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2" w:rsidRDefault="00CB28C2" w:rsidP="00CC09A4">
      <w:pPr>
        <w:widowControl w:val="0"/>
        <w:spacing w:line="276" w:lineRule="auto"/>
        <w:rPr>
          <w:rFonts w:ascii="Calibri" w:eastAsia="DejaVu Sans" w:hAnsi="Calibri" w:cs="Calibri"/>
          <w:u w:val="single"/>
          <w:lang w:eastAsia="ar-SA"/>
        </w:rPr>
      </w:pPr>
      <w:bookmarkStart w:id="0" w:name="_Hlk169868357"/>
    </w:p>
    <w:p w:rsidR="00CC09A4" w:rsidRPr="00CB28C2" w:rsidRDefault="009B0B36" w:rsidP="00CC09A4">
      <w:pPr>
        <w:widowControl w:val="0"/>
        <w:spacing w:line="276" w:lineRule="auto"/>
        <w:rPr>
          <w:rFonts w:ascii="Calibri" w:eastAsia="DejaVu Sans" w:hAnsi="Calibri" w:cs="Calibri"/>
          <w:u w:val="single"/>
          <w:lang w:eastAsia="ar-SA"/>
        </w:rPr>
      </w:pPr>
      <w:r w:rsidRPr="009B0B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style="position:absolute;margin-left:1in;margin-top:95.25pt;width:474pt;height:82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" o:allowincell="f" stroked="f">
            <v:fill opacity="0"/>
            <v:textbox inset="0,0,0,0">
              <w:txbxContent>
                <w:p w:rsidR="00AA5B63" w:rsidRDefault="00AA5B63">
                  <w:pPr>
                    <w:pStyle w:val="Contenutocornice"/>
                    <w:spacing w:line="294" w:lineRule="exact"/>
                    <w:ind w:left="2852"/>
                    <w:rPr>
                      <w:rFonts w:ascii="Courier New" w:hAnsi="Courier New"/>
                    </w:rPr>
                  </w:pPr>
                </w:p>
              </w:txbxContent>
            </v:textbox>
            <w10:wrap anchorx="page" anchory="page"/>
          </v:shape>
        </w:pict>
      </w:r>
      <w:r w:rsidR="00CC09A4" w:rsidRPr="00CB28C2">
        <w:rPr>
          <w:rFonts w:ascii="Calibri" w:eastAsia="DejaVu Sans" w:hAnsi="Calibri" w:cs="Calibri"/>
          <w:u w:val="single"/>
          <w:lang w:eastAsia="ar-SA"/>
        </w:rPr>
        <w:t xml:space="preserve">ALLEGATO A - </w:t>
      </w:r>
      <w:r w:rsidR="00173CAC" w:rsidRPr="00CB28C2">
        <w:rPr>
          <w:rFonts w:ascii="Calibri" w:eastAsia="DejaVu Sans" w:hAnsi="Calibri" w:cs="Calibri"/>
          <w:u w:val="single"/>
          <w:lang w:eastAsia="ar-SA"/>
        </w:rPr>
        <w:t>PARTECIPAZIONE FIGURE PROFESSIONALI</w:t>
      </w:r>
      <w:r w:rsidR="00173CAC" w:rsidRPr="00CB28C2">
        <w:rPr>
          <w:rFonts w:ascii="Calibri" w:eastAsia="DejaVu Sans" w:hAnsi="Calibri" w:cs="Calibri"/>
        </w:rPr>
        <w:tab/>
      </w:r>
      <w:r w:rsidR="00173CAC" w:rsidRPr="00CB28C2">
        <w:rPr>
          <w:rFonts w:ascii="Calibri" w:eastAsia="DejaVu Sans" w:hAnsi="Calibri" w:cs="Calibri"/>
        </w:rPr>
        <w:tab/>
      </w:r>
    </w:p>
    <w:p w:rsidR="00CC09A4" w:rsidRDefault="00CC09A4" w:rsidP="00173CAC">
      <w:pPr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173CAC" w:rsidRDefault="00173CAC" w:rsidP="00173CAC">
      <w:pPr>
        <w:suppressAutoHyphens w:val="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OGGETTO: AVVISO INTERNO SELEZIONE FIGURE PROFESSIONALI D.M. 65 DEL 12/04/2023.</w:t>
      </w:r>
    </w:p>
    <w:p w:rsidR="00173CAC" w:rsidRDefault="00173CAC" w:rsidP="00CC09A4">
      <w:pPr>
        <w:suppressAutoHyphens w:val="0"/>
        <w:spacing w:before="280"/>
        <w:ind w:right="-285"/>
        <w:rPr>
          <w:rFonts w:ascii="Calibri" w:hAnsi="Calibri" w:cs="Calibri"/>
          <w:i/>
          <w:iCs/>
          <w:sz w:val="18"/>
          <w:szCs w:val="18"/>
        </w:rPr>
      </w:pPr>
      <w:bookmarkStart w:id="1" w:name="_Hlk158806054"/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PIANO NAZIONALE DI RIPRESA E RESILIENZA (PNRR) Missione 4 “Istruzione e Ricerca” - Componente 1 “Potenziamento dell’offerta dei se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r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vizi di istruzione: dagli asili nido alle Università” - Investimento 3.1 “Nuove competenze e nuovi linguaggi” - </w:t>
      </w:r>
      <w:r>
        <w:rPr>
          <w:rFonts w:ascii="Calibri" w:eastAsia="Calibri" w:hAnsi="Calibri" w:cs="Calibri"/>
          <w:i/>
          <w:iCs/>
          <w:sz w:val="18"/>
          <w:szCs w:val="18"/>
        </w:rPr>
        <w:t>Azioni di potenziame</w:t>
      </w:r>
      <w:r w:rsidR="00CC09A4">
        <w:rPr>
          <w:rFonts w:ascii="Calibri" w:eastAsia="Calibri" w:hAnsi="Calibri" w:cs="Calibri"/>
          <w:i/>
          <w:iCs/>
          <w:sz w:val="18"/>
          <w:szCs w:val="18"/>
        </w:rPr>
        <w:t>nto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delle competenze </w:t>
      </w:r>
      <w:r w:rsidR="00AA2CEB">
        <w:rPr>
          <w:rFonts w:ascii="Calibri" w:eastAsia="Calibri" w:hAnsi="Calibri" w:cs="Calibri"/>
          <w:i/>
          <w:iCs/>
          <w:sz w:val="18"/>
          <w:szCs w:val="18"/>
        </w:rPr>
        <w:t>STEM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e multilinguistiche (D.M. 65/2023)</w:t>
      </w:r>
    </w:p>
    <w:p w:rsidR="00CC09A4" w:rsidRDefault="00173CAC" w:rsidP="00CC09A4">
      <w:pPr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Titolo </w:t>
      </w:r>
      <w:r w:rsidRPr="00CC09A4">
        <w:rPr>
          <w:rFonts w:asciiTheme="minorHAnsi" w:hAnsiTheme="minorHAnsi" w:cstheme="minorHAnsi"/>
          <w:i/>
          <w:iCs/>
          <w:sz w:val="18"/>
          <w:szCs w:val="18"/>
        </w:rPr>
        <w:t xml:space="preserve">Progetto </w:t>
      </w:r>
      <w:bookmarkStart w:id="2" w:name="_Hlk158805023"/>
      <w:r w:rsidRPr="00CC09A4">
        <w:rPr>
          <w:rFonts w:asciiTheme="minorHAnsi" w:hAnsiTheme="minorHAnsi" w:cstheme="minorHAnsi"/>
          <w:i/>
          <w:iCs/>
          <w:sz w:val="18"/>
          <w:szCs w:val="18"/>
        </w:rPr>
        <w:t>“</w:t>
      </w:r>
      <w:bookmarkEnd w:id="1"/>
      <w:bookmarkEnd w:id="2"/>
      <w:r w:rsidR="00CC09A4" w:rsidRPr="00CC09A4">
        <w:rPr>
          <w:rFonts w:asciiTheme="minorHAnsi" w:hAnsiTheme="minorHAnsi" w:cstheme="minorHAnsi"/>
          <w:i/>
          <w:sz w:val="18"/>
          <w:szCs w:val="18"/>
        </w:rPr>
        <w:t xml:space="preserve">Titolo del progetto: “NUOVE IDEE, NUOVI LINGUAGGI” </w:t>
      </w:r>
      <w:bookmarkStart w:id="3" w:name="_Hlk160184763"/>
    </w:p>
    <w:p w:rsidR="00173CAC" w:rsidRPr="00CC09A4" w:rsidRDefault="00CC09A4" w:rsidP="00CC09A4">
      <w:pPr>
        <w:jc w:val="both"/>
        <w:rPr>
          <w:rFonts w:asciiTheme="minorHAnsi" w:eastAsia="DejaVu Sans" w:hAnsiTheme="minorHAnsi" w:cstheme="minorHAnsi"/>
          <w:i/>
          <w:sz w:val="18"/>
          <w:szCs w:val="18"/>
        </w:rPr>
      </w:pPr>
      <w:r w:rsidRPr="00CC09A4">
        <w:rPr>
          <w:rFonts w:asciiTheme="minorHAnsi" w:hAnsiTheme="minorHAnsi" w:cstheme="minorHAnsi"/>
          <w:i/>
          <w:sz w:val="18"/>
          <w:szCs w:val="18"/>
        </w:rPr>
        <w:t xml:space="preserve">CNP: </w:t>
      </w:r>
      <w:bookmarkStart w:id="4" w:name="_Hlk160189786"/>
      <w:r w:rsidRPr="00CC09A4">
        <w:rPr>
          <w:rFonts w:asciiTheme="minorHAnsi" w:hAnsiTheme="minorHAnsi" w:cstheme="minorHAnsi"/>
          <w:i/>
          <w:sz w:val="18"/>
          <w:szCs w:val="18"/>
        </w:rPr>
        <w:t xml:space="preserve">M4C1I3.1-2023-1143-P-40474 </w:t>
      </w:r>
      <w:bookmarkEnd w:id="4"/>
      <w:r>
        <w:rPr>
          <w:rFonts w:asciiTheme="minorHAnsi" w:hAnsiTheme="minorHAnsi" w:cstheme="minorHAnsi"/>
          <w:i/>
          <w:sz w:val="18"/>
          <w:szCs w:val="18"/>
        </w:rPr>
        <w:t>-</w:t>
      </w:r>
      <w:bookmarkEnd w:id="3"/>
      <w:r w:rsidRPr="00CC09A4">
        <w:rPr>
          <w:rFonts w:asciiTheme="minorHAnsi" w:hAnsiTheme="minorHAnsi" w:cstheme="minorHAnsi"/>
          <w:i/>
          <w:sz w:val="18"/>
          <w:szCs w:val="18"/>
        </w:rPr>
        <w:t xml:space="preserve">CUP: </w:t>
      </w:r>
      <w:bookmarkStart w:id="5" w:name="_Hlk160180593"/>
      <w:r w:rsidRPr="00CC09A4">
        <w:rPr>
          <w:rFonts w:asciiTheme="minorHAnsi" w:hAnsiTheme="minorHAnsi" w:cstheme="minorHAnsi"/>
          <w:i/>
          <w:sz w:val="18"/>
          <w:szCs w:val="18"/>
        </w:rPr>
        <w:t>I34D23004090006</w:t>
      </w:r>
      <w:bookmarkEnd w:id="5"/>
    </w:p>
    <w:p w:rsidR="00DA168E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Al Dirigente Scolastico</w:t>
      </w:r>
    </w:p>
    <w:p w:rsidR="00173CAC" w:rsidRDefault="00173CAC" w:rsidP="00AA5856">
      <w:pPr>
        <w:suppressAutoHyphens w:val="0"/>
        <w:spacing w:line="276" w:lineRule="auto"/>
        <w:ind w:left="6828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dell’Istituto</w:t>
      </w:r>
      <w:r w:rsidR="006265AA">
        <w:rPr>
          <w:rFonts w:ascii="Calibri" w:eastAsia="DejaVu Sans" w:hAnsi="Calibri" w:cs="Calibri"/>
          <w:sz w:val="22"/>
          <w:szCs w:val="22"/>
        </w:rPr>
        <w:t xml:space="preserve"> C</w:t>
      </w:r>
      <w:r w:rsidR="00CC09A4">
        <w:rPr>
          <w:rFonts w:ascii="Calibri" w:eastAsia="DejaVu Sans" w:hAnsi="Calibri" w:cs="Calibri"/>
          <w:sz w:val="22"/>
          <w:szCs w:val="22"/>
        </w:rPr>
        <w:t xml:space="preserve">omprensivo di </w:t>
      </w:r>
    </w:p>
    <w:p w:rsidR="00CC09A4" w:rsidRPr="00CC09A4" w:rsidRDefault="00AA5856" w:rsidP="00CC09A4">
      <w:pPr>
        <w:suppressAutoHyphens w:val="0"/>
        <w:spacing w:line="276" w:lineRule="auto"/>
        <w:ind w:left="4956"/>
        <w:rPr>
          <w:rFonts w:ascii="Calibri" w:eastAsia="DejaVu Sans" w:hAnsi="Calibri" w:cs="Calibri"/>
          <w:sz w:val="22"/>
          <w:szCs w:val="22"/>
          <w:u w:val="single"/>
        </w:rPr>
      </w:pPr>
      <w:r>
        <w:rPr>
          <w:rFonts w:ascii="Calibri" w:eastAsia="DejaVu Sans" w:hAnsi="Calibri" w:cs="Calibri"/>
          <w:sz w:val="22"/>
          <w:szCs w:val="22"/>
        </w:rPr>
        <w:tab/>
      </w:r>
      <w:r>
        <w:rPr>
          <w:rFonts w:ascii="Calibri" w:eastAsia="DejaVu Sans" w:hAnsi="Calibri" w:cs="Calibri"/>
          <w:sz w:val="22"/>
          <w:szCs w:val="22"/>
        </w:rPr>
        <w:tab/>
      </w:r>
      <w:r w:rsidR="00CC09A4" w:rsidRPr="00CC09A4">
        <w:rPr>
          <w:rFonts w:ascii="Calibri" w:eastAsia="DejaVu Sans" w:hAnsi="Calibri" w:cs="Calibri"/>
          <w:sz w:val="22"/>
          <w:szCs w:val="22"/>
          <w:u w:val="single"/>
        </w:rPr>
        <w:t>SAN GIOVANNI BIANCO</w:t>
      </w:r>
    </w:p>
    <w:p w:rsidR="00173CAC" w:rsidRDefault="00173CAC" w:rsidP="00173CAC">
      <w:pPr>
        <w:suppressAutoHyphens w:val="0"/>
        <w:spacing w:line="276" w:lineRule="auto"/>
        <w:rPr>
          <w:rFonts w:ascii="Calibri" w:eastAsia="DejaVu Sans" w:hAnsi="Calibri" w:cs="Calibri"/>
          <w:sz w:val="22"/>
          <w:szCs w:val="22"/>
        </w:rPr>
      </w:pP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Il La Sottoscritto/a</w:t>
      </w:r>
      <w:r w:rsidR="00AA2CEB">
        <w:rPr>
          <w:rFonts w:ascii="Calibri" w:eastAsia="DejaVu Sans" w:hAnsi="Calibri" w:cs="Calibri"/>
          <w:sz w:val="22"/>
          <w:szCs w:val="22"/>
        </w:rPr>
        <w:t xml:space="preserve"> __________________________________________________</w:t>
      </w:r>
      <w:r w:rsidR="003725C4">
        <w:rPr>
          <w:rFonts w:ascii="Calibri" w:eastAsia="DejaVu Sans" w:hAnsi="Calibri" w:cs="Calibri"/>
          <w:sz w:val="22"/>
          <w:szCs w:val="22"/>
        </w:rPr>
        <w:t>_</w:t>
      </w:r>
      <w:r w:rsidR="00AA2CEB">
        <w:rPr>
          <w:rFonts w:ascii="Calibri" w:eastAsia="DejaVu Sans" w:hAnsi="Calibri" w:cs="Calibri"/>
          <w:sz w:val="22"/>
          <w:szCs w:val="22"/>
        </w:rPr>
        <w:t>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nato/a a</w:t>
      </w:r>
      <w:r w:rsidR="00AA2CEB">
        <w:rPr>
          <w:rFonts w:ascii="Calibri" w:eastAsia="DejaVu Sans" w:hAnsi="Calibri" w:cs="Calibri"/>
          <w:sz w:val="22"/>
          <w:szCs w:val="22"/>
        </w:rPr>
        <w:t xml:space="preserve"> ____________________________________ il ________________</w:t>
      </w:r>
      <w:r w:rsidR="003725C4">
        <w:rPr>
          <w:rFonts w:ascii="Calibri" w:eastAsia="DejaVu Sans" w:hAnsi="Calibri" w:cs="Calibri"/>
          <w:sz w:val="22"/>
          <w:szCs w:val="22"/>
        </w:rPr>
        <w:t>_</w:t>
      </w:r>
      <w:r w:rsidR="00AA2CEB">
        <w:rPr>
          <w:rFonts w:ascii="Calibri" w:eastAsia="DejaVu Sans" w:hAnsi="Calibri" w:cs="Calibri"/>
          <w:sz w:val="22"/>
          <w:szCs w:val="22"/>
        </w:rPr>
        <w:t>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codice fiscale </w:t>
      </w:r>
      <w:r w:rsidR="00AA2CEB">
        <w:rPr>
          <w:rFonts w:ascii="Calibri" w:eastAsia="DejaVu Sans" w:hAnsi="Calibri" w:cs="Calibri"/>
          <w:sz w:val="22"/>
          <w:szCs w:val="22"/>
        </w:rPr>
        <w:t>_________________________________________________________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residente a </w:t>
      </w:r>
      <w:r w:rsidR="00AA2CEB">
        <w:rPr>
          <w:rFonts w:ascii="Calibri" w:eastAsia="DejaVu Sans" w:hAnsi="Calibri" w:cs="Calibri"/>
          <w:sz w:val="22"/>
          <w:szCs w:val="22"/>
        </w:rPr>
        <w:t>___________________________________________________________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via</w:t>
      </w:r>
      <w:r w:rsidR="00AA2CEB">
        <w:rPr>
          <w:rFonts w:ascii="Calibri" w:eastAsia="DejaVu Sans" w:hAnsi="Calibri" w:cs="Calibri"/>
          <w:sz w:val="22"/>
          <w:szCs w:val="22"/>
        </w:rPr>
        <w:t xml:space="preserve"> ____________________________________ n. ___________________________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recapito tel. </w:t>
      </w:r>
      <w:r w:rsidR="00AA2CEB">
        <w:rPr>
          <w:rFonts w:ascii="Calibri" w:eastAsia="DejaVu Sans" w:hAnsi="Calibri" w:cs="Calibri"/>
          <w:sz w:val="22"/>
          <w:szCs w:val="22"/>
        </w:rPr>
        <w:t>____________________________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 xml:space="preserve">indirizzo E-Mail </w:t>
      </w:r>
      <w:r w:rsidR="00AA2CEB">
        <w:rPr>
          <w:rFonts w:ascii="Calibri" w:eastAsia="DejaVu Sans" w:hAnsi="Calibri" w:cs="Calibri"/>
          <w:sz w:val="22"/>
          <w:szCs w:val="22"/>
        </w:rPr>
        <w:t>________________________________________________________</w:t>
      </w:r>
    </w:p>
    <w:p w:rsidR="00173CAC" w:rsidRDefault="00173CAC" w:rsidP="00173CAC">
      <w:pPr>
        <w:suppressAutoHyphens w:val="0"/>
        <w:spacing w:line="480" w:lineRule="auto"/>
        <w:rPr>
          <w:rFonts w:ascii="Calibri" w:eastAsia="DejaVu Sans" w:hAnsi="Calibri" w:cs="Calibri"/>
          <w:sz w:val="22"/>
          <w:szCs w:val="22"/>
        </w:rPr>
      </w:pPr>
      <w:r>
        <w:rPr>
          <w:rFonts w:ascii="Calibri" w:eastAsia="DejaVu Sans" w:hAnsi="Calibri" w:cs="Calibri"/>
          <w:sz w:val="22"/>
          <w:szCs w:val="22"/>
        </w:rPr>
        <w:t>indirizzo PEC</w:t>
      </w:r>
      <w:r w:rsidR="00AA2CEB">
        <w:rPr>
          <w:rFonts w:ascii="Calibri" w:eastAsia="DejaVu Sans" w:hAnsi="Calibri" w:cs="Calibri"/>
          <w:sz w:val="22"/>
          <w:szCs w:val="22"/>
        </w:rPr>
        <w:t xml:space="preserve"> __________________________________________________________</w:t>
      </w:r>
    </w:p>
    <w:p w:rsidR="002D595F" w:rsidRDefault="002D595F" w:rsidP="002D595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2D595F" w:rsidRDefault="002D595F" w:rsidP="003725C4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173CAC" w:rsidRDefault="00173CAC" w:rsidP="00173CAC">
      <w:pPr>
        <w:suppressAutoHyphens w:val="0"/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D055B9" w:rsidRDefault="00173CAC" w:rsidP="00173CAC">
      <w:pPr>
        <w:suppressAutoHyphens w:val="0"/>
        <w:jc w:val="both"/>
        <w:rPr>
          <w:rFonts w:ascii="Calibri" w:hAnsi="Calibri" w:cs="Calibri"/>
          <w:b/>
          <w:bCs/>
          <w:i/>
          <w:iCs/>
          <w:shd w:val="clear" w:color="auto" w:fill="FFFFFF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6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 xml:space="preserve">al progetto: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>“</w:t>
      </w:r>
      <w:r w:rsidR="00CC09A4" w:rsidRPr="00CC09A4">
        <w:rPr>
          <w:rFonts w:asciiTheme="minorHAnsi" w:hAnsiTheme="minorHAnsi" w:cstheme="minorHAnsi"/>
          <w:i/>
        </w:rPr>
        <w:t>NUOVE IDEE, NUOVI LINGUAGGI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” </w:t>
      </w:r>
      <w:r w:rsidR="00D055B9">
        <w:rPr>
          <w:rFonts w:ascii="Calibri" w:hAnsi="Calibri" w:cs="Calibri"/>
          <w:b/>
          <w:bCs/>
          <w:i/>
          <w:iCs/>
          <w:shd w:val="clear" w:color="auto" w:fill="FFFFFF"/>
        </w:rPr>
        <w:t>–</w:t>
      </w:r>
    </w:p>
    <w:p w:rsidR="00173CAC" w:rsidRDefault="00173CAC" w:rsidP="00173CAC">
      <w:pPr>
        <w:suppressAutoHyphens w:val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Codice </w:t>
      </w:r>
      <w:r w:rsidRPr="00CC09A4">
        <w:rPr>
          <w:rFonts w:ascii="Calibri" w:hAnsi="Calibri" w:cs="Calibri"/>
          <w:b/>
          <w:bCs/>
          <w:i/>
          <w:iCs/>
          <w:shd w:val="clear" w:color="auto" w:fill="FFFFFF"/>
        </w:rPr>
        <w:t xml:space="preserve">Progetto </w:t>
      </w:r>
      <w:bookmarkEnd w:id="6"/>
      <w:r w:rsidR="00CC09A4" w:rsidRPr="00CC09A4">
        <w:rPr>
          <w:rFonts w:asciiTheme="minorHAnsi" w:hAnsiTheme="minorHAnsi" w:cstheme="minorHAnsi"/>
          <w:b/>
          <w:i/>
          <w:sz w:val="18"/>
          <w:szCs w:val="18"/>
        </w:rPr>
        <w:t>M4C1I3.1-2023-1143-P-40474</w:t>
      </w:r>
    </w:p>
    <w:p w:rsidR="005C76D4" w:rsidRDefault="005C76D4" w:rsidP="00173CAC">
      <w:pPr>
        <w:suppressAutoHyphens w:val="0"/>
        <w:jc w:val="both"/>
        <w:rPr>
          <w:rFonts w:ascii="Calibri" w:eastAsia="Calibri" w:hAnsi="Calibri" w:cs="Calibri"/>
          <w:bCs/>
          <w:i/>
          <w:iCs/>
          <w:lang w:eastAsia="en-US"/>
        </w:rPr>
      </w:pPr>
    </w:p>
    <w:p w:rsidR="00173CAC" w:rsidRDefault="00173CAC" w:rsidP="00173CAC">
      <w:pPr>
        <w:suppressAutoHyphens w:val="0"/>
        <w:rPr>
          <w:rFonts w:ascii="Calibri" w:eastAsia="Calibri" w:hAnsi="Calibri" w:cs="Calibri"/>
          <w:bCs/>
          <w:i/>
          <w:iCs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6090"/>
        <w:gridCol w:w="1282"/>
      </w:tblGrid>
      <w:tr w:rsidR="00173CAC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3CAC" w:rsidRDefault="00173CAC" w:rsidP="003725C4">
            <w:pPr>
              <w:ind w:right="74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INTERVENTO </w:t>
            </w:r>
            <w:r w:rsidR="00D055B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TIPOLOGIA “A” </w:t>
            </w:r>
            <w:r w:rsidR="00AA2CEB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–MULTILINGUISMO</w:t>
            </w:r>
          </w:p>
          <w:p w:rsidR="003725C4" w:rsidRDefault="003725C4" w:rsidP="003725C4">
            <w:pPr>
              <w:ind w:right="74"/>
              <w:jc w:val="center"/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SCUOLA PRIMARIA E SECONDARIA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CAC" w:rsidRPr="00A752C5" w:rsidRDefault="00B17DAF" w:rsidP="003C6CE3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R</w:t>
            </w:r>
            <w:r w:rsidR="003C6CE3" w:rsidRPr="003C6CE3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>uolo richiesto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 xml:space="preserve"> (*)</w:t>
            </w:r>
          </w:p>
        </w:tc>
      </w:tr>
      <w:tr w:rsidR="009D3B8D" w:rsidTr="009D3B8D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3B8D" w:rsidRDefault="009D3B8D" w:rsidP="003725C4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CLASSE 3A PRIMARIA SGB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F9628A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ESPERTO –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3B8D" w:rsidRPr="00AA2CEB" w:rsidRDefault="009D3B8D" w:rsidP="003147A2">
            <w:pPr>
              <w:suppressAutoHyphens w:val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A2CEB">
              <w:rPr>
                <w:rFonts w:ascii="Calibri" w:hAnsi="Calibri"/>
                <w:b/>
                <w:bCs/>
                <w:sz w:val="16"/>
                <w:szCs w:val="16"/>
              </w:rPr>
              <w:t xml:space="preserve"> CLASSE 4A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SGB </w:t>
            </w:r>
            <w:r w:rsidRPr="00AA2CEB">
              <w:rPr>
                <w:rFonts w:ascii="Calibri" w:hAnsi="Calibri"/>
                <w:b/>
                <w:bCs/>
                <w:sz w:val="16"/>
                <w:szCs w:val="16"/>
              </w:rPr>
              <w:t>+ 3/4/5 PRIMARIA DI CAMERATA CORNELLO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964E3D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147A2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3B8D" w:rsidRDefault="009D3B8D" w:rsidP="00AA2CEB">
            <w:pPr>
              <w:suppressAutoHyphens w:val="0"/>
            </w:pPr>
            <w:r w:rsidRPr="00AA2CEB">
              <w:rPr>
                <w:rFonts w:ascii="Calibri" w:hAnsi="Calibri"/>
                <w:b/>
                <w:bCs/>
                <w:sz w:val="16"/>
                <w:szCs w:val="16"/>
              </w:rPr>
              <w:t xml:space="preserve"> CLASSE 4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BSGB </w:t>
            </w:r>
            <w:r w:rsidRPr="00AA2CEB">
              <w:rPr>
                <w:rFonts w:ascii="Calibri" w:hAnsi="Calibri"/>
                <w:b/>
                <w:bCs/>
                <w:sz w:val="16"/>
                <w:szCs w:val="16"/>
              </w:rPr>
              <w:t xml:space="preserve">+ 3/4/5 PRIMARIA DI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TALEGGIO/OLDA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3B8D" w:rsidRPr="00AA2CEB" w:rsidRDefault="009D3B8D" w:rsidP="00AA2CEB">
            <w:pPr>
              <w:suppressAutoHyphens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A2CEB">
              <w:rPr>
                <w:rFonts w:asciiTheme="minorHAnsi" w:hAnsiTheme="minorHAnsi"/>
                <w:b/>
                <w:bCs/>
                <w:sz w:val="16"/>
                <w:szCs w:val="16"/>
              </w:rPr>
              <w:t>CLASSE 5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 PRIMARIA SGB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44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3B8D" w:rsidRPr="00AA2CEB" w:rsidRDefault="009D3B8D" w:rsidP="009245B7">
            <w:pPr>
              <w:suppressAutoHyphens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A2CE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SECONDARIA </w:t>
            </w:r>
            <w:r w:rsidR="009245B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1 edizione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1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1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A2CE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SECONDARIA </w:t>
            </w:r>
            <w:r w:rsidR="009245B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2 edizione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Pr="00D055B9" w:rsidRDefault="009245B7" w:rsidP="00AA2CEB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lastRenderedPageBreak/>
              <w:t>ESPERTO – 2</w:t>
            </w:r>
            <w:r w:rsidR="009D3B8D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Default="009D3B8D" w:rsidP="009245B7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</w:t>
            </w:r>
            <w:r w:rsidR="009245B7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AA2CEB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D3B8D" w:rsidRPr="003725C4" w:rsidRDefault="009D3B8D" w:rsidP="003725C4">
            <w:pPr>
              <w:ind w:right="7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2CE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SECONDARIA </w:t>
            </w:r>
            <w:r w:rsidR="009245B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3 edizione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Default="009245B7" w:rsidP="003725C4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3</w:t>
            </w:r>
            <w:r w:rsidR="009D3B8D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Default="009245B7" w:rsidP="003725C4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TUTOR -     3 </w:t>
            </w:r>
            <w:r w:rsidR="009D3B8D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3B8D" w:rsidRDefault="009D3B8D" w:rsidP="003725C4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A2CE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SECONDARIA </w:t>
            </w:r>
            <w:r w:rsidR="009245B7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4 edizione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Default="009245B7" w:rsidP="003725C4">
            <w:pPr>
              <w:ind w:right="74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ESPERTO – 4</w:t>
            </w:r>
            <w:r w:rsidR="009D3B8D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  <w:tr w:rsidR="009D3B8D" w:rsidTr="003C6CE3">
        <w:trPr>
          <w:trHeight w:val="253"/>
          <w:jc w:val="center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B8D" w:rsidRDefault="009245B7" w:rsidP="003725C4">
            <w:pPr>
              <w:suppressAutoHyphens w:val="0"/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TUTOR -     4</w:t>
            </w:r>
            <w:r w:rsidR="009D3B8D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Edizione – 10 ORE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B8D" w:rsidRDefault="009D3B8D" w:rsidP="003725C4">
            <w:pPr>
              <w:suppressAutoHyphens w:val="0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</w:p>
        </w:tc>
      </w:tr>
    </w:tbl>
    <w:p w:rsid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</w:p>
    <w:p w:rsidR="00C71B97" w:rsidRPr="00B17DAF" w:rsidRDefault="00B17DAF" w:rsidP="00C71B97">
      <w:pPr>
        <w:autoSpaceDE w:val="0"/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</w:pP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(*)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 barrare la casella relativa al ruolo che si richiede. In caso di candidatura per più ruoli, indicare la preferenza con la numerazione da 1(preferenza più alta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) 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 xml:space="preserve">a 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seguire 2,3,…</w:t>
      </w:r>
      <w:r w:rsidR="00C71B97" w:rsidRPr="00B17DAF"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(preferenza più bassa)</w:t>
      </w:r>
      <w:r>
        <w:rPr>
          <w:rFonts w:asciiTheme="minorHAnsi" w:eastAsiaTheme="minorEastAsia" w:hAnsiTheme="minorHAnsi" w:cstheme="minorHAnsi"/>
          <w:bCs/>
          <w:i/>
          <w:iCs/>
          <w:sz w:val="18"/>
          <w:szCs w:val="18"/>
        </w:rPr>
        <w:t>.</w:t>
      </w:r>
    </w:p>
    <w:p w:rsidR="00EF71E5" w:rsidRDefault="00EF71E5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6265AA" w:rsidRDefault="00173CAC" w:rsidP="006265AA">
      <w:pPr>
        <w:suppressAutoHyphens w:val="0"/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 w:rsidR="00B17DAF"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6265AA" w:rsidRPr="00AA5856" w:rsidRDefault="00AA5856" w:rsidP="006265AA">
      <w:pPr>
        <w:suppressAutoHyphens w:val="0"/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173CAC" w:rsidRDefault="00173CAC" w:rsidP="00173CAC">
      <w:pPr>
        <w:suppressAutoHyphens w:val="0"/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173CAC" w:rsidRDefault="00173CAC" w:rsidP="00173CAC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173CAC" w:rsidRDefault="00173CAC" w:rsidP="00173CAC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</w:t>
      </w:r>
      <w:r w:rsidR="006265AA">
        <w:rPr>
          <w:rFonts w:ascii="Calibri" w:eastAsia="DejaVu Sans" w:hAnsi="Calibri" w:cs="Calibri"/>
          <w:sz w:val="18"/>
          <w:szCs w:val="18"/>
        </w:rPr>
        <w:t>.</w:t>
      </w:r>
    </w:p>
    <w:p w:rsidR="000479E7" w:rsidRPr="00506168" w:rsidRDefault="000479E7" w:rsidP="000479E7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 w:rsidRPr="00506168">
        <w:rPr>
          <w:rFonts w:ascii="Calibri" w:eastAsia="DejaVu Sans" w:hAnsi="Calibri" w:cs="Calibri"/>
          <w:sz w:val="18"/>
          <w:szCs w:val="18"/>
        </w:rPr>
        <w:t xml:space="preserve">di essere MADRELINGUA   _____________________________________ </w:t>
      </w:r>
      <w:bookmarkStart w:id="7" w:name="_Hlk169868907"/>
      <w:r w:rsidR="00506168" w:rsidRPr="00506168">
        <w:rPr>
          <w:rFonts w:ascii="Calibri" w:eastAsia="DejaVu Sans" w:hAnsi="Calibri" w:cs="Calibri"/>
          <w:sz w:val="18"/>
          <w:szCs w:val="18"/>
          <w:vertAlign w:val="superscript"/>
        </w:rPr>
        <w:t>(1)</w:t>
      </w:r>
      <w:bookmarkEnd w:id="7"/>
      <w:r w:rsidRPr="00506168">
        <w:rPr>
          <w:rFonts w:ascii="Calibri" w:eastAsia="DejaVu Sans" w:hAnsi="Calibri" w:cs="Calibri"/>
          <w:sz w:val="18"/>
          <w:szCs w:val="18"/>
        </w:rPr>
        <w:t>per il seguente motivo</w:t>
      </w:r>
      <w:bookmarkStart w:id="8" w:name="_Hlk169868823"/>
      <w:r w:rsidR="00506168" w:rsidRPr="00506168">
        <w:rPr>
          <w:rFonts w:ascii="Calibri" w:eastAsia="DejaVu Sans" w:hAnsi="Calibri" w:cs="Calibri"/>
          <w:sz w:val="18"/>
          <w:szCs w:val="18"/>
          <w:vertAlign w:val="superscript"/>
        </w:rPr>
        <w:t>(2)</w:t>
      </w:r>
    </w:p>
    <w:bookmarkEnd w:id="8"/>
    <w:p w:rsidR="00506168" w:rsidRPr="000479E7" w:rsidRDefault="00506168" w:rsidP="00506168">
      <w:pPr>
        <w:suppressAutoHyphens w:val="0"/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_______________________________________________________________________________</w:t>
      </w:r>
    </w:p>
    <w:p w:rsidR="000479E7" w:rsidRPr="000479E7" w:rsidRDefault="000479E7" w:rsidP="000479E7">
      <w:pPr>
        <w:numPr>
          <w:ilvl w:val="0"/>
          <w:numId w:val="3"/>
        </w:numPr>
        <w:suppressAutoHyphens w:val="0"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 w:rsidRPr="000479E7">
        <w:rPr>
          <w:rFonts w:ascii="Calibri" w:eastAsia="DejaVu Sans" w:hAnsi="Calibri" w:cs="Calibri"/>
          <w:sz w:val="18"/>
          <w:szCs w:val="18"/>
        </w:rPr>
        <w:t xml:space="preserve"> (oppure) di essere in possesso di un livello conoscenza e certificazione linguistica pari almeno a C1.</w:t>
      </w:r>
    </w:p>
    <w:p w:rsidR="00506168" w:rsidRDefault="00506168" w:rsidP="00506168">
      <w:pPr>
        <w:suppressAutoHyphens w:val="0"/>
        <w:ind w:left="680"/>
        <w:rPr>
          <w:rFonts w:ascii="Calibri" w:eastAsia="DejaVu Sans" w:hAnsi="Calibri" w:cs="Calibri"/>
          <w:sz w:val="18"/>
          <w:szCs w:val="18"/>
        </w:rPr>
      </w:pPr>
      <w:r w:rsidRPr="00506168">
        <w:rPr>
          <w:rFonts w:ascii="Calibri" w:eastAsia="DejaVu Sans" w:hAnsi="Calibri" w:cs="Calibri"/>
          <w:sz w:val="18"/>
          <w:szCs w:val="18"/>
          <w:vertAlign w:val="superscript"/>
        </w:rPr>
        <w:t>(1)</w:t>
      </w:r>
      <w:r w:rsidRPr="00506168">
        <w:rPr>
          <w:rFonts w:ascii="Calibri" w:eastAsia="DejaVu Sans" w:hAnsi="Calibri" w:cs="Calibri"/>
          <w:sz w:val="18"/>
          <w:szCs w:val="18"/>
        </w:rPr>
        <w:t xml:space="preserve">  Indicare la lingua</w:t>
      </w:r>
    </w:p>
    <w:p w:rsidR="009B5B64" w:rsidRDefault="00506168" w:rsidP="00506168">
      <w:pPr>
        <w:suppressAutoHyphens w:val="0"/>
        <w:ind w:left="680"/>
        <w:rPr>
          <w:rFonts w:ascii="Calibri" w:eastAsia="DejaVu Sans" w:hAnsi="Calibri" w:cs="Calibri"/>
          <w:sz w:val="18"/>
          <w:szCs w:val="18"/>
        </w:rPr>
      </w:pPr>
      <w:r w:rsidRPr="00506168">
        <w:rPr>
          <w:rFonts w:ascii="Calibri" w:eastAsia="DejaVu Sans" w:hAnsi="Calibri" w:cs="Calibri"/>
          <w:sz w:val="18"/>
          <w:szCs w:val="18"/>
          <w:vertAlign w:val="superscript"/>
        </w:rPr>
        <w:t>(</w:t>
      </w:r>
      <w:r>
        <w:rPr>
          <w:rFonts w:ascii="Calibri" w:eastAsia="DejaVu Sans" w:hAnsi="Calibri" w:cs="Calibri"/>
          <w:sz w:val="18"/>
          <w:szCs w:val="18"/>
          <w:vertAlign w:val="superscript"/>
        </w:rPr>
        <w:t>2</w:t>
      </w:r>
      <w:r w:rsidRPr="00506168">
        <w:rPr>
          <w:rFonts w:ascii="Calibri" w:eastAsia="DejaVu Sans" w:hAnsi="Calibri" w:cs="Calibri"/>
          <w:sz w:val="18"/>
          <w:szCs w:val="18"/>
          <w:vertAlign w:val="superscript"/>
        </w:rPr>
        <w:t>)</w:t>
      </w:r>
      <w:r w:rsidRPr="00506168">
        <w:rPr>
          <w:rFonts w:ascii="Calibri" w:eastAsia="DejaVu Sans" w:hAnsi="Calibri" w:cs="Calibri"/>
          <w:sz w:val="18"/>
          <w:szCs w:val="18"/>
        </w:rPr>
        <w:t xml:space="preserve">  Indicare, ad esempio, cittadinanza, studi, vissuto linguistico, derivazione familiare o qualsiasi altro elemento utile co</w:t>
      </w:r>
      <w:r w:rsidRPr="00506168">
        <w:rPr>
          <w:rFonts w:ascii="Calibri" w:eastAsia="DejaVu Sans" w:hAnsi="Calibri" w:cs="Calibri"/>
          <w:sz w:val="18"/>
          <w:szCs w:val="18"/>
        </w:rPr>
        <w:t>m</w:t>
      </w:r>
      <w:r w:rsidRPr="00506168">
        <w:rPr>
          <w:rFonts w:ascii="Calibri" w:eastAsia="DejaVu Sans" w:hAnsi="Calibri" w:cs="Calibri"/>
          <w:sz w:val="18"/>
          <w:szCs w:val="18"/>
        </w:rPr>
        <w:t>provante lo status di madrelingua. In conformità con quanto previsto dalla circolare del Ministero della Pubblica Istruzione n. 5494 del 29/12/1982 (rif. C.U.N. del 30/10/1982), la qualit</w:t>
      </w:r>
      <w:r>
        <w:rPr>
          <w:rFonts w:ascii="Calibri" w:eastAsia="DejaVu Sans" w:hAnsi="Calibri" w:cs="Calibri"/>
          <w:sz w:val="18"/>
          <w:szCs w:val="18"/>
        </w:rPr>
        <w:t>à</w:t>
      </w:r>
      <w:r w:rsidRPr="00506168">
        <w:rPr>
          <w:rFonts w:ascii="Calibri" w:eastAsia="DejaVu Sans" w:hAnsi="Calibri" w:cs="Calibri"/>
          <w:sz w:val="18"/>
          <w:szCs w:val="18"/>
        </w:rPr>
        <w:t xml:space="preserve"> di soggetto madrelingua straniera viene riconosciuta “ai ci</w:t>
      </w:r>
      <w:r w:rsidRPr="00506168">
        <w:rPr>
          <w:rFonts w:ascii="Calibri" w:eastAsia="DejaVu Sans" w:hAnsi="Calibri" w:cs="Calibri"/>
          <w:sz w:val="18"/>
          <w:szCs w:val="18"/>
        </w:rPr>
        <w:t>t</w:t>
      </w:r>
      <w:r w:rsidRPr="00506168">
        <w:rPr>
          <w:rFonts w:ascii="Calibri" w:eastAsia="DejaVu Sans" w:hAnsi="Calibri" w:cs="Calibri"/>
          <w:sz w:val="18"/>
          <w:szCs w:val="18"/>
        </w:rPr>
        <w:t>tadini italiani e stranieri solo quando sia comprovato che essi abbiano compiuto almeno l’intero ciclo dell’istruzione eleme</w:t>
      </w:r>
      <w:r w:rsidRPr="00506168">
        <w:rPr>
          <w:rFonts w:ascii="Calibri" w:eastAsia="DejaVu Sans" w:hAnsi="Calibri" w:cs="Calibri"/>
          <w:sz w:val="18"/>
          <w:szCs w:val="18"/>
        </w:rPr>
        <w:t>n</w:t>
      </w:r>
      <w:r w:rsidRPr="00506168">
        <w:rPr>
          <w:rFonts w:ascii="Calibri" w:eastAsia="DejaVu Sans" w:hAnsi="Calibri" w:cs="Calibri"/>
          <w:sz w:val="18"/>
          <w:szCs w:val="18"/>
        </w:rPr>
        <w:t>tare e secondaria nel paese di cui intendono professare la lingua, presso scuole statali o private (riconosciute) della stessa nazionalit</w:t>
      </w:r>
      <w:r>
        <w:rPr>
          <w:rFonts w:ascii="Calibri" w:eastAsia="DejaVu Sans" w:hAnsi="Calibri" w:cs="Calibri"/>
          <w:sz w:val="18"/>
          <w:szCs w:val="18"/>
        </w:rPr>
        <w:t>à</w:t>
      </w:r>
      <w:r w:rsidRPr="00506168">
        <w:rPr>
          <w:rFonts w:ascii="Calibri" w:eastAsia="DejaVu Sans" w:hAnsi="Calibri" w:cs="Calibri"/>
          <w:sz w:val="18"/>
          <w:szCs w:val="18"/>
        </w:rPr>
        <w:t>”. Il madrelinguismo corrisponde al livello C2 del Quadro Comune Europeo di Riferimento (QCER).</w:t>
      </w:r>
    </w:p>
    <w:p w:rsidR="002D595F" w:rsidRDefault="002D595F" w:rsidP="006265AA">
      <w:pPr>
        <w:pStyle w:val="Paragrafoelenco"/>
        <w:ind w:left="7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6265AA" w:rsidRPr="006265AA" w:rsidRDefault="006265AA" w:rsidP="006265AA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:rsidR="006265AA" w:rsidRPr="006265AA" w:rsidRDefault="006265AA" w:rsidP="006265AA">
      <w:pPr>
        <w:pStyle w:val="Paragrafoelenco"/>
        <w:ind w:left="720"/>
        <w:rPr>
          <w:rFonts w:ascii="Arial" w:hAnsi="Arial" w:cs="Arial"/>
          <w:b/>
          <w:bCs/>
        </w:rPr>
      </w:pPr>
    </w:p>
    <w:bookmarkEnd w:id="0"/>
    <w:p w:rsidR="00EF71E5" w:rsidRPr="006265AA" w:rsidRDefault="006265AA" w:rsidP="006265AA">
      <w:pPr>
        <w:suppressAutoHyphens w:val="0"/>
        <w:spacing w:after="200" w:line="276" w:lineRule="auto"/>
        <w:rPr>
          <w:rFonts w:asciiTheme="minorHAnsi" w:eastAsia="DejaVu Sans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 w:rsidR="00AA5856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79"/>
        <w:gridCol w:w="3883"/>
        <w:gridCol w:w="1843"/>
        <w:gridCol w:w="1841"/>
        <w:gridCol w:w="1706"/>
      </w:tblGrid>
      <w:tr w:rsidR="006265AA" w:rsidTr="00AA5856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6265AA" w:rsidRDefault="006265AA" w:rsidP="00964E3D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AA" w:rsidRDefault="006265AA" w:rsidP="00964E3D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5AA" w:rsidRDefault="006265AA" w:rsidP="00964E3D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6265AA" w:rsidTr="00AA5856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6265AA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:rsidR="006265AA" w:rsidRPr="006265AA" w:rsidRDefault="006265AA" w:rsidP="006265AA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6265AA" w:rsidRDefault="006265AA" w:rsidP="00964E3D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AA5856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 w:rsidR="00AA5856"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AA5856"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AA5856"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 w:rsidR="00AA5856"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:rsidR="006265AA" w:rsidRPr="00AA5856" w:rsidRDefault="006265AA" w:rsidP="00AA585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</w:t>
            </w:r>
            <w:r w:rsidR="00AA5856">
              <w:rPr>
                <w:rFonts w:ascii="Arial" w:hAnsi="Arial"/>
                <w:sz w:val="16"/>
                <w:szCs w:val="16"/>
              </w:rPr>
              <w:t>, durata, Ente.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AA5856" w:rsidRDefault="006265AA" w:rsidP="00964E3D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 w:rsidR="00AA585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6265AA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265AA" w:rsidTr="00AA5856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AA5856" w:rsidP="00AA5856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6265AA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descrivere quali</w:t>
            </w:r>
            <w:r w:rsidR="006265A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Pr="00AA5856" w:rsidRDefault="006265AA" w:rsidP="00964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5AA" w:rsidRDefault="006265AA" w:rsidP="00964E3D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6265AA" w:rsidTr="006265AA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AA" w:rsidRDefault="006265AA" w:rsidP="00964E3D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A5856" w:rsidRDefault="006265AA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</w:t>
      </w:r>
      <w:r w:rsidR="00434D27">
        <w:rPr>
          <w:rFonts w:asciiTheme="minorHAnsi" w:hAnsiTheme="minorHAnsi" w:cs="Arial"/>
          <w:sz w:val="22"/>
          <w:szCs w:val="22"/>
        </w:rPr>
        <w:t xml:space="preserve"> vitae</w:t>
      </w:r>
      <w:r>
        <w:rPr>
          <w:rFonts w:asciiTheme="minorHAnsi" w:hAnsiTheme="minorHAnsi" w:cs="Arial"/>
          <w:sz w:val="22"/>
          <w:szCs w:val="22"/>
        </w:rPr>
        <w:t xml:space="preserve"> allegato.</w:t>
      </w:r>
    </w:p>
    <w:p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AA5856" w:rsidRDefault="00AA5856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173CAC" w:rsidRPr="00AA5856" w:rsidRDefault="00173CAC" w:rsidP="00AA5856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:rsidR="00173CAC" w:rsidRPr="001557A7" w:rsidRDefault="00173CAC" w:rsidP="001557A7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 w:rsidRPr="001557A7">
        <w:rPr>
          <w:rFonts w:ascii="Calibri" w:eastAsia="DejaVu Sans" w:hAnsi="Calibri" w:cs="Calibri"/>
          <w:sz w:val="18"/>
          <w:szCs w:val="18"/>
        </w:rPr>
        <w:t>Proposta progettuale</w:t>
      </w:r>
      <w:r w:rsidR="000A7BFC" w:rsidRPr="001557A7">
        <w:rPr>
          <w:rFonts w:asciiTheme="minorHAnsi" w:hAnsiTheme="minorHAnsi" w:cs="Calibri"/>
          <w:sz w:val="18"/>
          <w:szCs w:val="18"/>
        </w:rPr>
        <w:t xml:space="preserve">riferita </w:t>
      </w:r>
      <w:r w:rsidR="001557A7">
        <w:rPr>
          <w:rFonts w:asciiTheme="minorHAnsi" w:hAnsiTheme="minorHAnsi" w:cs="Calibri"/>
          <w:sz w:val="18"/>
          <w:szCs w:val="18"/>
        </w:rPr>
        <w:t xml:space="preserve">al </w:t>
      </w:r>
      <w:r w:rsidR="001557A7" w:rsidRPr="001557A7">
        <w:rPr>
          <w:rFonts w:asciiTheme="minorHAnsi" w:hAnsiTheme="minorHAnsi" w:cs="Calibri"/>
          <w:sz w:val="18"/>
          <w:szCs w:val="18"/>
        </w:rPr>
        <w:t xml:space="preserve">potenziamento delle competenze linguistiche degli studenti </w:t>
      </w:r>
      <w:r w:rsidR="000A7BFC" w:rsidRPr="001557A7">
        <w:rPr>
          <w:rFonts w:asciiTheme="minorHAnsi" w:hAnsiTheme="minorHAnsi" w:cs="Calibri"/>
          <w:sz w:val="18"/>
          <w:szCs w:val="18"/>
        </w:rPr>
        <w:t>(solo per gli esperti)</w:t>
      </w:r>
    </w:p>
    <w:p w:rsidR="00173CAC" w:rsidRDefault="00173CA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:rsidR="000A7BFC" w:rsidRDefault="000A7BFC" w:rsidP="00AA5856">
      <w:pPr>
        <w:widowControl w:val="0"/>
        <w:numPr>
          <w:ilvl w:val="0"/>
          <w:numId w:val="4"/>
        </w:numPr>
        <w:tabs>
          <w:tab w:val="left" w:pos="480"/>
        </w:tabs>
        <w:suppressAutoHyphens w:val="0"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:rsidR="00173CAC" w:rsidRDefault="00173CAC" w:rsidP="00173CAC">
      <w:pPr>
        <w:widowControl w:val="0"/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173CAC" w:rsidRDefault="00173CAC" w:rsidP="00173CAC">
      <w:pPr>
        <w:suppressAutoHyphens w:val="0"/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173CAC" w:rsidRDefault="00173CAC" w:rsidP="00173CAC">
      <w:pPr>
        <w:suppressAutoHyphens w:val="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</w:t>
      </w:r>
      <w:r>
        <w:rPr>
          <w:rFonts w:ascii="Calibri" w:eastAsia="DejaVu Sans" w:hAnsi="Calibri" w:cs="Calibri"/>
          <w:bCs/>
          <w:sz w:val="18"/>
          <w:szCs w:val="18"/>
        </w:rPr>
        <w:t>n</w:t>
      </w:r>
      <w:r>
        <w:rPr>
          <w:rFonts w:ascii="Calibri" w:eastAsia="DejaVu Sans" w:hAnsi="Calibri" w:cs="Calibri"/>
          <w:bCs/>
          <w:sz w:val="18"/>
          <w:szCs w:val="18"/>
        </w:rPr>
        <w:t>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  <w:r w:rsidR="000A7BFC">
        <w:rPr>
          <w:rFonts w:ascii="Calibri" w:eastAsia="DejaVu Sans" w:hAnsi="Calibri" w:cs="Calibri"/>
          <w:bCs/>
          <w:sz w:val="18"/>
          <w:szCs w:val="18"/>
        </w:rPr>
        <w:t>.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0A7BFC">
        <w:rPr>
          <w:rFonts w:ascii="Calibri" w:eastAsia="DejaVu Sans" w:hAnsi="Calibri" w:cs="Calibri"/>
          <w:sz w:val="18"/>
          <w:szCs w:val="18"/>
        </w:rPr>
        <w:t>l’istituto Comprensivo di San Giovanni Bianco</w:t>
      </w:r>
      <w:r>
        <w:rPr>
          <w:rFonts w:ascii="Calibri" w:eastAsia="DejaVu Sans" w:hAnsi="Calibri" w:cs="Calibr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173CAC" w:rsidRDefault="00173CAC" w:rsidP="00173CAC">
      <w:pPr>
        <w:suppressAutoHyphens w:val="0"/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9B5B64" w:rsidRPr="00BD3BFA" w:rsidRDefault="009B5B64" w:rsidP="009B5B64">
      <w:pPr>
        <w:rPr>
          <w:rFonts w:cs="Calibri"/>
          <w:b/>
          <w:bCs/>
          <w:sz w:val="24"/>
          <w:szCs w:val="24"/>
        </w:rPr>
      </w:pPr>
      <w:bookmarkStart w:id="9" w:name="_GoBack"/>
      <w:bookmarkEnd w:id="9"/>
    </w:p>
    <w:p w:rsidR="009B5B64" w:rsidRDefault="009B5B64" w:rsidP="00173CAC">
      <w:pPr>
        <w:suppressAutoHyphens w:val="0"/>
        <w:spacing w:after="200"/>
        <w:jc w:val="both"/>
        <w:rPr>
          <w:rFonts w:ascii="Calibri" w:hAnsi="Calibri" w:cs="Calibri"/>
          <w:sz w:val="18"/>
          <w:szCs w:val="18"/>
        </w:rPr>
      </w:pPr>
    </w:p>
    <w:p w:rsidR="00AA5B63" w:rsidRDefault="00AA5B63" w:rsidP="00173CAC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AA5B63" w:rsidSect="00F31999">
      <w:headerReference w:type="default" r:id="rId8"/>
      <w:footerReference w:type="even" r:id="rId9"/>
      <w:pgSz w:w="11906" w:h="16838"/>
      <w:pgMar w:top="426" w:right="1134" w:bottom="284" w:left="992" w:header="284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FF" w:rsidRDefault="00CB2AFF">
      <w:r>
        <w:separator/>
      </w:r>
    </w:p>
  </w:endnote>
  <w:endnote w:type="continuationSeparator" w:id="1">
    <w:p w:rsidR="00CB2AFF" w:rsidRDefault="00CB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63" w:rsidRDefault="009B0B36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7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" stroked="f">
          <v:fill opacity="0"/>
          <v:textbox style="mso-fit-shape-to-text:t" inset="0,0,0,0">
            <w:txbxContent>
              <w:p w:rsidR="00AA5B63" w:rsidRDefault="009B0B36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A35F6E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A35F6E"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AA5B63" w:rsidRDefault="00AA5B63"/>
  <w:p w:rsidR="00AA5B63" w:rsidRDefault="00AA5B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FF" w:rsidRDefault="00CB2AFF">
      <w:r>
        <w:separator/>
      </w:r>
    </w:p>
  </w:footnote>
  <w:footnote w:type="continuationSeparator" w:id="1">
    <w:p w:rsidR="00CB2AFF" w:rsidRDefault="00CB2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A4" w:rsidRDefault="00CC09A4" w:rsidP="00CC09A4">
    <w:pPr>
      <w:pStyle w:val="Intestazione"/>
    </w:pPr>
    <w:r>
      <w:rPr>
        <w:noProof/>
      </w:rPr>
      <w:drawing>
        <wp:inline distT="0" distB="0" distL="0" distR="0">
          <wp:extent cx="5984875" cy="445770"/>
          <wp:effectExtent l="19050" t="0" r="0" b="0"/>
          <wp:docPr id="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875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09A4" w:rsidRDefault="00CC09A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5B63"/>
    <w:rsid w:val="00010C47"/>
    <w:rsid w:val="00043970"/>
    <w:rsid w:val="000479E7"/>
    <w:rsid w:val="000A7BFC"/>
    <w:rsid w:val="00100E58"/>
    <w:rsid w:val="001557A7"/>
    <w:rsid w:val="00173CAC"/>
    <w:rsid w:val="001E4AE4"/>
    <w:rsid w:val="0029142B"/>
    <w:rsid w:val="002D595F"/>
    <w:rsid w:val="003725C4"/>
    <w:rsid w:val="003C6CE3"/>
    <w:rsid w:val="00434D27"/>
    <w:rsid w:val="00506168"/>
    <w:rsid w:val="005C76D4"/>
    <w:rsid w:val="0060584C"/>
    <w:rsid w:val="006265AA"/>
    <w:rsid w:val="00645A9B"/>
    <w:rsid w:val="006D5EE3"/>
    <w:rsid w:val="006F53EB"/>
    <w:rsid w:val="007569AC"/>
    <w:rsid w:val="00872A2B"/>
    <w:rsid w:val="00901C83"/>
    <w:rsid w:val="009245B7"/>
    <w:rsid w:val="00944940"/>
    <w:rsid w:val="009B0B36"/>
    <w:rsid w:val="009B5B64"/>
    <w:rsid w:val="009D3B8D"/>
    <w:rsid w:val="00A35F6E"/>
    <w:rsid w:val="00A752C5"/>
    <w:rsid w:val="00AA2CEB"/>
    <w:rsid w:val="00AA5856"/>
    <w:rsid w:val="00AA5B63"/>
    <w:rsid w:val="00B17DAF"/>
    <w:rsid w:val="00B314FF"/>
    <w:rsid w:val="00B8041B"/>
    <w:rsid w:val="00C71B97"/>
    <w:rsid w:val="00CB28C2"/>
    <w:rsid w:val="00CB2AFF"/>
    <w:rsid w:val="00CC09A4"/>
    <w:rsid w:val="00CD5645"/>
    <w:rsid w:val="00D055B9"/>
    <w:rsid w:val="00D56594"/>
    <w:rsid w:val="00DA168E"/>
    <w:rsid w:val="00EE5C1E"/>
    <w:rsid w:val="00EF71E5"/>
    <w:rsid w:val="00F3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168"/>
  </w:style>
  <w:style w:type="paragraph" w:styleId="Titolo1">
    <w:name w:val="heading 1"/>
    <w:basedOn w:val="Normale"/>
    <w:next w:val="Normale"/>
    <w:qFormat/>
    <w:rsid w:val="007D0D4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7D0D4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7D0D4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7D0D45"/>
  </w:style>
  <w:style w:type="character" w:styleId="Collegamentoipertestuale">
    <w:name w:val="Hyperlink"/>
    <w:rsid w:val="007D0D4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7D0D45"/>
    <w:rPr>
      <w:vertAlign w:val="superscript"/>
    </w:rPr>
  </w:style>
  <w:style w:type="character" w:styleId="Rimandonotaapidipagina">
    <w:name w:val="footnote reference"/>
    <w:rsid w:val="00100E58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styleId="Rimandocommento">
    <w:name w:val="annotation reference"/>
    <w:basedOn w:val="Carpredefinitoparagrafo"/>
    <w:semiHidden/>
    <w:unhideWhenUsed/>
    <w:qFormat/>
    <w:rsid w:val="00497B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497B71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497B71"/>
    <w:rPr>
      <w:b/>
      <w:bCs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100E58"/>
    <w:rPr>
      <w:rFonts w:cs="Lucida Sans"/>
    </w:rPr>
  </w:style>
  <w:style w:type="paragraph" w:styleId="Didascalia">
    <w:name w:val="caption"/>
    <w:basedOn w:val="Normale"/>
    <w:qFormat/>
    <w:rsid w:val="00100E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0E58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100E58"/>
  </w:style>
  <w:style w:type="paragraph" w:styleId="Pidipagina">
    <w:name w:val="footer"/>
    <w:basedOn w:val="Normale"/>
    <w:rsid w:val="007D0D4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7D0D4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7D0D45"/>
  </w:style>
  <w:style w:type="paragraph" w:styleId="Intestazione">
    <w:name w:val="header"/>
    <w:basedOn w:val="Normale"/>
    <w:link w:val="IntestazioneCarattere"/>
    <w:uiPriority w:val="99"/>
    <w:rsid w:val="007D0D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497B7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497B71"/>
    <w:rPr>
      <w:b/>
      <w:bCs/>
    </w:rPr>
  </w:style>
  <w:style w:type="paragraph" w:customStyle="1" w:styleId="Contenutocornice">
    <w:name w:val="Contenuto cornice"/>
    <w:basedOn w:val="Normale"/>
    <w:qFormat/>
    <w:rsid w:val="00100E58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C09A4"/>
  </w:style>
  <w:style w:type="paragraph" w:customStyle="1" w:styleId="Comma">
    <w:name w:val="Comma"/>
    <w:basedOn w:val="Paragrafoelenco"/>
    <w:link w:val="CommaCarattere"/>
    <w:qFormat/>
    <w:rsid w:val="006265AA"/>
    <w:pPr>
      <w:numPr>
        <w:numId w:val="5"/>
      </w:numPr>
      <w:suppressAutoHyphens w:val="0"/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6265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E378-8DB8-49A9-A88E-83FC5DED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Amministratore</cp:lastModifiedBy>
  <cp:revision>9</cp:revision>
  <cp:lastPrinted>2020-02-24T13:03:00Z</cp:lastPrinted>
  <dcterms:created xsi:type="dcterms:W3CDTF">2024-06-20T06:29:00Z</dcterms:created>
  <dcterms:modified xsi:type="dcterms:W3CDTF">2024-06-21T14:36:00Z</dcterms:modified>
  <dc:language>it-IT</dc:language>
</cp:coreProperties>
</file>