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A4" w:rsidRPr="00C319E1" w:rsidRDefault="006E186D" w:rsidP="00CC09A4">
      <w:pPr>
        <w:widowControl w:val="0"/>
        <w:spacing w:line="276" w:lineRule="auto"/>
        <w:rPr>
          <w:rFonts w:ascii="Calibri" w:eastAsia="DejaVu Sans" w:hAnsi="Calibri" w:cs="Calibri"/>
          <w:sz w:val="22"/>
          <w:szCs w:val="22"/>
          <w:u w:val="single"/>
          <w:lang w:eastAsia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1209675</wp:posOffset>
                </wp:positionV>
                <wp:extent cx="6019800" cy="104775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047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A5B63" w:rsidRDefault="00AA5B63">
                            <w:pPr>
                              <w:pStyle w:val="Contenutocornice"/>
                              <w:spacing w:line="294" w:lineRule="exact"/>
                              <w:ind w:left="2852"/>
                              <w:rPr>
                                <w:rFonts w:ascii="Courier New" w:hAnsi="Courier New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in;margin-top:95.25pt;width:474pt;height:8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" o:allowincell="f" stroked="f">
                <v:fill opacity="0"/>
                <v:textbox inset="0,0,0,0">
                  <w:txbxContent>
                    <w:p w:rsidR="00AA5B63" w:rsidRDefault="00AA5B63">
                      <w:pPr>
                        <w:pStyle w:val="Contenutocornice"/>
                        <w:spacing w:line="294" w:lineRule="exact"/>
                        <w:ind w:left="2852"/>
                        <w:rPr>
                          <w:rFonts w:ascii="Courier New" w:hAnsi="Courier Ne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09A4" w:rsidRPr="00C319E1">
        <w:rPr>
          <w:rFonts w:ascii="Calibri" w:eastAsia="DejaVu Sans" w:hAnsi="Calibri" w:cs="Calibri"/>
          <w:sz w:val="22"/>
          <w:szCs w:val="22"/>
          <w:u w:val="single"/>
          <w:lang w:eastAsia="ar-SA"/>
        </w:rPr>
        <w:t xml:space="preserve">ALLEGATO A - </w:t>
      </w:r>
      <w:r w:rsidR="00173CAC" w:rsidRPr="00C319E1">
        <w:rPr>
          <w:rFonts w:ascii="Calibri" w:eastAsia="DejaVu Sans" w:hAnsi="Calibri" w:cs="Calibri"/>
          <w:sz w:val="22"/>
          <w:szCs w:val="22"/>
          <w:u w:val="single"/>
          <w:lang w:eastAsia="ar-SA"/>
        </w:rPr>
        <w:t>PARTECIPAZIONE FIGURE PROFESSIONALI</w:t>
      </w:r>
      <w:r w:rsidR="00173CAC" w:rsidRPr="00C319E1">
        <w:rPr>
          <w:rFonts w:ascii="Calibri" w:eastAsia="DejaVu Sans" w:hAnsi="Calibri" w:cs="Calibri"/>
          <w:sz w:val="22"/>
          <w:szCs w:val="22"/>
        </w:rPr>
        <w:tab/>
      </w:r>
      <w:r w:rsidR="00173CAC" w:rsidRPr="00C319E1">
        <w:rPr>
          <w:rFonts w:ascii="Calibri" w:eastAsia="DejaVu Sans" w:hAnsi="Calibri" w:cs="Calibri"/>
          <w:sz w:val="22"/>
          <w:szCs w:val="22"/>
        </w:rPr>
        <w:tab/>
      </w:r>
    </w:p>
    <w:p w:rsidR="00CC09A4" w:rsidRDefault="00CC09A4" w:rsidP="00173CAC">
      <w:pPr>
        <w:suppressAutoHyphens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173CAC" w:rsidRDefault="00173CAC" w:rsidP="00173CAC">
      <w:pPr>
        <w:suppressAutoHyphens w:val="0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OGGETTO: AVVISO INTERNO SELEZIONE FIGURE PROFESSIONALI D.M. 65 DEL 12/04/2023.</w:t>
      </w:r>
    </w:p>
    <w:p w:rsidR="00173CAC" w:rsidRDefault="00173CAC" w:rsidP="00CC09A4">
      <w:pPr>
        <w:suppressAutoHyphens w:val="0"/>
        <w:spacing w:before="280"/>
        <w:ind w:right="-285"/>
        <w:rPr>
          <w:rFonts w:ascii="Calibri" w:hAnsi="Calibri" w:cs="Calibri"/>
          <w:i/>
          <w:iCs/>
          <w:sz w:val="18"/>
          <w:szCs w:val="18"/>
        </w:rPr>
      </w:pPr>
      <w:bookmarkStart w:id="0" w:name="_Hlk158806054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PIANO NAZIONALE DI RIPRESA E RESILIENZA (PNRR) Missione 4 “Istruzione e Ricerca” - Componente 1 “Potenziamento dell’offerta dei servizi di istruzione: dagli asili nido alle Università” - Investimento 3.1 “Nuove competenze e nuovi linguaggi” - </w:t>
      </w:r>
      <w:r>
        <w:rPr>
          <w:rFonts w:ascii="Calibri" w:eastAsia="Calibri" w:hAnsi="Calibri" w:cs="Calibri"/>
          <w:i/>
          <w:iCs/>
          <w:sz w:val="18"/>
          <w:szCs w:val="18"/>
        </w:rPr>
        <w:t>Azioni di potenziame</w:t>
      </w:r>
      <w:r w:rsidR="00CC09A4">
        <w:rPr>
          <w:rFonts w:ascii="Calibri" w:eastAsia="Calibri" w:hAnsi="Calibri" w:cs="Calibri"/>
          <w:i/>
          <w:iCs/>
          <w:sz w:val="18"/>
          <w:szCs w:val="18"/>
        </w:rPr>
        <w:t>nto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delle competenze STEM e multilinguistiche (D.M. 65/2023)</w:t>
      </w:r>
    </w:p>
    <w:p w:rsidR="00CC09A4" w:rsidRDefault="00173CAC" w:rsidP="00CC09A4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Titolo </w:t>
      </w:r>
      <w:r w:rsidRPr="00CC09A4">
        <w:rPr>
          <w:rFonts w:asciiTheme="minorHAnsi" w:hAnsiTheme="minorHAnsi" w:cstheme="minorHAnsi"/>
          <w:i/>
          <w:iCs/>
          <w:sz w:val="18"/>
          <w:szCs w:val="18"/>
        </w:rPr>
        <w:t xml:space="preserve">Progetto </w:t>
      </w:r>
      <w:bookmarkStart w:id="1" w:name="_Hlk158805023"/>
      <w:r w:rsidRPr="00CC09A4">
        <w:rPr>
          <w:rFonts w:asciiTheme="minorHAnsi" w:hAnsiTheme="minorHAnsi" w:cstheme="minorHAnsi"/>
          <w:i/>
          <w:iCs/>
          <w:sz w:val="18"/>
          <w:szCs w:val="18"/>
        </w:rPr>
        <w:t>“</w:t>
      </w:r>
      <w:bookmarkEnd w:id="0"/>
      <w:bookmarkEnd w:id="1"/>
      <w:r w:rsidR="00CC09A4" w:rsidRPr="00CC09A4">
        <w:rPr>
          <w:rFonts w:asciiTheme="minorHAnsi" w:hAnsiTheme="minorHAnsi" w:cstheme="minorHAnsi"/>
          <w:i/>
          <w:sz w:val="18"/>
          <w:szCs w:val="18"/>
        </w:rPr>
        <w:t xml:space="preserve">Titolo del progetto: “NUOVE IDEE, NUOVI LINGUAGGI” </w:t>
      </w:r>
      <w:bookmarkStart w:id="2" w:name="_Hlk160184763"/>
    </w:p>
    <w:p w:rsidR="00173CAC" w:rsidRPr="00CC09A4" w:rsidRDefault="00CC09A4" w:rsidP="00CC09A4">
      <w:pPr>
        <w:jc w:val="both"/>
        <w:rPr>
          <w:rFonts w:asciiTheme="minorHAnsi" w:eastAsia="DejaVu Sans" w:hAnsiTheme="minorHAnsi" w:cstheme="minorHAnsi"/>
          <w:i/>
          <w:sz w:val="18"/>
          <w:szCs w:val="18"/>
        </w:rPr>
      </w:pPr>
      <w:r w:rsidRPr="00CC09A4">
        <w:rPr>
          <w:rFonts w:asciiTheme="minorHAnsi" w:hAnsiTheme="minorHAnsi" w:cstheme="minorHAnsi"/>
          <w:i/>
          <w:sz w:val="18"/>
          <w:szCs w:val="18"/>
        </w:rPr>
        <w:t xml:space="preserve">CNP: </w:t>
      </w:r>
      <w:bookmarkStart w:id="3" w:name="_Hlk160189786"/>
      <w:r w:rsidRPr="00CC09A4">
        <w:rPr>
          <w:rFonts w:asciiTheme="minorHAnsi" w:hAnsiTheme="minorHAnsi" w:cstheme="minorHAnsi"/>
          <w:i/>
          <w:sz w:val="18"/>
          <w:szCs w:val="18"/>
        </w:rPr>
        <w:t xml:space="preserve">M4C1I3.1-2023-1143-P-40474 </w:t>
      </w:r>
      <w:bookmarkEnd w:id="3"/>
      <w:r>
        <w:rPr>
          <w:rFonts w:asciiTheme="minorHAnsi" w:hAnsiTheme="minorHAnsi" w:cstheme="minorHAnsi"/>
          <w:i/>
          <w:sz w:val="18"/>
          <w:szCs w:val="18"/>
        </w:rPr>
        <w:t>-</w:t>
      </w:r>
      <w:bookmarkEnd w:id="2"/>
      <w:r w:rsidRPr="00CC09A4">
        <w:rPr>
          <w:rFonts w:asciiTheme="minorHAnsi" w:hAnsiTheme="minorHAnsi" w:cstheme="minorHAnsi"/>
          <w:i/>
          <w:sz w:val="18"/>
          <w:szCs w:val="18"/>
        </w:rPr>
        <w:t xml:space="preserve">CUP: </w:t>
      </w:r>
      <w:bookmarkStart w:id="4" w:name="_Hlk160180593"/>
      <w:r w:rsidRPr="00CC09A4">
        <w:rPr>
          <w:rFonts w:asciiTheme="minorHAnsi" w:hAnsiTheme="minorHAnsi" w:cstheme="minorHAnsi"/>
          <w:i/>
          <w:sz w:val="18"/>
          <w:szCs w:val="18"/>
        </w:rPr>
        <w:t>I34D23004090006</w:t>
      </w:r>
      <w:bookmarkEnd w:id="4"/>
    </w:p>
    <w:p w:rsidR="00BA1B27" w:rsidRDefault="00173CAC" w:rsidP="00AA5856">
      <w:pPr>
        <w:suppressAutoHyphens w:val="0"/>
        <w:spacing w:line="276" w:lineRule="auto"/>
        <w:ind w:left="6828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Al Dirigente Scolastico</w:t>
      </w:r>
    </w:p>
    <w:p w:rsidR="00173CAC" w:rsidRDefault="00173CAC" w:rsidP="00AA5856">
      <w:pPr>
        <w:suppressAutoHyphens w:val="0"/>
        <w:spacing w:line="276" w:lineRule="auto"/>
        <w:ind w:left="6828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dell’Istituto</w:t>
      </w:r>
      <w:r w:rsidR="006265AA">
        <w:rPr>
          <w:rFonts w:ascii="Calibri" w:eastAsia="DejaVu Sans" w:hAnsi="Calibri" w:cs="Calibri"/>
          <w:sz w:val="22"/>
          <w:szCs w:val="22"/>
        </w:rPr>
        <w:t xml:space="preserve"> C</w:t>
      </w:r>
      <w:r w:rsidR="00CC09A4">
        <w:rPr>
          <w:rFonts w:ascii="Calibri" w:eastAsia="DejaVu Sans" w:hAnsi="Calibri" w:cs="Calibri"/>
          <w:sz w:val="22"/>
          <w:szCs w:val="22"/>
        </w:rPr>
        <w:t xml:space="preserve">omprensivo di </w:t>
      </w:r>
    </w:p>
    <w:p w:rsidR="00CC09A4" w:rsidRPr="00CC09A4" w:rsidRDefault="00AA5856" w:rsidP="00CC09A4">
      <w:pPr>
        <w:suppressAutoHyphens w:val="0"/>
        <w:spacing w:line="276" w:lineRule="auto"/>
        <w:ind w:left="4956"/>
        <w:rPr>
          <w:rFonts w:ascii="Calibri" w:eastAsia="DejaVu Sans" w:hAnsi="Calibri" w:cs="Calibri"/>
          <w:sz w:val="22"/>
          <w:szCs w:val="22"/>
          <w:u w:val="single"/>
        </w:rPr>
      </w:pPr>
      <w:r>
        <w:rPr>
          <w:rFonts w:ascii="Calibri" w:eastAsia="DejaVu Sans" w:hAnsi="Calibri" w:cs="Calibri"/>
          <w:sz w:val="22"/>
          <w:szCs w:val="22"/>
        </w:rPr>
        <w:tab/>
      </w:r>
      <w:r>
        <w:rPr>
          <w:rFonts w:ascii="Calibri" w:eastAsia="DejaVu Sans" w:hAnsi="Calibri" w:cs="Calibri"/>
          <w:sz w:val="22"/>
          <w:szCs w:val="22"/>
        </w:rPr>
        <w:tab/>
      </w:r>
      <w:r w:rsidR="00E7628C">
        <w:rPr>
          <w:rFonts w:ascii="Calibri" w:eastAsia="DejaVu Sans" w:hAnsi="Calibri" w:cs="Calibri"/>
          <w:sz w:val="22"/>
          <w:szCs w:val="22"/>
        </w:rPr>
        <w:t xml:space="preserve">         </w:t>
      </w:r>
      <w:r w:rsidR="00CC09A4" w:rsidRPr="00CC09A4">
        <w:rPr>
          <w:rFonts w:ascii="Calibri" w:eastAsia="DejaVu Sans" w:hAnsi="Calibri" w:cs="Calibri"/>
          <w:sz w:val="22"/>
          <w:szCs w:val="22"/>
          <w:u w:val="single"/>
        </w:rPr>
        <w:t>SAN GIOVANNI BIANCO</w:t>
      </w:r>
    </w:p>
    <w:p w:rsidR="00173CAC" w:rsidRDefault="00173CAC" w:rsidP="00173CAC">
      <w:pPr>
        <w:suppressAutoHyphens w:val="0"/>
        <w:spacing w:line="276" w:lineRule="auto"/>
        <w:rPr>
          <w:rFonts w:ascii="Calibri" w:eastAsia="DejaVu Sans" w:hAnsi="Calibri" w:cs="Calibri"/>
          <w:sz w:val="22"/>
          <w:szCs w:val="22"/>
        </w:rPr>
      </w:pP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Il La Sottoscritto/a ____________________________________________________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DejaVu Sans" w:hAnsi="Calibri" w:cs="Calibri"/>
          <w:sz w:val="22"/>
          <w:szCs w:val="22"/>
        </w:rPr>
        <w:t>a</w:t>
      </w:r>
      <w:proofErr w:type="spellEnd"/>
      <w:r>
        <w:rPr>
          <w:rFonts w:ascii="Calibri" w:eastAsia="DejaVu Sans" w:hAnsi="Calibri" w:cs="Calibri"/>
          <w:sz w:val="22"/>
          <w:szCs w:val="22"/>
        </w:rPr>
        <w:t xml:space="preserve"> ____________________________________ il 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codice fiscale _________________________________________________________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residente a ___________________________________________________________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via ____________________________________ n. ___________________________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recapito tel. ____________________________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indirizzo E-Mail ________________________________________________________</w:t>
      </w:r>
    </w:p>
    <w:p w:rsidR="00526393" w:rsidRDefault="00526393" w:rsidP="00526393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indirizzo PEC __________________________________________________________</w:t>
      </w:r>
    </w:p>
    <w:p w:rsidR="00526393" w:rsidRDefault="00526393" w:rsidP="00526393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1236">
        <w:rPr>
          <w:rFonts w:asciiTheme="minorHAnsi" w:hAnsiTheme="minorHAnsi" w:cstheme="minorHAnsi"/>
          <w:bCs/>
          <w:sz w:val="24"/>
          <w:szCs w:val="24"/>
        </w:rPr>
        <w:t>in qualità di 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______________________________________</w:t>
      </w:r>
      <w:r w:rsidRPr="00EF1236">
        <w:rPr>
          <w:rFonts w:asciiTheme="minorHAnsi" w:hAnsiTheme="minorHAnsi" w:cstheme="minorHAnsi"/>
          <w:bCs/>
          <w:sz w:val="24"/>
          <w:szCs w:val="24"/>
        </w:rPr>
        <w:t xml:space="preserve">_____ </w:t>
      </w:r>
    </w:p>
    <w:p w:rsidR="002D595F" w:rsidRDefault="00526393" w:rsidP="00A210EC">
      <w:pPr>
        <w:spacing w:before="120" w:after="120" w:line="276" w:lineRule="auto"/>
        <w:jc w:val="both"/>
        <w:rPr>
          <w:rFonts w:ascii="Calibri" w:eastAsia="DejaVu Sans" w:hAnsi="Calibri" w:cs="Calibri"/>
          <w:b/>
        </w:rPr>
      </w:pPr>
      <w:r w:rsidRPr="00EF1236">
        <w:rPr>
          <w:rFonts w:asciiTheme="minorHAnsi" w:hAnsiTheme="minorHAnsi" w:cstheme="minorHAnsi"/>
          <w:bCs/>
          <w:sz w:val="18"/>
          <w:szCs w:val="18"/>
        </w:rPr>
        <w:t>[</w:t>
      </w:r>
      <w:r w:rsidRPr="00EF1236">
        <w:rPr>
          <w:rFonts w:asciiTheme="minorHAnsi" w:hAnsiTheme="minorHAnsi"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EF1236">
        <w:rPr>
          <w:rFonts w:asciiTheme="minorHAnsi" w:hAnsiTheme="minorHAnsi" w:cstheme="minorHAnsi"/>
          <w:bCs/>
          <w:sz w:val="18"/>
          <w:szCs w:val="18"/>
        </w:rPr>
        <w:t>]</w:t>
      </w:r>
    </w:p>
    <w:p w:rsidR="00173CAC" w:rsidRDefault="00173CAC" w:rsidP="00173CAC">
      <w:pPr>
        <w:suppressAutoHyphens w:val="0"/>
        <w:spacing w:line="480" w:lineRule="auto"/>
        <w:jc w:val="center"/>
        <w:rPr>
          <w:rFonts w:ascii="Calibri" w:eastAsia="DejaVu Sans" w:hAnsi="Calibri" w:cs="Calibri"/>
        </w:rPr>
      </w:pPr>
      <w:r>
        <w:rPr>
          <w:rFonts w:ascii="Calibri" w:eastAsia="DejaVu Sans" w:hAnsi="Calibri" w:cs="Calibri"/>
          <w:b/>
        </w:rPr>
        <w:t>CHIEDE</w:t>
      </w:r>
    </w:p>
    <w:p w:rsidR="00D055B9" w:rsidRDefault="00173CAC" w:rsidP="00173CAC">
      <w:pPr>
        <w:suppressAutoHyphens w:val="0"/>
        <w:jc w:val="both"/>
        <w:rPr>
          <w:rFonts w:ascii="Calibri" w:hAnsi="Calibri" w:cs="Calibri"/>
          <w:b/>
          <w:bCs/>
          <w:i/>
          <w:iCs/>
          <w:shd w:val="clear" w:color="auto" w:fill="FFFFFF"/>
        </w:rPr>
      </w:pPr>
      <w:r>
        <w:rPr>
          <w:rFonts w:ascii="Calibri" w:eastAsia="DejaVu Sans" w:hAnsi="Calibri" w:cs="Calibri"/>
        </w:rPr>
        <w:t xml:space="preserve">di partecipare alla selezione per l’attribuzione dell’incarico </w:t>
      </w:r>
      <w:bookmarkStart w:id="5" w:name="_Hlk158806177"/>
      <w:r>
        <w:rPr>
          <w:rFonts w:ascii="Calibri" w:eastAsia="DejaVu Sans" w:hAnsi="Calibri" w:cs="Calibri"/>
        </w:rPr>
        <w:t xml:space="preserve">relativo </w:t>
      </w:r>
      <w:r w:rsidRPr="00CC09A4">
        <w:rPr>
          <w:rFonts w:ascii="Calibri" w:eastAsia="DejaVu Sans" w:hAnsi="Calibri" w:cs="Calibri"/>
        </w:rPr>
        <w:t xml:space="preserve">al progetto: </w:t>
      </w:r>
      <w:r w:rsidRPr="00CC09A4">
        <w:rPr>
          <w:rFonts w:ascii="Calibri" w:hAnsi="Calibri" w:cs="Calibri"/>
          <w:b/>
          <w:bCs/>
          <w:i/>
          <w:iCs/>
          <w:shd w:val="clear" w:color="auto" w:fill="FFFFFF"/>
        </w:rPr>
        <w:t>“</w:t>
      </w:r>
      <w:r w:rsidR="00CC09A4" w:rsidRPr="00CC09A4">
        <w:rPr>
          <w:rFonts w:asciiTheme="minorHAnsi" w:hAnsiTheme="minorHAnsi" w:cstheme="minorHAnsi"/>
          <w:i/>
        </w:rPr>
        <w:t>NUOVE IDEE, NUOVI LINGUAGGI</w:t>
      </w:r>
      <w:r>
        <w:rPr>
          <w:rFonts w:ascii="Calibri" w:hAnsi="Calibri" w:cs="Calibri"/>
          <w:b/>
          <w:bCs/>
          <w:i/>
          <w:iCs/>
          <w:shd w:val="clear" w:color="auto" w:fill="FFFFFF"/>
        </w:rPr>
        <w:t xml:space="preserve">” </w:t>
      </w:r>
      <w:r w:rsidR="00D055B9">
        <w:rPr>
          <w:rFonts w:ascii="Calibri" w:hAnsi="Calibri" w:cs="Calibri"/>
          <w:b/>
          <w:bCs/>
          <w:i/>
          <w:iCs/>
          <w:shd w:val="clear" w:color="auto" w:fill="FFFFFF"/>
        </w:rPr>
        <w:t>–</w:t>
      </w:r>
    </w:p>
    <w:p w:rsidR="00173CAC" w:rsidRDefault="00173CAC" w:rsidP="00173CAC">
      <w:pPr>
        <w:suppressAutoHyphens w:val="0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hAnsi="Calibri" w:cs="Calibri"/>
          <w:b/>
          <w:bCs/>
          <w:i/>
          <w:iCs/>
          <w:shd w:val="clear" w:color="auto" w:fill="FFFFFF"/>
        </w:rPr>
        <w:t xml:space="preserve">Codice </w:t>
      </w:r>
      <w:r w:rsidRPr="00CC09A4">
        <w:rPr>
          <w:rFonts w:ascii="Calibri" w:hAnsi="Calibri" w:cs="Calibri"/>
          <w:b/>
          <w:bCs/>
          <w:i/>
          <w:iCs/>
          <w:shd w:val="clear" w:color="auto" w:fill="FFFFFF"/>
        </w:rPr>
        <w:t xml:space="preserve">Progetto </w:t>
      </w:r>
      <w:bookmarkEnd w:id="5"/>
      <w:r w:rsidR="00CC09A4" w:rsidRPr="00CC09A4">
        <w:rPr>
          <w:rFonts w:asciiTheme="minorHAnsi" w:hAnsiTheme="minorHAnsi" w:cstheme="minorHAnsi"/>
          <w:b/>
          <w:i/>
          <w:sz w:val="18"/>
          <w:szCs w:val="18"/>
        </w:rPr>
        <w:t>M4C1I3.1-2023-1143-P-40474</w:t>
      </w:r>
    </w:p>
    <w:p w:rsidR="00173CAC" w:rsidRDefault="00173CAC" w:rsidP="00173CAC">
      <w:pPr>
        <w:suppressAutoHyphens w:val="0"/>
        <w:rPr>
          <w:rFonts w:ascii="Calibri" w:eastAsia="Calibri" w:hAnsi="Calibri" w:cs="Calibri"/>
          <w:bCs/>
          <w:i/>
          <w:iCs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0"/>
        <w:gridCol w:w="1282"/>
      </w:tblGrid>
      <w:tr w:rsidR="00173CAC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55B9" w:rsidRPr="00D055B9" w:rsidRDefault="00173CAC" w:rsidP="00D055B9">
            <w:pPr>
              <w:ind w:right="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INTERVENTO </w:t>
            </w:r>
            <w:r w:rsidR="00D055B9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TIPOLOGIA “A” - </w:t>
            </w:r>
            <w:r w:rsidR="00D055B9" w:rsidRPr="00D055B9">
              <w:rPr>
                <w:rFonts w:asciiTheme="minorHAnsi" w:hAnsiTheme="minorHAnsi" w:cstheme="minorHAnsi"/>
                <w:b/>
                <w:sz w:val="16"/>
                <w:szCs w:val="16"/>
              </w:rPr>
              <w:t>PLESSO DI CAMERATA CORNELLO</w:t>
            </w:r>
          </w:p>
          <w:p w:rsidR="00173CAC" w:rsidRDefault="00D055B9" w:rsidP="00D055B9">
            <w:pPr>
              <w:suppressAutoHyphens w:val="0"/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SCUOLA PRIMARIA E SCUOLA INFANZIA</w:t>
            </w:r>
            <w:r w:rsidR="00C90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(gruppo grandi)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Pr="00A752C5" w:rsidRDefault="00B17DAF" w:rsidP="003C6CE3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R</w:t>
            </w:r>
            <w:r w:rsidR="003C6CE3" w:rsidRPr="003C6CE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uolo richiesto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 (*)</w:t>
            </w:r>
          </w:p>
        </w:tc>
      </w:tr>
      <w:tr w:rsidR="00173CAC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Default="00173CAC" w:rsidP="003147A2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ESPERTO</w:t>
            </w:r>
            <w:r w:rsidR="00A752C5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– 1 Edizione – 10 ORE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Default="00173CAC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73CAC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Default="00173CAC" w:rsidP="003147A2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TUTOR</w:t>
            </w:r>
            <w:r w:rsidR="00A752C5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-     1 Edizione – 10 ORE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Default="00173CAC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73CAC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55B9" w:rsidRPr="00D055B9" w:rsidRDefault="00D055B9" w:rsidP="00D055B9">
            <w:pPr>
              <w:ind w:right="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INTERVENTO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TIPOLOGIA “A” - </w:t>
            </w:r>
            <w:r w:rsidRPr="00D055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PLESSO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TALEGGIO</w:t>
            </w:r>
          </w:p>
          <w:p w:rsidR="00173CAC" w:rsidRDefault="00D055B9" w:rsidP="003147A2">
            <w:pPr>
              <w:suppressAutoHyphens w:val="0"/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SCUOLA PRIMARIA E SCUOLA INFANZIA</w:t>
            </w:r>
            <w:r w:rsidR="00C90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VEDESETA (gruppo grandi)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73CAC" w:rsidRDefault="00173CAC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73CAC" w:rsidTr="003C6CE3">
        <w:trPr>
          <w:trHeight w:val="253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Default="00A752C5" w:rsidP="003147A2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ESPERTO – 1 Edizione – 10 ORE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AC" w:rsidRDefault="00173CAC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A752C5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C5" w:rsidRDefault="00A752C5" w:rsidP="00964E3D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TUTOR -     1 Edizione – 10 ORE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C5" w:rsidRDefault="00A752C5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A752C5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52C5" w:rsidRPr="00D055B9" w:rsidRDefault="00A752C5" w:rsidP="00D055B9">
            <w:pPr>
              <w:ind w:right="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INTERVENTO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TIPOLOGIA “A” - </w:t>
            </w:r>
            <w:r w:rsidRPr="00D055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PLESSO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SAN GIOVANNI BIANCO</w:t>
            </w:r>
          </w:p>
          <w:p w:rsidR="00A752C5" w:rsidRDefault="00A752C5" w:rsidP="003147A2">
            <w:pPr>
              <w:suppressAutoHyphens w:val="0"/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SCU</w:t>
            </w:r>
            <w:r w:rsidR="00D62366">
              <w:rPr>
                <w:rFonts w:asciiTheme="minorHAnsi" w:hAnsiTheme="minorHAnsi" w:cstheme="minorHAnsi"/>
                <w:b/>
                <w:sz w:val="16"/>
                <w:szCs w:val="16"/>
              </w:rPr>
              <w:t>OLA PRIMARIA CLASSE PRIMA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903A4">
              <w:rPr>
                <w:rFonts w:asciiTheme="minorHAnsi" w:hAnsiTheme="minorHAnsi" w:cstheme="minorHAnsi"/>
                <w:b/>
                <w:sz w:val="16"/>
                <w:szCs w:val="16"/>
              </w:rPr>
              <w:t>+ GRUPPO GRANDI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SCUOLA INFANZIA</w:t>
            </w:r>
            <w:r w:rsidR="00C90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SGB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752C5" w:rsidRDefault="00A752C5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A752C5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C5" w:rsidRDefault="00A752C5" w:rsidP="003147A2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ESPERTO – 1 Edizione – 10 ORE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C5" w:rsidRDefault="00A752C5" w:rsidP="003147A2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C903A4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3A4" w:rsidRPr="00D055B9" w:rsidRDefault="00C903A4" w:rsidP="00C903A4">
            <w:pPr>
              <w:ind w:right="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6" w:name="_Hlk169694018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INTERVENTO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TIPOLOGIA “A” - </w:t>
            </w:r>
            <w:r w:rsidRPr="00D055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PLESSO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SAN GIOVANNI BIANCO</w:t>
            </w:r>
          </w:p>
          <w:p w:rsidR="00C903A4" w:rsidRDefault="00C903A4" w:rsidP="00C903A4">
            <w:pPr>
              <w:suppressAutoHyphens w:val="0"/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SCUOLA PRIMARIA CLASSE SECONDA A + B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903A4" w:rsidRDefault="00C903A4" w:rsidP="00C903A4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C903A4" w:rsidTr="003C6CE3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A4" w:rsidRDefault="00C903A4" w:rsidP="00C903A4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ESPERTO – 1 Edizione – 10 ORE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A4" w:rsidRDefault="00C903A4" w:rsidP="00C903A4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bookmarkEnd w:id="6"/>
      <w:tr w:rsidR="00A210EC" w:rsidTr="00D13C5B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10EC" w:rsidRPr="00D055B9" w:rsidRDefault="00A210EC" w:rsidP="00D13C5B">
            <w:pPr>
              <w:ind w:right="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INTERVENTO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TIPOLOGIA “A” - </w:t>
            </w:r>
            <w:r w:rsidRPr="00D055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PLESSO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SAN GIOVANNI BIANCO</w:t>
            </w:r>
          </w:p>
          <w:p w:rsidR="00A210EC" w:rsidRDefault="00A210EC" w:rsidP="00D13C5B">
            <w:pPr>
              <w:suppressAutoHyphens w:val="0"/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SCUOLA PRIMARIA CLASSE TERZA 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210EC" w:rsidRDefault="00A210EC" w:rsidP="00D13C5B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A210EC" w:rsidTr="00D13C5B">
        <w:trPr>
          <w:trHeight w:val="24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EC" w:rsidRDefault="00A210EC" w:rsidP="00D13C5B">
            <w:pPr>
              <w:suppressAutoHyphens w:val="0"/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ESPERTO – 1 Edizione – 10 ORE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EC" w:rsidRDefault="00A210EC" w:rsidP="00D13C5B">
            <w:pPr>
              <w:suppressAutoHyphens w:val="0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</w:tbl>
    <w:p w:rsidR="00A210EC" w:rsidRDefault="00A210EC" w:rsidP="00C71B97">
      <w:pPr>
        <w:autoSpaceDE w:val="0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</w:p>
    <w:p w:rsidR="00C71B97" w:rsidRPr="00B17DAF" w:rsidRDefault="00B17DAF" w:rsidP="00C71B97">
      <w:pPr>
        <w:autoSpaceDE w:val="0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  <w:r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(*)</w:t>
      </w:r>
      <w:r w:rsidR="00C71B97" w:rsidRPr="00B17DAF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barrare la casella relativa al ruolo che si richiede. In caso di candidatura per più ruoli, indicare la preferenza con la numerazione da 1(preferenza più alta</w:t>
      </w:r>
      <w:r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) </w:t>
      </w:r>
      <w:r w:rsidR="00C71B97" w:rsidRPr="00B17DAF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a </w:t>
      </w:r>
      <w:r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seguire 2,3,</w:t>
      </w:r>
      <w:r w:rsidR="00C71B97" w:rsidRPr="00B17DAF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4 </w:t>
      </w:r>
      <w:r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…</w:t>
      </w:r>
      <w:r w:rsidR="00614985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</w:t>
      </w:r>
      <w:r w:rsidR="00C71B97" w:rsidRPr="00B17DAF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(preferenza più bassa)</w:t>
      </w:r>
      <w:r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.</w:t>
      </w:r>
    </w:p>
    <w:p w:rsidR="00EF71E5" w:rsidRDefault="00EF71E5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6265AA" w:rsidRDefault="00173CAC" w:rsidP="006265AA">
      <w:pPr>
        <w:suppressAutoHyphens w:val="0"/>
        <w:spacing w:after="200"/>
        <w:jc w:val="center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A tal fine, consapevole della responsabilità penale e della decadenza da eventuali benefici acquisiti</w:t>
      </w:r>
      <w:r w:rsidR="00B17DAF">
        <w:rPr>
          <w:rFonts w:ascii="Calibri" w:eastAsia="DejaVu Sans" w:hAnsi="Calibri" w:cs="Calibri"/>
          <w:sz w:val="18"/>
          <w:szCs w:val="18"/>
          <w:lang w:eastAsia="ar-SA"/>
        </w:rPr>
        <w:t xml:space="preserve"> n</w:t>
      </w:r>
      <w:r>
        <w:rPr>
          <w:rFonts w:ascii="Calibri" w:eastAsia="DejaVu Sans" w:hAnsi="Calibri" w:cs="Calibri"/>
          <w:sz w:val="18"/>
          <w:szCs w:val="18"/>
        </w:rPr>
        <w:t xml:space="preserve">el caso di dichiarazioni mendaci, </w:t>
      </w:r>
    </w:p>
    <w:p w:rsidR="00B74B67" w:rsidRDefault="00B74B67" w:rsidP="006265AA">
      <w:pPr>
        <w:suppressAutoHyphens w:val="0"/>
        <w:spacing w:after="200"/>
        <w:jc w:val="center"/>
        <w:rPr>
          <w:rFonts w:ascii="Calibri" w:eastAsia="DejaVu Sans" w:hAnsi="Calibri" w:cs="Calibri"/>
          <w:b/>
          <w:sz w:val="18"/>
          <w:szCs w:val="18"/>
        </w:rPr>
      </w:pPr>
    </w:p>
    <w:p w:rsidR="006265AA" w:rsidRPr="00AA5856" w:rsidRDefault="00AA5856" w:rsidP="006265AA">
      <w:pPr>
        <w:suppressAutoHyphens w:val="0"/>
        <w:spacing w:after="200"/>
        <w:jc w:val="center"/>
        <w:rPr>
          <w:rFonts w:ascii="Calibri" w:eastAsia="DejaVu Sans" w:hAnsi="Calibri" w:cs="Calibri"/>
          <w:b/>
          <w:sz w:val="18"/>
          <w:szCs w:val="18"/>
        </w:rPr>
      </w:pPr>
      <w:bookmarkStart w:id="7" w:name="_GoBack"/>
      <w:bookmarkEnd w:id="7"/>
      <w:r w:rsidRPr="00AA5856">
        <w:rPr>
          <w:rFonts w:ascii="Calibri" w:eastAsia="DejaVu Sans" w:hAnsi="Calibri" w:cs="Calibri"/>
          <w:b/>
          <w:sz w:val="18"/>
          <w:szCs w:val="18"/>
        </w:rPr>
        <w:t>DICHIARA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sotto la propria responsabilità quanto segue: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aver preso visione delle condizioni previste dal bando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essere in godimento dei diritti politici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non aver subito condanne penali ovvero di avere i seguenti provvedimenti penali</w:t>
      </w:r>
    </w:p>
    <w:p w:rsidR="00173CAC" w:rsidRDefault="00173CAC" w:rsidP="00173CAC">
      <w:pPr>
        <w:suppressAutoHyphens w:val="0"/>
        <w:spacing w:after="200"/>
        <w:ind w:firstLine="708"/>
        <w:contextualSpacing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_________________________________________________________________________</w:t>
      </w:r>
    </w:p>
    <w:p w:rsidR="00173CAC" w:rsidRDefault="00173CAC" w:rsidP="00173CAC">
      <w:pPr>
        <w:spacing w:after="200" w:line="276" w:lineRule="auto"/>
        <w:ind w:left="720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di non avere procedimenti penali pendenti, ovvero di avere i seguenti procedimenti penali pendenti: </w:t>
      </w:r>
    </w:p>
    <w:p w:rsidR="00173CAC" w:rsidRDefault="00173CAC" w:rsidP="00173CAC">
      <w:pPr>
        <w:suppressAutoHyphens w:val="0"/>
        <w:spacing w:after="200"/>
        <w:ind w:firstLine="708"/>
        <w:contextualSpacing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_____________________________________________________________________</w:t>
      </w:r>
    </w:p>
    <w:p w:rsidR="00173CAC" w:rsidRDefault="00173CAC" w:rsidP="00173CAC">
      <w:pPr>
        <w:spacing w:after="200" w:line="276" w:lineRule="auto"/>
        <w:ind w:left="720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impegnarsi a documentare puntualmente tutta l’attività svolta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essere disponibile ad adattarsi al calendario dei lavori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non essere in alcuna delle condizioni di incompatibilità con l’incarico previsti dalla norma vigente</w:t>
      </w:r>
      <w:r w:rsidR="006265AA">
        <w:rPr>
          <w:rFonts w:ascii="Calibri" w:eastAsia="DejaVu Sans" w:hAnsi="Calibri" w:cs="Calibri"/>
          <w:sz w:val="18"/>
          <w:szCs w:val="18"/>
        </w:rPr>
        <w:t>.</w:t>
      </w:r>
    </w:p>
    <w:p w:rsidR="002D595F" w:rsidRDefault="002D595F" w:rsidP="006265AA">
      <w:pPr>
        <w:pStyle w:val="Paragrafoelenco"/>
        <w:ind w:left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6265AA" w:rsidRPr="006265AA" w:rsidRDefault="006265AA" w:rsidP="006265AA">
      <w:pPr>
        <w:pStyle w:val="Paragrafoelenco"/>
        <w:ind w:left="720"/>
        <w:jc w:val="center"/>
        <w:rPr>
          <w:rFonts w:asciiTheme="minorHAnsi" w:hAnsiTheme="minorHAnsi" w:cstheme="minorHAnsi"/>
          <w:sz w:val="18"/>
          <w:szCs w:val="18"/>
        </w:rPr>
      </w:pPr>
      <w:r w:rsidRPr="006265AA">
        <w:rPr>
          <w:rFonts w:asciiTheme="minorHAnsi" w:hAnsiTheme="minorHAnsi" w:cstheme="minorHAnsi"/>
          <w:b/>
          <w:bCs/>
          <w:sz w:val="18"/>
          <w:szCs w:val="18"/>
        </w:rPr>
        <w:t>DICHIARA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INOLTRE</w:t>
      </w:r>
    </w:p>
    <w:p w:rsidR="006265AA" w:rsidRPr="006265AA" w:rsidRDefault="006265AA" w:rsidP="006265AA">
      <w:pPr>
        <w:pStyle w:val="Paragrafoelenco"/>
        <w:ind w:left="720"/>
        <w:rPr>
          <w:rFonts w:ascii="Arial" w:hAnsi="Arial" w:cs="Arial"/>
          <w:b/>
          <w:bCs/>
        </w:rPr>
      </w:pPr>
    </w:p>
    <w:p w:rsidR="00EF71E5" w:rsidRPr="006265AA" w:rsidRDefault="006265AA" w:rsidP="006265AA">
      <w:pPr>
        <w:suppressAutoHyphens w:val="0"/>
        <w:spacing w:after="200" w:line="276" w:lineRule="auto"/>
        <w:rPr>
          <w:rFonts w:asciiTheme="minorHAnsi" w:eastAsia="DejaVu Sans" w:hAnsiTheme="minorHAnsi" w:cstheme="minorHAnsi"/>
          <w:sz w:val="18"/>
          <w:szCs w:val="18"/>
        </w:rPr>
      </w:pPr>
      <w:r w:rsidRPr="006265AA">
        <w:rPr>
          <w:rFonts w:asciiTheme="minorHAnsi" w:hAnsiTheme="minorHAnsi" w:cstheme="minorHAnsi"/>
          <w:sz w:val="18"/>
          <w:szCs w:val="18"/>
        </w:rPr>
        <w:t>in relazione ai titoli posseduti, di aver diritto ai seguenti punteggi</w:t>
      </w:r>
      <w:r w:rsidR="00AA5856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10352" w:type="dxa"/>
        <w:tblInd w:w="-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9"/>
        <w:gridCol w:w="3883"/>
        <w:gridCol w:w="1843"/>
        <w:gridCol w:w="1841"/>
        <w:gridCol w:w="1706"/>
      </w:tblGrid>
      <w:tr w:rsidR="006265AA" w:rsidTr="00AA5856">
        <w:trPr>
          <w:trHeight w:val="58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before="1"/>
              <w:rPr>
                <w:rFonts w:ascii="Arial" w:hAnsi="Arial"/>
                <w:sz w:val="20"/>
                <w:szCs w:val="20"/>
              </w:rPr>
            </w:pPr>
          </w:p>
          <w:p w:rsidR="006265AA" w:rsidRDefault="006265AA" w:rsidP="00964E3D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INDICATORI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30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PUNTEGGIO 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A" w:rsidRDefault="006265AA" w:rsidP="00964E3D">
            <w:pPr>
              <w:pStyle w:val="TableParagraph"/>
              <w:ind w:left="107" w:right="-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A" w:rsidRDefault="006265AA" w:rsidP="00964E3D">
            <w:pPr>
              <w:pStyle w:val="TableParagraph"/>
              <w:ind w:left="10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 compilare a cura della scuola</w:t>
            </w:r>
          </w:p>
        </w:tc>
      </w:tr>
      <w:tr w:rsidR="006265AA" w:rsidTr="00AA5856">
        <w:trPr>
          <w:trHeight w:val="4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6265AA">
            <w:pPr>
              <w:pStyle w:val="Contenutocornice"/>
              <w:rPr>
                <w:rFonts w:asciiTheme="minorHAnsi" w:hAnsiTheme="minorHAnsi" w:cs="Calibri"/>
                <w:sz w:val="18"/>
                <w:szCs w:val="18"/>
              </w:rPr>
            </w:pPr>
            <w:r w:rsidRPr="006265AA">
              <w:rPr>
                <w:rFonts w:asciiTheme="minorHAnsi" w:hAnsiTheme="minorHAnsi" w:cstheme="minorHAnsi"/>
              </w:rPr>
              <w:t>Titoli di studio attinenti e/o coerenti con le professionalità richieste</w:t>
            </w:r>
            <w:proofErr w:type="gramStart"/>
            <w:r>
              <w:rPr>
                <w:rFonts w:asciiTheme="minorHAnsi" w:hAnsiTheme="minorHAnsi" w:cstheme="minorHAnsi"/>
              </w:rPr>
              <w:t xml:space="preserve">   (</w:t>
            </w:r>
            <w:proofErr w:type="gramEnd"/>
            <w:r w:rsidRPr="006265AA">
              <w:rPr>
                <w:rFonts w:asciiTheme="minorHAnsi" w:hAnsiTheme="minorHAnsi" w:cs="Calibri"/>
                <w:sz w:val="18"/>
                <w:szCs w:val="18"/>
              </w:rPr>
              <w:t>Max 5 punti per ogni titolo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6265AA" w:rsidRPr="006265AA" w:rsidRDefault="006265AA" w:rsidP="006265AA">
            <w:pPr>
              <w:pStyle w:val="Contenutocornice"/>
              <w:rPr>
                <w:rFonts w:asciiTheme="minorHAnsi" w:hAnsiTheme="minorHAnsi" w:cstheme="minorHAnsi"/>
              </w:rPr>
            </w:pPr>
            <w:r>
              <w:rPr>
                <w:rFonts w:ascii="Arial" w:hAnsi="Arial"/>
                <w:sz w:val="16"/>
                <w:szCs w:val="16"/>
              </w:rPr>
              <w:t>(specificare quali)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Pr="006265AA" w:rsidRDefault="006265AA" w:rsidP="00964E3D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5AA">
              <w:rPr>
                <w:rFonts w:asciiTheme="minorHAnsi" w:hAnsiTheme="minorHAnsi" w:cstheme="minorHAnsi"/>
                <w:b/>
                <w:sz w:val="18"/>
                <w:szCs w:val="18"/>
              </w:rPr>
              <w:t>Max punti 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6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6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AA5856">
        <w:trPr>
          <w:trHeight w:val="30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56" w:rsidRDefault="006265AA" w:rsidP="00AA5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A5856">
              <w:rPr>
                <w:rFonts w:asciiTheme="minorHAnsi" w:hAnsiTheme="minorHAnsi" w:cs="Calibri"/>
                <w:bCs/>
                <w:sz w:val="20"/>
                <w:szCs w:val="20"/>
              </w:rPr>
              <w:t>Esperienza professionale pregressa in percorsi atti</w:t>
            </w:r>
            <w:r w:rsidR="00AA5856">
              <w:rPr>
                <w:rFonts w:asciiTheme="minorHAnsi" w:hAnsiTheme="minorHAnsi" w:cs="Calibri"/>
                <w:bCs/>
                <w:sz w:val="20"/>
                <w:szCs w:val="20"/>
              </w:rPr>
              <w:t>nenti</w:t>
            </w:r>
          </w:p>
          <w:p w:rsidR="00AA5856" w:rsidRDefault="006265AA" w:rsidP="00AA5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Arial" w:hAnsi="Arial"/>
                <w:sz w:val="20"/>
                <w:szCs w:val="20"/>
              </w:rPr>
            </w:pPr>
            <w:r w:rsidRPr="00AA5856">
              <w:rPr>
                <w:rFonts w:asciiTheme="minorHAnsi" w:hAnsiTheme="minorHAnsi" w:cs="Calibri"/>
                <w:bCs/>
                <w:sz w:val="20"/>
                <w:szCs w:val="20"/>
              </w:rPr>
              <w:t>al presente avviso</w:t>
            </w:r>
            <w:r w:rsidR="0061498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AA5856" w:rsidRPr="00AA5856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AA5856">
              <w:rPr>
                <w:rFonts w:asciiTheme="minorHAnsi" w:hAnsiTheme="minorHAnsi" w:cstheme="minorHAnsi"/>
                <w:bCs/>
                <w:sz w:val="18"/>
                <w:szCs w:val="18"/>
              </w:rPr>
              <w:t>Max 3</w:t>
            </w:r>
            <w:r w:rsidR="00AA585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  <w:r w:rsidRPr="00AA5856">
              <w:rPr>
                <w:rFonts w:asciiTheme="minorHAnsi" w:hAnsiTheme="minorHAnsi" w:cstheme="minorHAnsi"/>
                <w:sz w:val="18"/>
                <w:szCs w:val="18"/>
              </w:rPr>
              <w:t xml:space="preserve"> per ogni esperienza)</w:t>
            </w:r>
          </w:p>
          <w:p w:rsidR="006265AA" w:rsidRPr="00AA5856" w:rsidRDefault="006265AA" w:rsidP="00AA5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(specificare quali</w:t>
            </w:r>
            <w:r w:rsidR="00AA5856">
              <w:rPr>
                <w:rFonts w:ascii="Arial" w:hAnsi="Arial"/>
                <w:sz w:val="16"/>
                <w:szCs w:val="16"/>
              </w:rPr>
              <w:t>, durata, Ente.</w:t>
            </w:r>
            <w:r w:rsidR="00614985">
              <w:rPr>
                <w:rFonts w:ascii="Arial" w:hAnsi="Arial"/>
                <w:sz w:val="16"/>
                <w:szCs w:val="16"/>
              </w:rPr>
              <w:t>.</w:t>
            </w:r>
            <w:r w:rsidR="00AA5856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Pr="00AA5856" w:rsidRDefault="006265AA" w:rsidP="00964E3D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58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Max punti </w:t>
            </w:r>
            <w:r w:rsidR="00AA585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A585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AA5856">
        <w:trPr>
          <w:trHeight w:val="49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AA5856" w:rsidP="00AA5856">
            <w:pPr>
              <w:pStyle w:val="TableParagraph"/>
              <w:rPr>
                <w:rFonts w:ascii="Arial" w:hAnsi="Arial"/>
              </w:rPr>
            </w:pPr>
            <w:r w:rsidRPr="00AA5856">
              <w:rPr>
                <w:rFonts w:asciiTheme="minorHAnsi" w:hAnsiTheme="minorHAnsi" w:cs="Calibri"/>
                <w:sz w:val="20"/>
                <w:szCs w:val="20"/>
              </w:rPr>
              <w:t>Altri elementi valutabili dalla Commissione di Valutazione</w:t>
            </w:r>
            <w:r w:rsidR="0061498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265AA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descrivere quali</w:t>
            </w:r>
            <w:r w:rsidR="006265AA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Pr="00AA5856" w:rsidRDefault="006265AA" w:rsidP="00964E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5856">
              <w:rPr>
                <w:rFonts w:asciiTheme="minorHAnsi" w:hAnsiTheme="minorHAnsi" w:cstheme="minorHAnsi"/>
                <w:b/>
                <w:sz w:val="18"/>
                <w:szCs w:val="18"/>
              </w:rPr>
              <w:t>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before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before="1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39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34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33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210EC" w:rsidRDefault="00A210EC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A210EC" w:rsidRDefault="00A210EC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AA5856" w:rsidRDefault="006265AA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dichiara che i titoli elencati in sintesi trovano riscontro nel curriculum</w:t>
      </w:r>
      <w:r w:rsidR="00434D27">
        <w:rPr>
          <w:rFonts w:asciiTheme="minorHAnsi" w:hAnsiTheme="minorHAnsi" w:cs="Arial"/>
          <w:sz w:val="22"/>
          <w:szCs w:val="22"/>
        </w:rPr>
        <w:t xml:space="preserve"> vitae</w:t>
      </w:r>
      <w:r>
        <w:rPr>
          <w:rFonts w:asciiTheme="minorHAnsi" w:hAnsiTheme="minorHAnsi" w:cs="Arial"/>
          <w:sz w:val="22"/>
          <w:szCs w:val="22"/>
        </w:rPr>
        <w:t xml:space="preserve"> allegato.</w:t>
      </w:r>
    </w:p>
    <w:p w:rsidR="00AA5856" w:rsidRDefault="00AA5856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AA5856" w:rsidRDefault="00AA5856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173CAC" w:rsidRPr="00AA5856" w:rsidRDefault="00173CAC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DejaVu Sans" w:hAnsi="Calibri" w:cs="Calibri"/>
          <w:sz w:val="18"/>
          <w:szCs w:val="18"/>
        </w:rPr>
        <w:t>Data___________________ firma_____________________________________________</w:t>
      </w:r>
    </w:p>
    <w:p w:rsidR="00173CAC" w:rsidRDefault="00173CAC" w:rsidP="00173CAC">
      <w:pPr>
        <w:suppressAutoHyphens w:val="0"/>
        <w:spacing w:after="200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Si allega alla presente </w:t>
      </w:r>
    </w:p>
    <w:p w:rsidR="00173CAC" w:rsidRDefault="00173CA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Documento di identità in fotocopia</w:t>
      </w:r>
    </w:p>
    <w:p w:rsidR="00173CAC" w:rsidRPr="000A7BFC" w:rsidRDefault="00173CA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Proposta </w:t>
      </w:r>
      <w:r w:rsidRPr="000A7BFC">
        <w:rPr>
          <w:rFonts w:ascii="Calibri" w:eastAsia="DejaVu Sans" w:hAnsi="Calibri" w:cs="Calibri"/>
          <w:sz w:val="18"/>
          <w:szCs w:val="18"/>
        </w:rPr>
        <w:t>progettuale</w:t>
      </w:r>
      <w:r w:rsidR="00614985">
        <w:rPr>
          <w:rFonts w:ascii="Calibri" w:eastAsia="DejaVu Sans" w:hAnsi="Calibri" w:cs="Calibri"/>
          <w:sz w:val="18"/>
          <w:szCs w:val="18"/>
        </w:rPr>
        <w:t xml:space="preserve"> </w:t>
      </w:r>
      <w:r w:rsidR="000A7BFC" w:rsidRPr="000A7BFC">
        <w:rPr>
          <w:rFonts w:asciiTheme="minorHAnsi" w:hAnsiTheme="minorHAnsi" w:cs="Calibri"/>
          <w:sz w:val="18"/>
          <w:szCs w:val="18"/>
        </w:rPr>
        <w:t xml:space="preserve">riferita al pensiero computazionale e/o alle competenze digitali </w:t>
      </w:r>
      <w:proofErr w:type="spellStart"/>
      <w:r w:rsidR="000A7BFC" w:rsidRPr="000A7BFC">
        <w:rPr>
          <w:rFonts w:asciiTheme="minorHAnsi" w:hAnsiTheme="minorHAnsi" w:cs="Calibri"/>
          <w:sz w:val="18"/>
          <w:szCs w:val="18"/>
        </w:rPr>
        <w:t>DigComp</w:t>
      </w:r>
      <w:proofErr w:type="spellEnd"/>
      <w:r w:rsidR="000A7BFC" w:rsidRPr="000A7BFC">
        <w:rPr>
          <w:rFonts w:asciiTheme="minorHAnsi" w:hAnsiTheme="minorHAnsi" w:cs="Calibri"/>
          <w:sz w:val="18"/>
          <w:szCs w:val="18"/>
        </w:rPr>
        <w:t xml:space="preserve"> 2.2</w:t>
      </w:r>
      <w:r w:rsidR="000A7BFC">
        <w:rPr>
          <w:rFonts w:asciiTheme="minorHAnsi" w:hAnsiTheme="minorHAnsi" w:cs="Calibri"/>
          <w:sz w:val="18"/>
          <w:szCs w:val="18"/>
        </w:rPr>
        <w:t xml:space="preserve"> (solo per gli esperti)</w:t>
      </w:r>
    </w:p>
    <w:p w:rsidR="00173CAC" w:rsidRDefault="00173CA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Curriculum Vitae in formato europeo</w:t>
      </w:r>
    </w:p>
    <w:p w:rsidR="000A7BFC" w:rsidRDefault="000A7BF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Dichiarazione assenza motivi di incompatibilità</w:t>
      </w:r>
    </w:p>
    <w:p w:rsidR="00173CAC" w:rsidRDefault="00173CAC" w:rsidP="00173CAC">
      <w:pPr>
        <w:widowControl w:val="0"/>
        <w:tabs>
          <w:tab w:val="left" w:pos="480"/>
        </w:tabs>
        <w:rPr>
          <w:rFonts w:ascii="Calibri" w:eastAsia="DejaVu Sans" w:hAnsi="Calibri" w:cs="Calibri"/>
          <w:b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N.B.: </w:t>
      </w:r>
      <w:r>
        <w:rPr>
          <w:rFonts w:ascii="Calibri" w:eastAsia="DejaVu Sans" w:hAnsi="Calibri" w:cs="Calibri"/>
          <w:b/>
          <w:sz w:val="18"/>
          <w:szCs w:val="18"/>
          <w:u w:val="single"/>
        </w:rPr>
        <w:t>La domanda priva degli allegati e non firmati non verrà presa in considerazione</w:t>
      </w:r>
    </w:p>
    <w:p w:rsidR="00173CAC" w:rsidRDefault="00173CAC" w:rsidP="00173CAC">
      <w:pPr>
        <w:suppressAutoHyphens w:val="0"/>
        <w:spacing w:after="200"/>
        <w:rPr>
          <w:rFonts w:ascii="Calibri" w:eastAsia="DejaVu Sans" w:hAnsi="Calibri" w:cs="Calibri"/>
          <w:b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bCs/>
          <w:sz w:val="18"/>
          <w:szCs w:val="18"/>
        </w:rPr>
      </w:pPr>
      <w:r>
        <w:rPr>
          <w:rFonts w:ascii="Calibri" w:eastAsia="DejaVu Sans" w:hAnsi="Calibri" w:cs="Calibri"/>
          <w:b/>
          <w:i/>
          <w:sz w:val="18"/>
          <w:szCs w:val="18"/>
        </w:rPr>
        <w:t>DICHIARAZIONI AGGIUNTIVE</w:t>
      </w:r>
    </w:p>
    <w:p w:rsidR="00173CAC" w:rsidRDefault="00173CAC" w:rsidP="00173CAC">
      <w:pPr>
        <w:suppressAutoHyphens w:val="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bCs/>
          <w:sz w:val="18"/>
          <w:szCs w:val="18"/>
        </w:rPr>
        <w:t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0A7BFC">
        <w:rPr>
          <w:rFonts w:ascii="Calibri" w:eastAsia="DejaVu Sans" w:hAnsi="Calibri" w:cs="Calibri"/>
          <w:bCs/>
          <w:sz w:val="18"/>
          <w:szCs w:val="18"/>
        </w:rPr>
        <w:t>.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Data___________________ firma_____________________________________________________________________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Il/la sottoscritto/a, ai sensi della legge 196/03, autorizza e alle successive modifiche e integrazioni GDPR 679/2016, autorizza </w:t>
      </w:r>
      <w:r w:rsidR="000A7BFC">
        <w:rPr>
          <w:rFonts w:ascii="Calibri" w:eastAsia="DejaVu Sans" w:hAnsi="Calibri" w:cs="Calibri"/>
          <w:sz w:val="18"/>
          <w:szCs w:val="18"/>
        </w:rPr>
        <w:t>l’istituto Comprensivo di San Giovanni Bianco</w:t>
      </w:r>
      <w:r>
        <w:rPr>
          <w:rFonts w:ascii="Calibri" w:eastAsia="DejaVu Sans" w:hAnsi="Calibri" w:cs="Calibri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Data___________________ firma_____________________________________________________________________</w:t>
      </w:r>
    </w:p>
    <w:p w:rsidR="00AA5B63" w:rsidRDefault="00AA5B63" w:rsidP="00173CAC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AA5B63" w:rsidSect="00F31999">
      <w:headerReference w:type="default" r:id="rId8"/>
      <w:footerReference w:type="even" r:id="rId9"/>
      <w:pgSz w:w="11906" w:h="16838"/>
      <w:pgMar w:top="426" w:right="1134" w:bottom="284" w:left="992" w:header="284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93" w:rsidRDefault="00FF6793">
      <w:r>
        <w:separator/>
      </w:r>
    </w:p>
  </w:endnote>
  <w:endnote w:type="continuationSeparator" w:id="0">
    <w:p w:rsidR="00FF6793" w:rsidRDefault="00FF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B63" w:rsidRDefault="006E186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A5B63" w:rsidRDefault="00C63F8A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A35F6E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35F6E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" stroked="f">
              <v:fill opacity="0"/>
              <v:textbox style="mso-fit-shape-to-text:t" inset="0,0,0,0">
                <w:txbxContent>
                  <w:p w:rsidR="00AA5B63" w:rsidRDefault="00C63F8A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A35F6E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35F6E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A5B63" w:rsidRDefault="00AA5B63"/>
  <w:p w:rsidR="00AA5B63" w:rsidRDefault="00AA5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93" w:rsidRDefault="00FF6793">
      <w:r>
        <w:separator/>
      </w:r>
    </w:p>
  </w:footnote>
  <w:footnote w:type="continuationSeparator" w:id="0">
    <w:p w:rsidR="00FF6793" w:rsidRDefault="00FF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A4" w:rsidRDefault="00CC09A4" w:rsidP="00CC09A4">
    <w:pPr>
      <w:pStyle w:val="Intestazione"/>
    </w:pPr>
    <w:r>
      <w:rPr>
        <w:noProof/>
      </w:rPr>
      <w:drawing>
        <wp:inline distT="0" distB="0" distL="0" distR="0">
          <wp:extent cx="5984875" cy="44577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875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9A4" w:rsidRDefault="00CC09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63"/>
    <w:rsid w:val="00043970"/>
    <w:rsid w:val="000A7BFC"/>
    <w:rsid w:val="00100E58"/>
    <w:rsid w:val="00173CAC"/>
    <w:rsid w:val="002D595F"/>
    <w:rsid w:val="003C6CE3"/>
    <w:rsid w:val="00434D27"/>
    <w:rsid w:val="00526393"/>
    <w:rsid w:val="00614985"/>
    <w:rsid w:val="006265AA"/>
    <w:rsid w:val="006D5EE3"/>
    <w:rsid w:val="006E186D"/>
    <w:rsid w:val="006F53EB"/>
    <w:rsid w:val="00840DDA"/>
    <w:rsid w:val="00872A2B"/>
    <w:rsid w:val="00901C83"/>
    <w:rsid w:val="00944940"/>
    <w:rsid w:val="00A210EC"/>
    <w:rsid w:val="00A35F6E"/>
    <w:rsid w:val="00A752C5"/>
    <w:rsid w:val="00AA5856"/>
    <w:rsid w:val="00AA5B63"/>
    <w:rsid w:val="00B17DAF"/>
    <w:rsid w:val="00B314FF"/>
    <w:rsid w:val="00B34957"/>
    <w:rsid w:val="00B74B67"/>
    <w:rsid w:val="00B8041B"/>
    <w:rsid w:val="00BA1B27"/>
    <w:rsid w:val="00C319E1"/>
    <w:rsid w:val="00C63F8A"/>
    <w:rsid w:val="00C71B97"/>
    <w:rsid w:val="00C903A4"/>
    <w:rsid w:val="00CC09A4"/>
    <w:rsid w:val="00CD5645"/>
    <w:rsid w:val="00D055B9"/>
    <w:rsid w:val="00D62366"/>
    <w:rsid w:val="00E7628C"/>
    <w:rsid w:val="00EF71E5"/>
    <w:rsid w:val="00F31999"/>
    <w:rsid w:val="00FF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8F51A"/>
  <w15:docId w15:val="{0D8F9D44-A940-4D5F-A56A-A40D4655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7D0D45"/>
  </w:style>
  <w:style w:type="character" w:styleId="Collegamentoipertestuale">
    <w:name w:val="Hyperlink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styleId="Rimandonotaapidipagina">
    <w:name w:val="footnote reference"/>
    <w:rsid w:val="00100E58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sid w:val="00100E58"/>
    <w:rPr>
      <w:rFonts w:cs="Lucida Sans"/>
    </w:rPr>
  </w:style>
  <w:style w:type="paragraph" w:styleId="Didascalia">
    <w:name w:val="caption"/>
    <w:basedOn w:val="Normale"/>
    <w:qFormat/>
    <w:rsid w:val="00100E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0E58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100E58"/>
  </w:style>
  <w:style w:type="paragraph" w:styleId="Pidipagina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D0D45"/>
  </w:style>
  <w:style w:type="paragraph" w:styleId="Intestazione">
    <w:name w:val="header"/>
    <w:basedOn w:val="Normale"/>
    <w:link w:val="IntestazioneCarattere"/>
    <w:uiPriority w:val="99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  <w:rsid w:val="00100E58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09A4"/>
  </w:style>
  <w:style w:type="paragraph" w:customStyle="1" w:styleId="Comma">
    <w:name w:val="Comma"/>
    <w:basedOn w:val="Paragrafoelenco"/>
    <w:link w:val="CommaCarattere"/>
    <w:qFormat/>
    <w:rsid w:val="006265AA"/>
    <w:pPr>
      <w:numPr>
        <w:numId w:val="5"/>
      </w:numPr>
      <w:suppressAutoHyphens w:val="0"/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6265A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691A0-9C36-464F-B722-47BDD5E3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Amministrazione</cp:lastModifiedBy>
  <cp:revision>6</cp:revision>
  <cp:lastPrinted>2020-02-24T13:03:00Z</cp:lastPrinted>
  <dcterms:created xsi:type="dcterms:W3CDTF">2024-06-20T06:39:00Z</dcterms:created>
  <dcterms:modified xsi:type="dcterms:W3CDTF">2024-06-20T07:14:00Z</dcterms:modified>
  <dc:language>it-IT</dc:language>
</cp:coreProperties>
</file>