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843C" w14:textId="77777777" w:rsidR="00CC09A4" w:rsidRPr="00CC09A4" w:rsidRDefault="00000000" w:rsidP="00CC09A4">
      <w:pPr>
        <w:widowControl w:val="0"/>
        <w:spacing w:line="276" w:lineRule="auto"/>
        <w:rPr>
          <w:rFonts w:ascii="Calibri" w:eastAsia="DejaVu Sans" w:hAnsi="Calibri" w:cs="Calibri"/>
          <w:sz w:val="18"/>
          <w:szCs w:val="18"/>
          <w:u w:val="single"/>
          <w:lang w:eastAsia="ar-SA"/>
        </w:rPr>
      </w:pPr>
      <w:r>
        <w:rPr>
          <w:noProof/>
        </w:rPr>
        <w:pict w14:anchorId="6009200A">
          <v:shapetype id="_x0000_t202" coordsize="21600,21600" o:spt="202" path="m,l,21600r21600,l21600,xe">
            <v:stroke joinstyle="miter"/>
            <v:path gradientshapeok="t" o:connecttype="rect"/>
          </v:shapetype>
          <v:shape id="Cornice1" o:spid="_x0000_s2051" type="#_x0000_t202" style="position:absolute;margin-left:1in;margin-top:95.25pt;width:474pt;height:82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" o:allowincell="f" stroked="f">
            <v:fill opacity="0"/>
            <v:textbox style="mso-next-textbox:#Cornice1" inset="0,0,0,0">
              <w:txbxContent>
                <w:p w14:paraId="0C32DF51" w14:textId="77777777" w:rsidR="00AA5B63" w:rsidRDefault="00AA5B63">
                  <w:pPr>
                    <w:pStyle w:val="Contenutocornice"/>
                    <w:spacing w:line="294" w:lineRule="exact"/>
                    <w:ind w:left="2852"/>
                    <w:rPr>
                      <w:rFonts w:ascii="Courier New" w:hAnsi="Courier New"/>
                    </w:rPr>
                  </w:pPr>
                </w:p>
              </w:txbxContent>
            </v:textbox>
            <w10:wrap anchorx="page" anchory="page"/>
          </v:shape>
        </w:pict>
      </w:r>
      <w:r w:rsidR="00CC09A4">
        <w:rPr>
          <w:rFonts w:ascii="Calibri" w:eastAsia="DejaVu Sans" w:hAnsi="Calibri" w:cs="Calibri"/>
          <w:sz w:val="18"/>
          <w:szCs w:val="18"/>
          <w:u w:val="single"/>
          <w:lang w:eastAsia="ar-SA"/>
        </w:rPr>
        <w:t xml:space="preserve">ALLEGATO </w:t>
      </w:r>
      <w:proofErr w:type="gramStart"/>
      <w:r w:rsidR="00CC09A4">
        <w:rPr>
          <w:rFonts w:ascii="Calibri" w:eastAsia="DejaVu Sans" w:hAnsi="Calibri" w:cs="Calibri"/>
          <w:sz w:val="18"/>
          <w:szCs w:val="18"/>
          <w:u w:val="single"/>
          <w:lang w:eastAsia="ar-SA"/>
        </w:rPr>
        <w:t>A  -</w:t>
      </w:r>
      <w:proofErr w:type="gramEnd"/>
      <w:r w:rsidR="00173CAC">
        <w:rPr>
          <w:rFonts w:ascii="Calibri" w:eastAsia="DejaVu Sans" w:hAnsi="Calibri" w:cs="Calibri"/>
          <w:sz w:val="18"/>
          <w:szCs w:val="18"/>
          <w:u w:val="single"/>
          <w:lang w:eastAsia="ar-SA"/>
        </w:rPr>
        <w:t>PARTECIPAZIONE FIGURE PROFESSIONALI</w:t>
      </w:r>
      <w:r w:rsidR="00173CAC">
        <w:rPr>
          <w:rFonts w:ascii="Calibri" w:eastAsia="DejaVu Sans" w:hAnsi="Calibri" w:cs="Calibri"/>
          <w:sz w:val="18"/>
          <w:szCs w:val="18"/>
        </w:rPr>
        <w:tab/>
      </w:r>
      <w:r w:rsidR="00173CAC">
        <w:rPr>
          <w:rFonts w:ascii="Calibri" w:eastAsia="DejaVu Sans" w:hAnsi="Calibri" w:cs="Calibri"/>
          <w:sz w:val="18"/>
          <w:szCs w:val="18"/>
        </w:rPr>
        <w:tab/>
      </w:r>
    </w:p>
    <w:p w14:paraId="3284BB3A" w14:textId="77777777" w:rsidR="00CC09A4" w:rsidRDefault="00CC09A4" w:rsidP="00173CAC">
      <w:pPr>
        <w:suppressAutoHyphens w:val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90F7A36" w14:textId="77777777" w:rsidR="00173CAC" w:rsidRDefault="00173CAC" w:rsidP="00173CAC">
      <w:pPr>
        <w:suppressAutoHyphens w:val="0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OGGETTO: AVVISO INTERNO SELEZI</w:t>
      </w:r>
      <w:r w:rsidR="00793C5F">
        <w:rPr>
          <w:rFonts w:ascii="Calibri" w:hAnsi="Calibri" w:cs="Calibri"/>
          <w:b/>
          <w:bCs/>
          <w:sz w:val="18"/>
          <w:szCs w:val="18"/>
        </w:rPr>
        <w:t>ONE FIGURE PROFESSIONALI D.M. 66</w:t>
      </w:r>
      <w:r>
        <w:rPr>
          <w:rFonts w:ascii="Calibri" w:hAnsi="Calibri" w:cs="Calibri"/>
          <w:b/>
          <w:bCs/>
          <w:sz w:val="18"/>
          <w:szCs w:val="18"/>
        </w:rPr>
        <w:t xml:space="preserve"> DEL 12/04/2023.</w:t>
      </w:r>
    </w:p>
    <w:p w14:paraId="51D030CC" w14:textId="77777777" w:rsidR="00793C5F" w:rsidRPr="00793C5F" w:rsidRDefault="00793C5F" w:rsidP="00793C5F">
      <w:pPr>
        <w:jc w:val="both"/>
        <w:rPr>
          <w:rFonts w:asciiTheme="minorHAnsi" w:hAnsiTheme="minorHAnsi" w:cstheme="minorHAnsi"/>
          <w:sz w:val="18"/>
          <w:szCs w:val="18"/>
        </w:rPr>
      </w:pPr>
      <w:r w:rsidRPr="00793C5F">
        <w:rPr>
          <w:rFonts w:asciiTheme="minorHAnsi" w:hAnsiTheme="minorHAnsi" w:cstheme="minorHAnsi"/>
          <w:sz w:val="18"/>
          <w:szCs w:val="18"/>
        </w:rPr>
        <w:t xml:space="preserve">Piano Nazionale Di Ripresa e Resilienza finanziato dall’Unione Europea Next Generation EU - Missione 4: Istruzione e Ricerca - Componente 1 Potenziamento dell’offerta dei servizi di istruzione: dagli asili nido alle Università - Investimento 2.1: Didattica Digitale Integrata e Formazione alla transizione digitale del personale scolastico.  </w:t>
      </w:r>
    </w:p>
    <w:p w14:paraId="3AECF161" w14:textId="77777777" w:rsidR="00793C5F" w:rsidRPr="00793C5F" w:rsidRDefault="00793C5F" w:rsidP="00793C5F">
      <w:pPr>
        <w:jc w:val="both"/>
        <w:rPr>
          <w:rFonts w:asciiTheme="minorHAnsi" w:hAnsiTheme="minorHAnsi" w:cstheme="minorHAnsi"/>
          <w:sz w:val="18"/>
          <w:szCs w:val="18"/>
        </w:rPr>
      </w:pPr>
      <w:r w:rsidRPr="00793C5F">
        <w:rPr>
          <w:rFonts w:asciiTheme="minorHAnsi" w:hAnsiTheme="minorHAnsi" w:cstheme="minorHAnsi"/>
          <w:sz w:val="18"/>
          <w:szCs w:val="18"/>
        </w:rPr>
        <w:t xml:space="preserve">Formazione del personale scolastico per la transizione digitale - D.M. 66 del 12 aprile 2023 </w:t>
      </w:r>
    </w:p>
    <w:p w14:paraId="2EF4E5F7" w14:textId="77777777" w:rsidR="00793C5F" w:rsidRPr="00793C5F" w:rsidRDefault="00793C5F" w:rsidP="00793C5F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426F267" w14:textId="77777777" w:rsidR="00793C5F" w:rsidRPr="00793C5F" w:rsidRDefault="00793C5F" w:rsidP="00793C5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93C5F">
        <w:rPr>
          <w:rFonts w:asciiTheme="minorHAnsi" w:hAnsiTheme="minorHAnsi" w:cstheme="minorHAnsi"/>
          <w:b/>
          <w:sz w:val="22"/>
          <w:szCs w:val="22"/>
        </w:rPr>
        <w:t xml:space="preserve">Titolo del progetto: “Percorsi 4.0” </w:t>
      </w:r>
    </w:p>
    <w:p w14:paraId="652DF956" w14:textId="77777777" w:rsidR="00793C5F" w:rsidRPr="00793C5F" w:rsidRDefault="00793C5F" w:rsidP="00793C5F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60697953"/>
      <w:r w:rsidRPr="00793C5F">
        <w:rPr>
          <w:rFonts w:asciiTheme="minorHAnsi" w:hAnsiTheme="minorHAnsi" w:cstheme="minorHAnsi"/>
          <w:b/>
          <w:sz w:val="22"/>
          <w:szCs w:val="22"/>
        </w:rPr>
        <w:t xml:space="preserve">CNP: M4C1I2.1-2023-1222-P-45124 </w:t>
      </w:r>
    </w:p>
    <w:bookmarkEnd w:id="0"/>
    <w:p w14:paraId="2FC3409E" w14:textId="77777777" w:rsidR="00793C5F" w:rsidRDefault="00793C5F" w:rsidP="00793C5F">
      <w:pPr>
        <w:jc w:val="both"/>
        <w:rPr>
          <w:rFonts w:cs="Calibri"/>
          <w:b/>
          <w:sz w:val="24"/>
          <w:szCs w:val="24"/>
        </w:rPr>
      </w:pPr>
      <w:r w:rsidRPr="00793C5F">
        <w:rPr>
          <w:rFonts w:asciiTheme="minorHAnsi" w:hAnsiTheme="minorHAnsi" w:cstheme="minorHAnsi"/>
          <w:b/>
          <w:sz w:val="22"/>
          <w:szCs w:val="22"/>
        </w:rPr>
        <w:t>CUP: I34D23005210006</w:t>
      </w:r>
    </w:p>
    <w:p w14:paraId="7092C835" w14:textId="77777777" w:rsidR="00173CAC" w:rsidRDefault="00173CAC" w:rsidP="00AA5856">
      <w:pPr>
        <w:suppressAutoHyphens w:val="0"/>
        <w:spacing w:line="276" w:lineRule="auto"/>
        <w:ind w:left="6828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Al Dirigente Scolastico dell’Istituto</w:t>
      </w:r>
      <w:r w:rsidR="006265AA">
        <w:rPr>
          <w:rFonts w:ascii="Calibri" w:eastAsia="DejaVu Sans" w:hAnsi="Calibri" w:cs="Calibri"/>
          <w:sz w:val="22"/>
          <w:szCs w:val="22"/>
        </w:rPr>
        <w:t xml:space="preserve"> C</w:t>
      </w:r>
      <w:r w:rsidR="00CC09A4">
        <w:rPr>
          <w:rFonts w:ascii="Calibri" w:eastAsia="DejaVu Sans" w:hAnsi="Calibri" w:cs="Calibri"/>
          <w:sz w:val="22"/>
          <w:szCs w:val="22"/>
        </w:rPr>
        <w:t xml:space="preserve">omprensivo di </w:t>
      </w:r>
    </w:p>
    <w:p w14:paraId="4A179F27" w14:textId="77777777" w:rsidR="00173CAC" w:rsidRPr="005228C4" w:rsidRDefault="00AA5856" w:rsidP="005228C4">
      <w:pPr>
        <w:suppressAutoHyphens w:val="0"/>
        <w:spacing w:line="276" w:lineRule="auto"/>
        <w:ind w:left="4956"/>
        <w:rPr>
          <w:rFonts w:ascii="Calibri" w:eastAsia="DejaVu Sans" w:hAnsi="Calibri" w:cs="Calibri"/>
          <w:sz w:val="22"/>
          <w:szCs w:val="22"/>
          <w:u w:val="single"/>
        </w:rPr>
      </w:pPr>
      <w:r>
        <w:rPr>
          <w:rFonts w:ascii="Calibri" w:eastAsia="DejaVu Sans" w:hAnsi="Calibri" w:cs="Calibri"/>
          <w:sz w:val="22"/>
          <w:szCs w:val="22"/>
        </w:rPr>
        <w:tab/>
      </w:r>
      <w:r>
        <w:rPr>
          <w:rFonts w:ascii="Calibri" w:eastAsia="DejaVu Sans" w:hAnsi="Calibri" w:cs="Calibri"/>
          <w:sz w:val="22"/>
          <w:szCs w:val="22"/>
        </w:rPr>
        <w:tab/>
      </w:r>
      <w:r w:rsidR="00793C5F">
        <w:rPr>
          <w:rFonts w:ascii="Calibri" w:eastAsia="DejaVu Sans" w:hAnsi="Calibri" w:cs="Calibri"/>
          <w:sz w:val="22"/>
          <w:szCs w:val="22"/>
        </w:rPr>
        <w:t xml:space="preserve">          </w:t>
      </w:r>
      <w:r w:rsidR="00CC09A4" w:rsidRPr="00CC09A4">
        <w:rPr>
          <w:rFonts w:ascii="Calibri" w:eastAsia="DejaVu Sans" w:hAnsi="Calibri" w:cs="Calibri"/>
          <w:sz w:val="22"/>
          <w:szCs w:val="22"/>
          <w:u w:val="single"/>
        </w:rPr>
        <w:t>SAN GIOVANNI BIANCO</w:t>
      </w:r>
    </w:p>
    <w:p w14:paraId="0741656D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Il La Sottoscritto/a</w:t>
      </w:r>
    </w:p>
    <w:p w14:paraId="72DCBA4C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DejaVu Sans" w:hAnsi="Calibri" w:cs="Calibri"/>
          <w:sz w:val="22"/>
          <w:szCs w:val="22"/>
        </w:rPr>
        <w:t>a</w:t>
      </w:r>
      <w:proofErr w:type="spellEnd"/>
    </w:p>
    <w:p w14:paraId="18E3DC30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codice fiscale |__|__|__|__|__|__|__|__|__|__|__|__|__|__|__|__|</w:t>
      </w:r>
    </w:p>
    <w:p w14:paraId="7882EA89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residente a </w:t>
      </w:r>
    </w:p>
    <w:p w14:paraId="516C8673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via</w:t>
      </w:r>
    </w:p>
    <w:p w14:paraId="4B6ECD35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recapito tel. </w:t>
      </w:r>
    </w:p>
    <w:p w14:paraId="74C34583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indirizzo E-Mail </w:t>
      </w:r>
    </w:p>
    <w:p w14:paraId="024EBBF0" w14:textId="77777777"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indirizzo PEC</w:t>
      </w:r>
    </w:p>
    <w:p w14:paraId="218C97B8" w14:textId="77777777" w:rsidR="002D595F" w:rsidRDefault="002D595F" w:rsidP="002D595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F1236">
        <w:rPr>
          <w:rFonts w:asciiTheme="minorHAnsi" w:hAnsiTheme="minorHAnsi" w:cstheme="minorHAnsi"/>
          <w:bCs/>
          <w:sz w:val="24"/>
          <w:szCs w:val="24"/>
        </w:rPr>
        <w:t>in qualità di 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  <w:r w:rsidRPr="00EF1236">
        <w:rPr>
          <w:rFonts w:asciiTheme="minorHAnsi" w:hAnsiTheme="minorHAnsi" w:cstheme="minorHAnsi"/>
          <w:bCs/>
          <w:sz w:val="24"/>
          <w:szCs w:val="24"/>
        </w:rPr>
        <w:t xml:space="preserve">_____ </w:t>
      </w:r>
    </w:p>
    <w:p w14:paraId="29A523CC" w14:textId="77777777" w:rsidR="002D595F" w:rsidRPr="005228C4" w:rsidRDefault="002D595F" w:rsidP="005228C4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EF1236">
        <w:rPr>
          <w:rFonts w:asciiTheme="minorHAnsi" w:hAnsiTheme="minorHAnsi" w:cstheme="minorHAnsi"/>
          <w:bCs/>
          <w:sz w:val="18"/>
          <w:szCs w:val="18"/>
        </w:rPr>
        <w:t>[</w:t>
      </w:r>
      <w:r w:rsidRPr="00EF1236">
        <w:rPr>
          <w:rFonts w:asciiTheme="minorHAnsi" w:hAnsiTheme="minorHAnsi" w:cstheme="minorHAnsi"/>
          <w:bCs/>
          <w:i/>
          <w:iCs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EF1236">
        <w:rPr>
          <w:rFonts w:asciiTheme="minorHAnsi" w:hAnsiTheme="minorHAnsi" w:cstheme="minorHAnsi"/>
          <w:bCs/>
          <w:sz w:val="18"/>
          <w:szCs w:val="18"/>
        </w:rPr>
        <w:t>]</w:t>
      </w:r>
    </w:p>
    <w:p w14:paraId="3F5B0B32" w14:textId="77777777" w:rsidR="00173CAC" w:rsidRDefault="00173CAC" w:rsidP="00173CAC">
      <w:pPr>
        <w:suppressAutoHyphens w:val="0"/>
        <w:spacing w:line="480" w:lineRule="auto"/>
        <w:jc w:val="center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  <w:b/>
        </w:rPr>
        <w:t>CHIEDE</w:t>
      </w:r>
    </w:p>
    <w:p w14:paraId="22C95EF3" w14:textId="77777777" w:rsidR="00D055B9" w:rsidRPr="00793C5F" w:rsidRDefault="00173CAC" w:rsidP="00173CAC">
      <w:pPr>
        <w:suppressAutoHyphens w:val="0"/>
        <w:jc w:val="both"/>
        <w:rPr>
          <w:rFonts w:ascii="Calibri" w:hAnsi="Calibri" w:cs="Calibri"/>
          <w:b/>
          <w:bCs/>
          <w:i/>
          <w:iCs/>
          <w:shd w:val="clear" w:color="auto" w:fill="FFFFFF"/>
        </w:rPr>
      </w:pPr>
      <w:r w:rsidRPr="00793C5F">
        <w:rPr>
          <w:rFonts w:ascii="Calibri" w:eastAsia="DejaVu Sans" w:hAnsi="Calibri" w:cs="Calibri"/>
        </w:rPr>
        <w:t xml:space="preserve">di partecipare alla selezione per l’attribuzione dell’incarico </w:t>
      </w:r>
      <w:bookmarkStart w:id="1" w:name="_Hlk158806177"/>
      <w:r w:rsidRPr="00793C5F">
        <w:rPr>
          <w:rFonts w:ascii="Calibri" w:eastAsia="DejaVu Sans" w:hAnsi="Calibri" w:cs="Calibri"/>
        </w:rPr>
        <w:t xml:space="preserve">relativo al progetto: </w:t>
      </w:r>
      <w:r w:rsidRPr="00793C5F">
        <w:rPr>
          <w:rFonts w:ascii="Calibri" w:hAnsi="Calibri" w:cs="Calibri"/>
          <w:b/>
          <w:bCs/>
          <w:i/>
          <w:iCs/>
          <w:shd w:val="clear" w:color="auto" w:fill="FFFFFF"/>
        </w:rPr>
        <w:t>“</w:t>
      </w:r>
      <w:r w:rsidR="00793C5F" w:rsidRPr="00793C5F">
        <w:rPr>
          <w:rFonts w:asciiTheme="minorHAnsi" w:hAnsiTheme="minorHAnsi" w:cstheme="minorHAnsi"/>
          <w:b/>
        </w:rPr>
        <w:t>Percorsi 4.0</w:t>
      </w:r>
      <w:r w:rsidRPr="00793C5F">
        <w:rPr>
          <w:rFonts w:ascii="Calibri" w:hAnsi="Calibri" w:cs="Calibri"/>
          <w:bCs/>
          <w:i/>
          <w:iCs/>
          <w:shd w:val="clear" w:color="auto" w:fill="FFFFFF"/>
        </w:rPr>
        <w:t>”</w:t>
      </w:r>
      <w:r w:rsidRPr="00793C5F">
        <w:rPr>
          <w:rFonts w:ascii="Calibri" w:hAnsi="Calibri" w:cs="Calibri"/>
          <w:b/>
          <w:bCs/>
          <w:i/>
          <w:iCs/>
          <w:shd w:val="clear" w:color="auto" w:fill="FFFFFF"/>
        </w:rPr>
        <w:t xml:space="preserve"> </w:t>
      </w:r>
      <w:r w:rsidR="00D055B9" w:rsidRPr="00793C5F">
        <w:rPr>
          <w:rFonts w:ascii="Calibri" w:hAnsi="Calibri" w:cs="Calibri"/>
          <w:b/>
          <w:bCs/>
          <w:i/>
          <w:iCs/>
          <w:shd w:val="clear" w:color="auto" w:fill="FFFFFF"/>
        </w:rPr>
        <w:t>–</w:t>
      </w:r>
    </w:p>
    <w:p w14:paraId="224C4554" w14:textId="77777777" w:rsidR="00173CAC" w:rsidRPr="00793C5F" w:rsidRDefault="00173CAC" w:rsidP="00173CAC">
      <w:pPr>
        <w:suppressAutoHyphens w:val="0"/>
        <w:jc w:val="both"/>
        <w:rPr>
          <w:rFonts w:ascii="Calibri" w:eastAsia="Calibri" w:hAnsi="Calibri" w:cs="Calibri"/>
          <w:bCs/>
          <w:i/>
          <w:iCs/>
          <w:lang w:eastAsia="en-US"/>
        </w:rPr>
      </w:pPr>
      <w:r w:rsidRPr="00793C5F">
        <w:rPr>
          <w:rFonts w:ascii="Calibri" w:hAnsi="Calibri" w:cs="Calibri"/>
          <w:b/>
          <w:bCs/>
          <w:i/>
          <w:iCs/>
          <w:shd w:val="clear" w:color="auto" w:fill="FFFFFF"/>
        </w:rPr>
        <w:t xml:space="preserve">Codice Progetto </w:t>
      </w:r>
      <w:bookmarkEnd w:id="1"/>
      <w:r w:rsidR="00793C5F" w:rsidRPr="00793C5F">
        <w:rPr>
          <w:rFonts w:asciiTheme="minorHAnsi" w:hAnsiTheme="minorHAnsi" w:cstheme="minorHAnsi"/>
          <w:b/>
        </w:rPr>
        <w:t>M4C1I2.1-2023-1222-P-45124</w:t>
      </w:r>
    </w:p>
    <w:p w14:paraId="630C7211" w14:textId="77777777" w:rsidR="00173CAC" w:rsidRDefault="00173CAC" w:rsidP="00173CAC">
      <w:pPr>
        <w:suppressAutoHyphens w:val="0"/>
        <w:rPr>
          <w:rFonts w:ascii="Calibri" w:eastAsia="Calibri" w:hAnsi="Calibri" w:cs="Calibri"/>
          <w:bCs/>
          <w:i/>
          <w:iCs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90"/>
        <w:gridCol w:w="1282"/>
      </w:tblGrid>
      <w:tr w:rsidR="00173CAC" w14:paraId="0291A33B" w14:textId="77777777" w:rsidTr="00A26E07">
        <w:trPr>
          <w:trHeight w:val="722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0EC1C" w14:textId="77777777" w:rsidR="00793C5F" w:rsidRPr="008E4EB6" w:rsidRDefault="00793C5F" w:rsidP="00793C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8E4EB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Percorsi di formazione sulla transizione digitale</w:t>
            </w:r>
          </w:p>
          <w:p w14:paraId="3FEEEAA1" w14:textId="77777777" w:rsidR="00793C5F" w:rsidRPr="008E4EB6" w:rsidRDefault="00793C5F" w:rsidP="00793C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ABF116" w14:textId="77777777" w:rsidR="00173CAC" w:rsidRPr="008E4EB6" w:rsidRDefault="00793C5F" w:rsidP="00D055B9">
            <w:pPr>
              <w:suppressAutoHyphens w:val="0"/>
              <w:rPr>
                <w:rFonts w:asciiTheme="minorHAnsi" w:hAnsiTheme="minorHAnsi" w:cstheme="minorHAnsi"/>
                <w:b/>
              </w:rPr>
            </w:pPr>
            <w:r w:rsidRPr="008E4EB6">
              <w:rPr>
                <w:rFonts w:asciiTheme="minorHAnsi" w:hAnsiTheme="minorHAnsi" w:cstheme="minorHAnsi"/>
                <w:b/>
              </w:rPr>
              <w:t xml:space="preserve">PERCORSO N. 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C797" w14:textId="77777777" w:rsidR="00173CAC" w:rsidRPr="00A752C5" w:rsidRDefault="00B17DAF" w:rsidP="003C6CE3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>R</w:t>
            </w:r>
            <w:r w:rsidR="003C6CE3" w:rsidRPr="003C6CE3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>uolo richiesto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 xml:space="preserve"> (*)</w:t>
            </w:r>
          </w:p>
        </w:tc>
      </w:tr>
      <w:tr w:rsidR="00173CAC" w14:paraId="220F21CF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FCAD4" w14:textId="77777777" w:rsidR="00173CAC" w:rsidRPr="008E4EB6" w:rsidRDefault="00173CAC" w:rsidP="003147A2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ESPERTO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–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4E9EE" w14:textId="77777777"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173CAC" w14:paraId="3564DDD4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0CD94" w14:textId="77777777" w:rsidR="00173CAC" w:rsidRPr="008E4EB6" w:rsidRDefault="00173CAC" w:rsidP="003147A2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TUTOR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7645" w14:textId="77777777"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173CAC" w14:paraId="113509B2" w14:textId="77777777" w:rsidTr="007E06D9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9EE0A9" w14:textId="77777777" w:rsidR="00173CAC" w:rsidRPr="008E4EB6" w:rsidRDefault="00793C5F" w:rsidP="003147A2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hAnsiTheme="minorHAnsi" w:cstheme="minorHAnsi"/>
                <w:b/>
              </w:rPr>
              <w:t>PERCORSO N. 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F1DB1A6" w14:textId="77777777"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173CAC" w14:paraId="296CEE38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A3B8" w14:textId="77777777" w:rsidR="00173CAC" w:rsidRPr="008E4EB6" w:rsidRDefault="007E06D9" w:rsidP="003147A2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ESPERTO – 2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8A35" w14:textId="77777777"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7AC9501B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A173" w14:textId="77777777" w:rsidR="00A752C5" w:rsidRPr="008E4EB6" w:rsidRDefault="007E06D9" w:rsidP="00964E3D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TUTOR -     2 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DA115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3BCEB1A6" w14:textId="77777777" w:rsidTr="007E06D9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1325D4" w14:textId="77777777" w:rsidR="00A752C5" w:rsidRPr="008E4EB6" w:rsidRDefault="00793C5F" w:rsidP="003147A2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hAnsiTheme="minorHAnsi" w:cstheme="minorHAnsi"/>
                <w:b/>
              </w:rPr>
              <w:t>PERCORSO N. 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19EFFF9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163F0344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FE02" w14:textId="77777777" w:rsidR="00A752C5" w:rsidRPr="008E4EB6" w:rsidRDefault="007E06D9" w:rsidP="003147A2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ESPERTO – 3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37E4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5965DBAC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0E97" w14:textId="77777777" w:rsidR="00A752C5" w:rsidRPr="008E4EB6" w:rsidRDefault="007E06D9" w:rsidP="00964E3D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TUTOR -     3 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63E4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3C42CD22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93804" w14:textId="77777777" w:rsidR="00793C5F" w:rsidRPr="008E4EB6" w:rsidRDefault="00793C5F" w:rsidP="00793C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8E4EB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Laboratori di formazione sul campo</w:t>
            </w:r>
          </w:p>
          <w:p w14:paraId="7DD6C5D2" w14:textId="77777777" w:rsidR="00793C5F" w:rsidRPr="008E4EB6" w:rsidRDefault="00793C5F" w:rsidP="00793C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336FF75C" w14:textId="361EB37E" w:rsidR="00A752C5" w:rsidRPr="008E4EB6" w:rsidRDefault="0009331E" w:rsidP="00D055B9">
            <w:pPr>
              <w:suppressAutoHyphens w:val="0"/>
              <w:rPr>
                <w:rFonts w:asciiTheme="minorHAnsi" w:hAnsiTheme="minorHAnsi" w:cstheme="minorHAnsi"/>
                <w:b/>
              </w:rPr>
            </w:pPr>
            <w:r w:rsidRPr="0009331E">
              <w:rPr>
                <w:rFonts w:asciiTheme="minorHAnsi" w:hAnsiTheme="minorHAnsi" w:cstheme="minorHAnsi"/>
                <w:b/>
              </w:rPr>
              <w:t>Laboratorio 1 – ICT e didattica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97157D1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4AA6DEAA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73E1" w14:textId="77777777" w:rsidR="00A752C5" w:rsidRPr="008E4EB6" w:rsidRDefault="00A752C5" w:rsidP="003147A2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E7979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218F7E98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F313" w14:textId="77777777" w:rsidR="00A752C5" w:rsidRPr="008E4EB6" w:rsidRDefault="00A752C5" w:rsidP="00964E3D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21F82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6D70F6FD" w14:textId="77777777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841D2" w14:textId="4A89D78F" w:rsidR="00A752C5" w:rsidRPr="008E4EB6" w:rsidRDefault="0009331E" w:rsidP="00D055B9">
            <w:pPr>
              <w:suppressAutoHyphens w:val="0"/>
              <w:rPr>
                <w:rFonts w:asciiTheme="minorHAnsi" w:hAnsiTheme="minorHAnsi" w:cstheme="minorHAnsi"/>
              </w:rPr>
            </w:pPr>
            <w:r w:rsidRPr="0009331E">
              <w:rPr>
                <w:rFonts w:asciiTheme="minorHAnsi" w:hAnsiTheme="minorHAnsi" w:cstheme="minorHAnsi"/>
                <w:b/>
              </w:rPr>
              <w:t>Laboratorio 2 – Coding e robotica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701DC66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33AF5D43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0421F" w14:textId="77777777" w:rsidR="00A752C5" w:rsidRPr="008E4EB6" w:rsidRDefault="007E06D9" w:rsidP="003147A2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ESPERTO – 2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5CA0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18B5F2B5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A5D5" w14:textId="77777777" w:rsidR="00A752C5" w:rsidRPr="008E4EB6" w:rsidRDefault="007E06D9" w:rsidP="00964E3D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TUTOR -     2 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DC0F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27ED73C3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2CD9A1" w14:textId="5EC53E45" w:rsidR="00A752C5" w:rsidRPr="008E4EB6" w:rsidRDefault="0009331E" w:rsidP="00D055B9">
            <w:pPr>
              <w:suppressAutoHyphens w:val="0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09331E">
              <w:rPr>
                <w:rFonts w:asciiTheme="minorHAnsi" w:hAnsiTheme="minorHAnsi" w:cstheme="minorHAnsi"/>
                <w:b/>
              </w:rPr>
              <w:lastRenderedPageBreak/>
              <w:t>Laboratorio 3 - Google Earth: progetti didattici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EA5C118" w14:textId="77777777"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753D862A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7EC299" w14:textId="77777777" w:rsidR="00A752C5" w:rsidRPr="008E4EB6" w:rsidRDefault="007E06D9" w:rsidP="00D055B9">
            <w:pPr>
              <w:ind w:right="74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ESPERTO – 3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C61B8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40E2C3E8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0ED8C" w14:textId="77777777" w:rsidR="00A752C5" w:rsidRPr="008E4EB6" w:rsidRDefault="007E06D9" w:rsidP="00964E3D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TUTOR -     3 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EA1A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7036011F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827AAA" w14:textId="6D8EDF22" w:rsidR="00A752C5" w:rsidRPr="008E4EB6" w:rsidRDefault="0009331E" w:rsidP="00964E3D">
            <w:pPr>
              <w:suppressAutoHyphens w:val="0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09331E">
              <w:rPr>
                <w:rFonts w:asciiTheme="minorHAnsi" w:hAnsiTheme="minorHAnsi" w:cstheme="minorHAnsi"/>
                <w:b/>
              </w:rPr>
              <w:t>Laboratorio 4 – Didattica creativa con il digitale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6A8AE5D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29CC3D86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5EC35" w14:textId="77777777" w:rsidR="00A752C5" w:rsidRPr="008E4EB6" w:rsidRDefault="007E06D9" w:rsidP="00A752C5">
            <w:pPr>
              <w:ind w:right="74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ESPERTO – 4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A776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79CBB0B2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61077D" w14:textId="77777777" w:rsidR="00A752C5" w:rsidRPr="008E4EB6" w:rsidRDefault="007E06D9" w:rsidP="00964E3D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TUTOR -     4 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8F6A9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2DB7C2EB" w14:textId="77777777" w:rsidTr="007E06D9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468DE2" w14:textId="151B4BFD" w:rsidR="00A752C5" w:rsidRPr="008E4EB6" w:rsidRDefault="0009331E" w:rsidP="00A752C5">
            <w:pPr>
              <w:ind w:right="74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09331E">
              <w:rPr>
                <w:rFonts w:asciiTheme="minorHAnsi" w:hAnsiTheme="minorHAnsi" w:cstheme="minorHAnsi"/>
                <w:b/>
              </w:rPr>
              <w:t>Laboratorio 5 – ICT e strumenti di verifica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BBDDC43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4B8EC89C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D7D45" w14:textId="77777777" w:rsidR="00A752C5" w:rsidRPr="008E4EB6" w:rsidRDefault="007E06D9" w:rsidP="00A752C5">
            <w:pPr>
              <w:ind w:right="74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ESPERTO – 5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C057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3278E166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2DDF1" w14:textId="77777777" w:rsidR="00A752C5" w:rsidRPr="008E4EB6" w:rsidRDefault="007E06D9" w:rsidP="00964E3D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TUTOR -     5 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3526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2BFBEAFE" w14:textId="77777777" w:rsidTr="007E06D9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6BE3CA" w14:textId="155F2A3F" w:rsidR="00A752C5" w:rsidRPr="008E4EB6" w:rsidRDefault="0009331E" w:rsidP="00A752C5">
            <w:pPr>
              <w:ind w:right="74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09331E">
              <w:rPr>
                <w:rFonts w:asciiTheme="minorHAnsi" w:hAnsiTheme="minorHAnsi" w:cstheme="minorHAnsi"/>
                <w:b/>
              </w:rPr>
              <w:t>Laboratorio 6 - Alfabetizzazione su informazione e dati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00E9F23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3B11FF38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72CD9D" w14:textId="77777777" w:rsidR="00A752C5" w:rsidRPr="008E4EB6" w:rsidRDefault="007E06D9" w:rsidP="00A752C5">
            <w:pPr>
              <w:ind w:right="74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ESPERTO – </w:t>
            </w:r>
            <w:proofErr w:type="gramStart"/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6 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Edizione</w:t>
            </w:r>
            <w:proofErr w:type="gramEnd"/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FAD8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14:paraId="6093C922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8DD83" w14:textId="77777777" w:rsidR="00A752C5" w:rsidRPr="008E4EB6" w:rsidRDefault="007E06D9" w:rsidP="00A752C5">
            <w:pPr>
              <w:ind w:right="74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TUTOR </w:t>
            </w:r>
            <w:proofErr w:type="gramStart"/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-  –</w:t>
            </w:r>
            <w:proofErr w:type="gramEnd"/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6 </w:t>
            </w:r>
            <w:r w:rsidR="00A752C5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C016" w14:textId="77777777" w:rsidR="00A752C5" w:rsidRDefault="00A752C5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793C5F" w14:paraId="4002231A" w14:textId="77777777" w:rsidTr="007E06D9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7FF96" w14:textId="6A623B93" w:rsidR="00793C5F" w:rsidRPr="008E4EB6" w:rsidRDefault="0009331E" w:rsidP="00E0313B">
            <w:pPr>
              <w:ind w:right="74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09331E">
              <w:rPr>
                <w:rFonts w:asciiTheme="minorHAnsi" w:hAnsiTheme="minorHAnsi" w:cstheme="minorHAnsi"/>
                <w:b/>
              </w:rPr>
              <w:t>Laboratorio 7 - La digitalizzazione e la trasparenza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234D5FE" w14:textId="77777777" w:rsidR="00793C5F" w:rsidRDefault="00793C5F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793C5F" w14:paraId="48118730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96E45" w14:textId="77777777" w:rsidR="00793C5F" w:rsidRPr="008E4EB6" w:rsidRDefault="007E06D9" w:rsidP="00964E3D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ESPERTO </w:t>
            </w:r>
            <w:proofErr w:type="gramStart"/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-  7</w:t>
            </w:r>
            <w:proofErr w:type="gramEnd"/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</w:t>
            </w:r>
            <w:r w:rsidR="00793C5F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2508" w14:textId="77777777" w:rsidR="00793C5F" w:rsidRDefault="00793C5F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793C5F" w14:paraId="20BE61E2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C09C3" w14:textId="77777777" w:rsidR="00793C5F" w:rsidRPr="008E4EB6" w:rsidRDefault="007E06D9" w:rsidP="00964E3D">
            <w:pPr>
              <w:suppressAutoHyphens w:val="0"/>
              <w:rPr>
                <w:rFonts w:asciiTheme="minorHAnsi" w:hAnsiTheme="minorHAnsi" w:cstheme="minorHAnsi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TUTOR -     7 </w:t>
            </w:r>
            <w:r w:rsidR="00793C5F"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F6910" w14:textId="77777777" w:rsidR="00793C5F" w:rsidRDefault="00793C5F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7E06D9" w14:paraId="0825135D" w14:textId="77777777" w:rsidTr="007E06D9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DD120" w14:textId="50A8BAC5" w:rsidR="007E06D9" w:rsidRPr="008E4EB6" w:rsidRDefault="0009331E" w:rsidP="00964E3D">
            <w:pPr>
              <w:suppressAutoHyphens w:val="0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09331E">
              <w:rPr>
                <w:rFonts w:asciiTheme="minorHAnsi" w:hAnsiTheme="minorHAnsi" w:cstheme="minorHAnsi"/>
                <w:b/>
              </w:rPr>
              <w:t>Laboratorio 8 - Uso di Google Workspace e altri strumenti informatici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70C910B" w14:textId="77777777" w:rsidR="007E06D9" w:rsidRDefault="007E06D9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7E06D9" w14:paraId="24F5C6D7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48B63" w14:textId="77777777" w:rsidR="007E06D9" w:rsidRPr="008E4EB6" w:rsidRDefault="007E06D9" w:rsidP="00964E3D">
            <w:pPr>
              <w:suppressAutoHyphens w:val="0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ESPERTO – </w:t>
            </w:r>
            <w:proofErr w:type="gramStart"/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8  Edizione</w:t>
            </w:r>
            <w:proofErr w:type="gramEnd"/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1C12" w14:textId="77777777" w:rsidR="007E06D9" w:rsidRDefault="007E06D9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7E06D9" w14:paraId="078114A2" w14:textId="77777777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D9F9F4" w14:textId="77777777" w:rsidR="007E06D9" w:rsidRPr="008E4EB6" w:rsidRDefault="007E06D9" w:rsidP="00964E3D">
            <w:pPr>
              <w:suppressAutoHyphens w:val="0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TUTOR -     8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6C2EE" w14:textId="77777777" w:rsidR="007E06D9" w:rsidRDefault="007E06D9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7E06D9" w14:paraId="4EAAB79A" w14:textId="77777777" w:rsidTr="008E4EB6">
        <w:trPr>
          <w:trHeight w:val="416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013B1A" w14:textId="77777777" w:rsidR="007E06D9" w:rsidRPr="008E4EB6" w:rsidRDefault="007E06D9" w:rsidP="007E06D9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8E4E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Comunità di pratiche per l’apprendimento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04553C0" w14:textId="77777777" w:rsidR="007E06D9" w:rsidRDefault="007E06D9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7E06D9" w14:paraId="285EEF2E" w14:textId="77777777" w:rsidTr="00C75504">
        <w:trPr>
          <w:trHeight w:val="346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27A65" w14:textId="77777777" w:rsidR="008E4EB6" w:rsidRDefault="00273FC0" w:rsidP="00964E3D">
            <w:pPr>
              <w:suppressAutoHyphens w:val="0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COMPONENTE </w:t>
            </w:r>
            <w:proofErr w:type="gramStart"/>
            <w:r w:rsidR="007E06D9" w:rsidRPr="008E4EB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DOCENTE </w:t>
            </w:r>
            <w:r w:rsidR="00C75504" w:rsidRPr="008E4EB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-</w:t>
            </w:r>
            <w:proofErr w:type="gramEnd"/>
            <w:r w:rsidR="00C75504" w:rsidRPr="008E4EB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N. 55 ORE COMPLESSIVE PER N. 2 </w:t>
            </w:r>
            <w:r w:rsidRPr="008E4EB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UNITA’</w:t>
            </w:r>
          </w:p>
          <w:p w14:paraId="252E3A4D" w14:textId="77777777" w:rsidR="007E06D9" w:rsidRPr="008E4EB6" w:rsidRDefault="00273FC0" w:rsidP="00964E3D">
            <w:pPr>
              <w:suppressAutoHyphens w:val="0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8E4EB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DI PERSONALE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6BFE" w14:textId="77777777" w:rsidR="007E06D9" w:rsidRDefault="007E06D9" w:rsidP="00964E3D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</w:tbl>
    <w:p w14:paraId="5D0A6D95" w14:textId="77777777" w:rsidR="00B17DAF" w:rsidRDefault="00B17DAF" w:rsidP="00C71B97">
      <w:pPr>
        <w:autoSpaceDE w:val="0"/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</w:pPr>
    </w:p>
    <w:p w14:paraId="741ADDF8" w14:textId="77777777" w:rsidR="00C71B97" w:rsidRPr="00B17DAF" w:rsidRDefault="00B17DAF" w:rsidP="00C71B97">
      <w:pPr>
        <w:autoSpaceDE w:val="0"/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</w:pP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(*</w:t>
      </w:r>
      <w:proofErr w:type="gramStart"/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) 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 barrare</w:t>
      </w:r>
      <w:proofErr w:type="gramEnd"/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 la casella relativa al ruolo che si richiede. In caso di candidatura per più ruoli, indicare la preferenza con la numerazione da 1(preferenza più alta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) 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a 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seguire 2,3,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4 </w:t>
      </w:r>
      <w:proofErr w:type="gramStart"/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…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(</w:t>
      </w:r>
      <w:proofErr w:type="gramEnd"/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preferenza più bassa)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.</w:t>
      </w:r>
    </w:p>
    <w:p w14:paraId="45C26210" w14:textId="77777777" w:rsidR="00EF71E5" w:rsidRDefault="00EF71E5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14:paraId="4D38DA1A" w14:textId="77777777" w:rsidR="006265AA" w:rsidRDefault="00173CAC" w:rsidP="006265AA">
      <w:pPr>
        <w:suppressAutoHyphens w:val="0"/>
        <w:spacing w:after="200"/>
        <w:jc w:val="center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A tal fine, consapevole della responsabilità penale e della decadenza da eventuali benefici acquisiti</w:t>
      </w:r>
      <w:r w:rsidR="00B17DAF">
        <w:rPr>
          <w:rFonts w:ascii="Calibri" w:eastAsia="DejaVu Sans" w:hAnsi="Calibri" w:cs="Calibri"/>
          <w:sz w:val="18"/>
          <w:szCs w:val="18"/>
          <w:lang w:eastAsia="ar-SA"/>
        </w:rPr>
        <w:t xml:space="preserve"> n</w:t>
      </w:r>
      <w:r>
        <w:rPr>
          <w:rFonts w:ascii="Calibri" w:eastAsia="DejaVu Sans" w:hAnsi="Calibri" w:cs="Calibri"/>
          <w:sz w:val="18"/>
          <w:szCs w:val="18"/>
        </w:rPr>
        <w:t xml:space="preserve">el caso di dichiarazioni mendaci, </w:t>
      </w:r>
    </w:p>
    <w:p w14:paraId="1913EC91" w14:textId="77777777" w:rsidR="006265AA" w:rsidRPr="00AA5856" w:rsidRDefault="00AA5856" w:rsidP="006265AA">
      <w:pPr>
        <w:suppressAutoHyphens w:val="0"/>
        <w:spacing w:after="200"/>
        <w:jc w:val="center"/>
        <w:rPr>
          <w:rFonts w:ascii="Calibri" w:eastAsia="DejaVu Sans" w:hAnsi="Calibri" w:cs="Calibri"/>
          <w:b/>
          <w:sz w:val="18"/>
          <w:szCs w:val="18"/>
        </w:rPr>
      </w:pPr>
      <w:r w:rsidRPr="00AA5856">
        <w:rPr>
          <w:rFonts w:ascii="Calibri" w:eastAsia="DejaVu Sans" w:hAnsi="Calibri" w:cs="Calibri"/>
          <w:b/>
          <w:sz w:val="18"/>
          <w:szCs w:val="18"/>
        </w:rPr>
        <w:t>DICHIARA</w:t>
      </w:r>
    </w:p>
    <w:p w14:paraId="2C673757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sotto la propria responsabilità quanto segue:</w:t>
      </w:r>
    </w:p>
    <w:p w14:paraId="0EC2D515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aver preso visione delle condizioni previste dal bando</w:t>
      </w:r>
    </w:p>
    <w:p w14:paraId="63753D40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in godimento dei diritti politici</w:t>
      </w:r>
    </w:p>
    <w:p w14:paraId="23BBAA0D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aver subito condanne penali ovvero di avere i seguenti provvedimenti penali</w:t>
      </w:r>
    </w:p>
    <w:p w14:paraId="71777A7A" w14:textId="77777777" w:rsidR="00173CAC" w:rsidRDefault="00173CAC" w:rsidP="00173CAC">
      <w:pPr>
        <w:suppressAutoHyphens w:val="0"/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_________________________________________________________________________</w:t>
      </w:r>
    </w:p>
    <w:p w14:paraId="0FA29EA6" w14:textId="77777777" w:rsidR="00173CAC" w:rsidRDefault="00173CAC" w:rsidP="00173CAC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14:paraId="6CACF163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di non avere procedimenti penali pendenti, ovvero di avere i seguenti procedimenti penali pendenti: </w:t>
      </w:r>
    </w:p>
    <w:p w14:paraId="41B54DD0" w14:textId="77777777" w:rsidR="00173CAC" w:rsidRDefault="00173CAC" w:rsidP="00173CAC">
      <w:pPr>
        <w:suppressAutoHyphens w:val="0"/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</w:t>
      </w:r>
    </w:p>
    <w:p w14:paraId="6376FF4C" w14:textId="77777777" w:rsidR="00173CAC" w:rsidRDefault="00173CAC" w:rsidP="00173CAC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14:paraId="672D0589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impegnarsi a documentare puntualmente tutta l’attività svolta</w:t>
      </w:r>
    </w:p>
    <w:p w14:paraId="453A4D6F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disponibile ad adattarsi al calendario dei lavori</w:t>
      </w:r>
    </w:p>
    <w:p w14:paraId="68B96E0B" w14:textId="77777777"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essere in alcuna delle condizioni di incompatibilità con l’incarico previsti dalla norma vigente</w:t>
      </w:r>
      <w:r w:rsidR="006265AA">
        <w:rPr>
          <w:rFonts w:ascii="Calibri" w:eastAsia="DejaVu Sans" w:hAnsi="Calibri" w:cs="Calibri"/>
          <w:sz w:val="18"/>
          <w:szCs w:val="18"/>
        </w:rPr>
        <w:t>.</w:t>
      </w:r>
    </w:p>
    <w:p w14:paraId="2CBF8A38" w14:textId="77777777" w:rsidR="006265AA" w:rsidRPr="006265AA" w:rsidRDefault="006265AA" w:rsidP="006265AA">
      <w:pPr>
        <w:pStyle w:val="Paragrafoelenco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b/>
          <w:bCs/>
          <w:sz w:val="18"/>
          <w:szCs w:val="18"/>
        </w:rPr>
        <w:t>DICHIARA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INOLTRE</w:t>
      </w:r>
    </w:p>
    <w:p w14:paraId="4B26413D" w14:textId="77777777" w:rsidR="006265AA" w:rsidRPr="006265AA" w:rsidRDefault="006265AA" w:rsidP="006265AA">
      <w:pPr>
        <w:pStyle w:val="Paragrafoelenco"/>
        <w:ind w:left="720"/>
        <w:rPr>
          <w:rFonts w:ascii="Arial" w:hAnsi="Arial" w:cs="Arial"/>
          <w:b/>
          <w:bCs/>
        </w:rPr>
      </w:pPr>
    </w:p>
    <w:p w14:paraId="15A19229" w14:textId="77777777" w:rsidR="005228C4" w:rsidRPr="005228C4" w:rsidRDefault="006265AA" w:rsidP="006265AA">
      <w:pPr>
        <w:suppressAutoHyphens w:val="0"/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sz w:val="18"/>
          <w:szCs w:val="18"/>
        </w:rPr>
        <w:t>in relazione ai titoli posseduti, di aver diritto ai seguenti punteggi</w:t>
      </w:r>
      <w:r w:rsidR="00AA5856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9"/>
        <w:gridCol w:w="3883"/>
        <w:gridCol w:w="1843"/>
        <w:gridCol w:w="1841"/>
        <w:gridCol w:w="1706"/>
      </w:tblGrid>
      <w:tr w:rsidR="006265AA" w14:paraId="538D531D" w14:textId="77777777" w:rsidTr="00AA5856">
        <w:trPr>
          <w:trHeight w:val="58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EFEE" w14:textId="77777777"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  <w:p w14:paraId="71B170C6" w14:textId="77777777" w:rsidR="006265AA" w:rsidRDefault="006265AA" w:rsidP="00964E3D">
            <w:pPr>
              <w:pStyle w:val="TableParagraph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INDICATORI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4AC0" w14:textId="77777777" w:rsidR="006265AA" w:rsidRDefault="006265AA" w:rsidP="00964E3D">
            <w:pPr>
              <w:pStyle w:val="TableParagraph"/>
              <w:spacing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PUNTEGGIO MAX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741B" w14:textId="77777777" w:rsidR="006265AA" w:rsidRDefault="006265AA" w:rsidP="00964E3D">
            <w:pPr>
              <w:pStyle w:val="TableParagraph"/>
              <w:ind w:left="107" w:right="-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E6CD" w14:textId="77777777" w:rsidR="006265AA" w:rsidRDefault="006265AA" w:rsidP="00964E3D">
            <w:pPr>
              <w:pStyle w:val="TableParagraph"/>
              <w:ind w:left="10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della scuola</w:t>
            </w:r>
          </w:p>
        </w:tc>
      </w:tr>
      <w:tr w:rsidR="006265AA" w14:paraId="49C75BB0" w14:textId="77777777" w:rsidTr="00AA5856">
        <w:trPr>
          <w:trHeight w:val="44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5720" w14:textId="77777777" w:rsidR="006265AA" w:rsidRDefault="006265AA" w:rsidP="006265AA">
            <w:pPr>
              <w:pStyle w:val="Contenutocornice"/>
              <w:rPr>
                <w:rFonts w:asciiTheme="minorHAnsi" w:hAnsiTheme="minorHAnsi" w:cs="Calibri"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</w:rPr>
              <w:t>Titoli di studio attinenti e/o coerenti con le professionalità richieste</w:t>
            </w:r>
            <w:proofErr w:type="gramStart"/>
            <w:r>
              <w:rPr>
                <w:rFonts w:asciiTheme="minorHAnsi" w:hAnsiTheme="minorHAnsi" w:cstheme="minorHAnsi"/>
              </w:rPr>
              <w:t xml:space="preserve">   (</w:t>
            </w:r>
            <w:proofErr w:type="gramEnd"/>
            <w:r w:rsidRPr="006265AA">
              <w:rPr>
                <w:rFonts w:asciiTheme="minorHAnsi" w:hAnsiTheme="minorHAnsi" w:cs="Calibri"/>
                <w:sz w:val="18"/>
                <w:szCs w:val="18"/>
              </w:rPr>
              <w:t>Max 5 punti per ogni titolo</w:t>
            </w:r>
            <w:r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  <w:p w14:paraId="5AAD4D6D" w14:textId="77777777" w:rsidR="006265AA" w:rsidRPr="006265AA" w:rsidRDefault="006265AA" w:rsidP="006265AA">
            <w:pPr>
              <w:pStyle w:val="Contenutocornice"/>
              <w:rPr>
                <w:rFonts w:asciiTheme="minorHAnsi" w:hAnsiTheme="minorHAnsi" w:cstheme="minorHAnsi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3087" w14:textId="77777777" w:rsidR="006265AA" w:rsidRPr="006265AA" w:rsidRDefault="006265AA" w:rsidP="00964E3D">
            <w:pPr>
              <w:pStyle w:val="TableParagraph"/>
              <w:spacing w:line="266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  <w:b/>
                <w:sz w:val="18"/>
                <w:szCs w:val="18"/>
              </w:rPr>
              <w:t>Max punti 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9464" w14:textId="77777777" w:rsidR="006265AA" w:rsidRDefault="006265AA" w:rsidP="00964E3D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A900" w14:textId="77777777" w:rsidR="006265AA" w:rsidRDefault="006265AA" w:rsidP="00964E3D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45230BDE" w14:textId="77777777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3DFE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DE96" w14:textId="77777777"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3D4E1EE2" w14:textId="77777777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0FEC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lastRenderedPageBreak/>
              <w:t xml:space="preserve">2 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ECD7E" w14:textId="77777777"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1EC30FF1" w14:textId="77777777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3A235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3 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D0DB" w14:textId="77777777"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3A915EFD" w14:textId="77777777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54BC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4 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9561" w14:textId="77777777"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16215BC6" w14:textId="77777777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E4F3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5 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D44B2" w14:textId="77777777"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7F7C72FF" w14:textId="77777777" w:rsidTr="00AA5856">
        <w:trPr>
          <w:trHeight w:val="309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A7F31" w14:textId="77777777" w:rsid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Esperienza professionale pregressa in percorsi atti</w:t>
            </w:r>
            <w:r w:rsidR="00AA5856">
              <w:rPr>
                <w:rFonts w:asciiTheme="minorHAnsi" w:hAnsiTheme="minorHAnsi" w:cs="Calibri"/>
                <w:bCs/>
                <w:sz w:val="20"/>
                <w:szCs w:val="20"/>
              </w:rPr>
              <w:t>nenti</w:t>
            </w:r>
          </w:p>
          <w:p w14:paraId="2B7E407C" w14:textId="77777777" w:rsid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Arial" w:hAnsi="Arial"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al presente avviso</w:t>
            </w:r>
            <w:r w:rsidR="005228C4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  <w:r w:rsidR="00AA5856" w:rsidRPr="00AA5856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="00AA5856">
              <w:rPr>
                <w:rFonts w:asciiTheme="minorHAnsi" w:hAnsiTheme="minorHAnsi" w:cstheme="minorHAnsi"/>
                <w:bCs/>
                <w:sz w:val="18"/>
                <w:szCs w:val="18"/>
              </w:rPr>
              <w:t>Max 3</w:t>
            </w:r>
            <w:r w:rsidR="00AA5856"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  <w:r w:rsidRPr="00AA5856">
              <w:rPr>
                <w:rFonts w:asciiTheme="minorHAnsi" w:hAnsiTheme="minorHAnsi" w:cstheme="minorHAnsi"/>
                <w:sz w:val="18"/>
                <w:szCs w:val="18"/>
              </w:rPr>
              <w:t xml:space="preserve"> per ogni esperienza)</w:t>
            </w:r>
          </w:p>
          <w:p w14:paraId="257CAC0A" w14:textId="77777777" w:rsidR="006265AA" w:rsidRP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</w:t>
            </w:r>
            <w:r w:rsidR="00AA5856">
              <w:rPr>
                <w:rFonts w:ascii="Arial" w:hAnsi="Arial"/>
                <w:sz w:val="16"/>
                <w:szCs w:val="16"/>
              </w:rPr>
              <w:t xml:space="preserve">, durata, </w:t>
            </w:r>
            <w:proofErr w:type="gramStart"/>
            <w:r w:rsidR="00AA5856">
              <w:rPr>
                <w:rFonts w:ascii="Arial" w:hAnsi="Arial"/>
                <w:sz w:val="16"/>
                <w:szCs w:val="16"/>
              </w:rPr>
              <w:t>Ente..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0D10D" w14:textId="77777777" w:rsidR="006265AA" w:rsidRPr="00AA5856" w:rsidRDefault="006265AA" w:rsidP="00964E3D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punti </w:t>
            </w:r>
            <w:r w:rsidR="00AA5856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BC42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1654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0F4EE7F4" w14:textId="77777777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A2B6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3068C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60F148B5" w14:textId="77777777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52CDE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2773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43CAC496" w14:textId="77777777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311B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B9B1E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0EB9C85C" w14:textId="77777777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7D8A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092C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4E4CF52B" w14:textId="77777777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83011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A9F5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14:paraId="445DD3D1" w14:textId="77777777" w:rsidTr="00AA5856">
        <w:trPr>
          <w:trHeight w:val="49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524D" w14:textId="77777777" w:rsidR="006265AA" w:rsidRDefault="00AA5856" w:rsidP="00AA5856">
            <w:pPr>
              <w:pStyle w:val="TableParagraph"/>
              <w:rPr>
                <w:rFonts w:ascii="Arial" w:hAnsi="Arial"/>
              </w:rPr>
            </w:pPr>
            <w:r w:rsidRPr="00AA5856">
              <w:rPr>
                <w:rFonts w:asciiTheme="minorHAnsi" w:hAnsiTheme="minorHAnsi" w:cs="Calibri"/>
                <w:sz w:val="20"/>
                <w:szCs w:val="20"/>
              </w:rPr>
              <w:t>Altri elementi valutabili dalla Commissione di Valutazione</w:t>
            </w:r>
            <w:r w:rsidR="005228C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265AA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descrivere quali</w:t>
            </w:r>
            <w:r w:rsidR="006265A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05273" w14:textId="77777777" w:rsidR="006265AA" w:rsidRPr="00AA5856" w:rsidRDefault="006265AA" w:rsidP="00964E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6FF" w14:textId="77777777"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59B9" w14:textId="77777777"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14:paraId="60B38D16" w14:textId="77777777" w:rsidTr="006265AA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C8F3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0EBD1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14:paraId="73E1C7B6" w14:textId="77777777" w:rsidTr="006265AA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86EDD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20761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14:paraId="2D77D9EB" w14:textId="77777777" w:rsidTr="006265AA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8927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76B6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14:paraId="1278E7DC" w14:textId="77777777" w:rsidTr="006265AA">
        <w:trPr>
          <w:trHeight w:val="34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CFE1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DDD4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14:paraId="052DDAE2" w14:textId="77777777" w:rsidTr="006265AA">
        <w:trPr>
          <w:trHeight w:val="33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8E3B" w14:textId="77777777"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46D2" w14:textId="77777777"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B32B57E" w14:textId="77777777" w:rsidR="00AA5856" w:rsidRDefault="006265AA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 dichiara che i titoli elencati in sintesi trovano riscontro nel curriculum</w:t>
      </w:r>
      <w:r w:rsidR="00434D27">
        <w:rPr>
          <w:rFonts w:asciiTheme="minorHAnsi" w:hAnsiTheme="minorHAnsi" w:cs="Arial"/>
          <w:sz w:val="22"/>
          <w:szCs w:val="22"/>
        </w:rPr>
        <w:t xml:space="preserve"> vitae</w:t>
      </w:r>
      <w:r>
        <w:rPr>
          <w:rFonts w:asciiTheme="minorHAnsi" w:hAnsiTheme="minorHAnsi" w:cs="Arial"/>
          <w:sz w:val="22"/>
          <w:szCs w:val="22"/>
        </w:rPr>
        <w:t xml:space="preserve"> allegato.</w:t>
      </w:r>
    </w:p>
    <w:p w14:paraId="73696EBF" w14:textId="77777777" w:rsidR="00AA5856" w:rsidRDefault="00AA5856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14:paraId="2ECA9CA2" w14:textId="77777777" w:rsidR="00AA5856" w:rsidRDefault="00AA5856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14:paraId="2DE7C772" w14:textId="77777777" w:rsidR="00173CAC" w:rsidRPr="00AA5856" w:rsidRDefault="00173CAC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</w:t>
      </w:r>
    </w:p>
    <w:p w14:paraId="2FDB3D07" w14:textId="77777777"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sz w:val="18"/>
          <w:szCs w:val="18"/>
        </w:rPr>
      </w:pPr>
    </w:p>
    <w:p w14:paraId="08C0FC81" w14:textId="77777777"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Si allega alla presente </w:t>
      </w:r>
    </w:p>
    <w:p w14:paraId="6EA394DC" w14:textId="77777777" w:rsidR="00173CAC" w:rsidRDefault="00173CA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Documento di identità in fotocopia</w:t>
      </w:r>
    </w:p>
    <w:p w14:paraId="1492BE60" w14:textId="77777777" w:rsidR="00173CAC" w:rsidRPr="000A7BFC" w:rsidRDefault="00173CA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 w:rsidRPr="005228C4">
        <w:rPr>
          <w:rFonts w:ascii="Calibri" w:eastAsia="DejaVu Sans" w:hAnsi="Calibri" w:cs="Calibri"/>
          <w:sz w:val="18"/>
          <w:szCs w:val="18"/>
        </w:rPr>
        <w:t>Proposta</w:t>
      </w:r>
      <w:r w:rsidR="005228C4" w:rsidRPr="005228C4">
        <w:rPr>
          <w:rFonts w:ascii="Calibri" w:eastAsia="DejaVu Sans" w:hAnsi="Calibri" w:cs="Calibri"/>
          <w:sz w:val="18"/>
          <w:szCs w:val="18"/>
        </w:rPr>
        <w:t xml:space="preserve"> formativa </w:t>
      </w:r>
      <w:r w:rsidR="000A7BFC" w:rsidRPr="005228C4">
        <w:rPr>
          <w:rFonts w:asciiTheme="minorHAnsi" w:hAnsiTheme="minorHAnsi" w:cs="Calibri"/>
          <w:sz w:val="18"/>
          <w:szCs w:val="18"/>
        </w:rPr>
        <w:t xml:space="preserve">riferita </w:t>
      </w:r>
      <w:r w:rsidR="005228C4" w:rsidRPr="005228C4">
        <w:rPr>
          <w:rFonts w:asciiTheme="minorHAnsi" w:hAnsiTheme="minorHAnsi" w:cs="Calibri"/>
          <w:sz w:val="18"/>
          <w:szCs w:val="18"/>
        </w:rPr>
        <w:t>formativa riferita alla formazione sulla transizione digitale e ai Laboratori di formazione sul campo</w:t>
      </w:r>
      <w:r w:rsidR="005228C4">
        <w:rPr>
          <w:rFonts w:asciiTheme="minorHAnsi" w:hAnsiTheme="minorHAnsi" w:cs="Calibri"/>
          <w:sz w:val="18"/>
          <w:szCs w:val="18"/>
        </w:rPr>
        <w:t xml:space="preserve"> (</w:t>
      </w:r>
      <w:r w:rsidR="000A7BFC">
        <w:rPr>
          <w:rFonts w:asciiTheme="minorHAnsi" w:hAnsiTheme="minorHAnsi" w:cs="Calibri"/>
          <w:sz w:val="18"/>
          <w:szCs w:val="18"/>
        </w:rPr>
        <w:t>solo per gli esperti)</w:t>
      </w:r>
    </w:p>
    <w:p w14:paraId="5C9E257E" w14:textId="77777777" w:rsidR="00173CAC" w:rsidRDefault="00173CA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Curriculum Vitae in formato europeo</w:t>
      </w:r>
    </w:p>
    <w:p w14:paraId="3A112A97" w14:textId="77777777" w:rsidR="000A7BFC" w:rsidRDefault="000A7BF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Dichiarazione assenza motivi di incompatibilità</w:t>
      </w:r>
    </w:p>
    <w:p w14:paraId="3F9BB833" w14:textId="77777777" w:rsidR="00173CAC" w:rsidRDefault="00173CAC" w:rsidP="00173CAC">
      <w:pPr>
        <w:widowControl w:val="0"/>
        <w:tabs>
          <w:tab w:val="left" w:pos="480"/>
        </w:tabs>
        <w:rPr>
          <w:rFonts w:ascii="Calibri" w:eastAsia="DejaVu Sans" w:hAnsi="Calibri" w:cs="Calibri"/>
          <w:b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N.B.: </w:t>
      </w:r>
      <w:r>
        <w:rPr>
          <w:rFonts w:ascii="Calibri" w:eastAsia="DejaVu Sans" w:hAnsi="Calibri" w:cs="Calibri"/>
          <w:b/>
          <w:sz w:val="18"/>
          <w:szCs w:val="18"/>
          <w:u w:val="single"/>
        </w:rPr>
        <w:t>La domanda priva degli allegati e non firmati non verrà presa in considerazione</w:t>
      </w:r>
    </w:p>
    <w:p w14:paraId="53F65218" w14:textId="77777777"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b/>
          <w:sz w:val="18"/>
          <w:szCs w:val="18"/>
        </w:rPr>
      </w:pPr>
    </w:p>
    <w:p w14:paraId="2BB84D32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bCs/>
          <w:sz w:val="18"/>
          <w:szCs w:val="18"/>
        </w:rPr>
      </w:pPr>
      <w:r>
        <w:rPr>
          <w:rFonts w:ascii="Calibri" w:eastAsia="DejaVu Sans" w:hAnsi="Calibri" w:cs="Calibri"/>
          <w:b/>
          <w:i/>
          <w:sz w:val="18"/>
          <w:szCs w:val="18"/>
        </w:rPr>
        <w:t>DICHIARAZIONI AGGIUNTIVE</w:t>
      </w:r>
    </w:p>
    <w:p w14:paraId="58762EE9" w14:textId="77777777" w:rsidR="00173CAC" w:rsidRDefault="00173CAC" w:rsidP="00173CAC">
      <w:pPr>
        <w:suppressAutoHyphens w:val="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bCs/>
          <w:sz w:val="18"/>
          <w:szCs w:val="18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  <w:r w:rsidR="000A7BFC">
        <w:rPr>
          <w:rFonts w:ascii="Calibri" w:eastAsia="DejaVu Sans" w:hAnsi="Calibri" w:cs="Calibri"/>
          <w:bCs/>
          <w:sz w:val="18"/>
          <w:szCs w:val="18"/>
        </w:rPr>
        <w:t>.</w:t>
      </w:r>
    </w:p>
    <w:p w14:paraId="48F27FE1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14:paraId="1A20AF69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14:paraId="72F60C5C" w14:textId="77777777"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14:paraId="64450E9F" w14:textId="77777777" w:rsidR="005228C4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Il/la sottoscritto/a, ai sensi della legge 196/03, autorizza e alle successive modifiche e integrazioni GDPR 679/2016, autorizza </w:t>
      </w:r>
      <w:r w:rsidR="000A7BFC">
        <w:rPr>
          <w:rFonts w:ascii="Calibri" w:eastAsia="DejaVu Sans" w:hAnsi="Calibri" w:cs="Calibri"/>
          <w:sz w:val="18"/>
          <w:szCs w:val="18"/>
        </w:rPr>
        <w:t>l’istituto Comprensivo di San Giovanni Bianco</w:t>
      </w:r>
      <w:r>
        <w:rPr>
          <w:rFonts w:ascii="Calibri" w:eastAsia="DejaVu Sans" w:hAnsi="Calibri" w:cs="Calibri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  <w:r w:rsidR="005228C4">
        <w:rPr>
          <w:rFonts w:ascii="Calibri" w:eastAsia="DejaVu Sans" w:hAnsi="Calibri" w:cs="Calibri"/>
          <w:sz w:val="18"/>
          <w:szCs w:val="18"/>
        </w:rPr>
        <w:t>.</w:t>
      </w:r>
    </w:p>
    <w:p w14:paraId="484EC480" w14:textId="77777777" w:rsidR="005228C4" w:rsidRDefault="005228C4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14:paraId="10D53B12" w14:textId="77777777" w:rsidR="00173CAC" w:rsidRDefault="00173CAC" w:rsidP="00173CAC">
      <w:pPr>
        <w:suppressAutoHyphens w:val="0"/>
        <w:spacing w:after="20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14:paraId="5F47C979" w14:textId="77777777" w:rsidR="00AA5B63" w:rsidRDefault="00AA5B63" w:rsidP="00173CAC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sectPr w:rsidR="00AA5B63" w:rsidSect="00857BE1">
      <w:headerReference w:type="default" r:id="rId8"/>
      <w:footerReference w:type="even" r:id="rId9"/>
      <w:pgSz w:w="11906" w:h="16838"/>
      <w:pgMar w:top="426" w:right="1134" w:bottom="284" w:left="992" w:header="284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CCD3" w14:textId="77777777" w:rsidR="00857BE1" w:rsidRDefault="00857BE1">
      <w:r>
        <w:separator/>
      </w:r>
    </w:p>
  </w:endnote>
  <w:endnote w:type="continuationSeparator" w:id="0">
    <w:p w14:paraId="12F4EEA7" w14:textId="77777777" w:rsidR="00857BE1" w:rsidRDefault="0085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F7EF" w14:textId="77777777" w:rsidR="00AA5B63" w:rsidRDefault="00000000">
    <w:pPr>
      <w:pStyle w:val="Pidipagina"/>
    </w:pPr>
    <w:r>
      <w:rPr>
        <w:noProof/>
      </w:rPr>
      <w:pict w14:anchorId="3745CF6A">
        <v:shapetype id="_x0000_t202" coordsize="21600,21600" o:spt="202" path="m,l,21600r21600,l21600,xe">
          <v:stroke joinstyle="miter"/>
          <v:path gradientshapeok="t" o:connecttype="rect"/>
        </v:shapetype>
        <v:shape id="Cornice2" o:spid="_x0000_s1025" type="#_x0000_t202" style="position:absolute;margin-left:0;margin-top:.05pt;width:1.15pt;height:1.1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next-textbox:#Cornice2;mso-fit-shape-to-text:t" inset="0,0,0,0">
            <w:txbxContent>
              <w:p w14:paraId="0EB964F3" w14:textId="77777777" w:rsidR="00AA5B63" w:rsidRDefault="00150871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A35F6E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A35F6E"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6AB45314" w14:textId="77777777" w:rsidR="00AA5B63" w:rsidRDefault="00AA5B63"/>
  <w:p w14:paraId="22E41C81" w14:textId="77777777" w:rsidR="00AA5B63" w:rsidRDefault="00AA5B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67BE" w14:textId="77777777" w:rsidR="00857BE1" w:rsidRDefault="00857BE1">
      <w:r>
        <w:separator/>
      </w:r>
    </w:p>
  </w:footnote>
  <w:footnote w:type="continuationSeparator" w:id="0">
    <w:p w14:paraId="56C277D9" w14:textId="77777777" w:rsidR="00857BE1" w:rsidRDefault="00857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3E11" w14:textId="77777777" w:rsidR="00CC09A4" w:rsidRDefault="00CC09A4" w:rsidP="00CC09A4">
    <w:pPr>
      <w:pStyle w:val="Intestazione"/>
    </w:pPr>
    <w:r>
      <w:rPr>
        <w:noProof/>
      </w:rPr>
      <w:drawing>
        <wp:inline distT="0" distB="0" distL="0" distR="0" wp14:anchorId="60F210F9" wp14:editId="41821AAA">
          <wp:extent cx="5984875" cy="44577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875" cy="445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8C0A24" w14:textId="77777777" w:rsidR="00CC09A4" w:rsidRDefault="00CC09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1428115516">
    <w:abstractNumId w:val="2"/>
  </w:num>
  <w:num w:numId="2" w16cid:durableId="892734263">
    <w:abstractNumId w:val="3"/>
  </w:num>
  <w:num w:numId="3" w16cid:durableId="55052975">
    <w:abstractNumId w:val="0"/>
  </w:num>
  <w:num w:numId="4" w16cid:durableId="1592157602">
    <w:abstractNumId w:val="1"/>
  </w:num>
  <w:num w:numId="5" w16cid:durableId="764351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283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B63"/>
    <w:rsid w:val="00043970"/>
    <w:rsid w:val="0009331E"/>
    <w:rsid w:val="000A7BFC"/>
    <w:rsid w:val="00100E58"/>
    <w:rsid w:val="00150871"/>
    <w:rsid w:val="00173CAC"/>
    <w:rsid w:val="00273FC0"/>
    <w:rsid w:val="002A5862"/>
    <w:rsid w:val="002D595F"/>
    <w:rsid w:val="003C6CE3"/>
    <w:rsid w:val="00434D27"/>
    <w:rsid w:val="005228C4"/>
    <w:rsid w:val="006265AA"/>
    <w:rsid w:val="006D5EE3"/>
    <w:rsid w:val="006F53EB"/>
    <w:rsid w:val="00793C5F"/>
    <w:rsid w:val="007E06D9"/>
    <w:rsid w:val="00857BE1"/>
    <w:rsid w:val="00872A2B"/>
    <w:rsid w:val="008E4EB6"/>
    <w:rsid w:val="00901C83"/>
    <w:rsid w:val="00944940"/>
    <w:rsid w:val="00A26E07"/>
    <w:rsid w:val="00A35F6E"/>
    <w:rsid w:val="00A752C5"/>
    <w:rsid w:val="00AA5856"/>
    <w:rsid w:val="00AA5B63"/>
    <w:rsid w:val="00B17DAF"/>
    <w:rsid w:val="00B314FF"/>
    <w:rsid w:val="00B8041B"/>
    <w:rsid w:val="00C71B97"/>
    <w:rsid w:val="00C75504"/>
    <w:rsid w:val="00CC09A4"/>
    <w:rsid w:val="00CD5645"/>
    <w:rsid w:val="00D055B9"/>
    <w:rsid w:val="00EF71E5"/>
    <w:rsid w:val="00F3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05FB92A"/>
  <w15:docId w15:val="{36CFDE2F-44CA-4394-8C91-4378449E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7D0D4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7D0D4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7D0D4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7D0D45"/>
  </w:style>
  <w:style w:type="character" w:styleId="Collegamentoipertestuale">
    <w:name w:val="Hyperlink"/>
    <w:rsid w:val="007D0D45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7D0D45"/>
    <w:rPr>
      <w:vertAlign w:val="superscript"/>
    </w:rPr>
  </w:style>
  <w:style w:type="character" w:styleId="Rimandonotaapidipagina">
    <w:name w:val="footnote reference"/>
    <w:rsid w:val="00100E58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styleId="Rimandocommento">
    <w:name w:val="annotation reference"/>
    <w:basedOn w:val="Carpredefinitoparagrafo"/>
    <w:semiHidden/>
    <w:unhideWhenUsed/>
    <w:qFormat/>
    <w:rsid w:val="00497B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497B71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497B71"/>
    <w:rPr>
      <w:b/>
      <w:bCs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testo"/>
    <w:rsid w:val="00100E58"/>
    <w:rPr>
      <w:rFonts w:cs="Lucida Sans"/>
    </w:rPr>
  </w:style>
  <w:style w:type="paragraph" w:styleId="Didascalia">
    <w:name w:val="caption"/>
    <w:basedOn w:val="Normale"/>
    <w:qFormat/>
    <w:rsid w:val="00100E5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00E58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100E58"/>
  </w:style>
  <w:style w:type="paragraph" w:styleId="Pidipagina">
    <w:name w:val="footer"/>
    <w:basedOn w:val="Normale"/>
    <w:rsid w:val="007D0D4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7D0D4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7D0D45"/>
  </w:style>
  <w:style w:type="paragraph" w:styleId="Intestazione">
    <w:name w:val="header"/>
    <w:basedOn w:val="Normale"/>
    <w:link w:val="IntestazioneCarattere"/>
    <w:uiPriority w:val="99"/>
    <w:rsid w:val="007D0D4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link w:val="Titolo60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semiHidden/>
    <w:unhideWhenUsed/>
    <w:qFormat/>
    <w:rsid w:val="00497B7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497B71"/>
    <w:rPr>
      <w:b/>
      <w:bCs/>
    </w:rPr>
  </w:style>
  <w:style w:type="paragraph" w:customStyle="1" w:styleId="Contenutocornice">
    <w:name w:val="Contenuto cornice"/>
    <w:basedOn w:val="Normale"/>
    <w:qFormat/>
    <w:rsid w:val="00100E58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C09A4"/>
  </w:style>
  <w:style w:type="paragraph" w:customStyle="1" w:styleId="Comma">
    <w:name w:val="Comma"/>
    <w:basedOn w:val="Paragrafoelenco"/>
    <w:link w:val="CommaCarattere"/>
    <w:qFormat/>
    <w:rsid w:val="006265AA"/>
    <w:pPr>
      <w:numPr>
        <w:numId w:val="5"/>
      </w:numPr>
      <w:suppressAutoHyphens w:val="0"/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6265A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9315F-5302-4447-9D4C-903503F2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6</cp:revision>
  <cp:lastPrinted>2020-02-24T13:03:00Z</cp:lastPrinted>
  <dcterms:created xsi:type="dcterms:W3CDTF">2024-03-17T20:28:00Z</dcterms:created>
  <dcterms:modified xsi:type="dcterms:W3CDTF">2024-03-18T11:42:00Z</dcterms:modified>
  <dc:language>it-IT</dc:language>
</cp:coreProperties>
</file>