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91929" w14:textId="77777777" w:rsidR="00CC09A4" w:rsidRPr="00CC09A4" w:rsidRDefault="00000000" w:rsidP="00CC09A4">
      <w:pPr>
        <w:widowControl w:val="0"/>
        <w:spacing w:line="276" w:lineRule="auto"/>
        <w:rPr>
          <w:rFonts w:ascii="Calibri" w:eastAsia="DejaVu Sans" w:hAnsi="Calibri" w:cs="Calibri"/>
          <w:sz w:val="18"/>
          <w:szCs w:val="18"/>
          <w:u w:val="single"/>
          <w:lang w:eastAsia="ar-SA"/>
        </w:rPr>
      </w:pPr>
      <w:r>
        <w:rPr>
          <w:noProof/>
        </w:rPr>
        <w:pict w14:anchorId="1B429792">
          <v:shapetype id="_x0000_t202" coordsize="21600,21600" o:spt="202" path="m,l,21600r21600,l21600,xe">
            <v:stroke joinstyle="miter"/>
            <v:path gradientshapeok="t" o:connecttype="rect"/>
          </v:shapetype>
          <v:shape id="Cornice1" o:spid="_x0000_s2051" type="#_x0000_t202" style="position:absolute;margin-left:1in;margin-top:95.25pt;width:474pt;height:82.5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" o:allowincell="f" stroked="f">
            <v:fill opacity="0"/>
            <v:textbox style="mso-next-textbox:#Cornice1" inset="0,0,0,0">
              <w:txbxContent>
                <w:p w14:paraId="54146E4A" w14:textId="77777777" w:rsidR="00AA5B63" w:rsidRDefault="00AA5B63">
                  <w:pPr>
                    <w:pStyle w:val="Contenutocornice"/>
                    <w:spacing w:line="294" w:lineRule="exact"/>
                    <w:ind w:left="2852"/>
                    <w:rPr>
                      <w:rFonts w:ascii="Courier New" w:hAnsi="Courier New"/>
                    </w:rPr>
                  </w:pPr>
                </w:p>
              </w:txbxContent>
            </v:textbox>
            <w10:wrap anchorx="page" anchory="page"/>
          </v:shape>
        </w:pict>
      </w:r>
      <w:r w:rsidR="00CC09A4">
        <w:rPr>
          <w:rFonts w:ascii="Calibri" w:eastAsia="DejaVu Sans" w:hAnsi="Calibri" w:cs="Calibri"/>
          <w:sz w:val="18"/>
          <w:szCs w:val="18"/>
          <w:u w:val="single"/>
          <w:lang w:eastAsia="ar-SA"/>
        </w:rPr>
        <w:t xml:space="preserve">ALLEGATO </w:t>
      </w:r>
      <w:proofErr w:type="gramStart"/>
      <w:r w:rsidR="00CC09A4">
        <w:rPr>
          <w:rFonts w:ascii="Calibri" w:eastAsia="DejaVu Sans" w:hAnsi="Calibri" w:cs="Calibri"/>
          <w:sz w:val="18"/>
          <w:szCs w:val="18"/>
          <w:u w:val="single"/>
          <w:lang w:eastAsia="ar-SA"/>
        </w:rPr>
        <w:t>A  -</w:t>
      </w:r>
      <w:proofErr w:type="gramEnd"/>
      <w:r w:rsidR="00CC09A4">
        <w:rPr>
          <w:rFonts w:ascii="Calibri" w:eastAsia="DejaVu Sans" w:hAnsi="Calibri" w:cs="Calibri"/>
          <w:sz w:val="18"/>
          <w:szCs w:val="18"/>
          <w:u w:val="single"/>
          <w:lang w:eastAsia="ar-SA"/>
        </w:rPr>
        <w:t xml:space="preserve"> </w:t>
      </w:r>
      <w:r w:rsidR="00173CAC">
        <w:rPr>
          <w:rFonts w:ascii="Calibri" w:eastAsia="DejaVu Sans" w:hAnsi="Calibri" w:cs="Calibri"/>
          <w:sz w:val="18"/>
          <w:szCs w:val="18"/>
          <w:u w:val="single"/>
          <w:lang w:eastAsia="ar-SA"/>
        </w:rPr>
        <w:t>PARTECIPAZIONE FIGURE PROFESSIONALI</w:t>
      </w:r>
      <w:r w:rsidR="00173CAC">
        <w:rPr>
          <w:rFonts w:ascii="Calibri" w:eastAsia="DejaVu Sans" w:hAnsi="Calibri" w:cs="Calibri"/>
          <w:sz w:val="18"/>
          <w:szCs w:val="18"/>
        </w:rPr>
        <w:tab/>
      </w:r>
      <w:r w:rsidR="00173CAC">
        <w:rPr>
          <w:rFonts w:ascii="Calibri" w:eastAsia="DejaVu Sans" w:hAnsi="Calibri" w:cs="Calibri"/>
          <w:sz w:val="18"/>
          <w:szCs w:val="18"/>
        </w:rPr>
        <w:tab/>
      </w:r>
    </w:p>
    <w:p w14:paraId="7846EFEA" w14:textId="77777777" w:rsidR="00CC09A4" w:rsidRDefault="00CC09A4" w:rsidP="00173CAC">
      <w:pPr>
        <w:suppressAutoHyphens w:val="0"/>
        <w:jc w:val="both"/>
        <w:rPr>
          <w:rFonts w:ascii="Calibri" w:hAnsi="Calibri" w:cs="Calibri"/>
          <w:b/>
          <w:bCs/>
          <w:sz w:val="18"/>
          <w:szCs w:val="18"/>
        </w:rPr>
      </w:pPr>
    </w:p>
    <w:p w14:paraId="546EE2C9" w14:textId="77777777" w:rsidR="00173CAC" w:rsidRDefault="00173CAC" w:rsidP="00173CAC">
      <w:pPr>
        <w:suppressAutoHyphens w:val="0"/>
        <w:jc w:val="both"/>
        <w:rPr>
          <w:rFonts w:ascii="Calibri" w:eastAsia="Calibri" w:hAnsi="Calibri" w:cs="Calibri"/>
          <w:i/>
          <w:iCs/>
          <w:color w:val="000000"/>
          <w:sz w:val="18"/>
          <w:szCs w:val="18"/>
        </w:rPr>
      </w:pPr>
      <w:r>
        <w:rPr>
          <w:rFonts w:ascii="Calibri" w:hAnsi="Calibri" w:cs="Calibri"/>
          <w:b/>
          <w:bCs/>
          <w:sz w:val="18"/>
          <w:szCs w:val="18"/>
        </w:rPr>
        <w:t>OGGETTO: AVVISO INTERNO SELEZIONE FIGURE PROFESSIONALI D.M. 65 DEL 12/04/2023.</w:t>
      </w:r>
    </w:p>
    <w:p w14:paraId="3CFF1FBF" w14:textId="77777777" w:rsidR="00173CAC" w:rsidRDefault="00173CAC" w:rsidP="00CC09A4">
      <w:pPr>
        <w:suppressAutoHyphens w:val="0"/>
        <w:spacing w:before="280"/>
        <w:ind w:right="-285"/>
        <w:rPr>
          <w:rFonts w:ascii="Calibri" w:hAnsi="Calibri" w:cs="Calibri"/>
          <w:i/>
          <w:iCs/>
          <w:sz w:val="18"/>
          <w:szCs w:val="18"/>
        </w:rPr>
      </w:pPr>
      <w:bookmarkStart w:id="0" w:name="_Hlk158806054"/>
      <w:r>
        <w:rPr>
          <w:rFonts w:ascii="Calibri" w:eastAsia="Calibri" w:hAnsi="Calibri" w:cs="Calibri"/>
          <w:i/>
          <w:iCs/>
          <w:color w:val="000000"/>
          <w:sz w:val="18"/>
          <w:szCs w:val="18"/>
        </w:rPr>
        <w:t xml:space="preserve">PIANO NAZIONALE DI RIPRESA E RESILIENZA (PNRR) Missione 4 “Istruzione e Ricerca” - Componente 1 “Potenziamento dell’offerta dei servizi di istruzione: dagli asili nido alle Università” - Investimento 3.1 “Nuove competenze e nuovi linguaggi” - </w:t>
      </w:r>
      <w:r>
        <w:rPr>
          <w:rFonts w:ascii="Calibri" w:eastAsia="Calibri" w:hAnsi="Calibri" w:cs="Calibri"/>
          <w:i/>
          <w:iCs/>
          <w:sz w:val="18"/>
          <w:szCs w:val="18"/>
        </w:rPr>
        <w:t>Azioni di potenziame</w:t>
      </w:r>
      <w:r w:rsidR="00CC09A4">
        <w:rPr>
          <w:rFonts w:ascii="Calibri" w:eastAsia="Calibri" w:hAnsi="Calibri" w:cs="Calibri"/>
          <w:i/>
          <w:iCs/>
          <w:sz w:val="18"/>
          <w:szCs w:val="18"/>
        </w:rPr>
        <w:t>nto</w:t>
      </w:r>
      <w:r>
        <w:rPr>
          <w:rFonts w:ascii="Calibri" w:eastAsia="Calibri" w:hAnsi="Calibri" w:cs="Calibri"/>
          <w:i/>
          <w:iCs/>
          <w:sz w:val="18"/>
          <w:szCs w:val="18"/>
        </w:rPr>
        <w:t xml:space="preserve"> delle competenze STEM e multilinguistiche (D.M. 65/2023)</w:t>
      </w:r>
    </w:p>
    <w:p w14:paraId="2271BD5A" w14:textId="77777777" w:rsidR="00CC09A4" w:rsidRDefault="00173CAC" w:rsidP="00CC09A4">
      <w:pPr>
        <w:jc w:val="both"/>
        <w:rPr>
          <w:rFonts w:asciiTheme="minorHAnsi" w:hAnsiTheme="minorHAnsi" w:cstheme="minorHAnsi"/>
          <w:i/>
          <w:sz w:val="18"/>
          <w:szCs w:val="18"/>
        </w:rPr>
      </w:pPr>
      <w:r>
        <w:rPr>
          <w:rFonts w:ascii="Calibri" w:hAnsi="Calibri" w:cs="Calibri"/>
          <w:i/>
          <w:iCs/>
          <w:sz w:val="18"/>
          <w:szCs w:val="18"/>
        </w:rPr>
        <w:t xml:space="preserve">Titolo </w:t>
      </w:r>
      <w:r w:rsidRPr="00CC09A4">
        <w:rPr>
          <w:rFonts w:asciiTheme="minorHAnsi" w:hAnsiTheme="minorHAnsi" w:cstheme="minorHAnsi"/>
          <w:i/>
          <w:iCs/>
          <w:sz w:val="18"/>
          <w:szCs w:val="18"/>
        </w:rPr>
        <w:t xml:space="preserve">Progetto </w:t>
      </w:r>
      <w:bookmarkStart w:id="1" w:name="_Hlk158805023"/>
      <w:r w:rsidRPr="00CC09A4">
        <w:rPr>
          <w:rFonts w:asciiTheme="minorHAnsi" w:hAnsiTheme="minorHAnsi" w:cstheme="minorHAnsi"/>
          <w:i/>
          <w:iCs/>
          <w:sz w:val="18"/>
          <w:szCs w:val="18"/>
        </w:rPr>
        <w:t>“</w:t>
      </w:r>
      <w:bookmarkEnd w:id="0"/>
      <w:bookmarkEnd w:id="1"/>
      <w:r w:rsidR="00CC09A4" w:rsidRPr="00CC09A4">
        <w:rPr>
          <w:rFonts w:asciiTheme="minorHAnsi" w:hAnsiTheme="minorHAnsi" w:cstheme="minorHAnsi"/>
          <w:i/>
          <w:sz w:val="18"/>
          <w:szCs w:val="18"/>
        </w:rPr>
        <w:t xml:space="preserve">Titolo del progetto: “NUOVE IDEE, NUOVI LINGUAGGI” </w:t>
      </w:r>
      <w:bookmarkStart w:id="2" w:name="_Hlk160184763"/>
    </w:p>
    <w:p w14:paraId="0079ECCE" w14:textId="77777777" w:rsidR="00173CAC" w:rsidRPr="00CC09A4" w:rsidRDefault="00CC09A4" w:rsidP="00CC09A4">
      <w:pPr>
        <w:jc w:val="both"/>
        <w:rPr>
          <w:rFonts w:asciiTheme="minorHAnsi" w:eastAsia="DejaVu Sans" w:hAnsiTheme="minorHAnsi" w:cstheme="minorHAnsi"/>
          <w:i/>
          <w:sz w:val="18"/>
          <w:szCs w:val="18"/>
        </w:rPr>
      </w:pPr>
      <w:r w:rsidRPr="00CC09A4">
        <w:rPr>
          <w:rFonts w:asciiTheme="minorHAnsi" w:hAnsiTheme="minorHAnsi" w:cstheme="minorHAnsi"/>
          <w:i/>
          <w:sz w:val="18"/>
          <w:szCs w:val="18"/>
        </w:rPr>
        <w:t xml:space="preserve">CNP: </w:t>
      </w:r>
      <w:bookmarkStart w:id="3" w:name="_Hlk160189786"/>
      <w:r w:rsidRPr="00CC09A4">
        <w:rPr>
          <w:rFonts w:asciiTheme="minorHAnsi" w:hAnsiTheme="minorHAnsi" w:cstheme="minorHAnsi"/>
          <w:i/>
          <w:sz w:val="18"/>
          <w:szCs w:val="18"/>
        </w:rPr>
        <w:t xml:space="preserve">M4C1I3.1-2023-1143-P-40474 </w:t>
      </w:r>
      <w:bookmarkEnd w:id="3"/>
      <w:r>
        <w:rPr>
          <w:rFonts w:asciiTheme="minorHAnsi" w:hAnsiTheme="minorHAnsi" w:cstheme="minorHAnsi"/>
          <w:i/>
          <w:sz w:val="18"/>
          <w:szCs w:val="18"/>
        </w:rPr>
        <w:t>-</w:t>
      </w:r>
      <w:bookmarkEnd w:id="2"/>
      <w:r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CC09A4">
        <w:rPr>
          <w:rFonts w:asciiTheme="minorHAnsi" w:hAnsiTheme="minorHAnsi" w:cstheme="minorHAnsi"/>
          <w:i/>
          <w:sz w:val="18"/>
          <w:szCs w:val="18"/>
        </w:rPr>
        <w:t xml:space="preserve">CUP: </w:t>
      </w:r>
      <w:bookmarkStart w:id="4" w:name="_Hlk160180593"/>
      <w:r w:rsidRPr="00CC09A4">
        <w:rPr>
          <w:rFonts w:asciiTheme="minorHAnsi" w:hAnsiTheme="minorHAnsi" w:cstheme="minorHAnsi"/>
          <w:i/>
          <w:sz w:val="18"/>
          <w:szCs w:val="18"/>
        </w:rPr>
        <w:t>I34D23004090006</w:t>
      </w:r>
      <w:bookmarkEnd w:id="4"/>
    </w:p>
    <w:p w14:paraId="607E5CC5" w14:textId="77777777" w:rsidR="00173CAC" w:rsidRDefault="00173CAC" w:rsidP="00AA5856">
      <w:pPr>
        <w:suppressAutoHyphens w:val="0"/>
        <w:spacing w:line="276" w:lineRule="auto"/>
        <w:ind w:left="6828"/>
        <w:rPr>
          <w:rFonts w:ascii="Calibri" w:eastAsia="DejaVu Sans" w:hAnsi="Calibri" w:cs="Calibri"/>
          <w:sz w:val="22"/>
          <w:szCs w:val="22"/>
        </w:rPr>
      </w:pPr>
      <w:r>
        <w:rPr>
          <w:rFonts w:ascii="Calibri" w:eastAsia="DejaVu Sans" w:hAnsi="Calibri" w:cs="Calibri"/>
          <w:sz w:val="22"/>
          <w:szCs w:val="22"/>
        </w:rPr>
        <w:t>Al Dirigente Scolastico dell’Istituto</w:t>
      </w:r>
      <w:r w:rsidR="006265AA">
        <w:rPr>
          <w:rFonts w:ascii="Calibri" w:eastAsia="DejaVu Sans" w:hAnsi="Calibri" w:cs="Calibri"/>
          <w:sz w:val="22"/>
          <w:szCs w:val="22"/>
        </w:rPr>
        <w:t xml:space="preserve"> C</w:t>
      </w:r>
      <w:r w:rsidR="00CC09A4">
        <w:rPr>
          <w:rFonts w:ascii="Calibri" w:eastAsia="DejaVu Sans" w:hAnsi="Calibri" w:cs="Calibri"/>
          <w:sz w:val="22"/>
          <w:szCs w:val="22"/>
        </w:rPr>
        <w:t xml:space="preserve">omprensivo di </w:t>
      </w:r>
    </w:p>
    <w:p w14:paraId="6AB9EBC6" w14:textId="77777777" w:rsidR="00CC09A4" w:rsidRPr="00CC09A4" w:rsidRDefault="00CC09A4" w:rsidP="00CC09A4">
      <w:pPr>
        <w:suppressAutoHyphens w:val="0"/>
        <w:spacing w:line="276" w:lineRule="auto"/>
        <w:ind w:left="4956"/>
        <w:rPr>
          <w:rFonts w:ascii="Calibri" w:eastAsia="DejaVu Sans" w:hAnsi="Calibri" w:cs="Calibri"/>
          <w:sz w:val="22"/>
          <w:szCs w:val="22"/>
          <w:u w:val="single"/>
        </w:rPr>
      </w:pPr>
      <w:r>
        <w:rPr>
          <w:rFonts w:ascii="Calibri" w:eastAsia="DejaVu Sans" w:hAnsi="Calibri" w:cs="Calibri"/>
          <w:sz w:val="22"/>
          <w:szCs w:val="22"/>
        </w:rPr>
        <w:t xml:space="preserve">  </w:t>
      </w:r>
      <w:r w:rsidR="00AA5856">
        <w:rPr>
          <w:rFonts w:ascii="Calibri" w:eastAsia="DejaVu Sans" w:hAnsi="Calibri" w:cs="Calibri"/>
          <w:sz w:val="22"/>
          <w:szCs w:val="22"/>
        </w:rPr>
        <w:tab/>
      </w:r>
      <w:r w:rsidR="00AA5856">
        <w:rPr>
          <w:rFonts w:ascii="Calibri" w:eastAsia="DejaVu Sans" w:hAnsi="Calibri" w:cs="Calibri"/>
          <w:sz w:val="22"/>
          <w:szCs w:val="22"/>
        </w:rPr>
        <w:tab/>
        <w:t xml:space="preserve">       </w:t>
      </w:r>
      <w:r>
        <w:rPr>
          <w:rFonts w:ascii="Calibri" w:eastAsia="DejaVu Sans" w:hAnsi="Calibri" w:cs="Calibri"/>
          <w:sz w:val="22"/>
          <w:szCs w:val="22"/>
        </w:rPr>
        <w:t xml:space="preserve">   </w:t>
      </w:r>
      <w:r w:rsidRPr="00CC09A4">
        <w:rPr>
          <w:rFonts w:ascii="Calibri" w:eastAsia="DejaVu Sans" w:hAnsi="Calibri" w:cs="Calibri"/>
          <w:sz w:val="22"/>
          <w:szCs w:val="22"/>
          <w:u w:val="single"/>
        </w:rPr>
        <w:t>SAN GIOVANNI BIANCO</w:t>
      </w:r>
    </w:p>
    <w:p w14:paraId="7996FA0C" w14:textId="77777777" w:rsidR="00173CAC" w:rsidRDefault="00173CAC" w:rsidP="00173CAC">
      <w:pPr>
        <w:suppressAutoHyphens w:val="0"/>
        <w:spacing w:line="276" w:lineRule="auto"/>
        <w:rPr>
          <w:rFonts w:ascii="Calibri" w:eastAsia="DejaVu Sans" w:hAnsi="Calibri" w:cs="Calibri"/>
          <w:sz w:val="22"/>
          <w:szCs w:val="22"/>
        </w:rPr>
      </w:pPr>
    </w:p>
    <w:p w14:paraId="30038683" w14:textId="77777777" w:rsidR="00173CAC" w:rsidRDefault="00173CAC" w:rsidP="00173CAC">
      <w:pPr>
        <w:suppressAutoHyphens w:val="0"/>
        <w:spacing w:line="480" w:lineRule="auto"/>
        <w:rPr>
          <w:rFonts w:ascii="Calibri" w:eastAsia="DejaVu Sans" w:hAnsi="Calibri" w:cs="Calibri"/>
          <w:sz w:val="22"/>
          <w:szCs w:val="22"/>
        </w:rPr>
      </w:pPr>
      <w:r>
        <w:rPr>
          <w:rFonts w:ascii="Calibri" w:eastAsia="DejaVu Sans" w:hAnsi="Calibri" w:cs="Calibri"/>
          <w:sz w:val="22"/>
          <w:szCs w:val="22"/>
        </w:rPr>
        <w:t>Il La Sottoscritto/a</w:t>
      </w:r>
    </w:p>
    <w:p w14:paraId="124C15A7" w14:textId="77777777" w:rsidR="00173CAC" w:rsidRDefault="00173CAC" w:rsidP="00173CAC">
      <w:pPr>
        <w:suppressAutoHyphens w:val="0"/>
        <w:spacing w:line="480" w:lineRule="auto"/>
        <w:rPr>
          <w:rFonts w:ascii="Calibri" w:eastAsia="DejaVu Sans" w:hAnsi="Calibri" w:cs="Calibri"/>
          <w:sz w:val="22"/>
          <w:szCs w:val="22"/>
        </w:rPr>
      </w:pPr>
      <w:r>
        <w:rPr>
          <w:rFonts w:ascii="Calibri" w:eastAsia="DejaVu Sans" w:hAnsi="Calibri" w:cs="Calibri"/>
          <w:sz w:val="22"/>
          <w:szCs w:val="22"/>
        </w:rPr>
        <w:t xml:space="preserve">nato/a </w:t>
      </w:r>
      <w:proofErr w:type="spellStart"/>
      <w:r>
        <w:rPr>
          <w:rFonts w:ascii="Calibri" w:eastAsia="DejaVu Sans" w:hAnsi="Calibri" w:cs="Calibri"/>
          <w:sz w:val="22"/>
          <w:szCs w:val="22"/>
        </w:rPr>
        <w:t>a</w:t>
      </w:r>
      <w:proofErr w:type="spellEnd"/>
    </w:p>
    <w:p w14:paraId="0BE754C7" w14:textId="77777777" w:rsidR="00173CAC" w:rsidRDefault="00173CAC" w:rsidP="00173CAC">
      <w:pPr>
        <w:suppressAutoHyphens w:val="0"/>
        <w:spacing w:line="480" w:lineRule="auto"/>
        <w:rPr>
          <w:rFonts w:ascii="Calibri" w:eastAsia="DejaVu Sans" w:hAnsi="Calibri" w:cs="Calibri"/>
          <w:sz w:val="22"/>
          <w:szCs w:val="22"/>
        </w:rPr>
      </w:pPr>
      <w:r>
        <w:rPr>
          <w:rFonts w:ascii="Calibri" w:eastAsia="DejaVu Sans" w:hAnsi="Calibri" w:cs="Calibri"/>
          <w:sz w:val="22"/>
          <w:szCs w:val="22"/>
        </w:rPr>
        <w:t>codice fiscale |__|__|__|__|__|__|__|__|__|__|__|__|__|__|__|__|</w:t>
      </w:r>
    </w:p>
    <w:p w14:paraId="44AC171B" w14:textId="77777777" w:rsidR="00173CAC" w:rsidRDefault="00173CAC" w:rsidP="00173CAC">
      <w:pPr>
        <w:suppressAutoHyphens w:val="0"/>
        <w:spacing w:line="480" w:lineRule="auto"/>
        <w:rPr>
          <w:rFonts w:ascii="Calibri" w:eastAsia="DejaVu Sans" w:hAnsi="Calibri" w:cs="Calibri"/>
          <w:sz w:val="22"/>
          <w:szCs w:val="22"/>
        </w:rPr>
      </w:pPr>
      <w:r>
        <w:rPr>
          <w:rFonts w:ascii="Calibri" w:eastAsia="DejaVu Sans" w:hAnsi="Calibri" w:cs="Calibri"/>
          <w:sz w:val="22"/>
          <w:szCs w:val="22"/>
        </w:rPr>
        <w:t xml:space="preserve">residente a </w:t>
      </w:r>
    </w:p>
    <w:p w14:paraId="18FF4539" w14:textId="77777777" w:rsidR="00173CAC" w:rsidRDefault="00173CAC" w:rsidP="00173CAC">
      <w:pPr>
        <w:suppressAutoHyphens w:val="0"/>
        <w:spacing w:line="480" w:lineRule="auto"/>
        <w:rPr>
          <w:rFonts w:ascii="Calibri" w:eastAsia="DejaVu Sans" w:hAnsi="Calibri" w:cs="Calibri"/>
          <w:sz w:val="22"/>
          <w:szCs w:val="22"/>
        </w:rPr>
      </w:pPr>
      <w:r>
        <w:rPr>
          <w:rFonts w:ascii="Calibri" w:eastAsia="DejaVu Sans" w:hAnsi="Calibri" w:cs="Calibri"/>
          <w:sz w:val="22"/>
          <w:szCs w:val="22"/>
        </w:rPr>
        <w:t>via</w:t>
      </w:r>
    </w:p>
    <w:p w14:paraId="140F4A17" w14:textId="77777777" w:rsidR="00173CAC" w:rsidRDefault="00173CAC" w:rsidP="00173CAC">
      <w:pPr>
        <w:suppressAutoHyphens w:val="0"/>
        <w:spacing w:line="480" w:lineRule="auto"/>
        <w:rPr>
          <w:rFonts w:ascii="Calibri" w:eastAsia="DejaVu Sans" w:hAnsi="Calibri" w:cs="Calibri"/>
          <w:sz w:val="22"/>
          <w:szCs w:val="22"/>
        </w:rPr>
      </w:pPr>
      <w:r>
        <w:rPr>
          <w:rFonts w:ascii="Calibri" w:eastAsia="DejaVu Sans" w:hAnsi="Calibri" w:cs="Calibri"/>
          <w:sz w:val="22"/>
          <w:szCs w:val="22"/>
        </w:rPr>
        <w:t xml:space="preserve">recapito tel. </w:t>
      </w:r>
    </w:p>
    <w:p w14:paraId="299A188B" w14:textId="77777777" w:rsidR="00173CAC" w:rsidRDefault="00173CAC" w:rsidP="00173CAC">
      <w:pPr>
        <w:suppressAutoHyphens w:val="0"/>
        <w:spacing w:line="480" w:lineRule="auto"/>
        <w:rPr>
          <w:rFonts w:ascii="Calibri" w:eastAsia="DejaVu Sans" w:hAnsi="Calibri" w:cs="Calibri"/>
          <w:sz w:val="22"/>
          <w:szCs w:val="22"/>
        </w:rPr>
      </w:pPr>
      <w:r>
        <w:rPr>
          <w:rFonts w:ascii="Calibri" w:eastAsia="DejaVu Sans" w:hAnsi="Calibri" w:cs="Calibri"/>
          <w:sz w:val="22"/>
          <w:szCs w:val="22"/>
        </w:rPr>
        <w:t xml:space="preserve">indirizzo E-Mail </w:t>
      </w:r>
    </w:p>
    <w:p w14:paraId="17AC4B37" w14:textId="77777777" w:rsidR="00173CAC" w:rsidRDefault="00173CAC" w:rsidP="00173CAC">
      <w:pPr>
        <w:suppressAutoHyphens w:val="0"/>
        <w:spacing w:line="480" w:lineRule="auto"/>
        <w:rPr>
          <w:rFonts w:ascii="Calibri" w:eastAsia="DejaVu Sans" w:hAnsi="Calibri" w:cs="Calibri"/>
          <w:sz w:val="22"/>
          <w:szCs w:val="22"/>
        </w:rPr>
      </w:pPr>
      <w:r>
        <w:rPr>
          <w:rFonts w:ascii="Calibri" w:eastAsia="DejaVu Sans" w:hAnsi="Calibri" w:cs="Calibri"/>
          <w:sz w:val="22"/>
          <w:szCs w:val="22"/>
        </w:rPr>
        <w:t>indirizzo PEC</w:t>
      </w:r>
    </w:p>
    <w:p w14:paraId="5B7B0206" w14:textId="77777777" w:rsidR="002D595F" w:rsidRDefault="002D595F" w:rsidP="002D595F">
      <w:pPr>
        <w:spacing w:before="120" w:after="120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EF1236">
        <w:rPr>
          <w:rFonts w:asciiTheme="minorHAnsi" w:hAnsiTheme="minorHAnsi" w:cstheme="minorHAnsi"/>
          <w:bCs/>
          <w:sz w:val="24"/>
          <w:szCs w:val="24"/>
        </w:rPr>
        <w:t>in qualità di ____________________________</w:t>
      </w:r>
      <w:r>
        <w:rPr>
          <w:rFonts w:asciiTheme="minorHAnsi" w:hAnsiTheme="minorHAnsi" w:cstheme="minorHAnsi"/>
          <w:bCs/>
          <w:sz w:val="24"/>
          <w:szCs w:val="24"/>
        </w:rPr>
        <w:t>______________________________________</w:t>
      </w:r>
      <w:r w:rsidRPr="00EF1236">
        <w:rPr>
          <w:rFonts w:asciiTheme="minorHAnsi" w:hAnsiTheme="minorHAnsi" w:cstheme="minorHAnsi"/>
          <w:bCs/>
          <w:sz w:val="24"/>
          <w:szCs w:val="24"/>
        </w:rPr>
        <w:t xml:space="preserve">_____ </w:t>
      </w:r>
    </w:p>
    <w:p w14:paraId="1909747A" w14:textId="77777777" w:rsidR="002D595F" w:rsidRPr="00EF1236" w:rsidRDefault="002D595F" w:rsidP="002D595F">
      <w:pPr>
        <w:spacing w:before="120" w:after="120" w:line="276" w:lineRule="auto"/>
        <w:jc w:val="both"/>
        <w:rPr>
          <w:rFonts w:asciiTheme="minorHAnsi" w:hAnsiTheme="minorHAnsi" w:cstheme="minorHAnsi"/>
          <w:bCs/>
          <w:sz w:val="18"/>
          <w:szCs w:val="18"/>
        </w:rPr>
      </w:pPr>
      <w:r w:rsidRPr="00EF1236">
        <w:rPr>
          <w:rFonts w:asciiTheme="minorHAnsi" w:hAnsiTheme="minorHAnsi" w:cstheme="minorHAnsi"/>
          <w:bCs/>
          <w:sz w:val="18"/>
          <w:szCs w:val="18"/>
        </w:rPr>
        <w:t>[</w:t>
      </w:r>
      <w:r w:rsidRPr="00EF1236">
        <w:rPr>
          <w:rFonts w:asciiTheme="minorHAnsi" w:hAnsiTheme="minorHAnsi" w:cstheme="minorHAnsi"/>
          <w:bCs/>
          <w:i/>
          <w:iCs/>
          <w:sz w:val="18"/>
          <w:szCs w:val="18"/>
        </w:rPr>
        <w:t>indicare se il partecipante rientra tra il personale interno alla Istituzione scolastica, se appartiene ad altra Istituzione scolastica, ovvero se è dipendente di altra P.A., o se è esperto esterno</w:t>
      </w:r>
      <w:r w:rsidRPr="00EF1236">
        <w:rPr>
          <w:rFonts w:asciiTheme="minorHAnsi" w:hAnsiTheme="minorHAnsi" w:cstheme="minorHAnsi"/>
          <w:bCs/>
          <w:sz w:val="18"/>
          <w:szCs w:val="18"/>
        </w:rPr>
        <w:t>]</w:t>
      </w:r>
    </w:p>
    <w:p w14:paraId="4B4CAD9B" w14:textId="77777777" w:rsidR="002D595F" w:rsidRDefault="002D595F" w:rsidP="00173CAC">
      <w:pPr>
        <w:suppressAutoHyphens w:val="0"/>
        <w:spacing w:line="480" w:lineRule="auto"/>
        <w:rPr>
          <w:rFonts w:ascii="Calibri" w:eastAsia="DejaVu Sans" w:hAnsi="Calibri" w:cs="Calibri"/>
          <w:b/>
        </w:rPr>
      </w:pPr>
    </w:p>
    <w:p w14:paraId="47CE31BB" w14:textId="77777777" w:rsidR="00173CAC" w:rsidRDefault="00173CAC" w:rsidP="00173CAC">
      <w:pPr>
        <w:suppressAutoHyphens w:val="0"/>
        <w:spacing w:line="480" w:lineRule="auto"/>
        <w:jc w:val="center"/>
        <w:rPr>
          <w:rFonts w:ascii="Calibri" w:eastAsia="DejaVu Sans" w:hAnsi="Calibri" w:cs="Calibri"/>
        </w:rPr>
      </w:pPr>
      <w:r>
        <w:rPr>
          <w:rFonts w:ascii="Calibri" w:eastAsia="DejaVu Sans" w:hAnsi="Calibri" w:cs="Calibri"/>
          <w:b/>
        </w:rPr>
        <w:t>CHIEDE</w:t>
      </w:r>
    </w:p>
    <w:p w14:paraId="4C56A7FA" w14:textId="77777777" w:rsidR="00D055B9" w:rsidRDefault="00173CAC" w:rsidP="00173CAC">
      <w:pPr>
        <w:suppressAutoHyphens w:val="0"/>
        <w:jc w:val="both"/>
        <w:rPr>
          <w:rFonts w:ascii="Calibri" w:hAnsi="Calibri" w:cs="Calibri"/>
          <w:b/>
          <w:bCs/>
          <w:i/>
          <w:iCs/>
          <w:shd w:val="clear" w:color="auto" w:fill="FFFFFF"/>
        </w:rPr>
      </w:pPr>
      <w:r>
        <w:rPr>
          <w:rFonts w:ascii="Calibri" w:eastAsia="DejaVu Sans" w:hAnsi="Calibri" w:cs="Calibri"/>
        </w:rPr>
        <w:t xml:space="preserve">di partecipare alla selezione per l’attribuzione dell’incarico </w:t>
      </w:r>
      <w:bookmarkStart w:id="5" w:name="_Hlk158806177"/>
      <w:r>
        <w:rPr>
          <w:rFonts w:ascii="Calibri" w:eastAsia="DejaVu Sans" w:hAnsi="Calibri" w:cs="Calibri"/>
        </w:rPr>
        <w:t xml:space="preserve">relativo </w:t>
      </w:r>
      <w:r w:rsidRPr="00CC09A4">
        <w:rPr>
          <w:rFonts w:ascii="Calibri" w:eastAsia="DejaVu Sans" w:hAnsi="Calibri" w:cs="Calibri"/>
        </w:rPr>
        <w:t xml:space="preserve">al progetto: </w:t>
      </w:r>
      <w:r w:rsidRPr="00CC09A4">
        <w:rPr>
          <w:rFonts w:ascii="Calibri" w:hAnsi="Calibri" w:cs="Calibri"/>
          <w:b/>
          <w:bCs/>
          <w:i/>
          <w:iCs/>
          <w:shd w:val="clear" w:color="auto" w:fill="FFFFFF"/>
        </w:rPr>
        <w:t>“</w:t>
      </w:r>
      <w:r w:rsidR="00CC09A4" w:rsidRPr="00CC09A4">
        <w:rPr>
          <w:rFonts w:asciiTheme="minorHAnsi" w:hAnsiTheme="minorHAnsi" w:cstheme="minorHAnsi"/>
          <w:i/>
        </w:rPr>
        <w:t>NUOVE IDEE, NUOVI LINGUAGGI</w:t>
      </w:r>
      <w:r>
        <w:rPr>
          <w:rFonts w:ascii="Calibri" w:hAnsi="Calibri" w:cs="Calibri"/>
          <w:b/>
          <w:bCs/>
          <w:i/>
          <w:iCs/>
          <w:shd w:val="clear" w:color="auto" w:fill="FFFFFF"/>
        </w:rPr>
        <w:t xml:space="preserve">” </w:t>
      </w:r>
      <w:r w:rsidR="00D055B9">
        <w:rPr>
          <w:rFonts w:ascii="Calibri" w:hAnsi="Calibri" w:cs="Calibri"/>
          <w:b/>
          <w:bCs/>
          <w:i/>
          <w:iCs/>
          <w:shd w:val="clear" w:color="auto" w:fill="FFFFFF"/>
        </w:rPr>
        <w:t>–</w:t>
      </w:r>
      <w:r>
        <w:rPr>
          <w:rFonts w:ascii="Calibri" w:hAnsi="Calibri" w:cs="Calibri"/>
          <w:b/>
          <w:bCs/>
          <w:i/>
          <w:iCs/>
          <w:shd w:val="clear" w:color="auto" w:fill="FFFFFF"/>
        </w:rPr>
        <w:t xml:space="preserve"> </w:t>
      </w:r>
    </w:p>
    <w:p w14:paraId="337701E1" w14:textId="77777777" w:rsidR="00173CAC" w:rsidRDefault="00173CAC" w:rsidP="00173CAC">
      <w:pPr>
        <w:suppressAutoHyphens w:val="0"/>
        <w:jc w:val="both"/>
        <w:rPr>
          <w:rFonts w:ascii="Calibri" w:eastAsia="Calibri" w:hAnsi="Calibri" w:cs="Calibri"/>
          <w:bCs/>
          <w:i/>
          <w:iCs/>
          <w:lang w:eastAsia="en-US"/>
        </w:rPr>
      </w:pPr>
      <w:r>
        <w:rPr>
          <w:rFonts w:ascii="Calibri" w:hAnsi="Calibri" w:cs="Calibri"/>
          <w:b/>
          <w:bCs/>
          <w:i/>
          <w:iCs/>
          <w:shd w:val="clear" w:color="auto" w:fill="FFFFFF"/>
        </w:rPr>
        <w:t xml:space="preserve">Codice </w:t>
      </w:r>
      <w:r w:rsidRPr="00CC09A4">
        <w:rPr>
          <w:rFonts w:ascii="Calibri" w:hAnsi="Calibri" w:cs="Calibri"/>
          <w:b/>
          <w:bCs/>
          <w:i/>
          <w:iCs/>
          <w:shd w:val="clear" w:color="auto" w:fill="FFFFFF"/>
        </w:rPr>
        <w:t xml:space="preserve">Progetto </w:t>
      </w:r>
      <w:bookmarkEnd w:id="5"/>
      <w:r w:rsidR="00CC09A4" w:rsidRPr="00CC09A4">
        <w:rPr>
          <w:rFonts w:asciiTheme="minorHAnsi" w:hAnsiTheme="minorHAnsi" w:cstheme="minorHAnsi"/>
          <w:b/>
          <w:i/>
          <w:sz w:val="18"/>
          <w:szCs w:val="18"/>
        </w:rPr>
        <w:t>M4C1I3.1-2023-1143-P-40474</w:t>
      </w:r>
    </w:p>
    <w:p w14:paraId="778FE954" w14:textId="77777777" w:rsidR="00173CAC" w:rsidRDefault="00173CAC" w:rsidP="00173CAC">
      <w:pPr>
        <w:suppressAutoHyphens w:val="0"/>
        <w:rPr>
          <w:rFonts w:ascii="Calibri" w:eastAsia="Calibri" w:hAnsi="Calibri" w:cs="Calibri"/>
          <w:bCs/>
          <w:i/>
          <w:iCs/>
          <w:lang w:eastAsia="en-US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6090"/>
        <w:gridCol w:w="1282"/>
      </w:tblGrid>
      <w:tr w:rsidR="00173CAC" w14:paraId="5258BDB2" w14:textId="77777777" w:rsidTr="003C6CE3">
        <w:trPr>
          <w:trHeight w:val="244"/>
          <w:jc w:val="center"/>
        </w:trPr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6F73E7D" w14:textId="77777777" w:rsidR="00D055B9" w:rsidRPr="00D055B9" w:rsidRDefault="00173CAC" w:rsidP="00D055B9">
            <w:pPr>
              <w:ind w:right="74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  <w:lang w:eastAsia="en-US"/>
              </w:rPr>
              <w:t xml:space="preserve">INTERVENTO </w:t>
            </w:r>
            <w:r w:rsidR="00D055B9">
              <w:rPr>
                <w:rFonts w:asciiTheme="minorHAnsi" w:eastAsia="Calibri" w:hAnsiTheme="minorHAnsi" w:cstheme="minorHAnsi"/>
                <w:b/>
                <w:sz w:val="16"/>
                <w:szCs w:val="16"/>
                <w:lang w:eastAsia="en-US"/>
              </w:rPr>
              <w:t xml:space="preserve">TIPOLOGIA “A” - </w:t>
            </w:r>
            <w:r w:rsidR="00D055B9" w:rsidRPr="00D055B9">
              <w:rPr>
                <w:rFonts w:asciiTheme="minorHAnsi" w:hAnsiTheme="minorHAnsi" w:cstheme="minorHAnsi"/>
                <w:b/>
                <w:sz w:val="16"/>
                <w:szCs w:val="16"/>
              </w:rPr>
              <w:t>PLESSO DI CAMERATA CORNELLO</w:t>
            </w:r>
          </w:p>
          <w:p w14:paraId="36252EBB" w14:textId="77777777" w:rsidR="00173CAC" w:rsidRDefault="00D055B9" w:rsidP="00D055B9">
            <w:pPr>
              <w:suppressAutoHyphens w:val="0"/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SCUOLA PRIMARIA E SCUOLA INFANZIA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7E964C" w14:textId="77777777" w:rsidR="00173CAC" w:rsidRPr="00A752C5" w:rsidRDefault="00B17DAF" w:rsidP="003C6CE3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sz w:val="16"/>
                <w:szCs w:val="16"/>
                <w:lang w:eastAsia="en-US"/>
              </w:rPr>
              <w:t>R</w:t>
            </w:r>
            <w:r w:rsidR="003C6CE3" w:rsidRPr="003C6CE3">
              <w:rPr>
                <w:rFonts w:ascii="Calibri" w:eastAsia="Calibri" w:hAnsi="Calibri" w:cs="Calibri"/>
                <w:b/>
                <w:bCs/>
                <w:sz w:val="16"/>
                <w:szCs w:val="16"/>
                <w:lang w:eastAsia="en-US"/>
              </w:rPr>
              <w:t>uolo richiesto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  <w:lang w:eastAsia="en-US"/>
              </w:rPr>
              <w:t xml:space="preserve"> (*)</w:t>
            </w:r>
          </w:p>
        </w:tc>
      </w:tr>
      <w:tr w:rsidR="00173CAC" w14:paraId="0B1522EF" w14:textId="77777777" w:rsidTr="003C6CE3">
        <w:trPr>
          <w:trHeight w:val="244"/>
          <w:jc w:val="center"/>
        </w:trPr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723892" w14:textId="77777777" w:rsidR="00173CAC" w:rsidRDefault="00173CAC" w:rsidP="003147A2">
            <w:pPr>
              <w:suppressAutoHyphens w:val="0"/>
            </w:pPr>
            <w:r>
              <w:rPr>
                <w:rFonts w:ascii="Calibri" w:eastAsia="Calibri" w:hAnsi="Calibri" w:cs="Calibri"/>
                <w:b/>
                <w:sz w:val="16"/>
                <w:szCs w:val="16"/>
                <w:lang w:eastAsia="en-US"/>
              </w:rPr>
              <w:t>ESPERTO</w:t>
            </w:r>
            <w:r w:rsidR="00A752C5">
              <w:rPr>
                <w:rFonts w:ascii="Calibri" w:eastAsia="Calibri" w:hAnsi="Calibri" w:cs="Calibri"/>
                <w:b/>
                <w:sz w:val="16"/>
                <w:szCs w:val="16"/>
                <w:lang w:eastAsia="en-US"/>
              </w:rPr>
              <w:t xml:space="preserve"> – 1 Edizione – 10 ORE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F109E4" w14:textId="77777777" w:rsidR="00173CAC" w:rsidRDefault="00173CAC" w:rsidP="003147A2">
            <w:pPr>
              <w:suppressAutoHyphens w:val="0"/>
              <w:rPr>
                <w:rFonts w:ascii="Calibri" w:eastAsia="Calibri" w:hAnsi="Calibri" w:cs="Calibri"/>
                <w:bCs/>
                <w:sz w:val="16"/>
                <w:szCs w:val="16"/>
                <w:lang w:eastAsia="en-US"/>
              </w:rPr>
            </w:pPr>
          </w:p>
        </w:tc>
      </w:tr>
      <w:tr w:rsidR="00173CAC" w14:paraId="41F84B1C" w14:textId="77777777" w:rsidTr="003C6CE3">
        <w:trPr>
          <w:trHeight w:val="244"/>
          <w:jc w:val="center"/>
        </w:trPr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E9D9A8" w14:textId="77777777" w:rsidR="00173CAC" w:rsidRDefault="00173CAC" w:rsidP="003147A2">
            <w:pPr>
              <w:suppressAutoHyphens w:val="0"/>
            </w:pPr>
            <w:r>
              <w:rPr>
                <w:rFonts w:ascii="Calibri" w:eastAsia="Calibri" w:hAnsi="Calibri" w:cs="Calibri"/>
                <w:b/>
                <w:sz w:val="16"/>
                <w:szCs w:val="16"/>
                <w:lang w:eastAsia="en-US"/>
              </w:rPr>
              <w:t>TUTOR</w:t>
            </w:r>
            <w:r w:rsidR="00A752C5">
              <w:rPr>
                <w:rFonts w:ascii="Calibri" w:eastAsia="Calibri" w:hAnsi="Calibri" w:cs="Calibri"/>
                <w:b/>
                <w:sz w:val="16"/>
                <w:szCs w:val="16"/>
                <w:lang w:eastAsia="en-US"/>
              </w:rPr>
              <w:t xml:space="preserve"> -     1 Edizione – 10 ORE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4FC9A9" w14:textId="77777777" w:rsidR="00173CAC" w:rsidRDefault="00173CAC" w:rsidP="003147A2">
            <w:pPr>
              <w:suppressAutoHyphens w:val="0"/>
              <w:rPr>
                <w:rFonts w:ascii="Calibri" w:eastAsia="Calibri" w:hAnsi="Calibri" w:cs="Calibri"/>
                <w:bCs/>
                <w:sz w:val="16"/>
                <w:szCs w:val="16"/>
                <w:lang w:eastAsia="en-US"/>
              </w:rPr>
            </w:pPr>
          </w:p>
        </w:tc>
      </w:tr>
      <w:tr w:rsidR="00173CAC" w14:paraId="7645A40E" w14:textId="77777777" w:rsidTr="003C6CE3">
        <w:trPr>
          <w:trHeight w:val="244"/>
          <w:jc w:val="center"/>
        </w:trPr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D664E88" w14:textId="77777777" w:rsidR="00D055B9" w:rsidRPr="00D055B9" w:rsidRDefault="00D055B9" w:rsidP="00D055B9">
            <w:pPr>
              <w:ind w:right="74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  <w:lang w:eastAsia="en-US"/>
              </w:rPr>
              <w:t xml:space="preserve">INTERVENTO </w:t>
            </w:r>
            <w:r>
              <w:rPr>
                <w:rFonts w:asciiTheme="minorHAnsi" w:eastAsia="Calibri" w:hAnsiTheme="minorHAnsi" w:cstheme="minorHAnsi"/>
                <w:b/>
                <w:sz w:val="16"/>
                <w:szCs w:val="16"/>
                <w:lang w:eastAsia="en-US"/>
              </w:rPr>
              <w:t xml:space="preserve">TIPOLOGIA “A” - </w:t>
            </w:r>
            <w:r w:rsidRPr="00D055B9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PLESSO DI 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TALEGGIO</w:t>
            </w:r>
          </w:p>
          <w:p w14:paraId="08DF9DB0" w14:textId="77777777" w:rsidR="00173CAC" w:rsidRDefault="00D055B9" w:rsidP="003147A2">
            <w:pPr>
              <w:suppressAutoHyphens w:val="0"/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SCUOLA PRIMARIA E SCUOLA INFANZIA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14:paraId="05B11A2B" w14:textId="77777777" w:rsidR="00173CAC" w:rsidRDefault="00173CAC" w:rsidP="003147A2">
            <w:pPr>
              <w:suppressAutoHyphens w:val="0"/>
              <w:rPr>
                <w:rFonts w:ascii="Calibri" w:eastAsia="Calibri" w:hAnsi="Calibri" w:cs="Calibri"/>
                <w:bCs/>
                <w:sz w:val="16"/>
                <w:szCs w:val="16"/>
                <w:lang w:eastAsia="en-US"/>
              </w:rPr>
            </w:pPr>
          </w:p>
        </w:tc>
      </w:tr>
      <w:tr w:rsidR="00173CAC" w14:paraId="73C4CA09" w14:textId="77777777" w:rsidTr="003C6CE3">
        <w:trPr>
          <w:trHeight w:val="253"/>
          <w:jc w:val="center"/>
        </w:trPr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B3B561" w14:textId="77777777" w:rsidR="00173CAC" w:rsidRDefault="00A752C5" w:rsidP="003147A2">
            <w:pPr>
              <w:suppressAutoHyphens w:val="0"/>
            </w:pPr>
            <w:r>
              <w:rPr>
                <w:rFonts w:ascii="Calibri" w:eastAsia="Calibri" w:hAnsi="Calibri" w:cs="Calibri"/>
                <w:b/>
                <w:sz w:val="16"/>
                <w:szCs w:val="16"/>
                <w:lang w:eastAsia="en-US"/>
              </w:rPr>
              <w:t>ESPERTO – 1 Edizione – 10 ORE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4233A9" w14:textId="77777777" w:rsidR="00173CAC" w:rsidRDefault="00173CAC" w:rsidP="003147A2">
            <w:pPr>
              <w:suppressAutoHyphens w:val="0"/>
              <w:rPr>
                <w:rFonts w:ascii="Calibri" w:eastAsia="Calibri" w:hAnsi="Calibri" w:cs="Calibri"/>
                <w:bCs/>
                <w:sz w:val="16"/>
                <w:szCs w:val="16"/>
                <w:lang w:eastAsia="en-US"/>
              </w:rPr>
            </w:pPr>
          </w:p>
        </w:tc>
      </w:tr>
      <w:tr w:rsidR="00A752C5" w14:paraId="6309ABA5" w14:textId="77777777" w:rsidTr="003C6CE3">
        <w:trPr>
          <w:trHeight w:val="244"/>
          <w:jc w:val="center"/>
        </w:trPr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87ADD5" w14:textId="77777777" w:rsidR="00A752C5" w:rsidRDefault="00A752C5" w:rsidP="00964E3D">
            <w:pPr>
              <w:suppressAutoHyphens w:val="0"/>
            </w:pPr>
            <w:r>
              <w:rPr>
                <w:rFonts w:ascii="Calibri" w:eastAsia="Calibri" w:hAnsi="Calibri" w:cs="Calibri"/>
                <w:b/>
                <w:sz w:val="16"/>
                <w:szCs w:val="16"/>
                <w:lang w:eastAsia="en-US"/>
              </w:rPr>
              <w:t xml:space="preserve">TUTOR -     1 Edizione – 10 ORE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24BA3D" w14:textId="77777777" w:rsidR="00A752C5" w:rsidRDefault="00A752C5" w:rsidP="003147A2">
            <w:pPr>
              <w:suppressAutoHyphens w:val="0"/>
              <w:rPr>
                <w:rFonts w:ascii="Calibri" w:eastAsia="Calibri" w:hAnsi="Calibri" w:cs="Calibri"/>
                <w:bCs/>
                <w:sz w:val="16"/>
                <w:szCs w:val="16"/>
                <w:lang w:eastAsia="en-US"/>
              </w:rPr>
            </w:pPr>
          </w:p>
        </w:tc>
      </w:tr>
      <w:tr w:rsidR="00A752C5" w14:paraId="61E94DDB" w14:textId="77777777" w:rsidTr="003C6CE3">
        <w:trPr>
          <w:trHeight w:val="244"/>
          <w:jc w:val="center"/>
        </w:trPr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50AD1F4" w14:textId="77777777" w:rsidR="00A752C5" w:rsidRPr="00D055B9" w:rsidRDefault="00A752C5" w:rsidP="00D055B9">
            <w:pPr>
              <w:ind w:right="74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  <w:lang w:eastAsia="en-US"/>
              </w:rPr>
              <w:t xml:space="preserve">INTERVENTO </w:t>
            </w:r>
            <w:r>
              <w:rPr>
                <w:rFonts w:asciiTheme="minorHAnsi" w:eastAsia="Calibri" w:hAnsiTheme="minorHAnsi" w:cstheme="minorHAnsi"/>
                <w:b/>
                <w:sz w:val="16"/>
                <w:szCs w:val="16"/>
                <w:lang w:eastAsia="en-US"/>
              </w:rPr>
              <w:t xml:space="preserve">TIPOLOGIA “A” - </w:t>
            </w:r>
            <w:r w:rsidRPr="00D055B9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PLESSO DI 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SAN GIOVANNI BIANCO</w:t>
            </w:r>
          </w:p>
          <w:p w14:paraId="0B253E88" w14:textId="77777777" w:rsidR="00A752C5" w:rsidRDefault="00A752C5" w:rsidP="003147A2">
            <w:pPr>
              <w:suppressAutoHyphens w:val="0"/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SCUOLA PRIMARIA CLASSE PRIMA SEZ. A E </w:t>
            </w:r>
            <w:proofErr w:type="gramStart"/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GRUPPO  SCUOLA</w:t>
            </w:r>
            <w:proofErr w:type="gramEnd"/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INFANZIA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14:paraId="2EDCA66C" w14:textId="77777777" w:rsidR="00A752C5" w:rsidRDefault="00A752C5" w:rsidP="003147A2">
            <w:pPr>
              <w:suppressAutoHyphens w:val="0"/>
              <w:rPr>
                <w:rFonts w:ascii="Calibri" w:eastAsia="Calibri" w:hAnsi="Calibri" w:cs="Calibri"/>
                <w:bCs/>
                <w:sz w:val="16"/>
                <w:szCs w:val="16"/>
                <w:lang w:eastAsia="en-US"/>
              </w:rPr>
            </w:pPr>
          </w:p>
        </w:tc>
      </w:tr>
      <w:tr w:rsidR="00A752C5" w14:paraId="1EC13E09" w14:textId="77777777" w:rsidTr="003C6CE3">
        <w:trPr>
          <w:trHeight w:val="244"/>
          <w:jc w:val="center"/>
        </w:trPr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5CB57B" w14:textId="77777777" w:rsidR="00A752C5" w:rsidRDefault="00A752C5" w:rsidP="003147A2">
            <w:pPr>
              <w:suppressAutoHyphens w:val="0"/>
            </w:pPr>
            <w:r>
              <w:rPr>
                <w:rFonts w:ascii="Calibri" w:eastAsia="Calibri" w:hAnsi="Calibri" w:cs="Calibri"/>
                <w:b/>
                <w:sz w:val="16"/>
                <w:szCs w:val="16"/>
                <w:lang w:eastAsia="en-US"/>
              </w:rPr>
              <w:t>ESPERTO – 1 Edizione – 10 ORE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AB113D" w14:textId="77777777" w:rsidR="00A752C5" w:rsidRDefault="00A752C5" w:rsidP="003147A2">
            <w:pPr>
              <w:suppressAutoHyphens w:val="0"/>
              <w:rPr>
                <w:rFonts w:ascii="Calibri" w:eastAsia="Calibri" w:hAnsi="Calibri" w:cs="Calibri"/>
                <w:bCs/>
                <w:sz w:val="16"/>
                <w:szCs w:val="16"/>
                <w:lang w:eastAsia="en-US"/>
              </w:rPr>
            </w:pPr>
          </w:p>
        </w:tc>
      </w:tr>
      <w:tr w:rsidR="00A752C5" w14:paraId="1042A62E" w14:textId="77777777" w:rsidTr="003C6CE3">
        <w:trPr>
          <w:trHeight w:val="244"/>
          <w:jc w:val="center"/>
        </w:trPr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758FD2" w14:textId="77777777" w:rsidR="00A752C5" w:rsidRDefault="00A752C5" w:rsidP="00964E3D">
            <w:pPr>
              <w:suppressAutoHyphens w:val="0"/>
            </w:pPr>
            <w:r>
              <w:rPr>
                <w:rFonts w:ascii="Calibri" w:eastAsia="Calibri" w:hAnsi="Calibri" w:cs="Calibri"/>
                <w:b/>
                <w:sz w:val="16"/>
                <w:szCs w:val="16"/>
                <w:lang w:eastAsia="en-US"/>
              </w:rPr>
              <w:t xml:space="preserve">TUTOR -     1 Edizione – 10 ORE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1B601B" w14:textId="77777777" w:rsidR="00A752C5" w:rsidRDefault="00A752C5" w:rsidP="003147A2">
            <w:pPr>
              <w:suppressAutoHyphens w:val="0"/>
              <w:rPr>
                <w:rFonts w:ascii="Calibri" w:eastAsia="Calibri" w:hAnsi="Calibri" w:cs="Calibri"/>
                <w:bCs/>
                <w:sz w:val="16"/>
                <w:szCs w:val="16"/>
                <w:lang w:eastAsia="en-US"/>
              </w:rPr>
            </w:pPr>
          </w:p>
        </w:tc>
      </w:tr>
      <w:tr w:rsidR="00A752C5" w14:paraId="7C3C1E3D" w14:textId="77777777" w:rsidTr="003C6CE3">
        <w:trPr>
          <w:trHeight w:val="244"/>
          <w:jc w:val="center"/>
        </w:trPr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7EDF94B" w14:textId="77777777" w:rsidR="00A752C5" w:rsidRPr="00D055B9" w:rsidRDefault="00A752C5" w:rsidP="00D055B9">
            <w:pPr>
              <w:ind w:right="74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  <w:lang w:eastAsia="en-US"/>
              </w:rPr>
              <w:t xml:space="preserve">INTERVENTO </w:t>
            </w:r>
            <w:r>
              <w:rPr>
                <w:rFonts w:asciiTheme="minorHAnsi" w:eastAsia="Calibri" w:hAnsiTheme="minorHAnsi" w:cstheme="minorHAnsi"/>
                <w:b/>
                <w:sz w:val="16"/>
                <w:szCs w:val="16"/>
                <w:lang w:eastAsia="en-US"/>
              </w:rPr>
              <w:t xml:space="preserve">TIPOLOGIA “A” - </w:t>
            </w:r>
            <w:r w:rsidRPr="00D055B9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PLESSO DI 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SAN GIOVANNI BIANCO</w:t>
            </w:r>
          </w:p>
          <w:p w14:paraId="2F819022" w14:textId="77777777" w:rsidR="00A752C5" w:rsidRDefault="00A752C5" w:rsidP="00D055B9">
            <w:pPr>
              <w:suppressAutoHyphens w:val="0"/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SCUOLA PRIMARIA CLASSE PRIMA SEZ. B E </w:t>
            </w:r>
            <w:proofErr w:type="gramStart"/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GRUPPO  SCUOLA</w:t>
            </w:r>
            <w:proofErr w:type="gramEnd"/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INFANZIA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14:paraId="188332AF" w14:textId="77777777" w:rsidR="00A752C5" w:rsidRDefault="00A752C5" w:rsidP="003147A2">
            <w:pPr>
              <w:suppressAutoHyphens w:val="0"/>
              <w:rPr>
                <w:rFonts w:ascii="Calibri" w:eastAsia="Calibri" w:hAnsi="Calibri" w:cs="Calibri"/>
                <w:bCs/>
                <w:sz w:val="16"/>
                <w:szCs w:val="16"/>
                <w:lang w:eastAsia="en-US"/>
              </w:rPr>
            </w:pPr>
          </w:p>
        </w:tc>
      </w:tr>
      <w:tr w:rsidR="00A752C5" w14:paraId="0DB6AA10" w14:textId="77777777" w:rsidTr="003C6CE3">
        <w:trPr>
          <w:trHeight w:val="244"/>
          <w:jc w:val="center"/>
        </w:trPr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6112FB" w14:textId="77777777" w:rsidR="00A752C5" w:rsidRDefault="00A752C5" w:rsidP="003147A2">
            <w:pPr>
              <w:suppressAutoHyphens w:val="0"/>
            </w:pPr>
            <w:r>
              <w:rPr>
                <w:rFonts w:ascii="Calibri" w:eastAsia="Calibri" w:hAnsi="Calibri" w:cs="Calibri"/>
                <w:b/>
                <w:sz w:val="16"/>
                <w:szCs w:val="16"/>
                <w:lang w:eastAsia="en-US"/>
              </w:rPr>
              <w:t>ESPERTO – 1 Edizione – 10 ORE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21F4BD" w14:textId="77777777" w:rsidR="00A752C5" w:rsidRDefault="00A752C5" w:rsidP="003147A2">
            <w:pPr>
              <w:suppressAutoHyphens w:val="0"/>
              <w:rPr>
                <w:rFonts w:ascii="Calibri" w:eastAsia="Calibri" w:hAnsi="Calibri" w:cs="Calibri"/>
                <w:bCs/>
                <w:sz w:val="16"/>
                <w:szCs w:val="16"/>
                <w:lang w:eastAsia="en-US"/>
              </w:rPr>
            </w:pPr>
          </w:p>
        </w:tc>
      </w:tr>
      <w:tr w:rsidR="00A752C5" w14:paraId="2B369615" w14:textId="77777777" w:rsidTr="003C6CE3">
        <w:trPr>
          <w:trHeight w:val="244"/>
          <w:jc w:val="center"/>
        </w:trPr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A6F284" w14:textId="77777777" w:rsidR="00A752C5" w:rsidRDefault="00A752C5" w:rsidP="00964E3D">
            <w:pPr>
              <w:suppressAutoHyphens w:val="0"/>
            </w:pPr>
            <w:r>
              <w:rPr>
                <w:rFonts w:ascii="Calibri" w:eastAsia="Calibri" w:hAnsi="Calibri" w:cs="Calibri"/>
                <w:b/>
                <w:sz w:val="16"/>
                <w:szCs w:val="16"/>
                <w:lang w:eastAsia="en-US"/>
              </w:rPr>
              <w:t xml:space="preserve">TUTOR -     1 Edizione – 10 ORE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B28F77" w14:textId="77777777" w:rsidR="00A752C5" w:rsidRDefault="00A752C5" w:rsidP="003147A2">
            <w:pPr>
              <w:suppressAutoHyphens w:val="0"/>
              <w:rPr>
                <w:rFonts w:ascii="Calibri" w:eastAsia="Calibri" w:hAnsi="Calibri" w:cs="Calibri"/>
                <w:bCs/>
                <w:sz w:val="16"/>
                <w:szCs w:val="16"/>
                <w:lang w:eastAsia="en-US"/>
              </w:rPr>
            </w:pPr>
          </w:p>
        </w:tc>
      </w:tr>
      <w:tr w:rsidR="00A752C5" w14:paraId="39DD425B" w14:textId="77777777" w:rsidTr="003C6CE3">
        <w:trPr>
          <w:trHeight w:val="244"/>
          <w:jc w:val="center"/>
        </w:trPr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82872E7" w14:textId="77777777" w:rsidR="00A752C5" w:rsidRPr="00D055B9" w:rsidRDefault="00A752C5" w:rsidP="00D055B9">
            <w:pPr>
              <w:ind w:right="74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  <w:lang w:eastAsia="en-US"/>
              </w:rPr>
              <w:t xml:space="preserve">INTERVENTO </w:t>
            </w:r>
            <w:r>
              <w:rPr>
                <w:rFonts w:asciiTheme="minorHAnsi" w:eastAsia="Calibri" w:hAnsiTheme="minorHAnsi" w:cstheme="minorHAnsi"/>
                <w:b/>
                <w:sz w:val="16"/>
                <w:szCs w:val="16"/>
                <w:lang w:eastAsia="en-US"/>
              </w:rPr>
              <w:t xml:space="preserve">TIPOLOGIA “A” - </w:t>
            </w:r>
            <w:r w:rsidRPr="00D055B9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PLESSO DI 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SAN GIOVANNI BIANCO</w:t>
            </w:r>
          </w:p>
          <w:p w14:paraId="72CCE87F" w14:textId="77777777" w:rsidR="00A752C5" w:rsidRDefault="00A752C5" w:rsidP="00D055B9">
            <w:pPr>
              <w:suppressAutoHyphens w:val="0"/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SCUOLA PRIMARIA CLASSE SECONDA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14:paraId="3A005582" w14:textId="77777777" w:rsidR="00A752C5" w:rsidRDefault="00A752C5" w:rsidP="003147A2">
            <w:pPr>
              <w:suppressAutoHyphens w:val="0"/>
              <w:rPr>
                <w:rFonts w:ascii="Calibri" w:eastAsia="Calibri" w:hAnsi="Calibri" w:cs="Calibri"/>
                <w:bCs/>
                <w:sz w:val="16"/>
                <w:szCs w:val="16"/>
                <w:lang w:eastAsia="en-US"/>
              </w:rPr>
            </w:pPr>
          </w:p>
        </w:tc>
      </w:tr>
      <w:tr w:rsidR="00A752C5" w14:paraId="42A2F343" w14:textId="77777777" w:rsidTr="003C6CE3">
        <w:trPr>
          <w:trHeight w:val="253"/>
          <w:jc w:val="center"/>
        </w:trPr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4766A3" w14:textId="77777777" w:rsidR="00A752C5" w:rsidRDefault="00A752C5" w:rsidP="003147A2">
            <w:pPr>
              <w:suppressAutoHyphens w:val="0"/>
            </w:pPr>
            <w:r>
              <w:rPr>
                <w:rFonts w:ascii="Calibri" w:eastAsia="Calibri" w:hAnsi="Calibri" w:cs="Calibri"/>
                <w:b/>
                <w:sz w:val="16"/>
                <w:szCs w:val="16"/>
                <w:lang w:eastAsia="en-US"/>
              </w:rPr>
              <w:t>ESPERTO – 1 Edizione – 10 ORE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9634A" w14:textId="77777777" w:rsidR="00A752C5" w:rsidRDefault="00A752C5" w:rsidP="003147A2">
            <w:pPr>
              <w:suppressAutoHyphens w:val="0"/>
              <w:rPr>
                <w:rFonts w:ascii="Calibri" w:eastAsia="Calibri" w:hAnsi="Calibri" w:cs="Calibri"/>
                <w:bCs/>
                <w:sz w:val="16"/>
                <w:szCs w:val="16"/>
                <w:lang w:eastAsia="en-US"/>
              </w:rPr>
            </w:pPr>
          </w:p>
        </w:tc>
      </w:tr>
      <w:tr w:rsidR="00A752C5" w14:paraId="0DC78972" w14:textId="77777777" w:rsidTr="003C6CE3">
        <w:trPr>
          <w:trHeight w:val="253"/>
          <w:jc w:val="center"/>
        </w:trPr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5B21F8" w14:textId="77777777" w:rsidR="00A752C5" w:rsidRDefault="00A752C5" w:rsidP="00964E3D">
            <w:pPr>
              <w:suppressAutoHyphens w:val="0"/>
            </w:pPr>
            <w:r>
              <w:rPr>
                <w:rFonts w:ascii="Calibri" w:eastAsia="Calibri" w:hAnsi="Calibri" w:cs="Calibri"/>
                <w:b/>
                <w:sz w:val="16"/>
                <w:szCs w:val="16"/>
                <w:lang w:eastAsia="en-US"/>
              </w:rPr>
              <w:t xml:space="preserve">TUTOR -     1 Edizione – 10 ORE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32C54A" w14:textId="77777777" w:rsidR="00A752C5" w:rsidRDefault="00A752C5" w:rsidP="003147A2">
            <w:pPr>
              <w:suppressAutoHyphens w:val="0"/>
              <w:rPr>
                <w:rFonts w:ascii="Calibri" w:eastAsia="Calibri" w:hAnsi="Calibri" w:cs="Calibri"/>
                <w:bCs/>
                <w:sz w:val="16"/>
                <w:szCs w:val="16"/>
                <w:lang w:eastAsia="en-US"/>
              </w:rPr>
            </w:pPr>
          </w:p>
        </w:tc>
      </w:tr>
      <w:tr w:rsidR="00A752C5" w14:paraId="34F973AC" w14:textId="77777777" w:rsidTr="003C6CE3">
        <w:trPr>
          <w:trHeight w:val="253"/>
          <w:jc w:val="center"/>
        </w:trPr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AF088F2" w14:textId="77777777" w:rsidR="00A752C5" w:rsidRPr="00D055B9" w:rsidRDefault="00A752C5" w:rsidP="00D055B9">
            <w:pPr>
              <w:ind w:right="74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  <w:lang w:eastAsia="en-US"/>
              </w:rPr>
              <w:lastRenderedPageBreak/>
              <w:t xml:space="preserve">INTERVENTO </w:t>
            </w:r>
            <w:r>
              <w:rPr>
                <w:rFonts w:asciiTheme="minorHAnsi" w:eastAsia="Calibri" w:hAnsiTheme="minorHAnsi" w:cstheme="minorHAnsi"/>
                <w:b/>
                <w:sz w:val="16"/>
                <w:szCs w:val="16"/>
                <w:lang w:eastAsia="en-US"/>
              </w:rPr>
              <w:t xml:space="preserve">TIPOLOGIA “A” - </w:t>
            </w:r>
            <w:r w:rsidRPr="00D055B9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PLESSO DI 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SAN GIOVANNI BIANCO</w:t>
            </w:r>
          </w:p>
          <w:p w14:paraId="38C27E09" w14:textId="77777777" w:rsidR="00A752C5" w:rsidRDefault="00A752C5" w:rsidP="00D055B9">
            <w:pPr>
              <w:suppressAutoHyphens w:val="0"/>
              <w:rPr>
                <w:rFonts w:ascii="Calibri" w:eastAsia="Calibri" w:hAnsi="Calibri" w:cs="Calibri"/>
                <w:b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SCUOLA PRIMARIA CLASSI TERZE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14:paraId="1869FC1C" w14:textId="77777777" w:rsidR="00A752C5" w:rsidRDefault="00A752C5" w:rsidP="003147A2">
            <w:pPr>
              <w:suppressAutoHyphens w:val="0"/>
              <w:rPr>
                <w:rFonts w:ascii="Calibri" w:eastAsia="Calibri" w:hAnsi="Calibri" w:cs="Calibri"/>
                <w:bCs/>
                <w:sz w:val="16"/>
                <w:szCs w:val="16"/>
                <w:lang w:eastAsia="en-US"/>
              </w:rPr>
            </w:pPr>
          </w:p>
        </w:tc>
      </w:tr>
      <w:tr w:rsidR="00A752C5" w14:paraId="0CB49952" w14:textId="77777777" w:rsidTr="003C6CE3">
        <w:trPr>
          <w:trHeight w:val="253"/>
          <w:jc w:val="center"/>
        </w:trPr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0D75B7C" w14:textId="77777777" w:rsidR="00A752C5" w:rsidRPr="00D055B9" w:rsidRDefault="00A752C5" w:rsidP="00D055B9">
            <w:pPr>
              <w:ind w:right="74"/>
              <w:rPr>
                <w:rFonts w:ascii="Calibri" w:eastAsia="Calibri" w:hAnsi="Calibri" w:cs="Calibri"/>
                <w:b/>
                <w:sz w:val="16"/>
                <w:szCs w:val="16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  <w:lang w:eastAsia="en-US"/>
              </w:rPr>
              <w:t>ESPERTO – 1 Edizione – 10 ORE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DD8142" w14:textId="77777777" w:rsidR="00A752C5" w:rsidRDefault="00A752C5" w:rsidP="00964E3D">
            <w:pPr>
              <w:suppressAutoHyphens w:val="0"/>
              <w:rPr>
                <w:rFonts w:ascii="Calibri" w:eastAsia="Calibri" w:hAnsi="Calibri" w:cs="Calibri"/>
                <w:bCs/>
                <w:sz w:val="16"/>
                <w:szCs w:val="16"/>
                <w:lang w:eastAsia="en-US"/>
              </w:rPr>
            </w:pPr>
          </w:p>
        </w:tc>
      </w:tr>
      <w:tr w:rsidR="00A752C5" w14:paraId="52F445A0" w14:textId="77777777" w:rsidTr="003C6CE3">
        <w:trPr>
          <w:trHeight w:val="253"/>
          <w:jc w:val="center"/>
        </w:trPr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76A9830" w14:textId="77777777" w:rsidR="00A752C5" w:rsidRDefault="00A752C5" w:rsidP="00964E3D">
            <w:pPr>
              <w:suppressAutoHyphens w:val="0"/>
            </w:pPr>
            <w:r>
              <w:rPr>
                <w:rFonts w:ascii="Calibri" w:eastAsia="Calibri" w:hAnsi="Calibri" w:cs="Calibri"/>
                <w:b/>
                <w:sz w:val="16"/>
                <w:szCs w:val="16"/>
                <w:lang w:eastAsia="en-US"/>
              </w:rPr>
              <w:t xml:space="preserve">TUTOR -     1 Edizione – 10 ORE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5D2229" w14:textId="77777777" w:rsidR="00A752C5" w:rsidRDefault="00A752C5" w:rsidP="00964E3D">
            <w:pPr>
              <w:suppressAutoHyphens w:val="0"/>
              <w:rPr>
                <w:rFonts w:ascii="Calibri" w:eastAsia="Calibri" w:hAnsi="Calibri" w:cs="Calibri"/>
                <w:bCs/>
                <w:sz w:val="16"/>
                <w:szCs w:val="16"/>
                <w:lang w:eastAsia="en-US"/>
              </w:rPr>
            </w:pPr>
          </w:p>
        </w:tc>
      </w:tr>
      <w:tr w:rsidR="00A752C5" w14:paraId="24CDEB7A" w14:textId="77777777" w:rsidTr="003C6CE3">
        <w:trPr>
          <w:trHeight w:val="253"/>
          <w:jc w:val="center"/>
        </w:trPr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01FF6F3" w14:textId="77777777" w:rsidR="00A752C5" w:rsidRPr="00D055B9" w:rsidRDefault="00A752C5" w:rsidP="00964E3D">
            <w:pPr>
              <w:ind w:right="74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  <w:lang w:eastAsia="en-US"/>
              </w:rPr>
              <w:t xml:space="preserve">INTERVENTO </w:t>
            </w:r>
            <w:r>
              <w:rPr>
                <w:rFonts w:asciiTheme="minorHAnsi" w:eastAsia="Calibri" w:hAnsiTheme="minorHAnsi" w:cstheme="minorHAnsi"/>
                <w:b/>
                <w:sz w:val="16"/>
                <w:szCs w:val="16"/>
                <w:lang w:eastAsia="en-US"/>
              </w:rPr>
              <w:t xml:space="preserve">TIPOLOGIA “A” - </w:t>
            </w:r>
            <w:r w:rsidRPr="00D055B9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PLESSO DI 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SAN GIOVANNI BIANCO</w:t>
            </w:r>
          </w:p>
          <w:p w14:paraId="65518A5D" w14:textId="77777777" w:rsidR="00A752C5" w:rsidRDefault="00A752C5" w:rsidP="00964E3D">
            <w:pPr>
              <w:suppressAutoHyphens w:val="0"/>
              <w:rPr>
                <w:rFonts w:ascii="Calibri" w:eastAsia="Calibri" w:hAnsi="Calibri" w:cs="Calibri"/>
                <w:b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SCUOLA PRIMARIA CLASSE QUARTA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14:paraId="0435F392" w14:textId="77777777" w:rsidR="00A752C5" w:rsidRDefault="00A752C5" w:rsidP="00964E3D">
            <w:pPr>
              <w:suppressAutoHyphens w:val="0"/>
              <w:rPr>
                <w:rFonts w:ascii="Calibri" w:eastAsia="Calibri" w:hAnsi="Calibri" w:cs="Calibri"/>
                <w:bCs/>
                <w:sz w:val="16"/>
                <w:szCs w:val="16"/>
                <w:lang w:eastAsia="en-US"/>
              </w:rPr>
            </w:pPr>
          </w:p>
        </w:tc>
      </w:tr>
      <w:tr w:rsidR="00A752C5" w14:paraId="3DFC605E" w14:textId="77777777" w:rsidTr="003C6CE3">
        <w:trPr>
          <w:trHeight w:val="253"/>
          <w:jc w:val="center"/>
        </w:trPr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ACF6D15" w14:textId="77777777" w:rsidR="00A752C5" w:rsidRDefault="00A752C5" w:rsidP="00A752C5">
            <w:pPr>
              <w:ind w:right="74"/>
              <w:rPr>
                <w:rFonts w:ascii="Calibri" w:eastAsia="Calibri" w:hAnsi="Calibri" w:cs="Calibri"/>
                <w:b/>
                <w:sz w:val="16"/>
                <w:szCs w:val="16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  <w:lang w:eastAsia="en-US"/>
              </w:rPr>
              <w:t>ESPERTO – 1 Edizione – 10 ORE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98763A" w14:textId="77777777" w:rsidR="00A752C5" w:rsidRDefault="00A752C5" w:rsidP="00964E3D">
            <w:pPr>
              <w:suppressAutoHyphens w:val="0"/>
              <w:rPr>
                <w:rFonts w:ascii="Calibri" w:eastAsia="Calibri" w:hAnsi="Calibri" w:cs="Calibri"/>
                <w:bCs/>
                <w:sz w:val="16"/>
                <w:szCs w:val="16"/>
                <w:lang w:eastAsia="en-US"/>
              </w:rPr>
            </w:pPr>
          </w:p>
        </w:tc>
      </w:tr>
      <w:tr w:rsidR="00A752C5" w14:paraId="2A20990A" w14:textId="77777777" w:rsidTr="003C6CE3">
        <w:trPr>
          <w:trHeight w:val="253"/>
          <w:jc w:val="center"/>
        </w:trPr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609D310" w14:textId="77777777" w:rsidR="00A752C5" w:rsidRDefault="00A752C5" w:rsidP="00964E3D">
            <w:pPr>
              <w:suppressAutoHyphens w:val="0"/>
            </w:pPr>
            <w:r>
              <w:rPr>
                <w:rFonts w:ascii="Calibri" w:eastAsia="Calibri" w:hAnsi="Calibri" w:cs="Calibri"/>
                <w:b/>
                <w:sz w:val="16"/>
                <w:szCs w:val="16"/>
                <w:lang w:eastAsia="en-US"/>
              </w:rPr>
              <w:t xml:space="preserve">TUTOR -     1 Edizione – 10 ORE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F2C948" w14:textId="77777777" w:rsidR="00A752C5" w:rsidRDefault="00A752C5" w:rsidP="00964E3D">
            <w:pPr>
              <w:suppressAutoHyphens w:val="0"/>
              <w:rPr>
                <w:rFonts w:ascii="Calibri" w:eastAsia="Calibri" w:hAnsi="Calibri" w:cs="Calibri"/>
                <w:bCs/>
                <w:sz w:val="16"/>
                <w:szCs w:val="16"/>
                <w:lang w:eastAsia="en-US"/>
              </w:rPr>
            </w:pPr>
          </w:p>
        </w:tc>
      </w:tr>
      <w:tr w:rsidR="00A752C5" w14:paraId="2C89AE49" w14:textId="77777777" w:rsidTr="003C6CE3">
        <w:trPr>
          <w:trHeight w:val="253"/>
          <w:jc w:val="center"/>
        </w:trPr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3F9BCBDB" w14:textId="77777777" w:rsidR="00A752C5" w:rsidRPr="00D055B9" w:rsidRDefault="00A752C5" w:rsidP="00A752C5">
            <w:pPr>
              <w:ind w:right="74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  <w:lang w:eastAsia="en-US"/>
              </w:rPr>
              <w:t xml:space="preserve">INTERVENTO </w:t>
            </w:r>
            <w:r>
              <w:rPr>
                <w:rFonts w:asciiTheme="minorHAnsi" w:eastAsia="Calibri" w:hAnsiTheme="minorHAnsi" w:cstheme="minorHAnsi"/>
                <w:b/>
                <w:sz w:val="16"/>
                <w:szCs w:val="16"/>
                <w:lang w:eastAsia="en-US"/>
              </w:rPr>
              <w:t xml:space="preserve">TIPOLOGIA “A” - </w:t>
            </w:r>
            <w:r w:rsidRPr="00D055B9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PLESSO DI 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SAN GIOVANNI BIANCO</w:t>
            </w:r>
          </w:p>
          <w:p w14:paraId="56E86560" w14:textId="77777777" w:rsidR="00A752C5" w:rsidRDefault="00A752C5" w:rsidP="00A752C5">
            <w:pPr>
              <w:ind w:right="74"/>
              <w:rPr>
                <w:rFonts w:ascii="Calibri" w:eastAsia="Calibri" w:hAnsi="Calibri" w:cs="Calibri"/>
                <w:b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SCUOLA PRIMARIA CLASSE QUINTA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14:paraId="2C860565" w14:textId="77777777" w:rsidR="00A752C5" w:rsidRDefault="00A752C5" w:rsidP="00964E3D">
            <w:pPr>
              <w:suppressAutoHyphens w:val="0"/>
              <w:rPr>
                <w:rFonts w:ascii="Calibri" w:eastAsia="Calibri" w:hAnsi="Calibri" w:cs="Calibri"/>
                <w:bCs/>
                <w:sz w:val="16"/>
                <w:szCs w:val="16"/>
                <w:lang w:eastAsia="en-US"/>
              </w:rPr>
            </w:pPr>
          </w:p>
        </w:tc>
      </w:tr>
      <w:tr w:rsidR="00A752C5" w14:paraId="4539DAB4" w14:textId="77777777" w:rsidTr="003C6CE3">
        <w:trPr>
          <w:trHeight w:val="253"/>
          <w:jc w:val="center"/>
        </w:trPr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8F00202" w14:textId="77777777" w:rsidR="00A752C5" w:rsidRDefault="00A752C5" w:rsidP="00A752C5">
            <w:pPr>
              <w:ind w:right="74"/>
              <w:rPr>
                <w:rFonts w:ascii="Calibri" w:eastAsia="Calibri" w:hAnsi="Calibri" w:cs="Calibri"/>
                <w:b/>
                <w:sz w:val="16"/>
                <w:szCs w:val="16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  <w:lang w:eastAsia="en-US"/>
              </w:rPr>
              <w:t>ESPERTO – 1 Edizione – 10 ORE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89D83F" w14:textId="77777777" w:rsidR="00A752C5" w:rsidRDefault="00A752C5" w:rsidP="00964E3D">
            <w:pPr>
              <w:suppressAutoHyphens w:val="0"/>
              <w:rPr>
                <w:rFonts w:ascii="Calibri" w:eastAsia="Calibri" w:hAnsi="Calibri" w:cs="Calibri"/>
                <w:bCs/>
                <w:sz w:val="16"/>
                <w:szCs w:val="16"/>
                <w:lang w:eastAsia="en-US"/>
              </w:rPr>
            </w:pPr>
          </w:p>
        </w:tc>
      </w:tr>
      <w:tr w:rsidR="00A752C5" w14:paraId="27219A1F" w14:textId="77777777" w:rsidTr="003C6CE3">
        <w:trPr>
          <w:trHeight w:val="253"/>
          <w:jc w:val="center"/>
        </w:trPr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78801DB" w14:textId="77777777" w:rsidR="00A752C5" w:rsidRDefault="00A752C5" w:rsidP="00964E3D">
            <w:pPr>
              <w:suppressAutoHyphens w:val="0"/>
            </w:pPr>
            <w:r>
              <w:rPr>
                <w:rFonts w:ascii="Calibri" w:eastAsia="Calibri" w:hAnsi="Calibri" w:cs="Calibri"/>
                <w:b/>
                <w:sz w:val="16"/>
                <w:szCs w:val="16"/>
                <w:lang w:eastAsia="en-US"/>
              </w:rPr>
              <w:t xml:space="preserve">TUTOR -     1 Edizione – 10 ORE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BC1FEE" w14:textId="77777777" w:rsidR="00A752C5" w:rsidRDefault="00A752C5" w:rsidP="00964E3D">
            <w:pPr>
              <w:suppressAutoHyphens w:val="0"/>
              <w:rPr>
                <w:rFonts w:ascii="Calibri" w:eastAsia="Calibri" w:hAnsi="Calibri" w:cs="Calibri"/>
                <w:bCs/>
                <w:sz w:val="16"/>
                <w:szCs w:val="16"/>
                <w:lang w:eastAsia="en-US"/>
              </w:rPr>
            </w:pPr>
          </w:p>
        </w:tc>
      </w:tr>
      <w:tr w:rsidR="00A752C5" w14:paraId="555CB421" w14:textId="77777777" w:rsidTr="003C6CE3">
        <w:trPr>
          <w:trHeight w:val="253"/>
          <w:jc w:val="center"/>
        </w:trPr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F2254A1" w14:textId="77777777" w:rsidR="00A752C5" w:rsidRPr="00D055B9" w:rsidRDefault="00A752C5" w:rsidP="00A752C5">
            <w:pPr>
              <w:ind w:right="74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  <w:lang w:eastAsia="en-US"/>
              </w:rPr>
              <w:t xml:space="preserve">INTERVENTO </w:t>
            </w:r>
            <w:r>
              <w:rPr>
                <w:rFonts w:asciiTheme="minorHAnsi" w:eastAsia="Calibri" w:hAnsiTheme="minorHAnsi" w:cstheme="minorHAnsi"/>
                <w:b/>
                <w:sz w:val="16"/>
                <w:szCs w:val="16"/>
                <w:lang w:eastAsia="en-US"/>
              </w:rPr>
              <w:t xml:space="preserve">TIPOLOGIA “A” - </w:t>
            </w:r>
            <w:r w:rsidRPr="00D055B9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PLESSO DI 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SAN GIOVANNI BIANCO</w:t>
            </w:r>
          </w:p>
          <w:p w14:paraId="73157542" w14:textId="77777777" w:rsidR="00A752C5" w:rsidRDefault="00A752C5" w:rsidP="00A752C5">
            <w:pPr>
              <w:ind w:right="74"/>
              <w:rPr>
                <w:rFonts w:ascii="Calibri" w:eastAsia="Calibri" w:hAnsi="Calibri" w:cs="Calibri"/>
                <w:b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SCUOLA SECONDARIA CLASSI PRIME – SECONDE - TERZE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14:paraId="19405DD7" w14:textId="77777777" w:rsidR="00A752C5" w:rsidRDefault="00A752C5" w:rsidP="00964E3D">
            <w:pPr>
              <w:suppressAutoHyphens w:val="0"/>
              <w:rPr>
                <w:rFonts w:ascii="Calibri" w:eastAsia="Calibri" w:hAnsi="Calibri" w:cs="Calibri"/>
                <w:bCs/>
                <w:sz w:val="16"/>
                <w:szCs w:val="16"/>
                <w:lang w:eastAsia="en-US"/>
              </w:rPr>
            </w:pPr>
          </w:p>
        </w:tc>
      </w:tr>
      <w:tr w:rsidR="00A752C5" w14:paraId="2D16494C" w14:textId="77777777" w:rsidTr="003C6CE3">
        <w:trPr>
          <w:trHeight w:val="253"/>
          <w:jc w:val="center"/>
        </w:trPr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0774A93" w14:textId="77777777" w:rsidR="00A752C5" w:rsidRDefault="00A752C5" w:rsidP="00A752C5">
            <w:pPr>
              <w:ind w:right="74"/>
              <w:rPr>
                <w:rFonts w:ascii="Calibri" w:eastAsia="Calibri" w:hAnsi="Calibri" w:cs="Calibri"/>
                <w:b/>
                <w:sz w:val="16"/>
                <w:szCs w:val="16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  <w:lang w:eastAsia="en-US"/>
              </w:rPr>
              <w:t>ESPERTO – 1 Edizione – 10 ORE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74DB84" w14:textId="77777777" w:rsidR="00A752C5" w:rsidRDefault="00A752C5" w:rsidP="00964E3D">
            <w:pPr>
              <w:suppressAutoHyphens w:val="0"/>
              <w:rPr>
                <w:rFonts w:ascii="Calibri" w:eastAsia="Calibri" w:hAnsi="Calibri" w:cs="Calibri"/>
                <w:bCs/>
                <w:sz w:val="16"/>
                <w:szCs w:val="16"/>
                <w:lang w:eastAsia="en-US"/>
              </w:rPr>
            </w:pPr>
          </w:p>
        </w:tc>
      </w:tr>
      <w:tr w:rsidR="00A752C5" w14:paraId="7F8639DE" w14:textId="77777777" w:rsidTr="003C6CE3">
        <w:trPr>
          <w:trHeight w:val="253"/>
          <w:jc w:val="center"/>
        </w:trPr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B06A321" w14:textId="77777777" w:rsidR="00A752C5" w:rsidRDefault="00A752C5" w:rsidP="00A752C5">
            <w:pPr>
              <w:ind w:right="74"/>
              <w:rPr>
                <w:rFonts w:ascii="Calibri" w:eastAsia="Calibri" w:hAnsi="Calibri" w:cs="Calibri"/>
                <w:b/>
                <w:sz w:val="16"/>
                <w:szCs w:val="16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  <w:lang w:eastAsia="en-US"/>
              </w:rPr>
              <w:t>ESPERTO – 2 Edizione – 10 ORE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ACFD82" w14:textId="77777777" w:rsidR="00A752C5" w:rsidRDefault="00A752C5" w:rsidP="00964E3D">
            <w:pPr>
              <w:suppressAutoHyphens w:val="0"/>
              <w:rPr>
                <w:rFonts w:ascii="Calibri" w:eastAsia="Calibri" w:hAnsi="Calibri" w:cs="Calibri"/>
                <w:bCs/>
                <w:sz w:val="16"/>
                <w:szCs w:val="16"/>
                <w:lang w:eastAsia="en-US"/>
              </w:rPr>
            </w:pPr>
          </w:p>
        </w:tc>
      </w:tr>
      <w:tr w:rsidR="00A752C5" w14:paraId="6FA0EE51" w14:textId="77777777" w:rsidTr="003C6CE3">
        <w:trPr>
          <w:trHeight w:val="253"/>
          <w:jc w:val="center"/>
        </w:trPr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B66EB17" w14:textId="77777777" w:rsidR="00A752C5" w:rsidRDefault="00A752C5" w:rsidP="00964E3D">
            <w:pPr>
              <w:suppressAutoHyphens w:val="0"/>
            </w:pPr>
            <w:r>
              <w:rPr>
                <w:rFonts w:ascii="Calibri" w:eastAsia="Calibri" w:hAnsi="Calibri" w:cs="Calibri"/>
                <w:b/>
                <w:sz w:val="16"/>
                <w:szCs w:val="16"/>
                <w:lang w:eastAsia="en-US"/>
              </w:rPr>
              <w:t xml:space="preserve">TUTOR -     1 Edizione – 10 ORE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55AB7F" w14:textId="77777777" w:rsidR="00A752C5" w:rsidRDefault="00A752C5" w:rsidP="00964E3D">
            <w:pPr>
              <w:suppressAutoHyphens w:val="0"/>
              <w:rPr>
                <w:rFonts w:ascii="Calibri" w:eastAsia="Calibri" w:hAnsi="Calibri" w:cs="Calibri"/>
                <w:bCs/>
                <w:sz w:val="16"/>
                <w:szCs w:val="16"/>
                <w:lang w:eastAsia="en-US"/>
              </w:rPr>
            </w:pPr>
          </w:p>
        </w:tc>
      </w:tr>
      <w:tr w:rsidR="00A752C5" w14:paraId="1DEC6DDE" w14:textId="77777777" w:rsidTr="003C6CE3">
        <w:trPr>
          <w:trHeight w:val="253"/>
          <w:jc w:val="center"/>
        </w:trPr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BE388B3" w14:textId="77777777" w:rsidR="00A752C5" w:rsidRDefault="00A752C5" w:rsidP="00964E3D">
            <w:pPr>
              <w:suppressAutoHyphens w:val="0"/>
            </w:pPr>
            <w:r>
              <w:rPr>
                <w:rFonts w:ascii="Calibri" w:eastAsia="Calibri" w:hAnsi="Calibri" w:cs="Calibri"/>
                <w:b/>
                <w:sz w:val="16"/>
                <w:szCs w:val="16"/>
                <w:lang w:eastAsia="en-US"/>
              </w:rPr>
              <w:t xml:space="preserve">TUTOR -     2 Edizione – 10 ORE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FFE477" w14:textId="77777777" w:rsidR="00A752C5" w:rsidRDefault="00A752C5" w:rsidP="00964E3D">
            <w:pPr>
              <w:suppressAutoHyphens w:val="0"/>
              <w:rPr>
                <w:rFonts w:ascii="Calibri" w:eastAsia="Calibri" w:hAnsi="Calibri" w:cs="Calibri"/>
                <w:bCs/>
                <w:sz w:val="16"/>
                <w:szCs w:val="16"/>
                <w:lang w:eastAsia="en-US"/>
              </w:rPr>
            </w:pPr>
          </w:p>
        </w:tc>
      </w:tr>
    </w:tbl>
    <w:p w14:paraId="123F9FD0" w14:textId="77777777" w:rsidR="00B17DAF" w:rsidRDefault="00B17DAF" w:rsidP="00C71B97">
      <w:pPr>
        <w:autoSpaceDE w:val="0"/>
        <w:rPr>
          <w:rFonts w:asciiTheme="minorHAnsi" w:eastAsiaTheme="minorEastAsia" w:hAnsiTheme="minorHAnsi" w:cstheme="minorHAnsi"/>
          <w:bCs/>
          <w:i/>
          <w:iCs/>
          <w:sz w:val="18"/>
          <w:szCs w:val="18"/>
        </w:rPr>
      </w:pPr>
    </w:p>
    <w:p w14:paraId="2DE2B0F3" w14:textId="77777777" w:rsidR="00C71B97" w:rsidRPr="00B17DAF" w:rsidRDefault="00B17DAF" w:rsidP="00C71B97">
      <w:pPr>
        <w:autoSpaceDE w:val="0"/>
        <w:rPr>
          <w:rFonts w:asciiTheme="minorHAnsi" w:eastAsiaTheme="minorEastAsia" w:hAnsiTheme="minorHAnsi" w:cstheme="minorHAnsi"/>
          <w:bCs/>
          <w:i/>
          <w:iCs/>
          <w:sz w:val="18"/>
          <w:szCs w:val="18"/>
        </w:rPr>
      </w:pPr>
      <w:r>
        <w:rPr>
          <w:rFonts w:asciiTheme="minorHAnsi" w:eastAsiaTheme="minorEastAsia" w:hAnsiTheme="minorHAnsi" w:cstheme="minorHAnsi"/>
          <w:bCs/>
          <w:i/>
          <w:iCs/>
          <w:sz w:val="18"/>
          <w:szCs w:val="18"/>
        </w:rPr>
        <w:t>(*</w:t>
      </w:r>
      <w:proofErr w:type="gramStart"/>
      <w:r>
        <w:rPr>
          <w:rFonts w:asciiTheme="minorHAnsi" w:eastAsiaTheme="minorEastAsia" w:hAnsiTheme="minorHAnsi" w:cstheme="minorHAnsi"/>
          <w:bCs/>
          <w:i/>
          <w:iCs/>
          <w:sz w:val="18"/>
          <w:szCs w:val="18"/>
        </w:rPr>
        <w:t xml:space="preserve">) </w:t>
      </w:r>
      <w:r w:rsidR="00C71B97" w:rsidRPr="00B17DAF">
        <w:rPr>
          <w:rFonts w:asciiTheme="minorHAnsi" w:eastAsiaTheme="minorEastAsia" w:hAnsiTheme="minorHAnsi" w:cstheme="minorHAnsi"/>
          <w:bCs/>
          <w:i/>
          <w:iCs/>
          <w:sz w:val="18"/>
          <w:szCs w:val="18"/>
        </w:rPr>
        <w:t xml:space="preserve"> barrare</w:t>
      </w:r>
      <w:proofErr w:type="gramEnd"/>
      <w:r w:rsidR="00C71B97" w:rsidRPr="00B17DAF">
        <w:rPr>
          <w:rFonts w:asciiTheme="minorHAnsi" w:eastAsiaTheme="minorEastAsia" w:hAnsiTheme="minorHAnsi" w:cstheme="minorHAnsi"/>
          <w:bCs/>
          <w:i/>
          <w:iCs/>
          <w:sz w:val="18"/>
          <w:szCs w:val="18"/>
        </w:rPr>
        <w:t xml:space="preserve"> la casella relativa al ruolo che si richiede. In caso di candidatura per più ruoli, indicare la preferenza con la numerazione da 1</w:t>
      </w:r>
      <w:r>
        <w:rPr>
          <w:rFonts w:asciiTheme="minorHAnsi" w:eastAsiaTheme="minorEastAsia" w:hAnsiTheme="minorHAnsi" w:cstheme="minorHAnsi"/>
          <w:bCs/>
          <w:i/>
          <w:iCs/>
          <w:sz w:val="18"/>
          <w:szCs w:val="18"/>
        </w:rPr>
        <w:t xml:space="preserve"> </w:t>
      </w:r>
      <w:r w:rsidR="00C71B97" w:rsidRPr="00B17DAF">
        <w:rPr>
          <w:rFonts w:asciiTheme="minorHAnsi" w:eastAsiaTheme="minorEastAsia" w:hAnsiTheme="minorHAnsi" w:cstheme="minorHAnsi"/>
          <w:bCs/>
          <w:i/>
          <w:iCs/>
          <w:sz w:val="18"/>
          <w:szCs w:val="18"/>
        </w:rPr>
        <w:t>(preferenza più alta</w:t>
      </w:r>
      <w:r>
        <w:rPr>
          <w:rFonts w:asciiTheme="minorHAnsi" w:eastAsiaTheme="minorEastAsia" w:hAnsiTheme="minorHAnsi" w:cstheme="minorHAnsi"/>
          <w:bCs/>
          <w:i/>
          <w:iCs/>
          <w:sz w:val="18"/>
          <w:szCs w:val="18"/>
        </w:rPr>
        <w:t xml:space="preserve">) </w:t>
      </w:r>
      <w:r w:rsidR="00C71B97" w:rsidRPr="00B17DAF">
        <w:rPr>
          <w:rFonts w:asciiTheme="minorHAnsi" w:eastAsiaTheme="minorEastAsia" w:hAnsiTheme="minorHAnsi" w:cstheme="minorHAnsi"/>
          <w:bCs/>
          <w:i/>
          <w:iCs/>
          <w:sz w:val="18"/>
          <w:szCs w:val="18"/>
        </w:rPr>
        <w:t xml:space="preserve">a </w:t>
      </w:r>
      <w:r>
        <w:rPr>
          <w:rFonts w:asciiTheme="minorHAnsi" w:eastAsiaTheme="minorEastAsia" w:hAnsiTheme="minorHAnsi" w:cstheme="minorHAnsi"/>
          <w:bCs/>
          <w:i/>
          <w:iCs/>
          <w:sz w:val="18"/>
          <w:szCs w:val="18"/>
        </w:rPr>
        <w:t>seguire 2,3,</w:t>
      </w:r>
      <w:r w:rsidR="00C71B97" w:rsidRPr="00B17DAF">
        <w:rPr>
          <w:rFonts w:asciiTheme="minorHAnsi" w:eastAsiaTheme="minorEastAsia" w:hAnsiTheme="minorHAnsi" w:cstheme="minorHAnsi"/>
          <w:bCs/>
          <w:i/>
          <w:iCs/>
          <w:sz w:val="18"/>
          <w:szCs w:val="18"/>
        </w:rPr>
        <w:t xml:space="preserve">4 </w:t>
      </w:r>
      <w:proofErr w:type="gramStart"/>
      <w:r>
        <w:rPr>
          <w:rFonts w:asciiTheme="minorHAnsi" w:eastAsiaTheme="minorEastAsia" w:hAnsiTheme="minorHAnsi" w:cstheme="minorHAnsi"/>
          <w:bCs/>
          <w:i/>
          <w:iCs/>
          <w:sz w:val="18"/>
          <w:szCs w:val="18"/>
        </w:rPr>
        <w:t>…</w:t>
      </w:r>
      <w:r w:rsidR="00C71B97" w:rsidRPr="00B17DAF">
        <w:rPr>
          <w:rFonts w:asciiTheme="minorHAnsi" w:eastAsiaTheme="minorEastAsia" w:hAnsiTheme="minorHAnsi" w:cstheme="minorHAnsi"/>
          <w:bCs/>
          <w:i/>
          <w:iCs/>
          <w:sz w:val="18"/>
          <w:szCs w:val="18"/>
        </w:rPr>
        <w:t>(</w:t>
      </w:r>
      <w:proofErr w:type="gramEnd"/>
      <w:r w:rsidR="00C71B97" w:rsidRPr="00B17DAF">
        <w:rPr>
          <w:rFonts w:asciiTheme="minorHAnsi" w:eastAsiaTheme="minorEastAsia" w:hAnsiTheme="minorHAnsi" w:cstheme="minorHAnsi"/>
          <w:bCs/>
          <w:i/>
          <w:iCs/>
          <w:sz w:val="18"/>
          <w:szCs w:val="18"/>
        </w:rPr>
        <w:t>preferenza più bassa)</w:t>
      </w:r>
      <w:r>
        <w:rPr>
          <w:rFonts w:asciiTheme="minorHAnsi" w:eastAsiaTheme="minorEastAsia" w:hAnsiTheme="minorHAnsi" w:cstheme="minorHAnsi"/>
          <w:bCs/>
          <w:i/>
          <w:iCs/>
          <w:sz w:val="18"/>
          <w:szCs w:val="18"/>
        </w:rPr>
        <w:t>.</w:t>
      </w:r>
    </w:p>
    <w:p w14:paraId="6CAB3191" w14:textId="77777777" w:rsidR="00EF71E5" w:rsidRDefault="00EF71E5" w:rsidP="00173CAC">
      <w:pPr>
        <w:suppressAutoHyphens w:val="0"/>
        <w:spacing w:after="200"/>
        <w:jc w:val="both"/>
        <w:rPr>
          <w:rFonts w:ascii="Calibri" w:eastAsia="DejaVu Sans" w:hAnsi="Calibri" w:cs="Calibri"/>
          <w:sz w:val="18"/>
          <w:szCs w:val="18"/>
        </w:rPr>
      </w:pPr>
    </w:p>
    <w:p w14:paraId="7E9978F7" w14:textId="77777777" w:rsidR="006265AA" w:rsidRDefault="00173CAC" w:rsidP="006265AA">
      <w:pPr>
        <w:suppressAutoHyphens w:val="0"/>
        <w:spacing w:after="200"/>
        <w:jc w:val="center"/>
        <w:rPr>
          <w:rFonts w:ascii="Calibri" w:eastAsia="DejaVu Sans" w:hAnsi="Calibri" w:cs="Calibri"/>
          <w:sz w:val="18"/>
          <w:szCs w:val="18"/>
        </w:rPr>
      </w:pPr>
      <w:r>
        <w:rPr>
          <w:rFonts w:ascii="Calibri" w:eastAsia="DejaVu Sans" w:hAnsi="Calibri" w:cs="Calibri"/>
          <w:sz w:val="18"/>
          <w:szCs w:val="18"/>
        </w:rPr>
        <w:t>A tal fine, consapevole della responsabilità penale e della decadenza da eventuali benefici acquisiti</w:t>
      </w:r>
      <w:r w:rsidR="00B17DAF">
        <w:rPr>
          <w:rFonts w:ascii="Calibri" w:eastAsia="DejaVu Sans" w:hAnsi="Calibri" w:cs="Calibri"/>
          <w:sz w:val="18"/>
          <w:szCs w:val="18"/>
          <w:lang w:eastAsia="ar-SA"/>
        </w:rPr>
        <w:t xml:space="preserve"> n</w:t>
      </w:r>
      <w:r>
        <w:rPr>
          <w:rFonts w:ascii="Calibri" w:eastAsia="DejaVu Sans" w:hAnsi="Calibri" w:cs="Calibri"/>
          <w:sz w:val="18"/>
          <w:szCs w:val="18"/>
        </w:rPr>
        <w:t xml:space="preserve">el caso di dichiarazioni mendaci, </w:t>
      </w:r>
    </w:p>
    <w:p w14:paraId="60C28E25" w14:textId="77777777" w:rsidR="006265AA" w:rsidRPr="00AA5856" w:rsidRDefault="00AA5856" w:rsidP="006265AA">
      <w:pPr>
        <w:suppressAutoHyphens w:val="0"/>
        <w:spacing w:after="200"/>
        <w:jc w:val="center"/>
        <w:rPr>
          <w:rFonts w:ascii="Calibri" w:eastAsia="DejaVu Sans" w:hAnsi="Calibri" w:cs="Calibri"/>
          <w:b/>
          <w:sz w:val="18"/>
          <w:szCs w:val="18"/>
        </w:rPr>
      </w:pPr>
      <w:r w:rsidRPr="00AA5856">
        <w:rPr>
          <w:rFonts w:ascii="Calibri" w:eastAsia="DejaVu Sans" w:hAnsi="Calibri" w:cs="Calibri"/>
          <w:b/>
          <w:sz w:val="18"/>
          <w:szCs w:val="18"/>
        </w:rPr>
        <w:t>DICHIARA</w:t>
      </w:r>
    </w:p>
    <w:p w14:paraId="22D4095E" w14:textId="77777777" w:rsidR="00173CAC" w:rsidRDefault="00173CAC" w:rsidP="00173CAC">
      <w:pPr>
        <w:suppressAutoHyphens w:val="0"/>
        <w:spacing w:after="200"/>
        <w:jc w:val="both"/>
        <w:rPr>
          <w:rFonts w:ascii="Calibri" w:eastAsia="DejaVu Sans" w:hAnsi="Calibri" w:cs="Calibri"/>
          <w:sz w:val="18"/>
          <w:szCs w:val="18"/>
        </w:rPr>
      </w:pPr>
      <w:r>
        <w:rPr>
          <w:rFonts w:ascii="Calibri" w:eastAsia="DejaVu Sans" w:hAnsi="Calibri" w:cs="Calibri"/>
          <w:sz w:val="18"/>
          <w:szCs w:val="18"/>
        </w:rPr>
        <w:t>sotto la propria responsabilità quanto segue:</w:t>
      </w:r>
    </w:p>
    <w:p w14:paraId="3B783284" w14:textId="77777777" w:rsidR="00173CAC" w:rsidRDefault="00173CAC" w:rsidP="00173CAC">
      <w:pPr>
        <w:numPr>
          <w:ilvl w:val="0"/>
          <w:numId w:val="3"/>
        </w:numPr>
        <w:suppressAutoHyphens w:val="0"/>
        <w:spacing w:after="200" w:line="276" w:lineRule="auto"/>
        <w:rPr>
          <w:rFonts w:ascii="Calibri" w:eastAsia="DejaVu Sans" w:hAnsi="Calibri" w:cs="Calibri"/>
          <w:sz w:val="18"/>
          <w:szCs w:val="18"/>
        </w:rPr>
      </w:pPr>
      <w:r>
        <w:rPr>
          <w:rFonts w:ascii="Calibri" w:eastAsia="DejaVu Sans" w:hAnsi="Calibri" w:cs="Calibri"/>
          <w:sz w:val="18"/>
          <w:szCs w:val="18"/>
        </w:rPr>
        <w:t>di aver preso visione delle condizioni previste dal bando</w:t>
      </w:r>
    </w:p>
    <w:p w14:paraId="0D36C3DA" w14:textId="77777777" w:rsidR="00173CAC" w:rsidRDefault="00173CAC" w:rsidP="00173CAC">
      <w:pPr>
        <w:numPr>
          <w:ilvl w:val="0"/>
          <w:numId w:val="3"/>
        </w:numPr>
        <w:suppressAutoHyphens w:val="0"/>
        <w:spacing w:after="200" w:line="276" w:lineRule="auto"/>
        <w:rPr>
          <w:rFonts w:ascii="Calibri" w:eastAsia="DejaVu Sans" w:hAnsi="Calibri" w:cs="Calibri"/>
          <w:sz w:val="18"/>
          <w:szCs w:val="18"/>
        </w:rPr>
      </w:pPr>
      <w:r>
        <w:rPr>
          <w:rFonts w:ascii="Calibri" w:eastAsia="DejaVu Sans" w:hAnsi="Calibri" w:cs="Calibri"/>
          <w:sz w:val="18"/>
          <w:szCs w:val="18"/>
        </w:rPr>
        <w:t>di essere in godimento dei diritti politici</w:t>
      </w:r>
    </w:p>
    <w:p w14:paraId="09044A21" w14:textId="77777777" w:rsidR="00173CAC" w:rsidRDefault="00173CAC" w:rsidP="00173CAC">
      <w:pPr>
        <w:numPr>
          <w:ilvl w:val="0"/>
          <w:numId w:val="3"/>
        </w:numPr>
        <w:suppressAutoHyphens w:val="0"/>
        <w:spacing w:after="200" w:line="276" w:lineRule="auto"/>
        <w:rPr>
          <w:rFonts w:ascii="Calibri" w:eastAsia="DejaVu Sans" w:hAnsi="Calibri" w:cs="Calibri"/>
          <w:sz w:val="18"/>
          <w:szCs w:val="18"/>
        </w:rPr>
      </w:pPr>
      <w:r>
        <w:rPr>
          <w:rFonts w:ascii="Calibri" w:eastAsia="DejaVu Sans" w:hAnsi="Calibri" w:cs="Calibri"/>
          <w:sz w:val="18"/>
          <w:szCs w:val="18"/>
        </w:rPr>
        <w:t>di non aver subito condanne penali ovvero di avere i seguenti provvedimenti penali</w:t>
      </w:r>
    </w:p>
    <w:p w14:paraId="049C95DB" w14:textId="77777777" w:rsidR="00173CAC" w:rsidRDefault="00173CAC" w:rsidP="00173CAC">
      <w:pPr>
        <w:suppressAutoHyphens w:val="0"/>
        <w:spacing w:after="200"/>
        <w:ind w:firstLine="708"/>
        <w:contextualSpacing/>
        <w:rPr>
          <w:rFonts w:ascii="Calibri" w:eastAsia="DejaVu Sans" w:hAnsi="Calibri" w:cs="Calibri"/>
          <w:sz w:val="18"/>
          <w:szCs w:val="18"/>
        </w:rPr>
      </w:pPr>
      <w:r>
        <w:rPr>
          <w:rFonts w:ascii="Calibri" w:eastAsia="DejaVu Sans" w:hAnsi="Calibri" w:cs="Calibri"/>
          <w:sz w:val="18"/>
          <w:szCs w:val="18"/>
        </w:rPr>
        <w:t>_________________________________________________________________________</w:t>
      </w:r>
    </w:p>
    <w:p w14:paraId="062D9913" w14:textId="77777777" w:rsidR="00173CAC" w:rsidRDefault="00173CAC" w:rsidP="00173CAC">
      <w:pPr>
        <w:spacing w:after="200" w:line="276" w:lineRule="auto"/>
        <w:ind w:left="720"/>
        <w:rPr>
          <w:rFonts w:ascii="Calibri" w:eastAsia="DejaVu Sans" w:hAnsi="Calibri" w:cs="Calibri"/>
          <w:sz w:val="18"/>
          <w:szCs w:val="18"/>
        </w:rPr>
      </w:pPr>
    </w:p>
    <w:p w14:paraId="1E562F51" w14:textId="77777777" w:rsidR="00173CAC" w:rsidRDefault="00173CAC" w:rsidP="00173CAC">
      <w:pPr>
        <w:numPr>
          <w:ilvl w:val="0"/>
          <w:numId w:val="3"/>
        </w:numPr>
        <w:suppressAutoHyphens w:val="0"/>
        <w:spacing w:after="200" w:line="276" w:lineRule="auto"/>
        <w:rPr>
          <w:rFonts w:ascii="Calibri" w:eastAsia="DejaVu Sans" w:hAnsi="Calibri" w:cs="Calibri"/>
          <w:sz w:val="18"/>
          <w:szCs w:val="18"/>
        </w:rPr>
      </w:pPr>
      <w:r>
        <w:rPr>
          <w:rFonts w:ascii="Calibri" w:eastAsia="DejaVu Sans" w:hAnsi="Calibri" w:cs="Calibri"/>
          <w:sz w:val="18"/>
          <w:szCs w:val="18"/>
        </w:rPr>
        <w:t xml:space="preserve">di non avere procedimenti penali pendenti, ovvero di avere i seguenti procedimenti penali pendenti: </w:t>
      </w:r>
    </w:p>
    <w:p w14:paraId="6B61FFDA" w14:textId="77777777" w:rsidR="00173CAC" w:rsidRDefault="00173CAC" w:rsidP="00173CAC">
      <w:pPr>
        <w:suppressAutoHyphens w:val="0"/>
        <w:spacing w:after="200"/>
        <w:ind w:firstLine="708"/>
        <w:contextualSpacing/>
        <w:rPr>
          <w:rFonts w:ascii="Calibri" w:eastAsia="DejaVu Sans" w:hAnsi="Calibri" w:cs="Calibri"/>
          <w:sz w:val="18"/>
          <w:szCs w:val="18"/>
        </w:rPr>
      </w:pPr>
      <w:r>
        <w:rPr>
          <w:rFonts w:ascii="Calibri" w:eastAsia="DejaVu Sans" w:hAnsi="Calibri" w:cs="Calibri"/>
          <w:sz w:val="18"/>
          <w:szCs w:val="18"/>
        </w:rPr>
        <w:t>_____________________________________________________________________</w:t>
      </w:r>
    </w:p>
    <w:p w14:paraId="29A14EB3" w14:textId="77777777" w:rsidR="00173CAC" w:rsidRDefault="00173CAC" w:rsidP="00173CAC">
      <w:pPr>
        <w:spacing w:after="200" w:line="276" w:lineRule="auto"/>
        <w:ind w:left="720"/>
        <w:rPr>
          <w:rFonts w:ascii="Calibri" w:eastAsia="DejaVu Sans" w:hAnsi="Calibri" w:cs="Calibri"/>
          <w:sz w:val="18"/>
          <w:szCs w:val="18"/>
        </w:rPr>
      </w:pPr>
    </w:p>
    <w:p w14:paraId="2C54F049" w14:textId="77777777" w:rsidR="00173CAC" w:rsidRDefault="00173CAC" w:rsidP="00173CAC">
      <w:pPr>
        <w:numPr>
          <w:ilvl w:val="0"/>
          <w:numId w:val="3"/>
        </w:numPr>
        <w:suppressAutoHyphens w:val="0"/>
        <w:spacing w:after="200" w:line="276" w:lineRule="auto"/>
        <w:rPr>
          <w:rFonts w:ascii="Calibri" w:eastAsia="DejaVu Sans" w:hAnsi="Calibri" w:cs="Calibri"/>
          <w:sz w:val="18"/>
          <w:szCs w:val="18"/>
        </w:rPr>
      </w:pPr>
      <w:r>
        <w:rPr>
          <w:rFonts w:ascii="Calibri" w:eastAsia="DejaVu Sans" w:hAnsi="Calibri" w:cs="Calibri"/>
          <w:sz w:val="18"/>
          <w:szCs w:val="18"/>
        </w:rPr>
        <w:t>di impegnarsi a documentare puntualmente tutta l’attività svolta</w:t>
      </w:r>
    </w:p>
    <w:p w14:paraId="5192F064" w14:textId="77777777" w:rsidR="00173CAC" w:rsidRDefault="00173CAC" w:rsidP="00173CAC">
      <w:pPr>
        <w:numPr>
          <w:ilvl w:val="0"/>
          <w:numId w:val="3"/>
        </w:numPr>
        <w:suppressAutoHyphens w:val="0"/>
        <w:spacing w:after="200" w:line="276" w:lineRule="auto"/>
        <w:rPr>
          <w:rFonts w:ascii="Calibri" w:eastAsia="DejaVu Sans" w:hAnsi="Calibri" w:cs="Calibri"/>
          <w:sz w:val="18"/>
          <w:szCs w:val="18"/>
        </w:rPr>
      </w:pPr>
      <w:r>
        <w:rPr>
          <w:rFonts w:ascii="Calibri" w:eastAsia="DejaVu Sans" w:hAnsi="Calibri" w:cs="Calibri"/>
          <w:sz w:val="18"/>
          <w:szCs w:val="18"/>
        </w:rPr>
        <w:t>di essere disponibile ad adattarsi al calendario dei lavori</w:t>
      </w:r>
    </w:p>
    <w:p w14:paraId="0D1D1E4C" w14:textId="77777777" w:rsidR="00173CAC" w:rsidRDefault="00173CAC" w:rsidP="00173CAC">
      <w:pPr>
        <w:numPr>
          <w:ilvl w:val="0"/>
          <w:numId w:val="3"/>
        </w:numPr>
        <w:suppressAutoHyphens w:val="0"/>
        <w:spacing w:after="200" w:line="276" w:lineRule="auto"/>
        <w:rPr>
          <w:rFonts w:ascii="Calibri" w:eastAsia="DejaVu Sans" w:hAnsi="Calibri" w:cs="Calibri"/>
          <w:sz w:val="18"/>
          <w:szCs w:val="18"/>
        </w:rPr>
      </w:pPr>
      <w:r>
        <w:rPr>
          <w:rFonts w:ascii="Calibri" w:eastAsia="DejaVu Sans" w:hAnsi="Calibri" w:cs="Calibri"/>
          <w:sz w:val="18"/>
          <w:szCs w:val="18"/>
        </w:rPr>
        <w:t>di non essere in alcuna delle condizioni di incompatibilità con l’incarico previsti dalla norma vigente</w:t>
      </w:r>
      <w:r w:rsidR="006265AA">
        <w:rPr>
          <w:rFonts w:ascii="Calibri" w:eastAsia="DejaVu Sans" w:hAnsi="Calibri" w:cs="Calibri"/>
          <w:sz w:val="18"/>
          <w:szCs w:val="18"/>
        </w:rPr>
        <w:t>.</w:t>
      </w:r>
    </w:p>
    <w:p w14:paraId="52AF025C" w14:textId="77777777" w:rsidR="002D595F" w:rsidRDefault="002D595F" w:rsidP="006265AA">
      <w:pPr>
        <w:pStyle w:val="Paragrafoelenco"/>
        <w:ind w:left="720"/>
        <w:jc w:val="center"/>
        <w:rPr>
          <w:rFonts w:asciiTheme="minorHAnsi" w:hAnsiTheme="minorHAnsi" w:cstheme="minorHAnsi"/>
          <w:b/>
          <w:bCs/>
          <w:sz w:val="18"/>
          <w:szCs w:val="18"/>
        </w:rPr>
      </w:pPr>
    </w:p>
    <w:p w14:paraId="312007A7" w14:textId="2C7D017E" w:rsidR="006265AA" w:rsidRPr="006265AA" w:rsidRDefault="006265AA" w:rsidP="006265AA">
      <w:pPr>
        <w:pStyle w:val="Paragrafoelenco"/>
        <w:ind w:left="720"/>
        <w:jc w:val="center"/>
        <w:rPr>
          <w:rFonts w:asciiTheme="minorHAnsi" w:hAnsiTheme="minorHAnsi" w:cstheme="minorHAnsi"/>
          <w:sz w:val="18"/>
          <w:szCs w:val="18"/>
        </w:rPr>
      </w:pPr>
      <w:r w:rsidRPr="006265AA">
        <w:rPr>
          <w:rFonts w:asciiTheme="minorHAnsi" w:hAnsiTheme="minorHAnsi" w:cstheme="minorHAnsi"/>
          <w:b/>
          <w:bCs/>
          <w:sz w:val="18"/>
          <w:szCs w:val="18"/>
        </w:rPr>
        <w:t>DICHIARA</w:t>
      </w:r>
      <w:r>
        <w:rPr>
          <w:rFonts w:asciiTheme="minorHAnsi" w:hAnsiTheme="minorHAnsi" w:cstheme="minorHAnsi"/>
          <w:b/>
          <w:bCs/>
          <w:sz w:val="18"/>
          <w:szCs w:val="18"/>
        </w:rPr>
        <w:t xml:space="preserve"> INOLTRE</w:t>
      </w:r>
    </w:p>
    <w:p w14:paraId="34D2546E" w14:textId="77777777" w:rsidR="006265AA" w:rsidRPr="006265AA" w:rsidRDefault="006265AA" w:rsidP="006265AA">
      <w:pPr>
        <w:pStyle w:val="Paragrafoelenco"/>
        <w:ind w:left="720"/>
        <w:rPr>
          <w:rFonts w:ascii="Arial" w:hAnsi="Arial" w:cs="Arial"/>
          <w:b/>
          <w:bCs/>
        </w:rPr>
      </w:pPr>
    </w:p>
    <w:p w14:paraId="03FDD3BC" w14:textId="77777777" w:rsidR="00EF71E5" w:rsidRPr="006265AA" w:rsidRDefault="006265AA" w:rsidP="006265AA">
      <w:pPr>
        <w:suppressAutoHyphens w:val="0"/>
        <w:spacing w:after="200" w:line="276" w:lineRule="auto"/>
        <w:rPr>
          <w:rFonts w:asciiTheme="minorHAnsi" w:eastAsia="DejaVu Sans" w:hAnsiTheme="minorHAnsi" w:cstheme="minorHAnsi"/>
          <w:sz w:val="18"/>
          <w:szCs w:val="18"/>
        </w:rPr>
      </w:pPr>
      <w:r w:rsidRPr="006265AA">
        <w:rPr>
          <w:rFonts w:asciiTheme="minorHAnsi" w:hAnsiTheme="minorHAnsi" w:cstheme="minorHAnsi"/>
          <w:sz w:val="18"/>
          <w:szCs w:val="18"/>
        </w:rPr>
        <w:t>in relazione ai titoli posseduti, di aver diritto ai seguenti punteggi</w:t>
      </w:r>
      <w:r w:rsidR="00AA5856">
        <w:rPr>
          <w:rFonts w:asciiTheme="minorHAnsi" w:hAnsiTheme="minorHAnsi" w:cstheme="minorHAnsi"/>
          <w:sz w:val="18"/>
          <w:szCs w:val="18"/>
        </w:rPr>
        <w:t>:</w:t>
      </w:r>
    </w:p>
    <w:tbl>
      <w:tblPr>
        <w:tblW w:w="10352" w:type="dxa"/>
        <w:tblInd w:w="-137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079"/>
        <w:gridCol w:w="3883"/>
        <w:gridCol w:w="1843"/>
        <w:gridCol w:w="1841"/>
        <w:gridCol w:w="1706"/>
      </w:tblGrid>
      <w:tr w:rsidR="006265AA" w14:paraId="50CA7AA5" w14:textId="77777777" w:rsidTr="00AA5856">
        <w:trPr>
          <w:trHeight w:val="586"/>
        </w:trPr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B0899F" w14:textId="77777777" w:rsidR="006265AA" w:rsidRDefault="006265AA" w:rsidP="00964E3D">
            <w:pPr>
              <w:pStyle w:val="TableParagraph"/>
              <w:spacing w:before="1"/>
              <w:rPr>
                <w:rFonts w:ascii="Arial" w:hAnsi="Arial"/>
                <w:sz w:val="20"/>
                <w:szCs w:val="20"/>
              </w:rPr>
            </w:pPr>
          </w:p>
          <w:p w14:paraId="7E9C66AF" w14:textId="77777777" w:rsidR="006265AA" w:rsidRDefault="006265AA" w:rsidP="00964E3D">
            <w:pPr>
              <w:pStyle w:val="TableParagraph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INDICATORI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1C442E" w14:textId="77777777" w:rsidR="006265AA" w:rsidRDefault="006265AA" w:rsidP="00964E3D">
            <w:pPr>
              <w:pStyle w:val="TableParagraph"/>
              <w:spacing w:line="300" w:lineRule="atLeast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PUNTEGGIO MAX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0753F" w14:textId="77777777" w:rsidR="006265AA" w:rsidRDefault="006265AA" w:rsidP="00964E3D">
            <w:pPr>
              <w:pStyle w:val="TableParagraph"/>
              <w:ind w:left="107" w:right="-2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da compilare a cura del candidato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ED83E" w14:textId="77777777" w:rsidR="006265AA" w:rsidRDefault="006265AA" w:rsidP="00964E3D">
            <w:pPr>
              <w:pStyle w:val="TableParagraph"/>
              <w:ind w:left="107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da compilare a cura della scuola</w:t>
            </w:r>
          </w:p>
        </w:tc>
      </w:tr>
      <w:tr w:rsidR="006265AA" w14:paraId="59367E25" w14:textId="77777777" w:rsidTr="00AA5856">
        <w:trPr>
          <w:trHeight w:val="446"/>
        </w:trPr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CFE7A8" w14:textId="77777777" w:rsidR="006265AA" w:rsidRDefault="006265AA" w:rsidP="006265AA">
            <w:pPr>
              <w:pStyle w:val="Contenutocornice"/>
              <w:rPr>
                <w:rFonts w:asciiTheme="minorHAnsi" w:hAnsiTheme="minorHAnsi" w:cs="Calibri"/>
                <w:sz w:val="18"/>
                <w:szCs w:val="18"/>
              </w:rPr>
            </w:pPr>
            <w:r w:rsidRPr="006265AA">
              <w:rPr>
                <w:rFonts w:asciiTheme="minorHAnsi" w:hAnsiTheme="minorHAnsi" w:cstheme="minorHAnsi"/>
              </w:rPr>
              <w:t>Titoli di studio attinenti e/o coerenti con le professionalità richieste</w:t>
            </w:r>
            <w:r>
              <w:rPr>
                <w:rFonts w:asciiTheme="minorHAnsi" w:hAnsiTheme="minorHAnsi" w:cstheme="minorHAnsi"/>
              </w:rPr>
              <w:t xml:space="preserve">          </w:t>
            </w:r>
            <w:r w:rsidR="00AA5856">
              <w:rPr>
                <w:rFonts w:asciiTheme="minorHAnsi" w:hAnsiTheme="minorHAnsi" w:cstheme="minorHAnsi"/>
              </w:rPr>
              <w:t xml:space="preserve">                                 </w:t>
            </w:r>
            <w:proofErr w:type="gramStart"/>
            <w:r>
              <w:rPr>
                <w:rFonts w:asciiTheme="minorHAnsi" w:hAnsiTheme="minorHAnsi" w:cstheme="minorHAnsi"/>
              </w:rPr>
              <w:t xml:space="preserve">   (</w:t>
            </w:r>
            <w:proofErr w:type="gramEnd"/>
            <w:r w:rsidRPr="006265AA">
              <w:rPr>
                <w:rFonts w:asciiTheme="minorHAnsi" w:hAnsiTheme="minorHAnsi" w:cs="Calibri"/>
                <w:sz w:val="18"/>
                <w:szCs w:val="18"/>
              </w:rPr>
              <w:t>Max 5 punti per ogni titolo</w:t>
            </w:r>
            <w:r>
              <w:rPr>
                <w:rFonts w:asciiTheme="minorHAnsi" w:hAnsiTheme="minorHAnsi" w:cs="Calibri"/>
                <w:sz w:val="18"/>
                <w:szCs w:val="18"/>
              </w:rPr>
              <w:t>)</w:t>
            </w:r>
          </w:p>
          <w:p w14:paraId="7CF6D817" w14:textId="77777777" w:rsidR="006265AA" w:rsidRPr="006265AA" w:rsidRDefault="006265AA" w:rsidP="006265AA">
            <w:pPr>
              <w:pStyle w:val="Contenutocornice"/>
              <w:rPr>
                <w:rFonts w:asciiTheme="minorHAnsi" w:hAnsiTheme="minorHAnsi" w:cstheme="minorHAnsi"/>
              </w:rPr>
            </w:pPr>
            <w:r>
              <w:rPr>
                <w:rFonts w:ascii="Arial" w:hAnsi="Arial"/>
                <w:sz w:val="16"/>
                <w:szCs w:val="16"/>
              </w:rPr>
              <w:t>(specificare quali)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CCF62D" w14:textId="77777777" w:rsidR="006265AA" w:rsidRPr="006265AA" w:rsidRDefault="006265AA" w:rsidP="00964E3D">
            <w:pPr>
              <w:pStyle w:val="TableParagraph"/>
              <w:spacing w:line="266" w:lineRule="exact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265AA">
              <w:rPr>
                <w:rFonts w:asciiTheme="minorHAnsi" w:hAnsiTheme="minorHAnsi" w:cstheme="minorHAnsi"/>
                <w:b/>
                <w:sz w:val="18"/>
                <w:szCs w:val="18"/>
              </w:rPr>
              <w:t>Max punti 25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CE4A7" w14:textId="77777777" w:rsidR="006265AA" w:rsidRDefault="006265AA" w:rsidP="00964E3D">
            <w:pPr>
              <w:pStyle w:val="TableParagraph"/>
              <w:spacing w:line="266" w:lineRule="exact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CBF60" w14:textId="77777777" w:rsidR="006265AA" w:rsidRDefault="006265AA" w:rsidP="00964E3D">
            <w:pPr>
              <w:pStyle w:val="TableParagraph"/>
              <w:spacing w:line="266" w:lineRule="exact"/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6265AA" w14:paraId="334DF756" w14:textId="77777777" w:rsidTr="006265AA">
        <w:trPr>
          <w:trHeight w:val="306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923B18" w14:textId="77777777" w:rsidR="006265AA" w:rsidRDefault="006265AA" w:rsidP="00964E3D">
            <w:pPr>
              <w:pStyle w:val="TableParagraph"/>
              <w:spacing w:line="265" w:lineRule="exact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1 </w:t>
            </w:r>
            <w:r>
              <w:rPr>
                <w:rFonts w:ascii="Arial" w:hAnsi="Arial"/>
                <w:sz w:val="16"/>
                <w:szCs w:val="16"/>
              </w:rPr>
              <w:t>titolo</w:t>
            </w:r>
          </w:p>
        </w:tc>
        <w:tc>
          <w:tcPr>
            <w:tcW w:w="92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F1BF8A" w14:textId="77777777" w:rsidR="006265AA" w:rsidRDefault="006265AA" w:rsidP="00964E3D">
            <w:pPr>
              <w:pStyle w:val="TableParagraph"/>
              <w:spacing w:line="265" w:lineRule="exact"/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6265AA" w14:paraId="2DB00BEC" w14:textId="77777777" w:rsidTr="006265AA">
        <w:trPr>
          <w:trHeight w:val="306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166ECA" w14:textId="77777777" w:rsidR="006265AA" w:rsidRDefault="006265AA" w:rsidP="00964E3D">
            <w:pPr>
              <w:pStyle w:val="TableParagraph"/>
              <w:spacing w:line="265" w:lineRule="exact"/>
              <w:jc w:val="center"/>
              <w:rPr>
                <w:rFonts w:ascii="Arial" w:hAnsi="Arial"/>
              </w:rPr>
            </w:pPr>
            <w:proofErr w:type="gramStart"/>
            <w:r>
              <w:rPr>
                <w:rFonts w:ascii="Arial" w:hAnsi="Arial"/>
                <w:sz w:val="20"/>
                <w:szCs w:val="20"/>
              </w:rPr>
              <w:t xml:space="preserve">2  </w:t>
            </w:r>
            <w:r>
              <w:rPr>
                <w:rFonts w:ascii="Arial" w:hAnsi="Arial"/>
                <w:sz w:val="16"/>
                <w:szCs w:val="16"/>
              </w:rPr>
              <w:t>titolo</w:t>
            </w:r>
            <w:proofErr w:type="gramEnd"/>
          </w:p>
        </w:tc>
        <w:tc>
          <w:tcPr>
            <w:tcW w:w="92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A51F56" w14:textId="77777777" w:rsidR="006265AA" w:rsidRDefault="006265AA" w:rsidP="00964E3D">
            <w:pPr>
              <w:pStyle w:val="TableParagraph"/>
              <w:spacing w:line="265" w:lineRule="exact"/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6265AA" w14:paraId="5116240C" w14:textId="77777777" w:rsidTr="006265AA">
        <w:trPr>
          <w:trHeight w:val="306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C622DE" w14:textId="77777777" w:rsidR="006265AA" w:rsidRDefault="006265AA" w:rsidP="00964E3D">
            <w:pPr>
              <w:pStyle w:val="TableParagraph"/>
              <w:spacing w:line="265" w:lineRule="exact"/>
              <w:jc w:val="center"/>
              <w:rPr>
                <w:rFonts w:ascii="Arial" w:hAnsi="Arial"/>
              </w:rPr>
            </w:pPr>
            <w:proofErr w:type="gramStart"/>
            <w:r>
              <w:rPr>
                <w:rFonts w:ascii="Arial" w:hAnsi="Arial"/>
                <w:sz w:val="20"/>
                <w:szCs w:val="20"/>
              </w:rPr>
              <w:t xml:space="preserve">3  </w:t>
            </w:r>
            <w:r>
              <w:rPr>
                <w:rFonts w:ascii="Arial" w:hAnsi="Arial"/>
                <w:sz w:val="16"/>
                <w:szCs w:val="16"/>
              </w:rPr>
              <w:t>titolo</w:t>
            </w:r>
            <w:proofErr w:type="gramEnd"/>
          </w:p>
        </w:tc>
        <w:tc>
          <w:tcPr>
            <w:tcW w:w="92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347917" w14:textId="77777777" w:rsidR="006265AA" w:rsidRDefault="006265AA" w:rsidP="00964E3D">
            <w:pPr>
              <w:pStyle w:val="TableParagraph"/>
              <w:spacing w:line="265" w:lineRule="exact"/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6265AA" w14:paraId="5FCBB2B3" w14:textId="77777777" w:rsidTr="006265AA">
        <w:trPr>
          <w:trHeight w:val="306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71BF24" w14:textId="77777777" w:rsidR="006265AA" w:rsidRDefault="006265AA" w:rsidP="00964E3D">
            <w:pPr>
              <w:pStyle w:val="TableParagraph"/>
              <w:spacing w:line="265" w:lineRule="exact"/>
              <w:jc w:val="center"/>
              <w:rPr>
                <w:rFonts w:ascii="Arial" w:hAnsi="Arial"/>
              </w:rPr>
            </w:pPr>
            <w:proofErr w:type="gramStart"/>
            <w:r>
              <w:rPr>
                <w:rFonts w:ascii="Arial" w:hAnsi="Arial"/>
                <w:sz w:val="20"/>
                <w:szCs w:val="20"/>
              </w:rPr>
              <w:t xml:space="preserve">4  </w:t>
            </w:r>
            <w:r>
              <w:rPr>
                <w:rFonts w:ascii="Arial" w:hAnsi="Arial"/>
                <w:sz w:val="16"/>
                <w:szCs w:val="16"/>
              </w:rPr>
              <w:t>titolo</w:t>
            </w:r>
            <w:proofErr w:type="gramEnd"/>
          </w:p>
        </w:tc>
        <w:tc>
          <w:tcPr>
            <w:tcW w:w="92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BEBFA9" w14:textId="77777777" w:rsidR="006265AA" w:rsidRDefault="006265AA" w:rsidP="00964E3D">
            <w:pPr>
              <w:pStyle w:val="TableParagraph"/>
              <w:spacing w:line="265" w:lineRule="exact"/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6265AA" w14:paraId="4AB073EF" w14:textId="77777777" w:rsidTr="006265AA">
        <w:trPr>
          <w:trHeight w:val="306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93640E" w14:textId="77777777" w:rsidR="006265AA" w:rsidRDefault="006265AA" w:rsidP="00964E3D">
            <w:pPr>
              <w:pStyle w:val="TableParagraph"/>
              <w:spacing w:line="265" w:lineRule="exact"/>
              <w:jc w:val="center"/>
              <w:rPr>
                <w:rFonts w:ascii="Arial" w:hAnsi="Arial"/>
              </w:rPr>
            </w:pPr>
            <w:proofErr w:type="gramStart"/>
            <w:r>
              <w:rPr>
                <w:rFonts w:ascii="Arial" w:hAnsi="Arial"/>
                <w:sz w:val="20"/>
                <w:szCs w:val="20"/>
              </w:rPr>
              <w:t xml:space="preserve">5  </w:t>
            </w:r>
            <w:r>
              <w:rPr>
                <w:rFonts w:ascii="Arial" w:hAnsi="Arial"/>
                <w:sz w:val="16"/>
                <w:szCs w:val="16"/>
              </w:rPr>
              <w:t>titolo</w:t>
            </w:r>
            <w:proofErr w:type="gramEnd"/>
          </w:p>
        </w:tc>
        <w:tc>
          <w:tcPr>
            <w:tcW w:w="92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723D8F" w14:textId="77777777" w:rsidR="006265AA" w:rsidRDefault="006265AA" w:rsidP="00964E3D">
            <w:pPr>
              <w:pStyle w:val="TableParagraph"/>
              <w:spacing w:line="265" w:lineRule="exact"/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6265AA" w14:paraId="06B74A52" w14:textId="77777777" w:rsidTr="00AA5856">
        <w:trPr>
          <w:trHeight w:val="309"/>
        </w:trPr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5C819F" w14:textId="77777777" w:rsidR="00AA5856" w:rsidRDefault="006265AA" w:rsidP="00AA5856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left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AA5856">
              <w:rPr>
                <w:rFonts w:asciiTheme="minorHAnsi" w:hAnsiTheme="minorHAnsi" w:cs="Calibri"/>
                <w:bCs/>
                <w:sz w:val="20"/>
                <w:szCs w:val="20"/>
              </w:rPr>
              <w:lastRenderedPageBreak/>
              <w:t>Esperienza professionale pregressa in percorsi atti</w:t>
            </w:r>
            <w:r w:rsidR="00AA5856">
              <w:rPr>
                <w:rFonts w:asciiTheme="minorHAnsi" w:hAnsiTheme="minorHAnsi" w:cs="Calibri"/>
                <w:bCs/>
                <w:sz w:val="20"/>
                <w:szCs w:val="20"/>
              </w:rPr>
              <w:t>nenti</w:t>
            </w:r>
          </w:p>
          <w:p w14:paraId="6DE59CE1" w14:textId="77777777" w:rsidR="00AA5856" w:rsidRDefault="006265AA" w:rsidP="00AA5856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left"/>
              <w:rPr>
                <w:rFonts w:ascii="Arial" w:hAnsi="Arial"/>
                <w:sz w:val="20"/>
                <w:szCs w:val="20"/>
              </w:rPr>
            </w:pPr>
            <w:r w:rsidRPr="00AA5856">
              <w:rPr>
                <w:rFonts w:asciiTheme="minorHAnsi" w:hAnsiTheme="minorHAnsi" w:cs="Calibri"/>
                <w:bCs/>
                <w:sz w:val="20"/>
                <w:szCs w:val="20"/>
              </w:rPr>
              <w:t>al presente avviso</w:t>
            </w:r>
            <w:r w:rsidR="00AA5856">
              <w:rPr>
                <w:rFonts w:asciiTheme="minorHAnsi" w:hAnsiTheme="minorHAnsi" w:cs="Calibri"/>
                <w:bCs/>
                <w:sz w:val="20"/>
                <w:szCs w:val="20"/>
              </w:rPr>
              <w:t xml:space="preserve">                  </w:t>
            </w:r>
            <w:proofErr w:type="gramStart"/>
            <w:r w:rsidR="00AA5856">
              <w:rPr>
                <w:rFonts w:asciiTheme="minorHAnsi" w:hAnsiTheme="minorHAnsi" w:cs="Calibri"/>
                <w:bCs/>
                <w:sz w:val="20"/>
                <w:szCs w:val="20"/>
              </w:rPr>
              <w:t xml:space="preserve">   </w:t>
            </w:r>
            <w:r w:rsidR="00AA5856" w:rsidRPr="00AA5856">
              <w:rPr>
                <w:rFonts w:asciiTheme="minorHAnsi" w:hAnsiTheme="minorHAnsi" w:cstheme="minorHAnsi"/>
                <w:bCs/>
                <w:sz w:val="18"/>
                <w:szCs w:val="18"/>
              </w:rPr>
              <w:t>(</w:t>
            </w:r>
            <w:proofErr w:type="gramEnd"/>
            <w:r w:rsidR="00AA5856">
              <w:rPr>
                <w:rFonts w:asciiTheme="minorHAnsi" w:hAnsiTheme="minorHAnsi" w:cstheme="minorHAnsi"/>
                <w:bCs/>
                <w:sz w:val="18"/>
                <w:szCs w:val="18"/>
              </w:rPr>
              <w:t>Max 3</w:t>
            </w:r>
            <w:r w:rsidR="00AA5856">
              <w:rPr>
                <w:rFonts w:asciiTheme="minorHAnsi" w:hAnsiTheme="minorHAnsi" w:cstheme="minorHAnsi"/>
                <w:sz w:val="18"/>
                <w:szCs w:val="18"/>
              </w:rPr>
              <w:t xml:space="preserve"> punti</w:t>
            </w:r>
            <w:r w:rsidRPr="00AA5856">
              <w:rPr>
                <w:rFonts w:asciiTheme="minorHAnsi" w:hAnsiTheme="minorHAnsi" w:cstheme="minorHAnsi"/>
                <w:sz w:val="18"/>
                <w:szCs w:val="18"/>
              </w:rPr>
              <w:t xml:space="preserve"> per ogni esperienza)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</w:p>
          <w:p w14:paraId="1CC06824" w14:textId="77777777" w:rsidR="006265AA" w:rsidRPr="00AA5856" w:rsidRDefault="006265AA" w:rsidP="00AA5856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left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="Arial" w:hAnsi="Arial"/>
                <w:sz w:val="16"/>
                <w:szCs w:val="16"/>
              </w:rPr>
              <w:t>(specificare quali</w:t>
            </w:r>
            <w:r w:rsidR="00AA5856">
              <w:rPr>
                <w:rFonts w:ascii="Arial" w:hAnsi="Arial"/>
                <w:sz w:val="16"/>
                <w:szCs w:val="16"/>
              </w:rPr>
              <w:t xml:space="preserve">, durata, </w:t>
            </w:r>
            <w:proofErr w:type="gramStart"/>
            <w:r w:rsidR="00AA5856">
              <w:rPr>
                <w:rFonts w:ascii="Arial" w:hAnsi="Arial"/>
                <w:sz w:val="16"/>
                <w:szCs w:val="16"/>
              </w:rPr>
              <w:t>Ente..</w:t>
            </w:r>
            <w:proofErr w:type="gramEnd"/>
            <w:r>
              <w:rPr>
                <w:rFonts w:ascii="Arial" w:hAnsi="Arial"/>
                <w:sz w:val="16"/>
                <w:szCs w:val="16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67DF0F" w14:textId="77777777" w:rsidR="006265AA" w:rsidRPr="00AA5856" w:rsidRDefault="006265AA" w:rsidP="00964E3D">
            <w:pPr>
              <w:pStyle w:val="TableParagraph"/>
              <w:spacing w:line="268" w:lineRule="exact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 </w:t>
            </w:r>
            <w:r w:rsidRPr="00AA585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Max punti </w:t>
            </w:r>
            <w:r w:rsidR="00AA5856"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  <w:r w:rsidRPr="00AA5856"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4FBD8" w14:textId="77777777" w:rsidR="006265AA" w:rsidRDefault="006265AA" w:rsidP="00964E3D">
            <w:pPr>
              <w:pStyle w:val="TableParagraph"/>
              <w:spacing w:line="268" w:lineRule="exact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E6C8E" w14:textId="77777777" w:rsidR="006265AA" w:rsidRDefault="006265AA" w:rsidP="00964E3D">
            <w:pPr>
              <w:pStyle w:val="TableParagraph"/>
              <w:spacing w:line="268" w:lineRule="exact"/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6265AA" w14:paraId="0C925307" w14:textId="77777777" w:rsidTr="006265AA">
        <w:trPr>
          <w:trHeight w:val="309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AAF13F" w14:textId="77777777" w:rsidR="006265AA" w:rsidRDefault="006265AA" w:rsidP="00964E3D">
            <w:pPr>
              <w:pStyle w:val="TableParagraph"/>
              <w:spacing w:line="265" w:lineRule="exact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92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F5E655" w14:textId="77777777" w:rsidR="006265AA" w:rsidRDefault="006265AA" w:rsidP="00964E3D">
            <w:pPr>
              <w:pStyle w:val="TableParagraph"/>
              <w:spacing w:line="268" w:lineRule="exact"/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6265AA" w14:paraId="09DFBA66" w14:textId="77777777" w:rsidTr="006265AA">
        <w:trPr>
          <w:trHeight w:val="309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87E8AA" w14:textId="77777777" w:rsidR="006265AA" w:rsidRDefault="006265AA" w:rsidP="00964E3D">
            <w:pPr>
              <w:pStyle w:val="TableParagraph"/>
              <w:spacing w:line="265" w:lineRule="exact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92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F5B9A5" w14:textId="77777777" w:rsidR="006265AA" w:rsidRDefault="006265AA" w:rsidP="00964E3D">
            <w:pPr>
              <w:pStyle w:val="TableParagraph"/>
              <w:spacing w:line="268" w:lineRule="exact"/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6265AA" w14:paraId="40044093" w14:textId="77777777" w:rsidTr="006265AA">
        <w:trPr>
          <w:trHeight w:val="309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FE8B28" w14:textId="77777777" w:rsidR="006265AA" w:rsidRDefault="006265AA" w:rsidP="00964E3D">
            <w:pPr>
              <w:pStyle w:val="TableParagraph"/>
              <w:spacing w:line="265" w:lineRule="exact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92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2D6EE6" w14:textId="77777777" w:rsidR="006265AA" w:rsidRDefault="006265AA" w:rsidP="00964E3D">
            <w:pPr>
              <w:pStyle w:val="TableParagraph"/>
              <w:spacing w:line="268" w:lineRule="exact"/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6265AA" w14:paraId="56280645" w14:textId="77777777" w:rsidTr="006265AA">
        <w:trPr>
          <w:trHeight w:val="309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2E2B21" w14:textId="77777777" w:rsidR="006265AA" w:rsidRDefault="006265AA" w:rsidP="00964E3D">
            <w:pPr>
              <w:pStyle w:val="TableParagraph"/>
              <w:spacing w:line="265" w:lineRule="exact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92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398820" w14:textId="77777777" w:rsidR="006265AA" w:rsidRDefault="006265AA" w:rsidP="00964E3D">
            <w:pPr>
              <w:pStyle w:val="TableParagraph"/>
              <w:spacing w:line="268" w:lineRule="exact"/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6265AA" w14:paraId="3FF16376" w14:textId="77777777" w:rsidTr="006265AA">
        <w:trPr>
          <w:trHeight w:val="309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856C51" w14:textId="77777777" w:rsidR="006265AA" w:rsidRDefault="006265AA" w:rsidP="00964E3D">
            <w:pPr>
              <w:pStyle w:val="TableParagraph"/>
              <w:spacing w:line="265" w:lineRule="exact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92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9944CF" w14:textId="77777777" w:rsidR="006265AA" w:rsidRDefault="006265AA" w:rsidP="00964E3D">
            <w:pPr>
              <w:pStyle w:val="TableParagraph"/>
              <w:spacing w:line="268" w:lineRule="exact"/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6265AA" w14:paraId="5D2077AC" w14:textId="77777777" w:rsidTr="00AA5856">
        <w:trPr>
          <w:trHeight w:val="493"/>
        </w:trPr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816A6E" w14:textId="77777777" w:rsidR="006265AA" w:rsidRDefault="00AA5856" w:rsidP="00AA5856">
            <w:pPr>
              <w:pStyle w:val="TableParagraph"/>
              <w:rPr>
                <w:rFonts w:ascii="Arial" w:hAnsi="Arial"/>
              </w:rPr>
            </w:pPr>
            <w:r w:rsidRPr="00AA5856">
              <w:rPr>
                <w:rFonts w:asciiTheme="minorHAnsi" w:hAnsiTheme="minorHAnsi" w:cs="Calibri"/>
                <w:sz w:val="20"/>
                <w:szCs w:val="20"/>
              </w:rPr>
              <w:t xml:space="preserve">Altri elementi valutabili dalla Commissione di </w:t>
            </w:r>
            <w:proofErr w:type="gramStart"/>
            <w:r w:rsidRPr="00AA5856">
              <w:rPr>
                <w:rFonts w:asciiTheme="minorHAnsi" w:hAnsiTheme="minorHAnsi" w:cs="Calibri"/>
                <w:sz w:val="20"/>
                <w:szCs w:val="20"/>
              </w:rPr>
              <w:t>Valutazione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 w:rsidR="006265AA">
              <w:rPr>
                <w:rFonts w:ascii="Arial" w:hAnsi="Arial"/>
                <w:sz w:val="20"/>
                <w:szCs w:val="20"/>
              </w:rPr>
              <w:t xml:space="preserve"> </w:t>
            </w:r>
            <w:r w:rsidR="006265AA">
              <w:rPr>
                <w:rFonts w:ascii="Arial" w:hAnsi="Arial"/>
                <w:sz w:val="16"/>
                <w:szCs w:val="16"/>
              </w:rPr>
              <w:t>(</w:t>
            </w:r>
            <w:proofErr w:type="gramEnd"/>
            <w:r>
              <w:rPr>
                <w:rFonts w:ascii="Arial" w:hAnsi="Arial"/>
                <w:sz w:val="16"/>
                <w:szCs w:val="16"/>
              </w:rPr>
              <w:t>descrivere quali</w:t>
            </w:r>
            <w:r w:rsidR="006265AA">
              <w:rPr>
                <w:rFonts w:ascii="Arial" w:hAnsi="Arial"/>
                <w:sz w:val="16"/>
                <w:szCs w:val="16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DCB928" w14:textId="77777777" w:rsidR="006265AA" w:rsidRPr="00AA5856" w:rsidRDefault="006265AA" w:rsidP="00964E3D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A5856">
              <w:rPr>
                <w:rFonts w:asciiTheme="minorHAnsi" w:hAnsiTheme="minorHAnsi" w:cstheme="minorHAnsi"/>
                <w:b/>
                <w:sz w:val="18"/>
                <w:szCs w:val="18"/>
              </w:rPr>
              <w:t>Max punti 10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7FA0A" w14:textId="77777777" w:rsidR="006265AA" w:rsidRDefault="006265AA" w:rsidP="00964E3D">
            <w:pPr>
              <w:pStyle w:val="TableParagraph"/>
              <w:spacing w:before="1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0288C" w14:textId="77777777" w:rsidR="006265AA" w:rsidRDefault="006265AA" w:rsidP="00964E3D">
            <w:pPr>
              <w:pStyle w:val="TableParagraph"/>
              <w:spacing w:before="1"/>
              <w:rPr>
                <w:rFonts w:ascii="Arial" w:hAnsi="Arial"/>
                <w:sz w:val="20"/>
                <w:szCs w:val="20"/>
              </w:rPr>
            </w:pPr>
          </w:p>
        </w:tc>
      </w:tr>
      <w:tr w:rsidR="006265AA" w14:paraId="4D5B15FB" w14:textId="77777777" w:rsidTr="006265AA">
        <w:trPr>
          <w:trHeight w:val="400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9BE238" w14:textId="77777777" w:rsidR="006265AA" w:rsidRDefault="006265AA" w:rsidP="00964E3D">
            <w:pPr>
              <w:pStyle w:val="TableParagraph"/>
              <w:spacing w:line="265" w:lineRule="exact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92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4244EE" w14:textId="77777777" w:rsidR="006265AA" w:rsidRDefault="006265AA" w:rsidP="00964E3D">
            <w:pPr>
              <w:pStyle w:val="TableParagraph"/>
              <w:spacing w:line="268" w:lineRule="exact"/>
              <w:rPr>
                <w:rFonts w:ascii="Arial" w:hAnsi="Arial"/>
                <w:sz w:val="20"/>
                <w:szCs w:val="20"/>
              </w:rPr>
            </w:pPr>
          </w:p>
        </w:tc>
      </w:tr>
      <w:tr w:rsidR="006265AA" w14:paraId="39E1003D" w14:textId="77777777" w:rsidTr="006265AA">
        <w:trPr>
          <w:trHeight w:val="400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672EE0" w14:textId="77777777" w:rsidR="006265AA" w:rsidRDefault="006265AA" w:rsidP="00964E3D">
            <w:pPr>
              <w:pStyle w:val="TableParagraph"/>
              <w:spacing w:line="265" w:lineRule="exact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92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7E2869" w14:textId="77777777" w:rsidR="006265AA" w:rsidRDefault="006265AA" w:rsidP="00964E3D">
            <w:pPr>
              <w:pStyle w:val="TableParagraph"/>
              <w:spacing w:line="268" w:lineRule="exact"/>
              <w:rPr>
                <w:rFonts w:ascii="Arial" w:hAnsi="Arial"/>
                <w:sz w:val="20"/>
                <w:szCs w:val="20"/>
              </w:rPr>
            </w:pPr>
          </w:p>
        </w:tc>
      </w:tr>
      <w:tr w:rsidR="006265AA" w14:paraId="405B5106" w14:textId="77777777" w:rsidTr="006265AA">
        <w:trPr>
          <w:trHeight w:val="392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D2F191" w14:textId="77777777" w:rsidR="006265AA" w:rsidRDefault="006265AA" w:rsidP="00964E3D">
            <w:pPr>
              <w:pStyle w:val="TableParagraph"/>
              <w:spacing w:line="265" w:lineRule="exact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92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89ED24" w14:textId="77777777" w:rsidR="006265AA" w:rsidRDefault="006265AA" w:rsidP="00964E3D">
            <w:pPr>
              <w:pStyle w:val="TableParagraph"/>
              <w:spacing w:line="268" w:lineRule="exact"/>
              <w:rPr>
                <w:rFonts w:ascii="Arial" w:hAnsi="Arial"/>
                <w:sz w:val="20"/>
                <w:szCs w:val="20"/>
              </w:rPr>
            </w:pPr>
          </w:p>
        </w:tc>
      </w:tr>
      <w:tr w:rsidR="006265AA" w14:paraId="3FE9B889" w14:textId="77777777" w:rsidTr="006265AA">
        <w:trPr>
          <w:trHeight w:val="344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402FF2" w14:textId="77777777" w:rsidR="006265AA" w:rsidRDefault="006265AA" w:rsidP="00964E3D">
            <w:pPr>
              <w:pStyle w:val="TableParagraph"/>
              <w:spacing w:line="265" w:lineRule="exact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92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7C0571" w14:textId="77777777" w:rsidR="006265AA" w:rsidRDefault="006265AA" w:rsidP="00964E3D">
            <w:pPr>
              <w:pStyle w:val="TableParagraph"/>
              <w:spacing w:line="268" w:lineRule="exact"/>
              <w:rPr>
                <w:rFonts w:ascii="Arial" w:hAnsi="Arial"/>
                <w:sz w:val="20"/>
                <w:szCs w:val="20"/>
              </w:rPr>
            </w:pPr>
          </w:p>
        </w:tc>
      </w:tr>
      <w:tr w:rsidR="006265AA" w14:paraId="61CF7FFC" w14:textId="77777777" w:rsidTr="006265AA">
        <w:trPr>
          <w:trHeight w:val="336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593C9C" w14:textId="77777777" w:rsidR="006265AA" w:rsidRDefault="006265AA" w:rsidP="00964E3D">
            <w:pPr>
              <w:pStyle w:val="TableParagraph"/>
              <w:spacing w:line="265" w:lineRule="exact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92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76E22B" w14:textId="77777777" w:rsidR="006265AA" w:rsidRDefault="006265AA" w:rsidP="00964E3D">
            <w:pPr>
              <w:pStyle w:val="TableParagraph"/>
              <w:spacing w:line="268" w:lineRule="exact"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706DC3D4" w14:textId="77777777" w:rsidR="00AA5856" w:rsidRDefault="006265AA" w:rsidP="00AA5856">
      <w:pPr>
        <w:ind w:left="-142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Si dichiara che i titoli elencati in sintesi trovano riscontro nel curriculum</w:t>
      </w:r>
      <w:r w:rsidR="00434D27">
        <w:rPr>
          <w:rFonts w:asciiTheme="minorHAnsi" w:hAnsiTheme="minorHAnsi" w:cs="Arial"/>
          <w:sz w:val="22"/>
          <w:szCs w:val="22"/>
        </w:rPr>
        <w:t xml:space="preserve"> vitae</w:t>
      </w:r>
      <w:r>
        <w:rPr>
          <w:rFonts w:asciiTheme="minorHAnsi" w:hAnsiTheme="minorHAnsi" w:cs="Arial"/>
          <w:sz w:val="22"/>
          <w:szCs w:val="22"/>
        </w:rPr>
        <w:t xml:space="preserve"> allegato.</w:t>
      </w:r>
    </w:p>
    <w:p w14:paraId="3DFEA1B0" w14:textId="77777777" w:rsidR="00AA5856" w:rsidRDefault="00AA5856" w:rsidP="00AA5856">
      <w:pPr>
        <w:ind w:left="-142"/>
        <w:jc w:val="both"/>
        <w:rPr>
          <w:rFonts w:asciiTheme="minorHAnsi" w:hAnsiTheme="minorHAnsi" w:cs="Arial"/>
          <w:sz w:val="22"/>
          <w:szCs w:val="22"/>
        </w:rPr>
      </w:pPr>
    </w:p>
    <w:p w14:paraId="6C8DB893" w14:textId="77777777" w:rsidR="00AA5856" w:rsidRDefault="00AA5856" w:rsidP="00AA5856">
      <w:pPr>
        <w:ind w:left="-142"/>
        <w:jc w:val="both"/>
        <w:rPr>
          <w:rFonts w:asciiTheme="minorHAnsi" w:hAnsiTheme="minorHAnsi" w:cs="Arial"/>
          <w:sz w:val="22"/>
          <w:szCs w:val="22"/>
        </w:rPr>
      </w:pPr>
    </w:p>
    <w:p w14:paraId="13EEBEDD" w14:textId="77777777" w:rsidR="00173CAC" w:rsidRPr="00AA5856" w:rsidRDefault="00173CAC" w:rsidP="00AA5856">
      <w:pPr>
        <w:ind w:left="-142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="Calibri" w:eastAsia="DejaVu Sans" w:hAnsi="Calibri" w:cs="Calibri"/>
          <w:sz w:val="18"/>
          <w:szCs w:val="18"/>
        </w:rPr>
        <w:t>Data___________________ firma_____________________________________________</w:t>
      </w:r>
    </w:p>
    <w:p w14:paraId="491CE7A5" w14:textId="77777777" w:rsidR="00173CAC" w:rsidRDefault="00173CAC" w:rsidP="00173CAC">
      <w:pPr>
        <w:suppressAutoHyphens w:val="0"/>
        <w:spacing w:after="200"/>
        <w:rPr>
          <w:rFonts w:ascii="Calibri" w:eastAsia="DejaVu Sans" w:hAnsi="Calibri" w:cs="Calibri"/>
          <w:sz w:val="18"/>
          <w:szCs w:val="18"/>
        </w:rPr>
      </w:pPr>
    </w:p>
    <w:p w14:paraId="74EF8A17" w14:textId="77777777" w:rsidR="00173CAC" w:rsidRDefault="00173CAC" w:rsidP="00173CAC">
      <w:pPr>
        <w:suppressAutoHyphens w:val="0"/>
        <w:spacing w:after="200"/>
        <w:rPr>
          <w:rFonts w:ascii="Calibri" w:eastAsia="DejaVu Sans" w:hAnsi="Calibri" w:cs="Calibri"/>
          <w:sz w:val="18"/>
          <w:szCs w:val="18"/>
        </w:rPr>
      </w:pPr>
      <w:r>
        <w:rPr>
          <w:rFonts w:ascii="Calibri" w:eastAsia="DejaVu Sans" w:hAnsi="Calibri" w:cs="Calibri"/>
          <w:sz w:val="18"/>
          <w:szCs w:val="18"/>
        </w:rPr>
        <w:t xml:space="preserve">Si allega alla presente </w:t>
      </w:r>
    </w:p>
    <w:p w14:paraId="24919CCD" w14:textId="77777777" w:rsidR="00173CAC" w:rsidRDefault="00173CAC" w:rsidP="00AA5856">
      <w:pPr>
        <w:widowControl w:val="0"/>
        <w:numPr>
          <w:ilvl w:val="0"/>
          <w:numId w:val="4"/>
        </w:numPr>
        <w:tabs>
          <w:tab w:val="left" w:pos="480"/>
        </w:tabs>
        <w:suppressAutoHyphens w:val="0"/>
        <w:spacing w:after="120" w:line="276" w:lineRule="auto"/>
        <w:ind w:left="850" w:hanging="357"/>
        <w:rPr>
          <w:rFonts w:ascii="Calibri" w:eastAsia="DejaVu Sans" w:hAnsi="Calibri" w:cs="Calibri"/>
          <w:sz w:val="18"/>
          <w:szCs w:val="18"/>
        </w:rPr>
      </w:pPr>
      <w:r>
        <w:rPr>
          <w:rFonts w:ascii="Calibri" w:eastAsia="DejaVu Sans" w:hAnsi="Calibri" w:cs="Calibri"/>
          <w:sz w:val="18"/>
          <w:szCs w:val="18"/>
        </w:rPr>
        <w:t>Documento di identità in fotocopia</w:t>
      </w:r>
    </w:p>
    <w:p w14:paraId="01393579" w14:textId="77777777" w:rsidR="00173CAC" w:rsidRPr="000A7BFC" w:rsidRDefault="00173CAC" w:rsidP="00AA5856">
      <w:pPr>
        <w:widowControl w:val="0"/>
        <w:numPr>
          <w:ilvl w:val="0"/>
          <w:numId w:val="4"/>
        </w:numPr>
        <w:tabs>
          <w:tab w:val="left" w:pos="480"/>
        </w:tabs>
        <w:suppressAutoHyphens w:val="0"/>
        <w:spacing w:after="120" w:line="276" w:lineRule="auto"/>
        <w:ind w:left="850" w:hanging="357"/>
        <w:rPr>
          <w:rFonts w:ascii="Calibri" w:eastAsia="DejaVu Sans" w:hAnsi="Calibri" w:cs="Calibri"/>
          <w:sz w:val="18"/>
          <w:szCs w:val="18"/>
        </w:rPr>
      </w:pPr>
      <w:r>
        <w:rPr>
          <w:rFonts w:ascii="Calibri" w:eastAsia="DejaVu Sans" w:hAnsi="Calibri" w:cs="Calibri"/>
          <w:sz w:val="18"/>
          <w:szCs w:val="18"/>
        </w:rPr>
        <w:t xml:space="preserve">Proposta </w:t>
      </w:r>
      <w:r w:rsidRPr="000A7BFC">
        <w:rPr>
          <w:rFonts w:ascii="Calibri" w:eastAsia="DejaVu Sans" w:hAnsi="Calibri" w:cs="Calibri"/>
          <w:sz w:val="18"/>
          <w:szCs w:val="18"/>
        </w:rPr>
        <w:t>progettuale</w:t>
      </w:r>
      <w:r w:rsidR="000A7BFC" w:rsidRPr="000A7BFC">
        <w:rPr>
          <w:rFonts w:ascii="Calibri" w:eastAsia="DejaVu Sans" w:hAnsi="Calibri" w:cs="Calibri"/>
          <w:sz w:val="18"/>
          <w:szCs w:val="18"/>
        </w:rPr>
        <w:t xml:space="preserve"> </w:t>
      </w:r>
      <w:r w:rsidR="000A7BFC" w:rsidRPr="000A7BFC">
        <w:rPr>
          <w:rFonts w:asciiTheme="minorHAnsi" w:hAnsiTheme="minorHAnsi" w:cs="Calibri"/>
          <w:sz w:val="18"/>
          <w:szCs w:val="18"/>
        </w:rPr>
        <w:t xml:space="preserve">riferita al pensiero computazionale e/o alle competenze digitali </w:t>
      </w:r>
      <w:proofErr w:type="spellStart"/>
      <w:r w:rsidR="000A7BFC" w:rsidRPr="000A7BFC">
        <w:rPr>
          <w:rFonts w:asciiTheme="minorHAnsi" w:hAnsiTheme="minorHAnsi" w:cs="Calibri"/>
          <w:sz w:val="18"/>
          <w:szCs w:val="18"/>
        </w:rPr>
        <w:t>DigComp</w:t>
      </w:r>
      <w:proofErr w:type="spellEnd"/>
      <w:r w:rsidR="000A7BFC" w:rsidRPr="000A7BFC">
        <w:rPr>
          <w:rFonts w:asciiTheme="minorHAnsi" w:hAnsiTheme="minorHAnsi" w:cs="Calibri"/>
          <w:sz w:val="18"/>
          <w:szCs w:val="18"/>
        </w:rPr>
        <w:t xml:space="preserve"> 2.2</w:t>
      </w:r>
      <w:r w:rsidR="000A7BFC">
        <w:rPr>
          <w:rFonts w:asciiTheme="minorHAnsi" w:hAnsiTheme="minorHAnsi" w:cs="Calibri"/>
          <w:sz w:val="18"/>
          <w:szCs w:val="18"/>
        </w:rPr>
        <w:t xml:space="preserve"> (solo per gli esperti)</w:t>
      </w:r>
    </w:p>
    <w:p w14:paraId="0AC52400" w14:textId="77777777" w:rsidR="00173CAC" w:rsidRDefault="00173CAC" w:rsidP="00AA5856">
      <w:pPr>
        <w:widowControl w:val="0"/>
        <w:numPr>
          <w:ilvl w:val="0"/>
          <w:numId w:val="4"/>
        </w:numPr>
        <w:tabs>
          <w:tab w:val="left" w:pos="480"/>
        </w:tabs>
        <w:suppressAutoHyphens w:val="0"/>
        <w:spacing w:after="120" w:line="276" w:lineRule="auto"/>
        <w:ind w:left="850" w:hanging="357"/>
        <w:rPr>
          <w:rFonts w:ascii="Calibri" w:eastAsia="DejaVu Sans" w:hAnsi="Calibri" w:cs="Calibri"/>
          <w:sz w:val="18"/>
          <w:szCs w:val="18"/>
        </w:rPr>
      </w:pPr>
      <w:r>
        <w:rPr>
          <w:rFonts w:ascii="Calibri" w:eastAsia="DejaVu Sans" w:hAnsi="Calibri" w:cs="Calibri"/>
          <w:sz w:val="18"/>
          <w:szCs w:val="18"/>
        </w:rPr>
        <w:t>Curriculum Vitae in formato europeo</w:t>
      </w:r>
    </w:p>
    <w:p w14:paraId="4802BA97" w14:textId="77777777" w:rsidR="000A7BFC" w:rsidRDefault="000A7BFC" w:rsidP="00AA5856">
      <w:pPr>
        <w:widowControl w:val="0"/>
        <w:numPr>
          <w:ilvl w:val="0"/>
          <w:numId w:val="4"/>
        </w:numPr>
        <w:tabs>
          <w:tab w:val="left" w:pos="480"/>
        </w:tabs>
        <w:suppressAutoHyphens w:val="0"/>
        <w:spacing w:after="120" w:line="276" w:lineRule="auto"/>
        <w:ind w:left="850" w:hanging="357"/>
        <w:rPr>
          <w:rFonts w:ascii="Calibri" w:eastAsia="DejaVu Sans" w:hAnsi="Calibri" w:cs="Calibri"/>
          <w:sz w:val="18"/>
          <w:szCs w:val="18"/>
        </w:rPr>
      </w:pPr>
      <w:r>
        <w:rPr>
          <w:rFonts w:ascii="Calibri" w:eastAsia="DejaVu Sans" w:hAnsi="Calibri" w:cs="Calibri"/>
          <w:sz w:val="18"/>
          <w:szCs w:val="18"/>
        </w:rPr>
        <w:t>Dichiarazione assenza motivi di incompatibilità</w:t>
      </w:r>
    </w:p>
    <w:p w14:paraId="2BBD06BD" w14:textId="77777777" w:rsidR="00173CAC" w:rsidRDefault="00173CAC" w:rsidP="00173CAC">
      <w:pPr>
        <w:widowControl w:val="0"/>
        <w:tabs>
          <w:tab w:val="left" w:pos="480"/>
        </w:tabs>
        <w:rPr>
          <w:rFonts w:ascii="Calibri" w:eastAsia="DejaVu Sans" w:hAnsi="Calibri" w:cs="Calibri"/>
          <w:b/>
          <w:sz w:val="18"/>
          <w:szCs w:val="18"/>
        </w:rPr>
      </w:pPr>
      <w:r>
        <w:rPr>
          <w:rFonts w:ascii="Calibri" w:eastAsia="DejaVu Sans" w:hAnsi="Calibri" w:cs="Calibri"/>
          <w:sz w:val="18"/>
          <w:szCs w:val="18"/>
        </w:rPr>
        <w:t xml:space="preserve">N.B.: </w:t>
      </w:r>
      <w:r>
        <w:rPr>
          <w:rFonts w:ascii="Calibri" w:eastAsia="DejaVu Sans" w:hAnsi="Calibri" w:cs="Calibri"/>
          <w:b/>
          <w:sz w:val="18"/>
          <w:szCs w:val="18"/>
          <w:u w:val="single"/>
        </w:rPr>
        <w:t>La domanda priva degli allegati e non firmati non verrà presa in considerazione</w:t>
      </w:r>
    </w:p>
    <w:p w14:paraId="0DB85495" w14:textId="77777777" w:rsidR="00173CAC" w:rsidRDefault="00173CAC" w:rsidP="00173CAC">
      <w:pPr>
        <w:suppressAutoHyphens w:val="0"/>
        <w:spacing w:after="200"/>
        <w:rPr>
          <w:rFonts w:ascii="Calibri" w:eastAsia="DejaVu Sans" w:hAnsi="Calibri" w:cs="Calibri"/>
          <w:b/>
          <w:sz w:val="18"/>
          <w:szCs w:val="18"/>
        </w:rPr>
      </w:pPr>
    </w:p>
    <w:p w14:paraId="73919C63" w14:textId="77777777" w:rsidR="00173CAC" w:rsidRDefault="00173CAC" w:rsidP="00173CAC">
      <w:pPr>
        <w:suppressAutoHyphens w:val="0"/>
        <w:spacing w:after="200"/>
        <w:jc w:val="both"/>
        <w:rPr>
          <w:rFonts w:ascii="Calibri" w:eastAsia="DejaVu Sans" w:hAnsi="Calibri" w:cs="Calibri"/>
          <w:bCs/>
          <w:sz w:val="18"/>
          <w:szCs w:val="18"/>
        </w:rPr>
      </w:pPr>
      <w:r>
        <w:rPr>
          <w:rFonts w:ascii="Calibri" w:eastAsia="DejaVu Sans" w:hAnsi="Calibri" w:cs="Calibri"/>
          <w:b/>
          <w:i/>
          <w:sz w:val="18"/>
          <w:szCs w:val="18"/>
        </w:rPr>
        <w:t>DICHIARAZIONI AGGIUNTIVE</w:t>
      </w:r>
    </w:p>
    <w:p w14:paraId="34296E03" w14:textId="77777777" w:rsidR="00173CAC" w:rsidRDefault="00173CAC" w:rsidP="00173CAC">
      <w:pPr>
        <w:suppressAutoHyphens w:val="0"/>
        <w:jc w:val="both"/>
        <w:rPr>
          <w:rFonts w:ascii="Calibri" w:eastAsia="DejaVu Sans" w:hAnsi="Calibri" w:cs="Calibri"/>
          <w:sz w:val="18"/>
          <w:szCs w:val="18"/>
        </w:rPr>
      </w:pPr>
      <w:r>
        <w:rPr>
          <w:rFonts w:ascii="Calibri" w:eastAsia="DejaVu Sans" w:hAnsi="Calibri" w:cs="Calibri"/>
          <w:bCs/>
          <w:sz w:val="18"/>
          <w:szCs w:val="18"/>
        </w:rPr>
        <w:t>Il/La sottoscritto/a, ai sensi degli art. 46 e 47 del dpr 28.12.2000 n. 445, consapevole della responsabilità penale cui può andare incontro in caso di affermazioni mendaci ai sensi dell'art. 76 del medesimo dpr 445/2000 dichiara di avere la necessaria conoscenza della piattaforma PNRR e di quant’altro occorrente per svolgere con correttezza tempestività ed efficacia i compiti inerenti alla figura professionale per la quale si partecipa ovvero di acquisirla nei tempi previsti dall’incarico</w:t>
      </w:r>
      <w:r w:rsidR="000A7BFC">
        <w:rPr>
          <w:rFonts w:ascii="Calibri" w:eastAsia="DejaVu Sans" w:hAnsi="Calibri" w:cs="Calibri"/>
          <w:bCs/>
          <w:sz w:val="18"/>
          <w:szCs w:val="18"/>
        </w:rPr>
        <w:t>.</w:t>
      </w:r>
    </w:p>
    <w:p w14:paraId="346E403C" w14:textId="77777777" w:rsidR="00173CAC" w:rsidRDefault="00173CAC" w:rsidP="00173CAC">
      <w:pPr>
        <w:suppressAutoHyphens w:val="0"/>
        <w:spacing w:after="200"/>
        <w:jc w:val="both"/>
        <w:rPr>
          <w:rFonts w:ascii="Calibri" w:eastAsia="DejaVu Sans" w:hAnsi="Calibri" w:cs="Calibri"/>
          <w:sz w:val="18"/>
          <w:szCs w:val="18"/>
        </w:rPr>
      </w:pPr>
    </w:p>
    <w:p w14:paraId="04A2FACB" w14:textId="77777777" w:rsidR="00173CAC" w:rsidRDefault="00173CAC" w:rsidP="00173CAC">
      <w:pPr>
        <w:suppressAutoHyphens w:val="0"/>
        <w:spacing w:after="200"/>
        <w:jc w:val="both"/>
        <w:rPr>
          <w:rFonts w:ascii="Calibri" w:eastAsia="DejaVu Sans" w:hAnsi="Calibri" w:cs="Calibri"/>
          <w:sz w:val="18"/>
          <w:szCs w:val="18"/>
        </w:rPr>
      </w:pPr>
      <w:r>
        <w:rPr>
          <w:rFonts w:ascii="Calibri" w:eastAsia="DejaVu Sans" w:hAnsi="Calibri" w:cs="Calibri"/>
          <w:sz w:val="18"/>
          <w:szCs w:val="18"/>
        </w:rPr>
        <w:t>Data___________________ firma_____________________________________________________________________</w:t>
      </w:r>
    </w:p>
    <w:p w14:paraId="7B7BEBAD" w14:textId="77777777" w:rsidR="00173CAC" w:rsidRDefault="00173CAC" w:rsidP="00173CAC">
      <w:pPr>
        <w:suppressAutoHyphens w:val="0"/>
        <w:spacing w:after="200"/>
        <w:jc w:val="both"/>
        <w:rPr>
          <w:rFonts w:ascii="Calibri" w:eastAsia="DejaVu Sans" w:hAnsi="Calibri" w:cs="Calibri"/>
          <w:sz w:val="18"/>
          <w:szCs w:val="18"/>
        </w:rPr>
      </w:pPr>
    </w:p>
    <w:p w14:paraId="5C0D32F3" w14:textId="77777777" w:rsidR="00173CAC" w:rsidRDefault="00173CAC" w:rsidP="00173CAC">
      <w:pPr>
        <w:suppressAutoHyphens w:val="0"/>
        <w:spacing w:after="200"/>
        <w:jc w:val="both"/>
        <w:rPr>
          <w:rFonts w:ascii="Calibri" w:eastAsia="DejaVu Sans" w:hAnsi="Calibri" w:cs="Calibri"/>
          <w:sz w:val="18"/>
          <w:szCs w:val="18"/>
        </w:rPr>
      </w:pPr>
      <w:r>
        <w:rPr>
          <w:rFonts w:ascii="Calibri" w:eastAsia="DejaVu Sans" w:hAnsi="Calibri" w:cs="Calibri"/>
          <w:sz w:val="18"/>
          <w:szCs w:val="18"/>
        </w:rPr>
        <w:t xml:space="preserve">Il/la sottoscritto/a, ai sensi della legge 196/03, autorizza e alle successive modifiche e integrazioni GDPR 679/2016, autorizza </w:t>
      </w:r>
      <w:r w:rsidR="000A7BFC">
        <w:rPr>
          <w:rFonts w:ascii="Calibri" w:eastAsia="DejaVu Sans" w:hAnsi="Calibri" w:cs="Calibri"/>
          <w:sz w:val="18"/>
          <w:szCs w:val="18"/>
        </w:rPr>
        <w:t>l’istituto Comprensivo di San Giovanni Bianco</w:t>
      </w:r>
      <w:r>
        <w:rPr>
          <w:rFonts w:ascii="Calibri" w:eastAsia="DejaVu Sans" w:hAnsi="Calibri" w:cs="Calibri"/>
          <w:sz w:val="18"/>
          <w:szCs w:val="18"/>
        </w:rPr>
        <w:t xml:space="preserve"> al trattamento dei dati contenuti nella presente autocertificazione esclusivamente nell’ambito e per i fini istituzionali della Pubblica Amministrazione</w:t>
      </w:r>
    </w:p>
    <w:p w14:paraId="01686BB9" w14:textId="77777777" w:rsidR="00173CAC" w:rsidRDefault="00173CAC" w:rsidP="00173CAC">
      <w:pPr>
        <w:suppressAutoHyphens w:val="0"/>
        <w:spacing w:after="200"/>
        <w:jc w:val="both"/>
        <w:rPr>
          <w:rFonts w:ascii="Calibri" w:eastAsia="DejaVu Sans" w:hAnsi="Calibri" w:cs="Calibri"/>
          <w:sz w:val="18"/>
          <w:szCs w:val="18"/>
        </w:rPr>
      </w:pPr>
    </w:p>
    <w:p w14:paraId="1DF94AB6" w14:textId="77777777" w:rsidR="00173CAC" w:rsidRDefault="00173CAC" w:rsidP="00173CAC">
      <w:pPr>
        <w:suppressAutoHyphens w:val="0"/>
        <w:spacing w:after="200"/>
        <w:jc w:val="both"/>
        <w:rPr>
          <w:rFonts w:ascii="Calibri" w:eastAsia="DejaVu Sans" w:hAnsi="Calibri" w:cs="Calibri"/>
          <w:sz w:val="18"/>
          <w:szCs w:val="18"/>
        </w:rPr>
      </w:pPr>
    </w:p>
    <w:p w14:paraId="7FB3EBED" w14:textId="77777777" w:rsidR="00173CAC" w:rsidRDefault="00173CAC" w:rsidP="00173CAC">
      <w:pPr>
        <w:suppressAutoHyphens w:val="0"/>
        <w:spacing w:after="200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eastAsia="DejaVu Sans" w:hAnsi="Calibri" w:cs="Calibri"/>
          <w:sz w:val="18"/>
          <w:szCs w:val="18"/>
        </w:rPr>
        <w:t>Data___________________ firma_____________________________________________________________________</w:t>
      </w:r>
    </w:p>
    <w:p w14:paraId="346ED733" w14:textId="77777777" w:rsidR="00AA5B63" w:rsidRDefault="00AA5B63" w:rsidP="00173CAC">
      <w:pPr>
        <w:widowControl w:val="0"/>
        <w:autoSpaceDE w:val="0"/>
        <w:spacing w:line="276" w:lineRule="auto"/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</w:pPr>
    </w:p>
    <w:sectPr w:rsidR="00AA5B63" w:rsidSect="00F31999">
      <w:headerReference w:type="default" r:id="rId8"/>
      <w:footerReference w:type="even" r:id="rId9"/>
      <w:pgSz w:w="11906" w:h="16838"/>
      <w:pgMar w:top="426" w:right="1134" w:bottom="284" w:left="992" w:header="284" w:footer="1134" w:gutter="0"/>
      <w:cols w:space="720"/>
      <w:formProt w:val="0"/>
      <w:docGrid w:linePitch="272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42A4AF" w14:textId="77777777" w:rsidR="00F31999" w:rsidRDefault="00F31999">
      <w:r>
        <w:separator/>
      </w:r>
    </w:p>
  </w:endnote>
  <w:endnote w:type="continuationSeparator" w:id="0">
    <w:p w14:paraId="34E3B210" w14:textId="77777777" w:rsidR="00F31999" w:rsidRDefault="00F31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¿åv¬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1419B" w14:textId="77777777" w:rsidR="00AA5B63" w:rsidRDefault="00000000">
    <w:pPr>
      <w:pStyle w:val="Pidipagina"/>
    </w:pPr>
    <w:r>
      <w:rPr>
        <w:noProof/>
      </w:rPr>
      <w:pict w14:anchorId="5FF1A359">
        <v:shapetype id="_x0000_t202" coordsize="21600,21600" o:spt="202" path="m,l,21600r21600,l21600,xe">
          <v:stroke joinstyle="miter"/>
          <v:path gradientshapeok="t" o:connecttype="rect"/>
        </v:shapetype>
        <v:shape id="Cornice2" o:spid="_x0000_s1025" type="#_x0000_t202" style="position:absolute;margin-left:0;margin-top:.05pt;width:1.15pt;height:1.15pt;z-index:251658240;visibility:visible;mso-wrap-distance-left:0;mso-wrap-distance-right:0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" stroked="f">
          <v:fill opacity="0"/>
          <v:textbox style="mso-next-textbox:#Cornice2;mso-fit-shape-to-text:t" inset="0,0,0,0">
            <w:txbxContent>
              <w:p w14:paraId="3DC362B9" w14:textId="77777777" w:rsidR="00AA5B63" w:rsidRDefault="00100E58">
                <w:pPr>
                  <w:pStyle w:val="Pidipagina"/>
                  <w:rPr>
                    <w:rStyle w:val="Numeropagina"/>
                  </w:rPr>
                </w:pPr>
                <w:r>
                  <w:rPr>
                    <w:rStyle w:val="Numeropagina"/>
                  </w:rPr>
                  <w:fldChar w:fldCharType="begin"/>
                </w:r>
                <w:r w:rsidR="00A35F6E">
                  <w:rPr>
                    <w:rStyle w:val="Numeropagina"/>
                  </w:rPr>
                  <w:instrText xml:space="preserve"> PAGE </w:instrText>
                </w:r>
                <w:r>
                  <w:rPr>
                    <w:rStyle w:val="Numeropagina"/>
                  </w:rPr>
                  <w:fldChar w:fldCharType="separate"/>
                </w:r>
                <w:r w:rsidR="00A35F6E">
                  <w:rPr>
                    <w:rStyle w:val="Numeropagina"/>
                  </w:rPr>
                  <w:t>0</w:t>
                </w:r>
                <w:r>
                  <w:rPr>
                    <w:rStyle w:val="Numeropagina"/>
                  </w:rPr>
                  <w:fldChar w:fldCharType="end"/>
                </w:r>
              </w:p>
            </w:txbxContent>
          </v:textbox>
          <w10:wrap type="square" anchorx="margin"/>
        </v:shape>
      </w:pict>
    </w:r>
  </w:p>
  <w:p w14:paraId="734EA89A" w14:textId="77777777" w:rsidR="00AA5B63" w:rsidRDefault="00AA5B63"/>
  <w:p w14:paraId="2BA71F39" w14:textId="77777777" w:rsidR="00AA5B63" w:rsidRDefault="00AA5B6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5AF1EB" w14:textId="77777777" w:rsidR="00F31999" w:rsidRDefault="00F31999">
      <w:r>
        <w:separator/>
      </w:r>
    </w:p>
  </w:footnote>
  <w:footnote w:type="continuationSeparator" w:id="0">
    <w:p w14:paraId="09820E00" w14:textId="77777777" w:rsidR="00F31999" w:rsidRDefault="00F319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8143E" w14:textId="77777777" w:rsidR="00CC09A4" w:rsidRDefault="00CC09A4" w:rsidP="00CC09A4">
    <w:pPr>
      <w:pStyle w:val="Intestazione"/>
    </w:pPr>
    <w:r>
      <w:rPr>
        <w:noProof/>
      </w:rPr>
      <w:drawing>
        <wp:inline distT="0" distB="0" distL="0" distR="0" wp14:anchorId="40F950A8" wp14:editId="379811DA">
          <wp:extent cx="5984875" cy="445770"/>
          <wp:effectExtent l="19050" t="0" r="0" b="0"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84875" cy="4457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A7D7853" w14:textId="77777777" w:rsidR="00CC09A4" w:rsidRDefault="00CC09A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Num19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6"/>
    <w:multiLevelType w:val="multilevel"/>
    <w:tmpl w:val="00000006"/>
    <w:name w:val="WWNum20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3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4" w15:restartNumberingAfterBreak="0">
    <w:nsid w:val="3D0530D7"/>
    <w:multiLevelType w:val="multilevel"/>
    <w:tmpl w:val="FFFFFFFF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cs="Times New Roman"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cs="Times New Roman" w:hint="default"/>
      </w:rPr>
    </w:lvl>
  </w:abstractNum>
  <w:num w:numId="1" w16cid:durableId="1796673284">
    <w:abstractNumId w:val="2"/>
  </w:num>
  <w:num w:numId="2" w16cid:durableId="316568420">
    <w:abstractNumId w:val="3"/>
  </w:num>
  <w:num w:numId="3" w16cid:durableId="443042255">
    <w:abstractNumId w:val="0"/>
  </w:num>
  <w:num w:numId="4" w16cid:durableId="901527652">
    <w:abstractNumId w:val="1"/>
  </w:num>
  <w:num w:numId="5" w16cid:durableId="1567672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autoHyphenation/>
  <w:hyphenationZone w:val="283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5B63"/>
    <w:rsid w:val="00043970"/>
    <w:rsid w:val="000A7BFC"/>
    <w:rsid w:val="00100E58"/>
    <w:rsid w:val="00173CAC"/>
    <w:rsid w:val="002D595F"/>
    <w:rsid w:val="003C6CE3"/>
    <w:rsid w:val="00434D27"/>
    <w:rsid w:val="006265AA"/>
    <w:rsid w:val="006D5EE3"/>
    <w:rsid w:val="006F53EB"/>
    <w:rsid w:val="00872A2B"/>
    <w:rsid w:val="00901C83"/>
    <w:rsid w:val="00944940"/>
    <w:rsid w:val="00A35F6E"/>
    <w:rsid w:val="00A752C5"/>
    <w:rsid w:val="00AA5856"/>
    <w:rsid w:val="00AA5B63"/>
    <w:rsid w:val="00B17DAF"/>
    <w:rsid w:val="00B314FF"/>
    <w:rsid w:val="00B8041B"/>
    <w:rsid w:val="00C71B97"/>
    <w:rsid w:val="00CC09A4"/>
    <w:rsid w:val="00CD5645"/>
    <w:rsid w:val="00D055B9"/>
    <w:rsid w:val="00EF71E5"/>
    <w:rsid w:val="00F319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084463B7"/>
  <w15:docId w15:val="{81591551-18A3-4B94-87A1-2AA9AE248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566D97"/>
  </w:style>
  <w:style w:type="paragraph" w:styleId="Titolo1">
    <w:name w:val="heading 1"/>
    <w:basedOn w:val="Normale"/>
    <w:next w:val="Normale"/>
    <w:qFormat/>
    <w:rsid w:val="007D0D45"/>
    <w:pPr>
      <w:keepNext/>
      <w:spacing w:before="240" w:after="60"/>
      <w:outlineLvl w:val="0"/>
    </w:pPr>
    <w:rPr>
      <w:rFonts w:ascii="Arial" w:hAnsi="Arial"/>
      <w:b/>
      <w:kern w:val="2"/>
      <w:sz w:val="28"/>
    </w:rPr>
  </w:style>
  <w:style w:type="paragraph" w:styleId="Titolo2">
    <w:name w:val="heading 2"/>
    <w:basedOn w:val="Normale"/>
    <w:next w:val="Normale"/>
    <w:qFormat/>
    <w:rsid w:val="007D0D45"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7D0D45"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rsid w:val="007D0D45"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rsid w:val="007D0D45"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7D0D45"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7D0D45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7D0D45"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7D0D45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Numeropagina">
    <w:name w:val="page number"/>
    <w:basedOn w:val="Carpredefinitoparagrafo"/>
    <w:qFormat/>
    <w:rsid w:val="007D0D45"/>
  </w:style>
  <w:style w:type="character" w:styleId="Collegamentoipertestuale">
    <w:name w:val="Hyperlink"/>
    <w:rsid w:val="007D0D45"/>
    <w:rPr>
      <w:color w:val="0000FF"/>
      <w:u w:val="single"/>
    </w:rPr>
  </w:style>
  <w:style w:type="character" w:customStyle="1" w:styleId="Caratterinotaapidipagina">
    <w:name w:val="Caratteri nota a piè di pagina"/>
    <w:semiHidden/>
    <w:qFormat/>
    <w:rsid w:val="007D0D45"/>
    <w:rPr>
      <w:vertAlign w:val="superscript"/>
    </w:rPr>
  </w:style>
  <w:style w:type="character" w:styleId="Rimandonotaapidipagina">
    <w:name w:val="footnote reference"/>
    <w:rsid w:val="00100E58"/>
    <w:rPr>
      <w:vertAlign w:val="superscript"/>
    </w:rPr>
  </w:style>
  <w:style w:type="character" w:customStyle="1" w:styleId="spanboldcenterbig">
    <w:name w:val="span_bold_center_big"/>
    <w:basedOn w:val="Carpredefinitoparagrafo"/>
    <w:qFormat/>
    <w:rsid w:val="002D786D"/>
  </w:style>
  <w:style w:type="character" w:customStyle="1" w:styleId="Titolo60">
    <w:name w:val="Titolo #6_"/>
    <w:link w:val="Titolo61"/>
    <w:qFormat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character" w:customStyle="1" w:styleId="CorpotestoCarattere">
    <w:name w:val="Corpo testo Carattere"/>
    <w:basedOn w:val="Carpredefinitoparagrafo"/>
    <w:link w:val="Corpotesto"/>
    <w:uiPriority w:val="1"/>
    <w:qFormat/>
    <w:rsid w:val="00E42158"/>
    <w:rPr>
      <w:rFonts w:ascii="Arial" w:eastAsia="Arial" w:hAnsi="Arial" w:cs="Arial"/>
      <w:sz w:val="22"/>
      <w:szCs w:val="22"/>
      <w:lang w:bidi="it-IT"/>
    </w:rPr>
  </w:style>
  <w:style w:type="character" w:styleId="Rimandocommento">
    <w:name w:val="annotation reference"/>
    <w:basedOn w:val="Carpredefinitoparagrafo"/>
    <w:semiHidden/>
    <w:unhideWhenUsed/>
    <w:qFormat/>
    <w:rsid w:val="00497B71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link w:val="Testocommento"/>
    <w:semiHidden/>
    <w:qFormat/>
    <w:rsid w:val="00497B71"/>
  </w:style>
  <w:style w:type="character" w:customStyle="1" w:styleId="SoggettocommentoCarattere">
    <w:name w:val="Soggetto commento Carattere"/>
    <w:basedOn w:val="TestocommentoCarattere"/>
    <w:link w:val="Soggettocommento"/>
    <w:semiHidden/>
    <w:qFormat/>
    <w:rsid w:val="00497B71"/>
    <w:rPr>
      <w:b/>
      <w:bCs/>
    </w:rPr>
  </w:style>
  <w:style w:type="paragraph" w:styleId="Titolo">
    <w:name w:val="Title"/>
    <w:basedOn w:val="Normale"/>
    <w:next w:val="Corpotesto"/>
    <w:qFormat/>
    <w:rsid w:val="008F7B5F"/>
    <w:pPr>
      <w:jc w:val="center"/>
    </w:pPr>
    <w:rPr>
      <w:b/>
      <w:bCs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</w:pPr>
    <w:rPr>
      <w:rFonts w:ascii="Arial" w:eastAsia="Arial" w:hAnsi="Arial" w:cs="Arial"/>
      <w:sz w:val="22"/>
      <w:szCs w:val="22"/>
      <w:lang w:bidi="it-IT"/>
    </w:rPr>
  </w:style>
  <w:style w:type="paragraph" w:styleId="Elenco">
    <w:name w:val="List"/>
    <w:basedOn w:val="Corpotesto"/>
    <w:rsid w:val="00100E58"/>
    <w:rPr>
      <w:rFonts w:cs="Lucida Sans"/>
    </w:rPr>
  </w:style>
  <w:style w:type="paragraph" w:styleId="Didascalia">
    <w:name w:val="caption"/>
    <w:basedOn w:val="Normale"/>
    <w:qFormat/>
    <w:rsid w:val="00100E58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rsid w:val="00100E58"/>
    <w:pPr>
      <w:suppressLineNumbers/>
    </w:pPr>
    <w:rPr>
      <w:rFonts w:cs="Lucida Sans"/>
    </w:rPr>
  </w:style>
  <w:style w:type="paragraph" w:customStyle="1" w:styleId="Intestazioneepidipagina">
    <w:name w:val="Intestazione e piè di pagina"/>
    <w:basedOn w:val="Normale"/>
    <w:qFormat/>
    <w:rsid w:val="00100E58"/>
  </w:style>
  <w:style w:type="paragraph" w:styleId="Pidipagina">
    <w:name w:val="footer"/>
    <w:basedOn w:val="Normale"/>
    <w:rsid w:val="007D0D45"/>
    <w:pPr>
      <w:tabs>
        <w:tab w:val="center" w:pos="4819"/>
        <w:tab w:val="right" w:pos="9638"/>
      </w:tabs>
    </w:pPr>
  </w:style>
  <w:style w:type="paragraph" w:customStyle="1" w:styleId="Corpodeltesto1">
    <w:name w:val="Corpo del testo1"/>
    <w:basedOn w:val="Normale"/>
    <w:qFormat/>
    <w:rsid w:val="007D0D45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  <w:rsid w:val="007D0D45"/>
  </w:style>
  <w:style w:type="paragraph" w:styleId="Intestazione">
    <w:name w:val="header"/>
    <w:basedOn w:val="Normale"/>
    <w:link w:val="IntestazioneCarattere"/>
    <w:uiPriority w:val="99"/>
    <w:rsid w:val="007D0D45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qFormat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qFormat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qFormat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qFormat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Paragrafoelenco">
    <w:name w:val="List Paragraph"/>
    <w:basedOn w:val="Normale"/>
    <w:uiPriority w:val="34"/>
    <w:qFormat/>
    <w:rsid w:val="008F7B5F"/>
    <w:pPr>
      <w:ind w:left="708"/>
    </w:pPr>
    <w:rPr>
      <w:sz w:val="24"/>
      <w:szCs w:val="24"/>
    </w:rPr>
  </w:style>
  <w:style w:type="paragraph" w:customStyle="1" w:styleId="Default">
    <w:name w:val="Default"/>
    <w:qFormat/>
    <w:rsid w:val="0029332E"/>
    <w:rPr>
      <w:rFonts w:ascii="Corbel" w:hAnsi="Corbel" w:cs="Corbel"/>
      <w:color w:val="000000"/>
      <w:sz w:val="24"/>
      <w:szCs w:val="24"/>
    </w:rPr>
  </w:style>
  <w:style w:type="paragraph" w:customStyle="1" w:styleId="Titolo61">
    <w:name w:val="Titolo #6"/>
    <w:basedOn w:val="Normale"/>
    <w:link w:val="Titolo60"/>
    <w:qFormat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qFormat/>
    <w:rsid w:val="00AE366E"/>
    <w:pPr>
      <w:spacing w:after="200" w:line="276" w:lineRule="auto"/>
      <w:textAlignment w:val="baseline"/>
    </w:pPr>
    <w:rPr>
      <w:rFonts w:ascii="Calibri" w:eastAsia="SimSun" w:hAnsi="Calibri" w:cs="F"/>
      <w:kern w:val="2"/>
      <w:sz w:val="22"/>
      <w:szCs w:val="22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</w:pPr>
    <w:rPr>
      <w:sz w:val="22"/>
      <w:szCs w:val="22"/>
      <w:lang w:eastAsia="en-US"/>
    </w:rPr>
  </w:style>
  <w:style w:type="paragraph" w:styleId="Testocommento">
    <w:name w:val="annotation text"/>
    <w:basedOn w:val="Normale"/>
    <w:link w:val="TestocommentoCarattere"/>
    <w:semiHidden/>
    <w:unhideWhenUsed/>
    <w:qFormat/>
    <w:rsid w:val="00497B71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qFormat/>
    <w:rsid w:val="00497B71"/>
    <w:rPr>
      <w:b/>
      <w:bCs/>
    </w:rPr>
  </w:style>
  <w:style w:type="paragraph" w:customStyle="1" w:styleId="Contenutocornice">
    <w:name w:val="Contenuto cornice"/>
    <w:basedOn w:val="Normale"/>
    <w:qFormat/>
    <w:rsid w:val="00100E58"/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Web1">
    <w:name w:val="Table Web 1"/>
    <w:basedOn w:val="Tabellanormale"/>
    <w:rsid w:val="007C4C5B"/>
    <w:tblPr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1">
    <w:name w:val="Griglia tabella1"/>
    <w:basedOn w:val="Tabellanormale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CC09A4"/>
  </w:style>
  <w:style w:type="paragraph" w:customStyle="1" w:styleId="Comma">
    <w:name w:val="Comma"/>
    <w:basedOn w:val="Paragrafoelenco"/>
    <w:link w:val="CommaCarattere"/>
    <w:qFormat/>
    <w:rsid w:val="006265AA"/>
    <w:pPr>
      <w:numPr>
        <w:numId w:val="5"/>
      </w:numPr>
      <w:suppressAutoHyphens w:val="0"/>
      <w:spacing w:after="240"/>
      <w:contextualSpacing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locked/>
    <w:rsid w:val="006265AA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063D96-A523-4545-BDD4-04822AFD8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3</Pages>
  <Words>931</Words>
  <Characters>5312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assunta boffo</dc:creator>
  <dc:description/>
  <cp:lastModifiedBy>Dsga</cp:lastModifiedBy>
  <cp:revision>25</cp:revision>
  <cp:lastPrinted>2020-02-24T13:03:00Z</cp:lastPrinted>
  <dcterms:created xsi:type="dcterms:W3CDTF">2023-10-11T17:28:00Z</dcterms:created>
  <dcterms:modified xsi:type="dcterms:W3CDTF">2024-03-08T11:47:00Z</dcterms:modified>
  <dc:language>it-IT</dc:language>
</cp:coreProperties>
</file>