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81BA6" w14:textId="77777777" w:rsidR="00B01C6F" w:rsidRDefault="0096628D" w:rsidP="00B01C6F">
      <w:pPr>
        <w:autoSpaceDE w:val="0"/>
        <w:autoSpaceDN w:val="0"/>
        <w:ind w:left="5664" w:right="2" w:firstLine="708"/>
        <w:jc w:val="both"/>
        <w:rPr>
          <w:rFonts w:ascii="Verdana" w:hAnsi="Verdana"/>
          <w:sz w:val="15"/>
          <w:szCs w:val="15"/>
        </w:rPr>
      </w:pPr>
      <w:r w:rsidRPr="585943E2">
        <w:rPr>
          <w:rFonts w:ascii="Verdana" w:hAnsi="Verdana"/>
          <w:sz w:val="15"/>
          <w:szCs w:val="15"/>
        </w:rPr>
        <w:t xml:space="preserve">             </w:t>
      </w:r>
      <w:r w:rsidR="005D742D" w:rsidRPr="585943E2">
        <w:rPr>
          <w:rFonts w:ascii="Verdana" w:hAnsi="Verdana"/>
          <w:sz w:val="15"/>
          <w:szCs w:val="15"/>
        </w:rPr>
        <w:t xml:space="preserve"> </w:t>
      </w:r>
    </w:p>
    <w:p w14:paraId="1CA8B9AC" w14:textId="77777777" w:rsidR="00350F73" w:rsidRPr="009707FB" w:rsidRDefault="00350F73" w:rsidP="00350F73">
      <w:pPr>
        <w:autoSpaceDE w:val="0"/>
        <w:autoSpaceDN w:val="0"/>
        <w:ind w:left="812"/>
        <w:jc w:val="right"/>
        <w:outlineLvl w:val="0"/>
        <w:rPr>
          <w:rFonts w:ascii="Verdana" w:eastAsia="Calibri" w:hAnsi="Verdana" w:cs="Calibri"/>
          <w:b/>
          <w:bCs/>
        </w:rPr>
      </w:pPr>
      <w:r w:rsidRPr="009707FB">
        <w:rPr>
          <w:rFonts w:ascii="Verdana" w:eastAsia="Calibri" w:hAnsi="Verdana" w:cs="Calibri"/>
          <w:b/>
          <w:bCs/>
        </w:rPr>
        <w:t>Allegato</w:t>
      </w:r>
      <w:r w:rsidRPr="009707FB">
        <w:rPr>
          <w:rFonts w:ascii="Verdana" w:eastAsia="Calibri" w:hAnsi="Verdana" w:cs="Calibri"/>
          <w:b/>
          <w:bCs/>
          <w:spacing w:val="-2"/>
        </w:rPr>
        <w:t xml:space="preserve"> </w:t>
      </w:r>
      <w:r w:rsidRPr="009707FB">
        <w:rPr>
          <w:rFonts w:ascii="Verdana" w:eastAsia="Calibri" w:hAnsi="Verdana" w:cs="Calibri"/>
          <w:b/>
          <w:bCs/>
        </w:rPr>
        <w:t>1</w:t>
      </w:r>
    </w:p>
    <w:p w14:paraId="0FE7C943" w14:textId="77777777" w:rsidR="00350F73" w:rsidRDefault="00350F73" w:rsidP="00350F73">
      <w:pPr>
        <w:autoSpaceDE w:val="0"/>
        <w:autoSpaceDN w:val="0"/>
        <w:spacing w:before="180"/>
        <w:ind w:left="262"/>
        <w:jc w:val="center"/>
        <w:rPr>
          <w:rFonts w:ascii="Verdana" w:eastAsia="Calibri" w:hAnsi="Verdana" w:cs="Calibri"/>
          <w:b/>
        </w:rPr>
      </w:pPr>
    </w:p>
    <w:p w14:paraId="4A20D7A5" w14:textId="77777777" w:rsidR="00350F73" w:rsidRDefault="00350F73" w:rsidP="00350F73">
      <w:pPr>
        <w:autoSpaceDE w:val="0"/>
        <w:autoSpaceDN w:val="0"/>
        <w:spacing w:before="180"/>
        <w:ind w:left="262"/>
        <w:jc w:val="center"/>
        <w:rPr>
          <w:rFonts w:ascii="Verdana" w:eastAsia="Calibri" w:hAnsi="Verdana" w:cs="Calibri"/>
          <w:b/>
        </w:rPr>
      </w:pPr>
      <w:r w:rsidRPr="009707FB">
        <w:rPr>
          <w:rFonts w:ascii="Verdana" w:eastAsia="Calibri" w:hAnsi="Verdana" w:cs="Calibri"/>
          <w:b/>
        </w:rPr>
        <w:t>DOMANDA</w:t>
      </w:r>
      <w:r w:rsidRPr="009707FB">
        <w:rPr>
          <w:rFonts w:ascii="Verdana" w:eastAsia="Calibri" w:hAnsi="Verdana" w:cs="Calibri"/>
          <w:b/>
          <w:spacing w:val="-3"/>
        </w:rPr>
        <w:t xml:space="preserve"> </w:t>
      </w:r>
      <w:r w:rsidRPr="009707FB">
        <w:rPr>
          <w:rFonts w:ascii="Verdana" w:eastAsia="Calibri" w:hAnsi="Verdana" w:cs="Calibri"/>
          <w:b/>
        </w:rPr>
        <w:t>DI</w:t>
      </w:r>
      <w:r w:rsidRPr="009707FB">
        <w:rPr>
          <w:rFonts w:ascii="Verdana" w:eastAsia="Calibri" w:hAnsi="Verdana" w:cs="Calibri"/>
          <w:b/>
          <w:spacing w:val="-3"/>
        </w:rPr>
        <w:t xml:space="preserve"> </w:t>
      </w:r>
      <w:r w:rsidRPr="009707FB">
        <w:rPr>
          <w:rFonts w:ascii="Verdana" w:eastAsia="Calibri" w:hAnsi="Verdana" w:cs="Calibri"/>
          <w:b/>
        </w:rPr>
        <w:t>PARTECIPAZIONE</w:t>
      </w:r>
      <w:r w:rsidRPr="009707FB">
        <w:rPr>
          <w:rFonts w:ascii="Verdana" w:eastAsia="Calibri" w:hAnsi="Verdana" w:cs="Calibri"/>
          <w:b/>
          <w:spacing w:val="-5"/>
        </w:rPr>
        <w:t xml:space="preserve"> </w:t>
      </w:r>
      <w:r w:rsidRPr="009707FB">
        <w:rPr>
          <w:rFonts w:ascii="Verdana" w:eastAsia="Calibri" w:hAnsi="Verdana" w:cs="Calibri"/>
          <w:b/>
        </w:rPr>
        <w:t>ALL’AVVISO</w:t>
      </w:r>
      <w:r w:rsidRPr="009707FB">
        <w:rPr>
          <w:rFonts w:ascii="Verdana" w:eastAsia="Calibri" w:hAnsi="Verdana" w:cs="Calibri"/>
          <w:b/>
          <w:spacing w:val="-1"/>
        </w:rPr>
        <w:t xml:space="preserve"> </w:t>
      </w:r>
      <w:r w:rsidRPr="009707FB">
        <w:rPr>
          <w:rFonts w:ascii="Verdana" w:eastAsia="Calibri" w:hAnsi="Verdana" w:cs="Calibri"/>
          <w:b/>
        </w:rPr>
        <w:t>DI</w:t>
      </w:r>
      <w:r w:rsidRPr="009707FB">
        <w:rPr>
          <w:rFonts w:ascii="Verdana" w:eastAsia="Calibri" w:hAnsi="Verdana" w:cs="Calibri"/>
          <w:b/>
          <w:spacing w:val="-5"/>
        </w:rPr>
        <w:t xml:space="preserve"> </w:t>
      </w:r>
      <w:r w:rsidRPr="009707FB">
        <w:rPr>
          <w:rFonts w:ascii="Verdana" w:eastAsia="Calibri" w:hAnsi="Verdana" w:cs="Calibri"/>
          <w:b/>
        </w:rPr>
        <w:t>SELEZIONE</w:t>
      </w:r>
      <w:r w:rsidRPr="009707FB">
        <w:rPr>
          <w:rFonts w:ascii="Verdana" w:eastAsia="Calibri" w:hAnsi="Verdana" w:cs="Calibri"/>
          <w:b/>
          <w:spacing w:val="-6"/>
        </w:rPr>
        <w:t xml:space="preserve"> </w:t>
      </w:r>
      <w:r w:rsidRPr="009707FB">
        <w:rPr>
          <w:rFonts w:ascii="Verdana" w:eastAsia="Calibri" w:hAnsi="Verdana" w:cs="Calibri"/>
          <w:b/>
        </w:rPr>
        <w:t>INTERNA</w:t>
      </w:r>
      <w:r>
        <w:rPr>
          <w:rFonts w:ascii="Verdana" w:eastAsia="Calibri" w:hAnsi="Verdana" w:cs="Calibri"/>
          <w:b/>
        </w:rPr>
        <w:t xml:space="preserve"> / ESTERNA</w:t>
      </w:r>
    </w:p>
    <w:p w14:paraId="68FDB9A5" w14:textId="77777777" w:rsidR="00350F73" w:rsidRDefault="00350F73" w:rsidP="00350F73">
      <w:pPr>
        <w:autoSpaceDE w:val="0"/>
        <w:autoSpaceDN w:val="0"/>
        <w:ind w:right="2"/>
        <w:jc w:val="both"/>
        <w:rPr>
          <w:rFonts w:ascii="Verdana" w:eastAsia="Calibri" w:hAnsi="Verdana" w:cs="Calibri"/>
          <w:b/>
        </w:rPr>
      </w:pPr>
    </w:p>
    <w:p w14:paraId="5245861F" w14:textId="1E8A5DFE" w:rsidR="00350F73" w:rsidRPr="00ED12E3" w:rsidRDefault="00350F73" w:rsidP="00350F73">
      <w:pPr>
        <w:jc w:val="both"/>
        <w:rPr>
          <w:rFonts w:ascii="Verdana" w:eastAsia="Verdana" w:hAnsi="Verdana" w:cs="Verdana"/>
        </w:rPr>
      </w:pPr>
      <w:r w:rsidRPr="009707FB">
        <w:rPr>
          <w:rFonts w:ascii="Verdana" w:eastAsia="Calibri" w:hAnsi="Verdana" w:cs="Calibri"/>
          <w:b/>
        </w:rPr>
        <w:t xml:space="preserve">per l’incarico di </w:t>
      </w:r>
      <w:r>
        <w:rPr>
          <w:rFonts w:ascii="Verdana" w:eastAsia="Calibri" w:hAnsi="Verdana" w:cs="Calibri"/>
          <w:b/>
        </w:rPr>
        <w:t>ESPERTO</w:t>
      </w:r>
      <w:r w:rsidRPr="009707FB">
        <w:rPr>
          <w:rFonts w:ascii="Verdana" w:eastAsia="Calibri" w:hAnsi="Verdana" w:cs="Calibri"/>
          <w:b/>
        </w:rPr>
        <w:t xml:space="preserve"> </w:t>
      </w:r>
      <w:r>
        <w:rPr>
          <w:rFonts w:ascii="Verdana" w:eastAsia="Calibri" w:hAnsi="Verdana" w:cs="Calibri"/>
          <w:b/>
        </w:rPr>
        <w:t xml:space="preserve">/ TUTOR </w:t>
      </w:r>
      <w:r w:rsidRPr="009707FB">
        <w:rPr>
          <w:rFonts w:ascii="Verdana" w:eastAsia="Calibri" w:hAnsi="Verdana" w:cs="Calibri"/>
        </w:rPr>
        <w:t xml:space="preserve">per </w:t>
      </w:r>
      <w:r w:rsidRPr="0088570D">
        <w:rPr>
          <w:rFonts w:ascii="Verdana" w:eastAsia="Calibri" w:hAnsi="Verdana" w:cs="Calibri"/>
        </w:rPr>
        <w:t xml:space="preserve">la realizzazione di percorsi </w:t>
      </w:r>
      <w:r w:rsidRPr="00350F73">
        <w:rPr>
          <w:rFonts w:ascii="Verdana" w:eastAsia="Calibri" w:hAnsi="Verdana" w:cs="Calibri"/>
          <w:bCs/>
          <w:lang w:bidi="it-IT"/>
        </w:rPr>
        <w:t>educativi</w:t>
      </w:r>
      <w:r>
        <w:rPr>
          <w:rFonts w:ascii="Verdana" w:eastAsia="Calibri" w:hAnsi="Verdana" w:cs="Calibri"/>
          <w:bCs/>
          <w:lang w:bidi="it-IT"/>
        </w:rPr>
        <w:t xml:space="preserve"> e</w:t>
      </w:r>
      <w:r w:rsidRPr="00350F73">
        <w:rPr>
          <w:rFonts w:ascii="Verdana" w:hAnsi="Verdana"/>
        </w:rPr>
        <w:t xml:space="preserve"> </w:t>
      </w:r>
      <w:r w:rsidRPr="00350F73">
        <w:rPr>
          <w:rFonts w:ascii="Verdana" w:eastAsia="Calibri" w:hAnsi="Verdana" w:cs="Calibri"/>
          <w:bCs/>
          <w:lang w:bidi="it-IT"/>
        </w:rPr>
        <w:t xml:space="preserve">formativi </w:t>
      </w:r>
      <w:r w:rsidRPr="00ED12E3">
        <w:rPr>
          <w:rFonts w:ascii="Verdana" w:eastAsia="Calibri" w:hAnsi="Verdana" w:cs="Calibri"/>
          <w:bCs/>
          <w:lang w:bidi="it-IT"/>
        </w:rPr>
        <w:t>per il potenziamento delle competenze, l’inclusione e la socialità nel periodo di sospensione estiva delle lezioni</w:t>
      </w:r>
      <w:r>
        <w:rPr>
          <w:rFonts w:ascii="Verdana" w:eastAsia="Calibri" w:hAnsi="Verdana" w:cs="Calibri"/>
          <w:bCs/>
          <w:lang w:bidi="it-IT"/>
        </w:rPr>
        <w:t>,</w:t>
      </w:r>
      <w:r w:rsidRPr="00ED12E3">
        <w:rPr>
          <w:rFonts w:ascii="Verdana" w:eastAsia="Calibri" w:hAnsi="Verdana" w:cs="Calibri"/>
          <w:bCs/>
          <w:lang w:bidi="it-IT"/>
        </w:rPr>
        <w:t xml:space="preserve"> </w:t>
      </w:r>
      <w:r w:rsidRPr="00F36206">
        <w:rPr>
          <w:rFonts w:ascii="Verdana" w:eastAsia="Calibri" w:hAnsi="Verdana" w:cs="Calibri"/>
          <w:bCs/>
          <w:lang w:bidi="it-IT"/>
        </w:rPr>
        <w:t>nell’ambito del progetto</w:t>
      </w:r>
      <w:r w:rsidRPr="004F60AE">
        <w:rPr>
          <w:rFonts w:ascii="Verdana" w:eastAsia="Calibri" w:hAnsi="Verdana" w:cs="Calibri"/>
          <w:bCs/>
          <w:lang w:bidi="it-IT"/>
        </w:rPr>
        <w:t xml:space="preserve"> </w:t>
      </w:r>
      <w:r>
        <w:rPr>
          <w:rFonts w:ascii="Verdana" w:eastAsia="Calibri" w:hAnsi="Verdana" w:cs="Calibri"/>
          <w:bCs/>
          <w:lang w:bidi="it-IT"/>
        </w:rPr>
        <w:t>“Parole e formule</w:t>
      </w:r>
      <w:r w:rsidRPr="006C46B2">
        <w:rPr>
          <w:rFonts w:ascii="Verdana" w:eastAsia="Calibri" w:hAnsi="Verdana" w:cs="Calibri"/>
          <w:bCs/>
          <w:lang w:bidi="it-IT"/>
        </w:rPr>
        <w:t>”</w:t>
      </w:r>
      <w:r>
        <w:rPr>
          <w:rFonts w:ascii="Verdana" w:eastAsia="Calibri" w:hAnsi="Verdana" w:cs="Calibri"/>
          <w:bCs/>
          <w:lang w:bidi="it-IT"/>
        </w:rPr>
        <w:t xml:space="preserve">. </w:t>
      </w:r>
      <w:r w:rsidRPr="00ED12E3">
        <w:rPr>
          <w:rFonts w:ascii="Verdana" w:hAnsi="Verdana" w:cstheme="minorBidi"/>
        </w:rPr>
        <w:t>Fondi Strutturali Europei – Programma Nazionale “Scuola e competenze” 2021-2027 –Fondo sociale europeo plus (FSE+) – Priorità 1 – Scuola e competenze (FSE+), Obiettivo specifico ESO4.6 – sotto-azione ESO4.6.A4.A-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w:t>
      </w:r>
    </w:p>
    <w:p w14:paraId="503747D9" w14:textId="77777777" w:rsidR="00350F73" w:rsidRPr="004868B0" w:rsidRDefault="00350F73" w:rsidP="00350F73">
      <w:pPr>
        <w:tabs>
          <w:tab w:val="center" w:pos="1134"/>
        </w:tabs>
        <w:jc w:val="both"/>
        <w:rPr>
          <w:rFonts w:ascii="Verdana" w:eastAsia="Calibri" w:hAnsi="Verdana" w:cs="Calibri"/>
          <w:bCs/>
          <w:lang w:eastAsia="en-US"/>
        </w:rPr>
      </w:pPr>
    </w:p>
    <w:p w14:paraId="5AACDA9E" w14:textId="77777777" w:rsidR="00350F73" w:rsidRPr="00DE00C9" w:rsidRDefault="00350F73" w:rsidP="00350F73">
      <w:pPr>
        <w:spacing w:line="259" w:lineRule="auto"/>
        <w:jc w:val="both"/>
        <w:rPr>
          <w:rFonts w:ascii="Verdana" w:eastAsia="Verdana" w:hAnsi="Verdana" w:cs="Verdana"/>
          <w:b/>
          <w:bCs/>
        </w:rPr>
      </w:pPr>
      <w:r w:rsidRPr="00DE00C9">
        <w:rPr>
          <w:rFonts w:ascii="Verdana" w:eastAsia="Verdana" w:hAnsi="Verdana" w:cs="Verdana"/>
          <w:b/>
          <w:bCs/>
        </w:rPr>
        <w:t>Codice ESO4.6.A4.A-FSEPN</w:t>
      </w:r>
      <w:r>
        <w:rPr>
          <w:rFonts w:ascii="Verdana" w:eastAsia="Verdana" w:hAnsi="Verdana" w:cs="Verdana"/>
          <w:b/>
          <w:bCs/>
        </w:rPr>
        <w:t>-</w:t>
      </w:r>
      <w:r w:rsidRPr="00DE00C9">
        <w:rPr>
          <w:rFonts w:ascii="Verdana" w:eastAsia="Verdana" w:hAnsi="Verdana" w:cs="Verdana"/>
          <w:b/>
          <w:bCs/>
        </w:rPr>
        <w:t>LO-2025-583</w:t>
      </w:r>
    </w:p>
    <w:p w14:paraId="344BB4AB" w14:textId="77777777" w:rsidR="00350F73" w:rsidRPr="00DE00C9" w:rsidRDefault="00350F73" w:rsidP="00350F73">
      <w:pPr>
        <w:spacing w:line="259" w:lineRule="auto"/>
        <w:jc w:val="both"/>
        <w:rPr>
          <w:rFonts w:ascii="Verdana" w:eastAsia="Verdana" w:hAnsi="Verdana" w:cs="Verdana"/>
          <w:b/>
          <w:bCs/>
        </w:rPr>
      </w:pPr>
      <w:r w:rsidRPr="00DE00C9">
        <w:rPr>
          <w:rFonts w:ascii="Verdana" w:eastAsia="Verdana" w:hAnsi="Verdana" w:cs="Verdana"/>
          <w:b/>
          <w:bCs/>
        </w:rPr>
        <w:t>Titolo PON PIANO ESTATE 2025-2026</w:t>
      </w:r>
      <w:r w:rsidRPr="00DE00C9">
        <w:rPr>
          <w:rFonts w:ascii="Verdana" w:eastAsia="Verdana" w:hAnsi="Verdana" w:cs="Verdana"/>
        </w:rPr>
        <w:t xml:space="preserve"> </w:t>
      </w:r>
      <w:r w:rsidRPr="00DE00C9">
        <w:rPr>
          <w:rFonts w:ascii="Verdana" w:eastAsia="Verdana" w:hAnsi="Verdana" w:cs="Verdana"/>
          <w:b/>
          <w:bCs/>
        </w:rPr>
        <w:t>Parole e Formule</w:t>
      </w:r>
    </w:p>
    <w:p w14:paraId="575ED2B8" w14:textId="77777777" w:rsidR="00350F73" w:rsidRPr="00DE00C9" w:rsidRDefault="00350F73" w:rsidP="00350F73">
      <w:pPr>
        <w:widowControl w:val="0"/>
        <w:tabs>
          <w:tab w:val="left" w:pos="1733"/>
        </w:tabs>
        <w:autoSpaceDE w:val="0"/>
        <w:autoSpaceDN w:val="0"/>
        <w:ind w:right="284"/>
        <w:jc w:val="both"/>
        <w:rPr>
          <w:rFonts w:ascii="Verdana" w:eastAsia="Verdana" w:hAnsi="Verdana" w:cs="Verdana"/>
          <w:b/>
          <w:bCs/>
          <w:lang w:eastAsia="en-US"/>
        </w:rPr>
      </w:pPr>
      <w:r w:rsidRPr="00DE00C9">
        <w:rPr>
          <w:rFonts w:ascii="Verdana" w:eastAsia="Verdana" w:hAnsi="Verdana" w:cs="Verdana"/>
          <w:b/>
          <w:bCs/>
          <w:lang w:eastAsia="en-US"/>
        </w:rPr>
        <w:t>CUP: B54D25005330007</w:t>
      </w:r>
    </w:p>
    <w:p w14:paraId="726D8998" w14:textId="77777777" w:rsidR="00350F73" w:rsidRDefault="00350F73" w:rsidP="00350F73">
      <w:pPr>
        <w:autoSpaceDE w:val="0"/>
        <w:autoSpaceDN w:val="0"/>
        <w:ind w:right="2"/>
        <w:jc w:val="both"/>
        <w:rPr>
          <w:rFonts w:ascii="Verdana" w:eastAsia="Calibri" w:hAnsi="Verdana" w:cs="Calibri"/>
        </w:rPr>
      </w:pPr>
    </w:p>
    <w:p w14:paraId="6F44702C" w14:textId="77777777" w:rsidR="00350F73" w:rsidRDefault="00350F73" w:rsidP="00350F73">
      <w:pPr>
        <w:autoSpaceDE w:val="0"/>
        <w:autoSpaceDN w:val="0"/>
        <w:ind w:right="2"/>
        <w:jc w:val="both"/>
        <w:rPr>
          <w:rFonts w:ascii="Verdana" w:eastAsia="Calibri" w:hAnsi="Verdana" w:cs="Calibri"/>
        </w:rPr>
      </w:pPr>
    </w:p>
    <w:p w14:paraId="2F902DD0" w14:textId="77777777" w:rsidR="00350F73" w:rsidRPr="009707FB" w:rsidRDefault="00350F73" w:rsidP="00350F73">
      <w:pPr>
        <w:autoSpaceDE w:val="0"/>
        <w:autoSpaceDN w:val="0"/>
        <w:spacing w:line="360" w:lineRule="auto"/>
        <w:rPr>
          <w:rFonts w:ascii="Verdana" w:eastAsia="Calibri" w:hAnsi="Verdana" w:cs="Calibri"/>
        </w:rPr>
      </w:pPr>
      <w:r w:rsidRPr="009707FB">
        <w:rPr>
          <w:rFonts w:ascii="Verdana" w:eastAsia="Calibri" w:hAnsi="Verdana" w:cs="Calibri"/>
        </w:rPr>
        <w:t>Il/La</w:t>
      </w:r>
      <w:r w:rsidRPr="009707FB">
        <w:rPr>
          <w:rFonts w:ascii="Verdana" w:eastAsia="Calibri" w:hAnsi="Verdana" w:cs="Calibri"/>
          <w:spacing w:val="-5"/>
        </w:rPr>
        <w:t xml:space="preserve"> </w:t>
      </w:r>
      <w:r w:rsidRPr="009707FB">
        <w:rPr>
          <w:rFonts w:ascii="Verdana" w:eastAsia="Calibri" w:hAnsi="Verdana" w:cs="Calibri"/>
        </w:rPr>
        <w:t>sottoscritto/a</w:t>
      </w:r>
      <w:r w:rsidRPr="009707FB">
        <w:rPr>
          <w:rFonts w:ascii="Verdana" w:eastAsia="Calibri" w:hAnsi="Verdana" w:cs="Calibri"/>
          <w:u w:val="single"/>
        </w:rPr>
        <w:t xml:space="preserve"> </w:t>
      </w:r>
      <w:r w:rsidRPr="009707FB">
        <w:rPr>
          <w:rFonts w:ascii="Verdana" w:eastAsia="Calibri" w:hAnsi="Verdana" w:cs="Calibri"/>
          <w:u w:val="single"/>
        </w:rPr>
        <w:tab/>
      </w:r>
      <w:r>
        <w:rPr>
          <w:rFonts w:ascii="Verdana" w:eastAsia="Calibri" w:hAnsi="Verdana" w:cs="Calibri"/>
          <w:u w:val="single"/>
        </w:rPr>
        <w:t xml:space="preserve">___________________________________________________ </w:t>
      </w:r>
      <w:r w:rsidRPr="009707FB">
        <w:rPr>
          <w:rFonts w:ascii="Verdana" w:eastAsia="Calibri" w:hAnsi="Verdana" w:cs="Calibri"/>
        </w:rPr>
        <w:t>nato/a a</w:t>
      </w:r>
      <w:r w:rsidRPr="009707FB">
        <w:rPr>
          <w:rFonts w:ascii="Verdana" w:eastAsia="Calibri" w:hAnsi="Verdana" w:cs="Calibri"/>
          <w:u w:val="single"/>
        </w:rPr>
        <w:tab/>
      </w:r>
      <w:r>
        <w:rPr>
          <w:rFonts w:ascii="Verdana" w:eastAsia="Calibri" w:hAnsi="Verdana" w:cs="Calibri"/>
          <w:u w:val="single"/>
        </w:rPr>
        <w:t xml:space="preserve">_____________________________________ </w:t>
      </w:r>
      <w:r w:rsidRPr="009707FB">
        <w:rPr>
          <w:rFonts w:ascii="Verdana" w:eastAsia="Calibri" w:hAnsi="Verdana" w:cs="Calibri"/>
        </w:rPr>
        <w:t>prov.</w:t>
      </w:r>
      <w:r w:rsidRPr="009707FB">
        <w:rPr>
          <w:rFonts w:ascii="Verdana" w:eastAsia="Calibri" w:hAnsi="Verdana" w:cs="Calibri"/>
          <w:u w:val="single"/>
        </w:rPr>
        <w:tab/>
      </w:r>
      <w:r>
        <w:rPr>
          <w:rFonts w:ascii="Verdana" w:eastAsia="Calibri" w:hAnsi="Verdana" w:cs="Calibri"/>
          <w:u w:val="single"/>
        </w:rPr>
        <w:t>____</w:t>
      </w:r>
      <w:r w:rsidRPr="009707FB">
        <w:rPr>
          <w:rFonts w:ascii="Verdana" w:eastAsia="Calibri" w:hAnsi="Verdana" w:cs="Calibri"/>
        </w:rPr>
        <w:t xml:space="preserve">il </w:t>
      </w:r>
      <w:r>
        <w:rPr>
          <w:rFonts w:ascii="Verdana" w:eastAsia="Calibri" w:hAnsi="Verdana" w:cs="Calibri"/>
          <w:u w:val="single"/>
        </w:rPr>
        <w:t>____________________</w:t>
      </w:r>
    </w:p>
    <w:p w14:paraId="493A58B5" w14:textId="77777777" w:rsidR="00350F73" w:rsidRDefault="00350F73" w:rsidP="00350F73">
      <w:pPr>
        <w:autoSpaceDE w:val="0"/>
        <w:autoSpaceDN w:val="0"/>
        <w:spacing w:line="360" w:lineRule="auto"/>
        <w:jc w:val="both"/>
        <w:rPr>
          <w:rFonts w:ascii="Verdana" w:eastAsia="Calibri" w:hAnsi="Verdana" w:cs="Calibri"/>
        </w:rPr>
      </w:pPr>
      <w:r>
        <w:rPr>
          <w:rFonts w:ascii="Verdana" w:eastAsia="Calibri" w:hAnsi="Verdana" w:cs="Calibri"/>
        </w:rPr>
        <w:t xml:space="preserve">C.F. ______________________________  </w:t>
      </w:r>
    </w:p>
    <w:p w14:paraId="5E69F0EB" w14:textId="77777777" w:rsidR="00350F73" w:rsidRPr="009707FB" w:rsidRDefault="00350F73" w:rsidP="00350F73">
      <w:pPr>
        <w:adjustRightInd w:val="0"/>
        <w:spacing w:before="120" w:after="120" w:line="276" w:lineRule="auto"/>
        <w:jc w:val="both"/>
        <w:rPr>
          <w:rFonts w:ascii="Verdana" w:eastAsia="Calibri" w:hAnsi="Verdana" w:cs="Calibri"/>
        </w:rPr>
      </w:pPr>
      <w:r w:rsidRPr="0053617F">
        <w:rPr>
          <w:rFonts w:ascii="Verdana" w:hAnsi="Verdana"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14C470F" w14:textId="77777777" w:rsidR="00350F73" w:rsidRPr="009707FB" w:rsidRDefault="00350F73" w:rsidP="00350F73">
      <w:pPr>
        <w:autoSpaceDE w:val="0"/>
        <w:autoSpaceDN w:val="0"/>
        <w:spacing w:before="56"/>
        <w:ind w:left="264"/>
        <w:jc w:val="center"/>
        <w:outlineLvl w:val="0"/>
        <w:rPr>
          <w:rFonts w:ascii="Verdana" w:eastAsia="Calibri" w:hAnsi="Verdana" w:cs="Calibri"/>
          <w:b/>
          <w:bCs/>
        </w:rPr>
      </w:pPr>
      <w:r w:rsidRPr="009707FB">
        <w:rPr>
          <w:rFonts w:ascii="Verdana" w:eastAsia="Calibri" w:hAnsi="Verdana" w:cs="Calibri"/>
          <w:b/>
          <w:bCs/>
        </w:rPr>
        <w:t>CHIEDE</w:t>
      </w:r>
    </w:p>
    <w:p w14:paraId="064EBC35" w14:textId="77777777" w:rsidR="00350F73" w:rsidRPr="009707FB" w:rsidRDefault="00350F73" w:rsidP="00350F73">
      <w:pPr>
        <w:autoSpaceDE w:val="0"/>
        <w:autoSpaceDN w:val="0"/>
        <w:jc w:val="both"/>
        <w:rPr>
          <w:rFonts w:ascii="Verdana" w:eastAsia="Calibri" w:hAnsi="Verdana" w:cs="Calibri"/>
          <w:b/>
        </w:rPr>
      </w:pPr>
    </w:p>
    <w:p w14:paraId="1596E1BF" w14:textId="63557470" w:rsidR="00350F73" w:rsidRDefault="00350F73" w:rsidP="00350F73">
      <w:pPr>
        <w:autoSpaceDE w:val="0"/>
        <w:autoSpaceDN w:val="0"/>
        <w:jc w:val="both"/>
        <w:rPr>
          <w:rFonts w:ascii="Verdana" w:hAnsi="Verdana" w:cs="Segoe UI"/>
        </w:rPr>
      </w:pPr>
      <w:r w:rsidRPr="009707FB">
        <w:rPr>
          <w:rFonts w:ascii="Verdana" w:eastAsia="Calibri" w:hAnsi="Verdana" w:cs="Calibri"/>
        </w:rPr>
        <w:t>di</w:t>
      </w:r>
      <w:r w:rsidRPr="009707FB">
        <w:rPr>
          <w:rFonts w:ascii="Verdana" w:eastAsia="Calibri" w:hAnsi="Verdana" w:cs="Calibri"/>
          <w:spacing w:val="-1"/>
        </w:rPr>
        <w:t xml:space="preserve"> </w:t>
      </w:r>
      <w:r w:rsidRPr="009707FB">
        <w:rPr>
          <w:rFonts w:ascii="Verdana" w:eastAsia="Calibri" w:hAnsi="Verdana" w:cs="Calibri"/>
        </w:rPr>
        <w:t>partecipare</w:t>
      </w:r>
      <w:r w:rsidRPr="009707FB">
        <w:rPr>
          <w:rFonts w:ascii="Verdana" w:eastAsia="Calibri" w:hAnsi="Verdana" w:cs="Calibri"/>
          <w:spacing w:val="-4"/>
        </w:rPr>
        <w:t xml:space="preserve"> </w:t>
      </w:r>
      <w:r w:rsidRPr="009707FB">
        <w:rPr>
          <w:rFonts w:ascii="Verdana" w:eastAsia="Calibri" w:hAnsi="Verdana" w:cs="Calibri"/>
        </w:rPr>
        <w:t>alla</w:t>
      </w:r>
      <w:r w:rsidRPr="009707FB">
        <w:rPr>
          <w:rFonts w:ascii="Verdana" w:eastAsia="Calibri" w:hAnsi="Verdana" w:cs="Calibri"/>
          <w:spacing w:val="-1"/>
        </w:rPr>
        <w:t xml:space="preserve"> </w:t>
      </w:r>
      <w:r w:rsidRPr="009707FB">
        <w:rPr>
          <w:rFonts w:ascii="Verdana" w:eastAsia="Calibri" w:hAnsi="Verdana" w:cs="Calibri"/>
        </w:rPr>
        <w:t>procedura</w:t>
      </w:r>
      <w:r w:rsidRPr="009707FB">
        <w:rPr>
          <w:rFonts w:ascii="Verdana" w:eastAsia="Calibri" w:hAnsi="Verdana" w:cs="Calibri"/>
          <w:spacing w:val="-1"/>
        </w:rPr>
        <w:t xml:space="preserve"> </w:t>
      </w:r>
      <w:r>
        <w:rPr>
          <w:rFonts w:ascii="Verdana" w:eastAsia="Calibri" w:hAnsi="Verdana" w:cs="Calibri"/>
          <w:spacing w:val="-1"/>
        </w:rPr>
        <w:t xml:space="preserve">di </w:t>
      </w:r>
      <w:r w:rsidRPr="009707FB">
        <w:rPr>
          <w:rFonts w:ascii="Verdana" w:eastAsia="Calibri" w:hAnsi="Verdana" w:cs="Calibri"/>
        </w:rPr>
        <w:t xml:space="preserve">selezione </w:t>
      </w:r>
      <w:r>
        <w:rPr>
          <w:rFonts w:ascii="Verdana" w:eastAsia="Calibri" w:hAnsi="Verdana" w:cs="Calibri"/>
        </w:rPr>
        <w:t xml:space="preserve">per la realizzazione di </w:t>
      </w:r>
      <w:r w:rsidRPr="000374DE">
        <w:rPr>
          <w:rFonts w:ascii="Verdana" w:hAnsi="Verdana" w:cs="Segoe UI"/>
        </w:rPr>
        <w:t xml:space="preserve">percorsi </w:t>
      </w:r>
      <w:r w:rsidR="001C3C60" w:rsidRPr="00350F73">
        <w:rPr>
          <w:rFonts w:ascii="Verdana" w:eastAsia="Calibri" w:hAnsi="Verdana" w:cs="Calibri"/>
          <w:bCs/>
          <w:lang w:bidi="it-IT"/>
        </w:rPr>
        <w:t>educativi</w:t>
      </w:r>
      <w:r w:rsidR="001C3C60">
        <w:rPr>
          <w:rFonts w:ascii="Verdana" w:eastAsia="Calibri" w:hAnsi="Verdana" w:cs="Calibri"/>
          <w:bCs/>
          <w:lang w:bidi="it-IT"/>
        </w:rPr>
        <w:t xml:space="preserve"> e</w:t>
      </w:r>
      <w:r w:rsidR="001C3C60" w:rsidRPr="00350F73">
        <w:rPr>
          <w:rFonts w:ascii="Verdana" w:hAnsi="Verdana"/>
        </w:rPr>
        <w:t xml:space="preserve"> </w:t>
      </w:r>
      <w:r w:rsidR="001C3C60" w:rsidRPr="00350F73">
        <w:rPr>
          <w:rFonts w:ascii="Verdana" w:eastAsia="Calibri" w:hAnsi="Verdana" w:cs="Calibri"/>
          <w:bCs/>
          <w:lang w:bidi="it-IT"/>
        </w:rPr>
        <w:t xml:space="preserve">formativi </w:t>
      </w:r>
      <w:r w:rsidR="000B21A0">
        <w:rPr>
          <w:rFonts w:ascii="Verdana" w:eastAsia="Calibri" w:hAnsi="Verdana" w:cs="Calibri"/>
          <w:bCs/>
          <w:lang w:bidi="it-IT"/>
        </w:rPr>
        <w:t xml:space="preserve">nell’ambito del progetto </w:t>
      </w:r>
      <w:r w:rsidRPr="006A6257">
        <w:rPr>
          <w:rFonts w:ascii="Verdana" w:hAnsi="Verdana" w:cs="Segoe UI"/>
        </w:rPr>
        <w:t>“</w:t>
      </w:r>
      <w:r w:rsidR="000B21A0">
        <w:rPr>
          <w:rFonts w:ascii="Verdana" w:hAnsi="Verdana" w:cs="Segoe UI"/>
        </w:rPr>
        <w:t>Parole e formule</w:t>
      </w:r>
      <w:r w:rsidRPr="006A6257">
        <w:rPr>
          <w:rFonts w:ascii="Verdana" w:hAnsi="Verdana" w:cs="Segoe UI"/>
        </w:rPr>
        <w:t xml:space="preserve">”, </w:t>
      </w:r>
      <w:r>
        <w:rPr>
          <w:rFonts w:ascii="Verdana" w:hAnsi="Verdana" w:cs="Segoe UI"/>
        </w:rPr>
        <w:t>in qualità di:</w:t>
      </w:r>
    </w:p>
    <w:p w14:paraId="585F2178" w14:textId="77777777" w:rsidR="00350F73" w:rsidRPr="00D61C12" w:rsidRDefault="00350F73" w:rsidP="00350F73">
      <w:pPr>
        <w:pStyle w:val="Paragrafoelenco"/>
        <w:widowControl w:val="0"/>
        <w:numPr>
          <w:ilvl w:val="0"/>
          <w:numId w:val="43"/>
        </w:numPr>
        <w:tabs>
          <w:tab w:val="left" w:pos="567"/>
        </w:tabs>
        <w:autoSpaceDE w:val="0"/>
        <w:autoSpaceDN w:val="0"/>
        <w:spacing w:before="183" w:line="280" w:lineRule="exact"/>
        <w:contextualSpacing/>
        <w:jc w:val="both"/>
        <w:rPr>
          <w:rFonts w:ascii="Verdana" w:hAnsi="Verdana" w:cs="Calibri"/>
          <w:sz w:val="20"/>
          <w:szCs w:val="20"/>
        </w:rPr>
      </w:pPr>
      <w:r w:rsidRPr="00D61C12">
        <w:rPr>
          <w:rFonts w:ascii="Verdana" w:hAnsi="Verdana" w:cs="Calibri"/>
          <w:sz w:val="20"/>
          <w:szCs w:val="20"/>
        </w:rPr>
        <w:t>Personale</w:t>
      </w:r>
      <w:r w:rsidRPr="00D61C12">
        <w:rPr>
          <w:rFonts w:ascii="Verdana" w:hAnsi="Verdana" w:cs="Calibri"/>
          <w:spacing w:val="-2"/>
          <w:sz w:val="20"/>
          <w:szCs w:val="20"/>
        </w:rPr>
        <w:t xml:space="preserve"> </w:t>
      </w:r>
      <w:r w:rsidRPr="00D61C12">
        <w:rPr>
          <w:rFonts w:ascii="Verdana" w:hAnsi="Verdana" w:cs="Calibri"/>
          <w:sz w:val="20"/>
          <w:szCs w:val="20"/>
        </w:rPr>
        <w:t>interno</w:t>
      </w:r>
      <w:r w:rsidRPr="00D61C12">
        <w:rPr>
          <w:rFonts w:ascii="Verdana" w:hAnsi="Verdana" w:cs="Calibri"/>
          <w:spacing w:val="-3"/>
          <w:sz w:val="20"/>
          <w:szCs w:val="20"/>
        </w:rPr>
        <w:t xml:space="preserve"> o</w:t>
      </w:r>
      <w:r w:rsidRPr="00D61C12">
        <w:rPr>
          <w:rFonts w:ascii="Verdana" w:hAnsi="Verdana" w:cs="Calibri"/>
          <w:spacing w:val="-2"/>
          <w:sz w:val="20"/>
          <w:szCs w:val="20"/>
        </w:rPr>
        <w:t xml:space="preserve"> </w:t>
      </w:r>
      <w:r w:rsidRPr="00D61C12">
        <w:rPr>
          <w:rFonts w:ascii="Verdana" w:hAnsi="Verdana" w:cs="Calibri"/>
          <w:sz w:val="20"/>
          <w:szCs w:val="20"/>
        </w:rPr>
        <w:t>in</w:t>
      </w:r>
      <w:r w:rsidRPr="00D61C12">
        <w:rPr>
          <w:rFonts w:ascii="Verdana" w:hAnsi="Verdana" w:cs="Calibri"/>
          <w:spacing w:val="-1"/>
          <w:sz w:val="20"/>
          <w:szCs w:val="20"/>
        </w:rPr>
        <w:t xml:space="preserve"> </w:t>
      </w:r>
      <w:r w:rsidRPr="00D61C12">
        <w:rPr>
          <w:rFonts w:ascii="Verdana" w:hAnsi="Verdana" w:cs="Calibri"/>
          <w:sz w:val="20"/>
          <w:szCs w:val="20"/>
        </w:rPr>
        <w:t>servizio</w:t>
      </w:r>
      <w:r w:rsidRPr="00D61C12">
        <w:rPr>
          <w:rFonts w:ascii="Verdana" w:hAnsi="Verdana" w:cs="Calibri"/>
          <w:spacing w:val="-1"/>
          <w:sz w:val="20"/>
          <w:szCs w:val="20"/>
        </w:rPr>
        <w:t xml:space="preserve"> </w:t>
      </w:r>
      <w:r w:rsidRPr="00D61C12">
        <w:rPr>
          <w:rFonts w:ascii="Verdana" w:hAnsi="Verdana" w:cs="Calibri"/>
          <w:sz w:val="20"/>
          <w:szCs w:val="20"/>
        </w:rPr>
        <w:t>presso</w:t>
      </w:r>
      <w:r w:rsidRPr="00D61C12">
        <w:rPr>
          <w:rFonts w:ascii="Verdana" w:hAnsi="Verdana" w:cs="Calibri"/>
          <w:spacing w:val="-1"/>
          <w:sz w:val="20"/>
          <w:szCs w:val="20"/>
        </w:rPr>
        <w:t xml:space="preserve"> </w:t>
      </w:r>
      <w:r w:rsidRPr="00D61C12">
        <w:rPr>
          <w:rFonts w:ascii="Verdana" w:hAnsi="Verdana" w:cs="Calibri"/>
          <w:sz w:val="20"/>
          <w:szCs w:val="20"/>
        </w:rPr>
        <w:t>altre</w:t>
      </w:r>
      <w:r w:rsidRPr="00D61C12">
        <w:rPr>
          <w:rFonts w:ascii="Verdana" w:hAnsi="Verdana" w:cs="Calibri"/>
          <w:spacing w:val="-4"/>
          <w:sz w:val="20"/>
          <w:szCs w:val="20"/>
        </w:rPr>
        <w:t xml:space="preserve"> </w:t>
      </w:r>
      <w:r w:rsidRPr="00D61C12">
        <w:rPr>
          <w:rFonts w:ascii="Verdana" w:hAnsi="Verdana" w:cs="Calibri"/>
          <w:sz w:val="20"/>
          <w:szCs w:val="20"/>
        </w:rPr>
        <w:t>Istituzioni</w:t>
      </w:r>
      <w:r w:rsidRPr="00D61C12">
        <w:rPr>
          <w:rFonts w:ascii="Verdana" w:hAnsi="Verdana" w:cs="Calibri"/>
          <w:spacing w:val="-1"/>
          <w:sz w:val="20"/>
          <w:szCs w:val="20"/>
        </w:rPr>
        <w:t xml:space="preserve"> </w:t>
      </w:r>
      <w:r w:rsidRPr="00D61C12">
        <w:rPr>
          <w:rFonts w:ascii="Verdana" w:hAnsi="Verdana" w:cs="Calibri"/>
          <w:sz w:val="20"/>
          <w:szCs w:val="20"/>
        </w:rPr>
        <w:t>Scolastiche;</w:t>
      </w:r>
    </w:p>
    <w:p w14:paraId="5493E491" w14:textId="77777777" w:rsidR="00350F73" w:rsidRPr="00D61C12" w:rsidRDefault="00350F73" w:rsidP="00350F73">
      <w:pPr>
        <w:pStyle w:val="Paragrafoelenco"/>
        <w:widowControl w:val="0"/>
        <w:numPr>
          <w:ilvl w:val="0"/>
          <w:numId w:val="43"/>
        </w:numPr>
        <w:tabs>
          <w:tab w:val="left" w:pos="567"/>
        </w:tabs>
        <w:autoSpaceDE w:val="0"/>
        <w:autoSpaceDN w:val="0"/>
        <w:contextualSpacing/>
        <w:jc w:val="both"/>
        <w:rPr>
          <w:rFonts w:ascii="Verdana" w:hAnsi="Verdana" w:cs="Calibri"/>
          <w:sz w:val="20"/>
          <w:szCs w:val="20"/>
        </w:rPr>
      </w:pPr>
      <w:r w:rsidRPr="00D61C12">
        <w:rPr>
          <w:rFonts w:ascii="Verdana" w:hAnsi="Verdana" w:cs="Calibri"/>
          <w:sz w:val="20"/>
          <w:szCs w:val="20"/>
        </w:rPr>
        <w:t>Personale</w:t>
      </w:r>
      <w:r w:rsidRPr="00D61C12">
        <w:rPr>
          <w:rFonts w:ascii="Verdana" w:hAnsi="Verdana" w:cs="Calibri"/>
          <w:spacing w:val="-2"/>
          <w:sz w:val="20"/>
          <w:szCs w:val="20"/>
        </w:rPr>
        <w:t xml:space="preserve"> </w:t>
      </w:r>
      <w:r w:rsidRPr="00D61C12">
        <w:rPr>
          <w:rFonts w:ascii="Verdana" w:hAnsi="Verdana" w:cs="Calibri"/>
          <w:sz w:val="20"/>
          <w:szCs w:val="20"/>
        </w:rPr>
        <w:t>esterno.</w:t>
      </w:r>
    </w:p>
    <w:p w14:paraId="48B45EB3" w14:textId="77777777" w:rsidR="00350F73" w:rsidRDefault="00350F73" w:rsidP="00350F73">
      <w:pPr>
        <w:autoSpaceDE w:val="0"/>
        <w:autoSpaceDN w:val="0"/>
        <w:spacing w:before="9"/>
        <w:jc w:val="both"/>
        <w:rPr>
          <w:rFonts w:ascii="Verdana" w:eastAsia="Calibri" w:hAnsi="Verdana" w:cs="Calibri"/>
        </w:rPr>
      </w:pPr>
    </w:p>
    <w:p w14:paraId="4AA1D291" w14:textId="77777777" w:rsidR="00350F73" w:rsidRDefault="00350F73" w:rsidP="00350F73">
      <w:pPr>
        <w:autoSpaceDE w:val="0"/>
        <w:autoSpaceDN w:val="0"/>
        <w:spacing w:before="9"/>
        <w:jc w:val="both"/>
        <w:rPr>
          <w:rFonts w:ascii="Verdana" w:eastAsia="Calibri" w:hAnsi="Verdana" w:cs="Calibri"/>
        </w:rPr>
      </w:pPr>
      <w:r>
        <w:rPr>
          <w:rFonts w:ascii="Verdana" w:eastAsia="Calibri" w:hAnsi="Verdana" w:cs="Calibri"/>
        </w:rPr>
        <w:t>per l’incarico di:</w:t>
      </w:r>
    </w:p>
    <w:p w14:paraId="3D17E0D7" w14:textId="6CF917D5" w:rsidR="00350F73" w:rsidRDefault="00350F73" w:rsidP="00350F73">
      <w:pPr>
        <w:pStyle w:val="Paragrafoelenco"/>
        <w:numPr>
          <w:ilvl w:val="0"/>
          <w:numId w:val="44"/>
        </w:numPr>
        <w:autoSpaceDE w:val="0"/>
        <w:autoSpaceDN w:val="0"/>
        <w:spacing w:before="9" w:after="160" w:line="259" w:lineRule="auto"/>
        <w:contextualSpacing/>
        <w:jc w:val="both"/>
        <w:rPr>
          <w:rFonts w:ascii="Verdana" w:hAnsi="Verdana" w:cs="Calibri"/>
          <w:sz w:val="20"/>
          <w:szCs w:val="20"/>
        </w:rPr>
      </w:pPr>
      <w:bookmarkStart w:id="0" w:name="_Hlk200573077"/>
      <w:r>
        <w:rPr>
          <w:rFonts w:ascii="Verdana" w:hAnsi="Verdana" w:cs="Calibri"/>
          <w:sz w:val="20"/>
          <w:szCs w:val="20"/>
        </w:rPr>
        <w:t xml:space="preserve">Esperto </w:t>
      </w:r>
      <w:r w:rsidRPr="00DE59C0">
        <w:rPr>
          <w:rFonts w:ascii="Verdana" w:hAnsi="Verdana" w:cs="Calibri"/>
          <w:sz w:val="20"/>
          <w:szCs w:val="20"/>
        </w:rPr>
        <w:t xml:space="preserve">per </w:t>
      </w:r>
      <w:r w:rsidR="002E6470">
        <w:rPr>
          <w:rFonts w:ascii="Verdana" w:hAnsi="Verdana" w:cs="Calibri"/>
          <w:sz w:val="20"/>
          <w:szCs w:val="20"/>
        </w:rPr>
        <w:t xml:space="preserve">modulo </w:t>
      </w:r>
      <w:bookmarkStart w:id="1" w:name="_Hlk214462981"/>
      <w:r w:rsidR="00921569">
        <w:rPr>
          <w:rFonts w:ascii="Verdana" w:hAnsi="Verdana" w:cs="Calibri"/>
          <w:sz w:val="20"/>
          <w:szCs w:val="20"/>
        </w:rPr>
        <w:t>“</w:t>
      </w:r>
      <w:r w:rsidR="002E6470">
        <w:rPr>
          <w:rFonts w:ascii="Verdana" w:hAnsi="Verdana" w:cs="Calibri"/>
          <w:sz w:val="20"/>
          <w:szCs w:val="20"/>
        </w:rPr>
        <w:t>Un tuffo nell’italiano</w:t>
      </w:r>
      <w:r w:rsidR="00921569">
        <w:rPr>
          <w:rFonts w:ascii="Verdana" w:hAnsi="Verdana" w:cs="Calibri"/>
          <w:sz w:val="20"/>
          <w:szCs w:val="20"/>
        </w:rPr>
        <w:t>”</w:t>
      </w:r>
    </w:p>
    <w:p w14:paraId="642F8577" w14:textId="0526CFAA" w:rsidR="00921569" w:rsidRDefault="00350F73" w:rsidP="00921569">
      <w:pPr>
        <w:pStyle w:val="Paragrafoelenco"/>
        <w:numPr>
          <w:ilvl w:val="0"/>
          <w:numId w:val="44"/>
        </w:numPr>
        <w:autoSpaceDE w:val="0"/>
        <w:autoSpaceDN w:val="0"/>
        <w:spacing w:before="9" w:after="160" w:line="259" w:lineRule="auto"/>
        <w:contextualSpacing/>
        <w:jc w:val="both"/>
        <w:rPr>
          <w:rFonts w:ascii="Verdana" w:hAnsi="Verdana" w:cs="Calibri"/>
          <w:sz w:val="20"/>
          <w:szCs w:val="20"/>
        </w:rPr>
      </w:pPr>
      <w:bookmarkStart w:id="2" w:name="_Hlk200573324"/>
      <w:bookmarkEnd w:id="0"/>
      <w:bookmarkEnd w:id="1"/>
      <w:r w:rsidRPr="00921569">
        <w:rPr>
          <w:rFonts w:ascii="Verdana" w:hAnsi="Verdana" w:cs="Calibri"/>
          <w:sz w:val="20"/>
          <w:szCs w:val="20"/>
        </w:rPr>
        <w:t xml:space="preserve">Esperto per </w:t>
      </w:r>
      <w:bookmarkStart w:id="3" w:name="_Hlk200573461"/>
      <w:bookmarkEnd w:id="2"/>
      <w:r w:rsidR="00921569">
        <w:rPr>
          <w:rFonts w:ascii="Verdana" w:hAnsi="Verdana" w:cs="Calibri"/>
          <w:sz w:val="20"/>
          <w:szCs w:val="20"/>
        </w:rPr>
        <w:t>modulo “Apprendisti matematici”</w:t>
      </w:r>
    </w:p>
    <w:p w14:paraId="460236AE" w14:textId="77777777" w:rsidR="009F1C3B" w:rsidRPr="009F1C3B" w:rsidRDefault="00350F73" w:rsidP="009F1C3B">
      <w:pPr>
        <w:pStyle w:val="Paragrafoelenco"/>
        <w:numPr>
          <w:ilvl w:val="0"/>
          <w:numId w:val="44"/>
        </w:numPr>
        <w:rPr>
          <w:rFonts w:ascii="Verdana" w:hAnsi="Verdana" w:cs="Calibri"/>
          <w:sz w:val="20"/>
          <w:szCs w:val="20"/>
        </w:rPr>
      </w:pPr>
      <w:bookmarkStart w:id="4" w:name="_Hlk200573530"/>
      <w:bookmarkEnd w:id="3"/>
      <w:r w:rsidRPr="009F1C3B">
        <w:rPr>
          <w:rFonts w:ascii="Verdana" w:hAnsi="Verdana" w:cs="Calibri"/>
          <w:sz w:val="20"/>
          <w:szCs w:val="20"/>
        </w:rPr>
        <w:t>Tutor</w:t>
      </w:r>
      <w:r w:rsidR="009F1C3B" w:rsidRPr="009F1C3B">
        <w:rPr>
          <w:rFonts w:ascii="Verdana" w:hAnsi="Verdana" w:cs="Calibri"/>
          <w:sz w:val="20"/>
          <w:szCs w:val="20"/>
        </w:rPr>
        <w:t xml:space="preserve"> per modulo “Un tuffo nell’italiano”</w:t>
      </w:r>
    </w:p>
    <w:p w14:paraId="72577B58" w14:textId="77777777" w:rsidR="009F1C3B" w:rsidRPr="009F1C3B" w:rsidRDefault="009F1C3B" w:rsidP="009F1C3B">
      <w:pPr>
        <w:pStyle w:val="Paragrafoelenco"/>
        <w:numPr>
          <w:ilvl w:val="0"/>
          <w:numId w:val="44"/>
        </w:numPr>
        <w:rPr>
          <w:rFonts w:ascii="Verdana" w:hAnsi="Verdana" w:cs="Calibri"/>
          <w:sz w:val="20"/>
          <w:szCs w:val="20"/>
        </w:rPr>
      </w:pPr>
      <w:r w:rsidRPr="009F1C3B">
        <w:rPr>
          <w:rFonts w:ascii="Verdana" w:hAnsi="Verdana" w:cs="Calibri"/>
          <w:sz w:val="20"/>
          <w:szCs w:val="20"/>
        </w:rPr>
        <w:t>Tutor per modulo “Apprendisti matematici”</w:t>
      </w:r>
    </w:p>
    <w:p w14:paraId="2A856A77" w14:textId="6E18F60F" w:rsidR="00350F73" w:rsidRDefault="009F1C3B" w:rsidP="00350F73">
      <w:pPr>
        <w:pStyle w:val="Paragrafoelenco"/>
        <w:numPr>
          <w:ilvl w:val="0"/>
          <w:numId w:val="44"/>
        </w:numPr>
        <w:autoSpaceDE w:val="0"/>
        <w:autoSpaceDN w:val="0"/>
        <w:spacing w:before="9" w:after="160" w:line="259" w:lineRule="auto"/>
        <w:contextualSpacing/>
        <w:jc w:val="both"/>
        <w:rPr>
          <w:rFonts w:ascii="Verdana" w:hAnsi="Verdana" w:cs="Calibri"/>
          <w:sz w:val="20"/>
          <w:szCs w:val="20"/>
        </w:rPr>
      </w:pPr>
      <w:r>
        <w:rPr>
          <w:rFonts w:ascii="Verdana" w:hAnsi="Verdana" w:cs="Calibri"/>
          <w:sz w:val="20"/>
          <w:szCs w:val="20"/>
        </w:rPr>
        <w:t>Tutor per modulo “In giro per il mondo”</w:t>
      </w:r>
    </w:p>
    <w:p w14:paraId="4EA493E9" w14:textId="3269FBF6" w:rsidR="009F1C3B" w:rsidRPr="00D61C12" w:rsidRDefault="009F1C3B" w:rsidP="00350F73">
      <w:pPr>
        <w:pStyle w:val="Paragrafoelenco"/>
        <w:numPr>
          <w:ilvl w:val="0"/>
          <w:numId w:val="44"/>
        </w:numPr>
        <w:autoSpaceDE w:val="0"/>
        <w:autoSpaceDN w:val="0"/>
        <w:spacing w:before="9" w:after="160" w:line="259" w:lineRule="auto"/>
        <w:contextualSpacing/>
        <w:jc w:val="both"/>
        <w:rPr>
          <w:rFonts w:ascii="Verdana" w:hAnsi="Verdana" w:cs="Calibri"/>
          <w:sz w:val="20"/>
          <w:szCs w:val="20"/>
        </w:rPr>
      </w:pPr>
      <w:r>
        <w:rPr>
          <w:rFonts w:ascii="Verdana" w:hAnsi="Verdana" w:cs="Calibri"/>
          <w:sz w:val="20"/>
          <w:szCs w:val="20"/>
        </w:rPr>
        <w:t>Tutor per modulo “</w:t>
      </w:r>
      <w:r w:rsidRPr="009F1C3B">
        <w:rPr>
          <w:rFonts w:ascii="Verdana" w:hAnsi="Verdana" w:cs="Calibri"/>
          <w:sz w:val="20"/>
          <w:szCs w:val="20"/>
        </w:rPr>
        <w:t>Latino lingua tabù?</w:t>
      </w:r>
      <w:r>
        <w:rPr>
          <w:rFonts w:ascii="Verdana" w:hAnsi="Verdana" w:cs="Calibri"/>
          <w:sz w:val="20"/>
          <w:szCs w:val="20"/>
        </w:rPr>
        <w:t>”</w:t>
      </w:r>
    </w:p>
    <w:bookmarkEnd w:id="4"/>
    <w:p w14:paraId="3A0A47ED" w14:textId="77777777" w:rsidR="00350F73" w:rsidRPr="0053617F" w:rsidRDefault="00350F73" w:rsidP="00350F73">
      <w:pPr>
        <w:overflowPunct w:val="0"/>
        <w:autoSpaceDE w:val="0"/>
        <w:autoSpaceDN w:val="0"/>
        <w:adjustRightInd w:val="0"/>
        <w:spacing w:before="120" w:after="120" w:line="276" w:lineRule="auto"/>
        <w:jc w:val="both"/>
        <w:rPr>
          <w:rFonts w:ascii="Verdana" w:hAnsi="Verdana" w:cs="Calibri"/>
        </w:rPr>
      </w:pPr>
      <w:r w:rsidRPr="0053617F">
        <w:rPr>
          <w:rFonts w:ascii="Verdana" w:hAnsi="Verdana" w:cs="Calibri"/>
        </w:rPr>
        <w:lastRenderedPageBreak/>
        <w:t xml:space="preserve">A tal fine, </w:t>
      </w:r>
      <w:r w:rsidRPr="0053617F">
        <w:rPr>
          <w:rFonts w:ascii="Verdana" w:hAnsi="Verdana" w:cs="Calibri"/>
          <w:b/>
          <w:bCs/>
          <w:u w:val="single"/>
        </w:rPr>
        <w:t>dichiara</w:t>
      </w:r>
      <w:r w:rsidRPr="0053617F">
        <w:rPr>
          <w:rFonts w:ascii="Verdana" w:hAnsi="Verdana" w:cs="Calibri"/>
        </w:rPr>
        <w:t>, sotto la propria responsabilità:</w:t>
      </w:r>
    </w:p>
    <w:p w14:paraId="37761ADA" w14:textId="77777777" w:rsidR="00350F73" w:rsidRPr="0053617F" w:rsidRDefault="00350F73" w:rsidP="00350F73">
      <w:pPr>
        <w:widowControl w:val="0"/>
        <w:numPr>
          <w:ilvl w:val="0"/>
          <w:numId w:val="41"/>
        </w:numPr>
        <w:tabs>
          <w:tab w:val="left" w:pos="426"/>
          <w:tab w:val="left" w:pos="993"/>
        </w:tabs>
        <w:suppressAutoHyphens/>
        <w:overflowPunct w:val="0"/>
        <w:autoSpaceDE w:val="0"/>
        <w:autoSpaceDN w:val="0"/>
        <w:adjustRightInd w:val="0"/>
        <w:spacing w:before="120" w:after="120" w:line="276" w:lineRule="auto"/>
        <w:ind w:left="426" w:hanging="426"/>
        <w:jc w:val="both"/>
        <w:textAlignment w:val="baseline"/>
        <w:rPr>
          <w:rFonts w:ascii="Verdana" w:hAnsi="Verdana" w:cs="Calibri"/>
          <w:b/>
        </w:rPr>
      </w:pPr>
      <w:r w:rsidRPr="0053617F">
        <w:rPr>
          <w:rFonts w:ascii="Verdana" w:hAnsi="Verdana" w:cs="Calibri"/>
        </w:rPr>
        <w:t>che i recapiti presso i quali si intendono ricevere le comunicazioni sono i seguenti:</w:t>
      </w:r>
    </w:p>
    <w:p w14:paraId="48F0E92C" w14:textId="77777777" w:rsidR="00350F73" w:rsidRPr="0053617F" w:rsidRDefault="00350F73" w:rsidP="00350F73">
      <w:pPr>
        <w:widowControl w:val="0"/>
        <w:numPr>
          <w:ilvl w:val="0"/>
          <w:numId w:val="42"/>
        </w:numPr>
        <w:tabs>
          <w:tab w:val="left" w:pos="284"/>
        </w:tabs>
        <w:suppressAutoHyphens/>
        <w:overflowPunct w:val="0"/>
        <w:autoSpaceDE w:val="0"/>
        <w:adjustRightInd w:val="0"/>
        <w:spacing w:before="120" w:after="120" w:line="276" w:lineRule="auto"/>
        <w:ind w:left="709" w:hanging="283"/>
        <w:jc w:val="both"/>
        <w:textAlignment w:val="baseline"/>
        <w:rPr>
          <w:rFonts w:ascii="Verdana" w:hAnsi="Verdana" w:cs="Calibri"/>
          <w:lang w:val="en-US"/>
        </w:rPr>
      </w:pPr>
      <w:r w:rsidRPr="0053617F">
        <w:rPr>
          <w:rFonts w:ascii="Verdana" w:hAnsi="Verdana" w:cs="Calibri"/>
        </w:rPr>
        <w:t>residenza: _____________________________________________________________</w:t>
      </w:r>
    </w:p>
    <w:p w14:paraId="5D2E1DDD" w14:textId="77777777" w:rsidR="00350F73" w:rsidRPr="0053617F" w:rsidRDefault="00350F73" w:rsidP="00350F73">
      <w:pPr>
        <w:widowControl w:val="0"/>
        <w:numPr>
          <w:ilvl w:val="0"/>
          <w:numId w:val="42"/>
        </w:numPr>
        <w:tabs>
          <w:tab w:val="left" w:pos="284"/>
        </w:tabs>
        <w:suppressAutoHyphens/>
        <w:overflowPunct w:val="0"/>
        <w:autoSpaceDE w:val="0"/>
        <w:adjustRightInd w:val="0"/>
        <w:spacing w:before="120" w:after="120" w:line="276" w:lineRule="auto"/>
        <w:ind w:left="709" w:hanging="283"/>
        <w:jc w:val="both"/>
        <w:textAlignment w:val="baseline"/>
        <w:rPr>
          <w:rFonts w:ascii="Verdana" w:hAnsi="Verdana" w:cs="Calibri"/>
          <w:lang w:val="en-US"/>
        </w:rPr>
      </w:pPr>
      <w:r w:rsidRPr="0053617F">
        <w:rPr>
          <w:rFonts w:ascii="Verdana" w:hAnsi="Verdana" w:cs="Calibri"/>
        </w:rPr>
        <w:t>indirizzo posta elettronica ordinaria: ________________________________________</w:t>
      </w:r>
    </w:p>
    <w:p w14:paraId="4D3CA22B" w14:textId="77777777" w:rsidR="00350F73" w:rsidRPr="0053617F" w:rsidRDefault="00350F73" w:rsidP="00350F73">
      <w:pPr>
        <w:widowControl w:val="0"/>
        <w:numPr>
          <w:ilvl w:val="0"/>
          <w:numId w:val="42"/>
        </w:numPr>
        <w:tabs>
          <w:tab w:val="left" w:pos="284"/>
        </w:tabs>
        <w:suppressAutoHyphens/>
        <w:overflowPunct w:val="0"/>
        <w:autoSpaceDE w:val="0"/>
        <w:adjustRightInd w:val="0"/>
        <w:spacing w:before="120" w:after="120" w:line="276" w:lineRule="auto"/>
        <w:ind w:left="709" w:hanging="283"/>
        <w:jc w:val="both"/>
        <w:textAlignment w:val="baseline"/>
        <w:rPr>
          <w:rFonts w:ascii="Verdana" w:hAnsi="Verdana" w:cs="Calibri"/>
        </w:rPr>
      </w:pPr>
      <w:r w:rsidRPr="0053617F">
        <w:rPr>
          <w:rFonts w:ascii="Verdana" w:hAnsi="Verdana" w:cs="Calibri"/>
        </w:rPr>
        <w:t>indirizzo posta elettronica certificata (PEC): __________________________________</w:t>
      </w:r>
    </w:p>
    <w:p w14:paraId="2A262144" w14:textId="77777777" w:rsidR="00350F73" w:rsidRPr="0053617F" w:rsidRDefault="00350F73" w:rsidP="00350F73">
      <w:pPr>
        <w:widowControl w:val="0"/>
        <w:numPr>
          <w:ilvl w:val="0"/>
          <w:numId w:val="42"/>
        </w:numPr>
        <w:tabs>
          <w:tab w:val="left" w:pos="284"/>
        </w:tabs>
        <w:suppressAutoHyphens/>
        <w:overflowPunct w:val="0"/>
        <w:autoSpaceDE w:val="0"/>
        <w:adjustRightInd w:val="0"/>
        <w:spacing w:before="120" w:after="120" w:line="276" w:lineRule="auto"/>
        <w:ind w:left="709" w:hanging="283"/>
        <w:jc w:val="both"/>
        <w:textAlignment w:val="baseline"/>
        <w:rPr>
          <w:rFonts w:ascii="Verdana" w:hAnsi="Verdana" w:cs="Calibri"/>
          <w:lang w:val="en-US"/>
        </w:rPr>
      </w:pPr>
      <w:r w:rsidRPr="0053617F">
        <w:rPr>
          <w:rFonts w:ascii="Verdana" w:hAnsi="Verdana" w:cs="Calibri"/>
        </w:rPr>
        <w:t>numero di telefono: _____________________________________________________,</w:t>
      </w:r>
    </w:p>
    <w:p w14:paraId="13D6F8C9" w14:textId="77777777" w:rsidR="00350F73" w:rsidRPr="0053617F" w:rsidRDefault="00350F73" w:rsidP="00350F73">
      <w:pPr>
        <w:tabs>
          <w:tab w:val="left" w:pos="284"/>
        </w:tabs>
        <w:overflowPunct w:val="0"/>
        <w:autoSpaceDE w:val="0"/>
        <w:autoSpaceDN w:val="0"/>
        <w:adjustRightInd w:val="0"/>
        <w:spacing w:before="120" w:after="120" w:line="276" w:lineRule="auto"/>
        <w:ind w:left="426"/>
        <w:jc w:val="both"/>
        <w:rPr>
          <w:rFonts w:ascii="Verdana" w:hAnsi="Verdana" w:cs="Calibri"/>
        </w:rPr>
      </w:pPr>
      <w:r w:rsidRPr="0053617F">
        <w:rPr>
          <w:rFonts w:ascii="Verdana" w:hAnsi="Verdana" w:cs="Calibri"/>
        </w:rPr>
        <w:t>autorizzando espressamente l’Istituzione scolastica all’utilizzo dei suddetti mezzi per effettuare le comunicazioni;</w:t>
      </w:r>
    </w:p>
    <w:p w14:paraId="3912EAA5" w14:textId="77777777" w:rsidR="00350F73" w:rsidRPr="0053617F" w:rsidRDefault="00350F73" w:rsidP="00350F73">
      <w:pPr>
        <w:widowControl w:val="0"/>
        <w:numPr>
          <w:ilvl w:val="0"/>
          <w:numId w:val="41"/>
        </w:numPr>
        <w:tabs>
          <w:tab w:val="left" w:pos="0"/>
          <w:tab w:val="left" w:pos="142"/>
        </w:tabs>
        <w:suppressAutoHyphens/>
        <w:autoSpaceDE w:val="0"/>
        <w:adjustRightInd w:val="0"/>
        <w:spacing w:before="120" w:after="120" w:line="276" w:lineRule="auto"/>
        <w:ind w:left="426" w:hanging="426"/>
        <w:jc w:val="both"/>
        <w:textAlignment w:val="baseline"/>
        <w:rPr>
          <w:rFonts w:ascii="Verdana" w:hAnsi="Verdana" w:cs="Calibri"/>
        </w:rPr>
      </w:pPr>
      <w:r w:rsidRPr="0053617F">
        <w:rPr>
          <w:rFonts w:ascii="Verdana" w:hAnsi="Verdana" w:cs="Calibri"/>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25C09B8D" w14:textId="77777777" w:rsidR="00350F73" w:rsidRPr="0053617F" w:rsidRDefault="00350F73" w:rsidP="00350F73">
      <w:pPr>
        <w:widowControl w:val="0"/>
        <w:numPr>
          <w:ilvl w:val="0"/>
          <w:numId w:val="41"/>
        </w:numPr>
        <w:tabs>
          <w:tab w:val="left" w:pos="0"/>
          <w:tab w:val="left" w:pos="142"/>
        </w:tabs>
        <w:suppressAutoHyphens/>
        <w:autoSpaceDE w:val="0"/>
        <w:adjustRightInd w:val="0"/>
        <w:spacing w:before="120" w:after="120" w:line="276" w:lineRule="auto"/>
        <w:ind w:left="426" w:hanging="426"/>
        <w:jc w:val="both"/>
        <w:textAlignment w:val="baseline"/>
        <w:rPr>
          <w:rFonts w:ascii="Verdana" w:hAnsi="Verdana" w:cs="Calibri"/>
        </w:rPr>
      </w:pPr>
      <w:r w:rsidRPr="0053617F">
        <w:rPr>
          <w:rFonts w:ascii="Verdana" w:hAnsi="Verdana" w:cs="Calibri"/>
        </w:rPr>
        <w:t>di aver preso visione del Decreto e dell’Avviso e di accettare tutte le condizioni ivi contenute;</w:t>
      </w:r>
    </w:p>
    <w:p w14:paraId="691C415E" w14:textId="6A053204" w:rsidR="00350F73" w:rsidRDefault="00350F73" w:rsidP="00350F73">
      <w:pPr>
        <w:widowControl w:val="0"/>
        <w:numPr>
          <w:ilvl w:val="0"/>
          <w:numId w:val="41"/>
        </w:numPr>
        <w:tabs>
          <w:tab w:val="left" w:pos="0"/>
          <w:tab w:val="left" w:pos="142"/>
        </w:tabs>
        <w:suppressAutoHyphens/>
        <w:autoSpaceDE w:val="0"/>
        <w:adjustRightInd w:val="0"/>
        <w:spacing w:before="120" w:after="120" w:line="276" w:lineRule="auto"/>
        <w:ind w:left="426" w:hanging="426"/>
        <w:jc w:val="both"/>
        <w:textAlignment w:val="baseline"/>
        <w:rPr>
          <w:rFonts w:ascii="Verdana" w:hAnsi="Verdana" w:cs="Calibri"/>
        </w:rPr>
      </w:pPr>
      <w:r w:rsidRPr="0053617F">
        <w:rPr>
          <w:rFonts w:ascii="Verdana" w:hAnsi="Verdana" w:cs="Calibri"/>
        </w:rPr>
        <w:t xml:space="preserve">di aver preso visione dell’informativa di cui </w:t>
      </w:r>
      <w:r w:rsidRPr="00D749F3">
        <w:rPr>
          <w:rFonts w:ascii="Verdana" w:hAnsi="Verdana" w:cs="Calibri"/>
        </w:rPr>
        <w:t>all’art. 13 dell’Avviso;</w:t>
      </w:r>
    </w:p>
    <w:p w14:paraId="3F3E758B" w14:textId="77777777" w:rsidR="00487D11" w:rsidRDefault="00350F73" w:rsidP="00990BD6">
      <w:pPr>
        <w:widowControl w:val="0"/>
        <w:numPr>
          <w:ilvl w:val="0"/>
          <w:numId w:val="41"/>
        </w:numPr>
        <w:tabs>
          <w:tab w:val="left" w:pos="0"/>
          <w:tab w:val="left" w:pos="142"/>
        </w:tabs>
        <w:suppressAutoHyphens/>
        <w:autoSpaceDE w:val="0"/>
        <w:adjustRightInd w:val="0"/>
        <w:spacing w:before="120" w:after="120" w:line="276" w:lineRule="auto"/>
        <w:ind w:left="426" w:hanging="426"/>
        <w:jc w:val="both"/>
        <w:textAlignment w:val="baseline"/>
        <w:rPr>
          <w:rFonts w:ascii="Verdana" w:hAnsi="Verdana" w:cs="Calibri"/>
        </w:rPr>
      </w:pPr>
      <w:r w:rsidRPr="00487D11">
        <w:rPr>
          <w:rFonts w:ascii="Verdana" w:hAnsi="Verdana" w:cs="Calibri"/>
        </w:rPr>
        <w:t>di prestare il proprio consenso, ai fini dell’espletamento della procedura in oggetto e del successivo conferimento dell’incarico, al trattamento dei propri dati personali ai sensi dell’art. 13 del Regolamento (UE) 2016/679 e del d.lgs. 30 giugno 2003, n. 196</w:t>
      </w:r>
      <w:r w:rsidR="00487D11" w:rsidRPr="00487D11">
        <w:rPr>
          <w:rFonts w:ascii="Verdana" w:hAnsi="Verdana" w:cs="Calibri"/>
        </w:rPr>
        <w:t>;</w:t>
      </w:r>
    </w:p>
    <w:p w14:paraId="70FC0988" w14:textId="64C9AF7D" w:rsidR="00487D11" w:rsidRDefault="00487D11" w:rsidP="005C0B9F">
      <w:pPr>
        <w:widowControl w:val="0"/>
        <w:numPr>
          <w:ilvl w:val="0"/>
          <w:numId w:val="41"/>
        </w:numPr>
        <w:tabs>
          <w:tab w:val="left" w:pos="0"/>
          <w:tab w:val="left" w:pos="142"/>
        </w:tabs>
        <w:suppressAutoHyphens/>
        <w:autoSpaceDE w:val="0"/>
        <w:adjustRightInd w:val="0"/>
        <w:spacing w:before="120" w:after="120" w:line="276" w:lineRule="auto"/>
        <w:ind w:left="426" w:hanging="426"/>
        <w:jc w:val="both"/>
        <w:textAlignment w:val="baseline"/>
        <w:rPr>
          <w:rFonts w:ascii="Verdana" w:hAnsi="Verdana" w:cs="Calibri"/>
        </w:rPr>
      </w:pPr>
      <w:r w:rsidRPr="00487D11">
        <w:rPr>
          <w:rFonts w:ascii="Verdana" w:hAnsi="Verdana" w:cs="Calibri"/>
        </w:rPr>
        <w:t>di non trovarsi in nessuna delle condizioni di incompatibilità o inconferibilità ai sensi dell'art. 20, comma 2 del d.lgs. 39/2013 recante "Disposizioni in materia di inconferibilità e incompatibilità di incarichi presso le pubbliche amministrazioni e presso gli enti privati in controllo pubblico", a norma dell'art.1, commi 49 e 50, della Legge 190/2012;</w:t>
      </w:r>
    </w:p>
    <w:p w14:paraId="285E34D7" w14:textId="207FEE21" w:rsidR="00C105FE" w:rsidRDefault="00C105FE" w:rsidP="005C0B9F">
      <w:pPr>
        <w:widowControl w:val="0"/>
        <w:numPr>
          <w:ilvl w:val="0"/>
          <w:numId w:val="41"/>
        </w:numPr>
        <w:tabs>
          <w:tab w:val="left" w:pos="0"/>
          <w:tab w:val="left" w:pos="142"/>
        </w:tabs>
        <w:suppressAutoHyphens/>
        <w:autoSpaceDE w:val="0"/>
        <w:adjustRightInd w:val="0"/>
        <w:spacing w:before="120" w:after="120" w:line="276" w:lineRule="auto"/>
        <w:ind w:left="426" w:hanging="426"/>
        <w:jc w:val="both"/>
        <w:textAlignment w:val="baseline"/>
        <w:rPr>
          <w:rFonts w:ascii="Verdana" w:hAnsi="Verdana" w:cs="Calibri"/>
        </w:rPr>
      </w:pPr>
      <w:r w:rsidRPr="00C105FE">
        <w:rPr>
          <w:rFonts w:ascii="Verdana" w:hAnsi="Verdana" w:cs="Calibri"/>
        </w:rPr>
        <w:t>che non sussistono situazioni, anche potenziali, di conflitto d’interesse per il conferimento dell’incarico ai sensi dell’art. 53, comma 14 del d.lgs. n. 165 del 30 marzo 2001, “Norme generali sull’ordinamento del lavoro alle dipendenze delle Amministrazioni Pubbliche” così come modificato dall’art. 1, comma 42 lettera h) e d), della legge n. 190 del 06 novembre 2012 “Disposizioni per la prevenzione e la repressione della corruzione e dell’illegalità nella Pubblica Amministrazione”</w:t>
      </w:r>
      <w:r>
        <w:rPr>
          <w:rFonts w:ascii="Verdana" w:hAnsi="Verdana" w:cs="Calibri"/>
        </w:rPr>
        <w:t>;</w:t>
      </w:r>
    </w:p>
    <w:p w14:paraId="060A9D78" w14:textId="5FC70447" w:rsidR="00487D11" w:rsidRPr="00487D11" w:rsidRDefault="00487D11" w:rsidP="005C0B9F">
      <w:pPr>
        <w:widowControl w:val="0"/>
        <w:numPr>
          <w:ilvl w:val="0"/>
          <w:numId w:val="41"/>
        </w:numPr>
        <w:tabs>
          <w:tab w:val="left" w:pos="0"/>
          <w:tab w:val="left" w:pos="142"/>
        </w:tabs>
        <w:suppressAutoHyphens/>
        <w:autoSpaceDE w:val="0"/>
        <w:adjustRightInd w:val="0"/>
        <w:spacing w:before="120" w:after="120" w:line="276" w:lineRule="auto"/>
        <w:ind w:left="426" w:hanging="426"/>
        <w:jc w:val="both"/>
        <w:textAlignment w:val="baseline"/>
        <w:rPr>
          <w:rFonts w:ascii="Verdana" w:hAnsi="Verdana" w:cs="Calibri"/>
        </w:rPr>
      </w:pPr>
      <w:r w:rsidRPr="00487D11">
        <w:rPr>
          <w:rFonts w:ascii="Verdana" w:hAnsi="Verdana" w:cs="Calibri"/>
        </w:rPr>
        <w:t xml:space="preserve">di non avere, direttamente o indirettamente, un interesse finanziario, economico o altro interesse personale nel procedimento in esame ai sensi e per gli effetti di quanto:  </w:t>
      </w:r>
    </w:p>
    <w:p w14:paraId="6047AEB4" w14:textId="77777777" w:rsidR="00487D11" w:rsidRPr="00487D11" w:rsidRDefault="00487D11" w:rsidP="00487D11">
      <w:pPr>
        <w:numPr>
          <w:ilvl w:val="0"/>
          <w:numId w:val="45"/>
        </w:numPr>
        <w:jc w:val="both"/>
        <w:rPr>
          <w:rFonts w:ascii="Verdana" w:hAnsi="Verdana"/>
        </w:rPr>
      </w:pPr>
      <w:r w:rsidRPr="00487D11">
        <w:rPr>
          <w:rFonts w:ascii="Verdana" w:hAnsi="Verdana"/>
        </w:rPr>
        <w:t>non coinvolge interessi propri;</w:t>
      </w:r>
    </w:p>
    <w:p w14:paraId="39060C61" w14:textId="77777777" w:rsidR="00487D11" w:rsidRPr="00487D11" w:rsidRDefault="00487D11" w:rsidP="00487D11">
      <w:pPr>
        <w:numPr>
          <w:ilvl w:val="0"/>
          <w:numId w:val="45"/>
        </w:numPr>
        <w:jc w:val="both"/>
        <w:rPr>
          <w:rFonts w:ascii="Verdana" w:hAnsi="Verdana"/>
        </w:rPr>
      </w:pPr>
      <w:r w:rsidRPr="00487D11">
        <w:rPr>
          <w:rFonts w:ascii="Verdana" w:hAnsi="Verdana"/>
        </w:rPr>
        <w:t>non coinvolge interessi di parenti, affini entro il secondo grado, del coniuge o di conviventi, oppure di persone con le quali abbia rapporti di frequentazione abituale;</w:t>
      </w:r>
    </w:p>
    <w:p w14:paraId="3815A8AD" w14:textId="77777777" w:rsidR="00487D11" w:rsidRPr="00487D11" w:rsidRDefault="00487D11" w:rsidP="00487D11">
      <w:pPr>
        <w:numPr>
          <w:ilvl w:val="0"/>
          <w:numId w:val="45"/>
        </w:numPr>
        <w:jc w:val="both"/>
        <w:rPr>
          <w:rFonts w:ascii="Verdana" w:hAnsi="Verdana"/>
        </w:rPr>
      </w:pPr>
      <w:r w:rsidRPr="00487D11">
        <w:rPr>
          <w:rFonts w:ascii="Verdana" w:hAnsi="Verdana"/>
        </w:rPr>
        <w:t>non coinvolge interessi di soggetti od organizzazioni con cui egli o il coniuge abbia causa pendente o grave inimicizia o rapporti di credito o debito significativi;</w:t>
      </w:r>
    </w:p>
    <w:p w14:paraId="31F4BA9B" w14:textId="77777777" w:rsidR="00487D11" w:rsidRPr="00487D11" w:rsidRDefault="00487D11" w:rsidP="00487D11">
      <w:pPr>
        <w:numPr>
          <w:ilvl w:val="0"/>
          <w:numId w:val="45"/>
        </w:numPr>
        <w:jc w:val="both"/>
        <w:rPr>
          <w:rFonts w:ascii="Verdana" w:hAnsi="Verdana"/>
        </w:rPr>
      </w:pPr>
      <w:r w:rsidRPr="00487D11">
        <w:rPr>
          <w:rFonts w:ascii="Verdana" w:hAnsi="Verdana"/>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4A7AA46" w14:textId="77777777" w:rsidR="00487D11" w:rsidRPr="00487D11" w:rsidRDefault="00487D11" w:rsidP="00487D11">
      <w:pPr>
        <w:widowControl w:val="0"/>
        <w:numPr>
          <w:ilvl w:val="0"/>
          <w:numId w:val="41"/>
        </w:numPr>
        <w:tabs>
          <w:tab w:val="left" w:pos="0"/>
          <w:tab w:val="left" w:pos="142"/>
        </w:tabs>
        <w:suppressAutoHyphens/>
        <w:autoSpaceDE w:val="0"/>
        <w:adjustRightInd w:val="0"/>
        <w:spacing w:before="120" w:after="120" w:line="276" w:lineRule="auto"/>
        <w:ind w:left="426" w:hanging="426"/>
        <w:jc w:val="both"/>
        <w:textAlignment w:val="baseline"/>
        <w:rPr>
          <w:rFonts w:ascii="Verdana" w:hAnsi="Verdana" w:cs="Calibri"/>
        </w:rPr>
      </w:pPr>
      <w:r w:rsidRPr="00487D11">
        <w:rPr>
          <w:rFonts w:ascii="Verdana" w:hAnsi="Verdana" w:cs="Calibri"/>
        </w:rPr>
        <w:lastRenderedPageBreak/>
        <w:t>che non sussistono diverse ragioni di opportunità che si frappongano al conferimento dell’incarico in questione;</w:t>
      </w:r>
    </w:p>
    <w:p w14:paraId="7F3BEA5C" w14:textId="77777777" w:rsidR="00487D11" w:rsidRPr="00487D11" w:rsidRDefault="00487D11" w:rsidP="00487D11">
      <w:pPr>
        <w:widowControl w:val="0"/>
        <w:numPr>
          <w:ilvl w:val="0"/>
          <w:numId w:val="41"/>
        </w:numPr>
        <w:tabs>
          <w:tab w:val="left" w:pos="0"/>
          <w:tab w:val="left" w:pos="142"/>
        </w:tabs>
        <w:suppressAutoHyphens/>
        <w:autoSpaceDE w:val="0"/>
        <w:adjustRightInd w:val="0"/>
        <w:spacing w:before="120" w:after="120" w:line="276" w:lineRule="auto"/>
        <w:ind w:left="426" w:hanging="426"/>
        <w:jc w:val="both"/>
        <w:textAlignment w:val="baseline"/>
        <w:rPr>
          <w:rFonts w:ascii="Verdana" w:hAnsi="Verdana" w:cs="Calibri"/>
        </w:rPr>
      </w:pPr>
      <w:r w:rsidRPr="00487D11">
        <w:rPr>
          <w:rFonts w:ascii="Verdana" w:hAnsi="Verdana" w:cs="Calibri"/>
        </w:rPr>
        <w:t>di aver preso piena cognizione del D.M. 26 aprile 2022, n. 105, recante il Codice di Comportamento dei dipendenti del Ministero dell’istruzione e del merito;</w:t>
      </w:r>
    </w:p>
    <w:p w14:paraId="389ACEB2" w14:textId="77777777" w:rsidR="00487D11" w:rsidRPr="00487D11" w:rsidRDefault="00487D11" w:rsidP="00487D11">
      <w:pPr>
        <w:widowControl w:val="0"/>
        <w:numPr>
          <w:ilvl w:val="0"/>
          <w:numId w:val="41"/>
        </w:numPr>
        <w:tabs>
          <w:tab w:val="left" w:pos="0"/>
          <w:tab w:val="left" w:pos="142"/>
        </w:tabs>
        <w:suppressAutoHyphens/>
        <w:autoSpaceDE w:val="0"/>
        <w:adjustRightInd w:val="0"/>
        <w:spacing w:before="120" w:after="120" w:line="276" w:lineRule="auto"/>
        <w:ind w:left="426" w:hanging="426"/>
        <w:jc w:val="both"/>
        <w:textAlignment w:val="baseline"/>
        <w:rPr>
          <w:rFonts w:ascii="Verdana" w:hAnsi="Verdana" w:cs="Calibri"/>
        </w:rPr>
      </w:pPr>
      <w:r w:rsidRPr="00487D11">
        <w:rPr>
          <w:rFonts w:ascii="Verdana" w:hAnsi="Verdana" w:cs="Calibri"/>
        </w:rPr>
        <w:t>di impegnarsi a comunicare tempestivamente all’Istituzione scolastica eventuali variazioni che dovessero intervenire nel corso dello svolgimento dell’incarico;</w:t>
      </w:r>
    </w:p>
    <w:p w14:paraId="25F8657F" w14:textId="77777777" w:rsidR="00487D11" w:rsidRPr="00487D11" w:rsidRDefault="00487D11" w:rsidP="00487D11">
      <w:pPr>
        <w:widowControl w:val="0"/>
        <w:numPr>
          <w:ilvl w:val="0"/>
          <w:numId w:val="41"/>
        </w:numPr>
        <w:tabs>
          <w:tab w:val="left" w:pos="0"/>
          <w:tab w:val="left" w:pos="142"/>
        </w:tabs>
        <w:suppressAutoHyphens/>
        <w:autoSpaceDE w:val="0"/>
        <w:adjustRightInd w:val="0"/>
        <w:spacing w:before="120" w:after="120" w:line="276" w:lineRule="auto"/>
        <w:ind w:left="426" w:hanging="426"/>
        <w:jc w:val="both"/>
        <w:textAlignment w:val="baseline"/>
        <w:rPr>
          <w:rFonts w:ascii="Verdana" w:hAnsi="Verdana" w:cs="Calibri"/>
        </w:rPr>
      </w:pPr>
      <w:r w:rsidRPr="00487D11">
        <w:rPr>
          <w:rFonts w:ascii="Verdana" w:hAnsi="Verdana" w:cs="Calibri"/>
        </w:rPr>
        <w:t>di impegnarsi altresì a comunicare all’Istituzione scolastica qualsiasi altra circostanza sopravvenuta di carattere ostativo rispetto all’espletamento dell’incarico;</w:t>
      </w:r>
    </w:p>
    <w:p w14:paraId="455A8304" w14:textId="77777777" w:rsidR="00487D11" w:rsidRPr="00487D11" w:rsidRDefault="00487D11" w:rsidP="00487D11">
      <w:pPr>
        <w:widowControl w:val="0"/>
        <w:numPr>
          <w:ilvl w:val="0"/>
          <w:numId w:val="41"/>
        </w:numPr>
        <w:tabs>
          <w:tab w:val="left" w:pos="0"/>
          <w:tab w:val="left" w:pos="142"/>
        </w:tabs>
        <w:suppressAutoHyphens/>
        <w:autoSpaceDE w:val="0"/>
        <w:adjustRightInd w:val="0"/>
        <w:spacing w:before="120" w:after="120" w:line="276" w:lineRule="auto"/>
        <w:ind w:left="426" w:hanging="426"/>
        <w:jc w:val="both"/>
        <w:textAlignment w:val="baseline"/>
        <w:rPr>
          <w:rFonts w:ascii="Verdana" w:hAnsi="Verdana" w:cs="Calibri"/>
        </w:rPr>
      </w:pPr>
      <w:r w:rsidRPr="00487D11">
        <w:rPr>
          <w:rFonts w:ascii="Verdana" w:hAnsi="Verdana"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9C0881E" w14:textId="77777777" w:rsidR="00350F73" w:rsidRPr="00EF56FF" w:rsidRDefault="00350F73" w:rsidP="00350F73">
      <w:pPr>
        <w:pStyle w:val="Paragrafoelenco"/>
        <w:suppressAutoHyphens/>
        <w:autoSpaceDE w:val="0"/>
        <w:spacing w:before="120" w:after="120" w:line="276" w:lineRule="auto"/>
        <w:ind w:left="0"/>
        <w:jc w:val="center"/>
        <w:rPr>
          <w:rFonts w:ascii="Verdana" w:hAnsi="Verdana" w:cstheme="minorHAnsi"/>
          <w:b/>
          <w:bCs/>
          <w:sz w:val="20"/>
          <w:szCs w:val="20"/>
        </w:rPr>
      </w:pPr>
      <w:r w:rsidRPr="00EF56FF">
        <w:rPr>
          <w:rFonts w:ascii="Verdana" w:hAnsi="Verdana" w:cstheme="minorHAnsi"/>
          <w:b/>
          <w:bCs/>
          <w:sz w:val="20"/>
          <w:szCs w:val="20"/>
        </w:rPr>
        <w:t>DICHIARA ALTRESÌ</w:t>
      </w:r>
    </w:p>
    <w:p w14:paraId="4A32D677" w14:textId="77777777" w:rsidR="00350F73" w:rsidRPr="0053617F" w:rsidRDefault="00350F73" w:rsidP="00350F73">
      <w:pPr>
        <w:pStyle w:val="Paragrafoelenco"/>
        <w:spacing w:before="120" w:after="120" w:line="276" w:lineRule="auto"/>
        <w:ind w:left="0"/>
        <w:jc w:val="both"/>
        <w:rPr>
          <w:rFonts w:ascii="Verdana" w:hAnsi="Verdana" w:cstheme="minorHAnsi"/>
          <w:bCs/>
          <w:sz w:val="20"/>
          <w:szCs w:val="20"/>
        </w:rPr>
      </w:pPr>
      <w:r w:rsidRPr="0053617F">
        <w:rPr>
          <w:rFonts w:ascii="Verdana" w:hAnsi="Verdana" w:cstheme="minorHAnsi"/>
          <w:bCs/>
          <w:sz w:val="20"/>
          <w:szCs w:val="20"/>
        </w:rPr>
        <w:t>di possedere i requisiti di ammissione alla selezione in oggetto di cui all’art</w:t>
      </w:r>
      <w:r w:rsidRPr="00245128">
        <w:rPr>
          <w:rFonts w:ascii="Verdana" w:hAnsi="Verdana" w:cstheme="minorHAnsi"/>
          <w:bCs/>
          <w:sz w:val="20"/>
          <w:szCs w:val="20"/>
        </w:rPr>
        <w:t xml:space="preserve">. 2 dell’Avviso </w:t>
      </w:r>
      <w:r>
        <w:rPr>
          <w:rFonts w:ascii="Verdana" w:hAnsi="Verdana" w:cstheme="minorHAnsi"/>
          <w:bCs/>
          <w:sz w:val="20"/>
          <w:szCs w:val="20"/>
        </w:rPr>
        <w:t xml:space="preserve">di selezione </w:t>
      </w:r>
      <w:r w:rsidRPr="00245128">
        <w:rPr>
          <w:rFonts w:ascii="Verdana" w:hAnsi="Verdana" w:cstheme="minorHAnsi"/>
          <w:bCs/>
          <w:sz w:val="20"/>
          <w:szCs w:val="20"/>
        </w:rPr>
        <w:t>e, nello specifico, di:</w:t>
      </w:r>
      <w:r w:rsidRPr="0053617F">
        <w:rPr>
          <w:rFonts w:ascii="Verdana" w:hAnsi="Verdana" w:cstheme="minorHAnsi"/>
          <w:bCs/>
          <w:sz w:val="20"/>
          <w:szCs w:val="20"/>
        </w:rPr>
        <w:t xml:space="preserve"> </w:t>
      </w:r>
    </w:p>
    <w:p w14:paraId="1B5A7ED4" w14:textId="77777777" w:rsidR="00350F73" w:rsidRPr="009831B5" w:rsidRDefault="00350F73" w:rsidP="00350F73">
      <w:pPr>
        <w:widowControl w:val="0"/>
        <w:numPr>
          <w:ilvl w:val="0"/>
          <w:numId w:val="39"/>
        </w:numPr>
        <w:tabs>
          <w:tab w:val="left" w:pos="1076"/>
        </w:tabs>
        <w:autoSpaceDE w:val="0"/>
        <w:autoSpaceDN w:val="0"/>
        <w:jc w:val="both"/>
        <w:rPr>
          <w:rFonts w:ascii="Verdana" w:eastAsia="Calibri" w:hAnsi="Verdana" w:cs="Calibri"/>
        </w:rPr>
      </w:pPr>
      <w:r w:rsidRPr="009831B5">
        <w:rPr>
          <w:rFonts w:ascii="Verdana" w:eastAsia="Calibri" w:hAnsi="Verdana" w:cs="Calibri"/>
        </w:rPr>
        <w:t>essere</w:t>
      </w:r>
      <w:r w:rsidRPr="009831B5">
        <w:rPr>
          <w:rFonts w:ascii="Verdana" w:eastAsia="Calibri" w:hAnsi="Verdana" w:cs="Calibri"/>
          <w:spacing w:val="-3"/>
        </w:rPr>
        <w:t xml:space="preserve"> </w:t>
      </w:r>
      <w:r w:rsidRPr="009831B5">
        <w:rPr>
          <w:rFonts w:ascii="Verdana" w:eastAsia="Calibri" w:hAnsi="Verdana" w:cs="Calibri"/>
        </w:rPr>
        <w:t>in possesso della</w:t>
      </w:r>
      <w:r w:rsidRPr="009831B5">
        <w:rPr>
          <w:rFonts w:ascii="Verdana" w:eastAsia="Calibri" w:hAnsi="Verdana" w:cs="Calibri"/>
          <w:spacing w:val="-2"/>
        </w:rPr>
        <w:t xml:space="preserve"> </w:t>
      </w:r>
      <w:r w:rsidRPr="009831B5">
        <w:rPr>
          <w:rFonts w:ascii="Verdana" w:eastAsia="Calibri" w:hAnsi="Verdana" w:cs="Calibri"/>
        </w:rPr>
        <w:t>cittadinanza</w:t>
      </w:r>
      <w:r w:rsidRPr="009831B5">
        <w:rPr>
          <w:rFonts w:ascii="Verdana" w:eastAsia="Calibri" w:hAnsi="Verdana" w:cs="Calibri"/>
          <w:spacing w:val="-1"/>
        </w:rPr>
        <w:t xml:space="preserve"> </w:t>
      </w:r>
      <w:r w:rsidRPr="009831B5">
        <w:rPr>
          <w:rFonts w:ascii="Verdana" w:eastAsia="Calibri" w:hAnsi="Verdana" w:cs="Calibri"/>
        </w:rPr>
        <w:t>italiana o</w:t>
      </w:r>
      <w:r w:rsidRPr="009831B5">
        <w:rPr>
          <w:rFonts w:ascii="Verdana" w:eastAsia="Calibri" w:hAnsi="Verdana" w:cs="Calibri"/>
          <w:spacing w:val="-2"/>
        </w:rPr>
        <w:t xml:space="preserve"> </w:t>
      </w:r>
      <w:r w:rsidRPr="009831B5">
        <w:rPr>
          <w:rFonts w:ascii="Verdana" w:eastAsia="Calibri" w:hAnsi="Verdana" w:cs="Calibri"/>
        </w:rPr>
        <w:t>di uno</w:t>
      </w:r>
      <w:r w:rsidRPr="009831B5">
        <w:rPr>
          <w:rFonts w:ascii="Verdana" w:eastAsia="Calibri" w:hAnsi="Verdana" w:cs="Calibri"/>
          <w:spacing w:val="-3"/>
        </w:rPr>
        <w:t xml:space="preserve"> </w:t>
      </w:r>
      <w:r w:rsidRPr="009831B5">
        <w:rPr>
          <w:rFonts w:ascii="Verdana" w:eastAsia="Calibri" w:hAnsi="Verdana" w:cs="Calibri"/>
        </w:rPr>
        <w:t>degli Stati</w:t>
      </w:r>
      <w:r w:rsidRPr="009831B5">
        <w:rPr>
          <w:rFonts w:ascii="Verdana" w:eastAsia="Calibri" w:hAnsi="Verdana" w:cs="Calibri"/>
          <w:spacing w:val="-4"/>
        </w:rPr>
        <w:t xml:space="preserve"> </w:t>
      </w:r>
      <w:r w:rsidRPr="009831B5">
        <w:rPr>
          <w:rFonts w:ascii="Verdana" w:eastAsia="Calibri" w:hAnsi="Verdana" w:cs="Calibri"/>
        </w:rPr>
        <w:t>membri dell'Unione</w:t>
      </w:r>
      <w:r w:rsidRPr="009831B5">
        <w:rPr>
          <w:rFonts w:ascii="Verdana" w:eastAsia="Calibri" w:hAnsi="Verdana" w:cs="Calibri"/>
          <w:spacing w:val="-3"/>
        </w:rPr>
        <w:t xml:space="preserve"> </w:t>
      </w:r>
      <w:r w:rsidRPr="009831B5">
        <w:rPr>
          <w:rFonts w:ascii="Verdana" w:eastAsia="Calibri" w:hAnsi="Verdana" w:cs="Calibri"/>
        </w:rPr>
        <w:t>europea;</w:t>
      </w:r>
    </w:p>
    <w:p w14:paraId="79C05E8F" w14:textId="77777777" w:rsidR="00350F73" w:rsidRPr="009831B5" w:rsidRDefault="00350F73" w:rsidP="00350F73">
      <w:pPr>
        <w:widowControl w:val="0"/>
        <w:numPr>
          <w:ilvl w:val="0"/>
          <w:numId w:val="39"/>
        </w:numPr>
        <w:tabs>
          <w:tab w:val="left" w:pos="1076"/>
        </w:tabs>
        <w:autoSpaceDE w:val="0"/>
        <w:autoSpaceDN w:val="0"/>
        <w:spacing w:before="1"/>
        <w:jc w:val="both"/>
        <w:rPr>
          <w:rFonts w:ascii="Verdana" w:eastAsia="Calibri" w:hAnsi="Verdana" w:cs="Calibri"/>
        </w:rPr>
      </w:pPr>
      <w:r w:rsidRPr="009831B5">
        <w:rPr>
          <w:rFonts w:ascii="Verdana" w:eastAsia="Calibri" w:hAnsi="Verdana" w:cs="Calibri"/>
        </w:rPr>
        <w:t>godere dei</w:t>
      </w:r>
      <w:r w:rsidRPr="009831B5">
        <w:rPr>
          <w:rFonts w:ascii="Verdana" w:eastAsia="Calibri" w:hAnsi="Verdana" w:cs="Calibri"/>
          <w:spacing w:val="1"/>
        </w:rPr>
        <w:t xml:space="preserve"> </w:t>
      </w:r>
      <w:r w:rsidRPr="009831B5">
        <w:rPr>
          <w:rFonts w:ascii="Verdana" w:eastAsia="Calibri" w:hAnsi="Verdana" w:cs="Calibri"/>
        </w:rPr>
        <w:t>diritti</w:t>
      </w:r>
      <w:r w:rsidRPr="009831B5">
        <w:rPr>
          <w:rFonts w:ascii="Verdana" w:eastAsia="Calibri" w:hAnsi="Verdana" w:cs="Calibri"/>
          <w:spacing w:val="-5"/>
        </w:rPr>
        <w:t xml:space="preserve"> </w:t>
      </w:r>
      <w:r w:rsidRPr="009831B5">
        <w:rPr>
          <w:rFonts w:ascii="Verdana" w:eastAsia="Calibri" w:hAnsi="Verdana" w:cs="Calibri"/>
        </w:rPr>
        <w:t>civili</w:t>
      </w:r>
      <w:r w:rsidRPr="009831B5">
        <w:rPr>
          <w:rFonts w:ascii="Verdana" w:eastAsia="Calibri" w:hAnsi="Verdana" w:cs="Calibri"/>
          <w:spacing w:val="-2"/>
        </w:rPr>
        <w:t xml:space="preserve"> </w:t>
      </w:r>
      <w:r w:rsidRPr="009831B5">
        <w:rPr>
          <w:rFonts w:ascii="Verdana" w:eastAsia="Calibri" w:hAnsi="Verdana" w:cs="Calibri"/>
        </w:rPr>
        <w:t>e politici;</w:t>
      </w:r>
    </w:p>
    <w:p w14:paraId="63F88218" w14:textId="77777777" w:rsidR="00350F73" w:rsidRPr="009831B5" w:rsidRDefault="00350F73" w:rsidP="00350F73">
      <w:pPr>
        <w:widowControl w:val="0"/>
        <w:numPr>
          <w:ilvl w:val="0"/>
          <w:numId w:val="39"/>
        </w:numPr>
        <w:tabs>
          <w:tab w:val="left" w:pos="1076"/>
        </w:tabs>
        <w:autoSpaceDE w:val="0"/>
        <w:autoSpaceDN w:val="0"/>
        <w:spacing w:before="1"/>
        <w:jc w:val="both"/>
        <w:rPr>
          <w:rFonts w:ascii="Verdana" w:eastAsia="Calibri" w:hAnsi="Verdana" w:cs="Calibri"/>
        </w:rPr>
      </w:pPr>
      <w:r w:rsidRPr="009831B5">
        <w:rPr>
          <w:rFonts w:ascii="Verdana" w:eastAsia="Calibri" w:hAnsi="Verdana" w:cs="Calibri"/>
        </w:rPr>
        <w:t>non essere stato escluso/a dall’elettorato politico attivo;</w:t>
      </w:r>
    </w:p>
    <w:p w14:paraId="4FA3AD28" w14:textId="77777777" w:rsidR="00350F73" w:rsidRPr="009831B5" w:rsidRDefault="00350F73" w:rsidP="00350F73">
      <w:pPr>
        <w:widowControl w:val="0"/>
        <w:numPr>
          <w:ilvl w:val="0"/>
          <w:numId w:val="39"/>
        </w:numPr>
        <w:tabs>
          <w:tab w:val="left" w:pos="1076"/>
        </w:tabs>
        <w:autoSpaceDE w:val="0"/>
        <w:autoSpaceDN w:val="0"/>
        <w:spacing w:before="1"/>
        <w:jc w:val="both"/>
        <w:rPr>
          <w:rFonts w:ascii="Verdana" w:eastAsia="Calibri" w:hAnsi="Verdana" w:cs="Calibri"/>
        </w:rPr>
      </w:pPr>
      <w:r w:rsidRPr="009831B5">
        <w:rPr>
          <w:rFonts w:ascii="Verdana" w:eastAsia="Calibri" w:hAnsi="Verdana" w:cs="Calibri"/>
        </w:rPr>
        <w:t>possedere l’idoneità fisica allo svolgimento delle funzioni cui la presente procedura di selezione si riferisce;</w:t>
      </w:r>
    </w:p>
    <w:p w14:paraId="5536BA96" w14:textId="77777777" w:rsidR="00350F73" w:rsidRPr="009831B5" w:rsidRDefault="00350F73" w:rsidP="00350F73">
      <w:pPr>
        <w:widowControl w:val="0"/>
        <w:numPr>
          <w:ilvl w:val="0"/>
          <w:numId w:val="39"/>
        </w:numPr>
        <w:tabs>
          <w:tab w:val="left" w:pos="1076"/>
        </w:tabs>
        <w:autoSpaceDE w:val="0"/>
        <w:autoSpaceDN w:val="0"/>
        <w:ind w:left="1075"/>
        <w:jc w:val="both"/>
        <w:rPr>
          <w:rFonts w:ascii="Verdana" w:eastAsia="Calibri" w:hAnsi="Verdana" w:cs="Calibri"/>
        </w:rPr>
      </w:pPr>
      <w:r w:rsidRPr="009831B5">
        <w:rPr>
          <w:rFonts w:ascii="Verdana" w:eastAsia="Calibri" w:hAnsi="Verdana" w:cs="Calibri"/>
        </w:rPr>
        <w:t>non</w:t>
      </w:r>
      <w:r w:rsidRPr="009831B5">
        <w:rPr>
          <w:rFonts w:ascii="Verdana" w:eastAsia="Calibri" w:hAnsi="Verdana" w:cs="Calibri"/>
          <w:spacing w:val="-4"/>
        </w:rPr>
        <w:t xml:space="preserve"> </w:t>
      </w:r>
      <w:r w:rsidRPr="009831B5">
        <w:rPr>
          <w:rFonts w:ascii="Verdana" w:eastAsia="Calibri" w:hAnsi="Verdana" w:cs="Calibri"/>
        </w:rPr>
        <w:t>aver</w:t>
      </w:r>
      <w:r w:rsidRPr="009831B5">
        <w:rPr>
          <w:rFonts w:ascii="Verdana" w:eastAsia="Calibri" w:hAnsi="Verdana" w:cs="Calibri"/>
          <w:spacing w:val="-6"/>
        </w:rPr>
        <w:t xml:space="preserve"> </w:t>
      </w:r>
      <w:r w:rsidRPr="009831B5">
        <w:rPr>
          <w:rFonts w:ascii="Verdana" w:eastAsia="Calibri" w:hAnsi="Verdana" w:cs="Calibri"/>
        </w:rPr>
        <w:t>riportato</w:t>
      </w:r>
      <w:r w:rsidRPr="009831B5">
        <w:rPr>
          <w:rFonts w:ascii="Verdana" w:eastAsia="Calibri" w:hAnsi="Verdana" w:cs="Calibri"/>
          <w:spacing w:val="-4"/>
        </w:rPr>
        <w:t xml:space="preserve"> </w:t>
      </w:r>
      <w:r w:rsidRPr="009831B5">
        <w:rPr>
          <w:rFonts w:ascii="Verdana" w:eastAsia="Calibri" w:hAnsi="Verdana" w:cs="Calibri"/>
        </w:rPr>
        <w:t>condanne</w:t>
      </w:r>
      <w:r w:rsidRPr="009831B5">
        <w:rPr>
          <w:rFonts w:ascii="Verdana" w:eastAsia="Calibri" w:hAnsi="Verdana" w:cs="Calibri"/>
          <w:spacing w:val="-4"/>
        </w:rPr>
        <w:t xml:space="preserve"> </w:t>
      </w:r>
      <w:r w:rsidRPr="009831B5">
        <w:rPr>
          <w:rFonts w:ascii="Verdana" w:eastAsia="Calibri" w:hAnsi="Verdana" w:cs="Calibri"/>
        </w:rPr>
        <w:t>penali</w:t>
      </w:r>
      <w:r w:rsidRPr="009831B5">
        <w:rPr>
          <w:rFonts w:ascii="Verdana" w:eastAsia="Calibri" w:hAnsi="Verdana" w:cs="Calibri"/>
          <w:spacing w:val="-6"/>
        </w:rPr>
        <w:t xml:space="preserve"> </w:t>
      </w:r>
      <w:r w:rsidRPr="009831B5">
        <w:rPr>
          <w:rFonts w:ascii="Verdana" w:eastAsia="Calibri" w:hAnsi="Verdana" w:cs="Calibri"/>
        </w:rPr>
        <w:t>definitive</w:t>
      </w:r>
      <w:r w:rsidRPr="009831B5">
        <w:rPr>
          <w:rFonts w:ascii="Verdana" w:eastAsia="Calibri" w:hAnsi="Verdana" w:cs="Calibri"/>
          <w:spacing w:val="-5"/>
        </w:rPr>
        <w:t xml:space="preserve"> </w:t>
      </w:r>
      <w:r w:rsidRPr="009831B5">
        <w:rPr>
          <w:rFonts w:ascii="Verdana" w:eastAsia="Calibri" w:hAnsi="Verdana" w:cs="Calibri"/>
        </w:rPr>
        <w:t>che</w:t>
      </w:r>
      <w:r w:rsidRPr="009831B5">
        <w:rPr>
          <w:rFonts w:ascii="Verdana" w:eastAsia="Calibri" w:hAnsi="Verdana" w:cs="Calibri"/>
          <w:spacing w:val="-4"/>
        </w:rPr>
        <w:t xml:space="preserve"> </w:t>
      </w:r>
      <w:r w:rsidRPr="009831B5">
        <w:rPr>
          <w:rFonts w:ascii="Verdana" w:eastAsia="Calibri" w:hAnsi="Verdana" w:cs="Calibri"/>
        </w:rPr>
        <w:t>impediscano,</w:t>
      </w:r>
      <w:r w:rsidRPr="009831B5">
        <w:rPr>
          <w:rFonts w:ascii="Verdana" w:eastAsia="Calibri" w:hAnsi="Verdana" w:cs="Calibri"/>
          <w:spacing w:val="-6"/>
        </w:rPr>
        <w:t xml:space="preserve"> </w:t>
      </w:r>
      <w:r w:rsidRPr="009831B5">
        <w:rPr>
          <w:rFonts w:ascii="Verdana" w:eastAsia="Calibri" w:hAnsi="Verdana" w:cs="Calibri"/>
        </w:rPr>
        <w:t>ai</w:t>
      </w:r>
      <w:r w:rsidRPr="009831B5">
        <w:rPr>
          <w:rFonts w:ascii="Verdana" w:eastAsia="Calibri" w:hAnsi="Verdana" w:cs="Calibri"/>
          <w:spacing w:val="-8"/>
        </w:rPr>
        <w:t xml:space="preserve"> </w:t>
      </w:r>
      <w:r w:rsidRPr="009831B5">
        <w:rPr>
          <w:rFonts w:ascii="Verdana" w:eastAsia="Calibri" w:hAnsi="Verdana" w:cs="Calibri"/>
        </w:rPr>
        <w:t>sensi</w:t>
      </w:r>
      <w:r w:rsidRPr="009831B5">
        <w:rPr>
          <w:rFonts w:ascii="Verdana" w:eastAsia="Calibri" w:hAnsi="Verdana" w:cs="Calibri"/>
          <w:spacing w:val="-8"/>
        </w:rPr>
        <w:t xml:space="preserve"> </w:t>
      </w:r>
      <w:r w:rsidRPr="009831B5">
        <w:rPr>
          <w:rFonts w:ascii="Verdana" w:eastAsia="Calibri" w:hAnsi="Verdana" w:cs="Calibri"/>
        </w:rPr>
        <w:t>delle</w:t>
      </w:r>
      <w:r w:rsidRPr="009831B5">
        <w:rPr>
          <w:rFonts w:ascii="Verdana" w:eastAsia="Calibri" w:hAnsi="Verdana" w:cs="Calibri"/>
          <w:spacing w:val="-7"/>
        </w:rPr>
        <w:t xml:space="preserve"> vigenti</w:t>
      </w:r>
      <w:r w:rsidRPr="009831B5">
        <w:rPr>
          <w:rFonts w:ascii="Verdana" w:eastAsia="Calibri" w:hAnsi="Verdana" w:cs="Calibri"/>
          <w:spacing w:val="-6"/>
        </w:rPr>
        <w:t xml:space="preserve"> </w:t>
      </w:r>
      <w:r w:rsidRPr="009831B5">
        <w:rPr>
          <w:rFonts w:ascii="Verdana" w:eastAsia="Calibri" w:hAnsi="Verdana" w:cs="Calibri"/>
        </w:rPr>
        <w:t>disposizioni,</w:t>
      </w:r>
      <w:r w:rsidRPr="009831B5">
        <w:rPr>
          <w:rFonts w:ascii="Verdana" w:eastAsia="Calibri" w:hAnsi="Verdana" w:cs="Calibri"/>
          <w:spacing w:val="-6"/>
        </w:rPr>
        <w:t xml:space="preserve"> </w:t>
      </w:r>
      <w:r w:rsidRPr="009831B5">
        <w:rPr>
          <w:rFonts w:ascii="Verdana" w:eastAsia="Calibri" w:hAnsi="Verdana" w:cs="Calibri"/>
        </w:rPr>
        <w:t>la</w:t>
      </w:r>
      <w:r w:rsidRPr="009831B5">
        <w:rPr>
          <w:rFonts w:ascii="Verdana" w:eastAsia="Calibri" w:hAnsi="Verdana" w:cs="Calibri"/>
          <w:spacing w:val="-47"/>
        </w:rPr>
        <w:t xml:space="preserve"> </w:t>
      </w:r>
      <w:r w:rsidRPr="009831B5">
        <w:rPr>
          <w:rFonts w:ascii="Verdana" w:eastAsia="Calibri" w:hAnsi="Verdana" w:cs="Calibri"/>
        </w:rPr>
        <w:t>costituzione</w:t>
      </w:r>
      <w:r w:rsidRPr="009831B5">
        <w:rPr>
          <w:rFonts w:ascii="Verdana" w:eastAsia="Calibri" w:hAnsi="Verdana" w:cs="Calibri"/>
          <w:spacing w:val="-1"/>
        </w:rPr>
        <w:t xml:space="preserve"> </w:t>
      </w:r>
      <w:r w:rsidRPr="009831B5">
        <w:rPr>
          <w:rFonts w:ascii="Verdana" w:eastAsia="Calibri" w:hAnsi="Verdana" w:cs="Calibri"/>
        </w:rPr>
        <w:t>del rapporto di</w:t>
      </w:r>
      <w:r w:rsidRPr="009831B5">
        <w:rPr>
          <w:rFonts w:ascii="Verdana" w:eastAsia="Calibri" w:hAnsi="Verdana" w:cs="Calibri"/>
          <w:spacing w:val="-2"/>
        </w:rPr>
        <w:t xml:space="preserve"> </w:t>
      </w:r>
      <w:r w:rsidRPr="009831B5">
        <w:rPr>
          <w:rFonts w:ascii="Verdana" w:eastAsia="Calibri" w:hAnsi="Verdana" w:cs="Calibri"/>
        </w:rPr>
        <w:t>impiego</w:t>
      </w:r>
      <w:r w:rsidRPr="009831B5">
        <w:rPr>
          <w:rFonts w:ascii="Verdana" w:eastAsia="Calibri" w:hAnsi="Verdana" w:cs="Calibri"/>
          <w:spacing w:val="-1"/>
        </w:rPr>
        <w:t xml:space="preserve"> </w:t>
      </w:r>
      <w:r w:rsidRPr="009831B5">
        <w:rPr>
          <w:rFonts w:ascii="Verdana" w:eastAsia="Calibri" w:hAnsi="Verdana" w:cs="Calibri"/>
        </w:rPr>
        <w:t>presso</w:t>
      </w:r>
      <w:r w:rsidRPr="009831B5">
        <w:rPr>
          <w:rFonts w:ascii="Verdana" w:eastAsia="Calibri" w:hAnsi="Verdana" w:cs="Calibri"/>
          <w:spacing w:val="1"/>
        </w:rPr>
        <w:t xml:space="preserve"> </w:t>
      </w:r>
      <w:r w:rsidRPr="009831B5">
        <w:rPr>
          <w:rFonts w:ascii="Verdana" w:eastAsia="Calibri" w:hAnsi="Verdana" w:cs="Calibri"/>
        </w:rPr>
        <w:t>la</w:t>
      </w:r>
      <w:r w:rsidRPr="009831B5">
        <w:rPr>
          <w:rFonts w:ascii="Verdana" w:eastAsia="Calibri" w:hAnsi="Verdana" w:cs="Calibri"/>
          <w:spacing w:val="-2"/>
        </w:rPr>
        <w:t xml:space="preserve"> </w:t>
      </w:r>
      <w:r w:rsidRPr="009831B5">
        <w:rPr>
          <w:rFonts w:ascii="Verdana" w:eastAsia="Calibri" w:hAnsi="Verdana" w:cs="Calibri"/>
        </w:rPr>
        <w:t>Pubblica Amministrazione;</w:t>
      </w:r>
    </w:p>
    <w:p w14:paraId="2FA0EB47" w14:textId="77777777" w:rsidR="00350F73" w:rsidRPr="009831B5" w:rsidRDefault="00350F73" w:rsidP="00350F73">
      <w:pPr>
        <w:widowControl w:val="0"/>
        <w:numPr>
          <w:ilvl w:val="0"/>
          <w:numId w:val="39"/>
        </w:numPr>
        <w:tabs>
          <w:tab w:val="left" w:pos="1076"/>
        </w:tabs>
        <w:autoSpaceDE w:val="0"/>
        <w:autoSpaceDN w:val="0"/>
        <w:ind w:left="1075"/>
        <w:jc w:val="both"/>
        <w:rPr>
          <w:rFonts w:ascii="Verdana" w:eastAsia="Calibri" w:hAnsi="Verdana" w:cs="Calibri"/>
        </w:rPr>
      </w:pPr>
      <w:r w:rsidRPr="009831B5">
        <w:rPr>
          <w:rFonts w:ascii="Verdana" w:eastAsia="Calibri" w:hAnsi="Verdana" w:cs="Calibri"/>
        </w:rPr>
        <w:t>non essere sottoposto/a a procedimenti penali;</w:t>
      </w:r>
    </w:p>
    <w:p w14:paraId="4B6ED404" w14:textId="77777777" w:rsidR="00350F73" w:rsidRPr="009831B5" w:rsidRDefault="00350F73" w:rsidP="00350F73">
      <w:pPr>
        <w:widowControl w:val="0"/>
        <w:numPr>
          <w:ilvl w:val="0"/>
          <w:numId w:val="39"/>
        </w:numPr>
        <w:tabs>
          <w:tab w:val="left" w:pos="1076"/>
        </w:tabs>
        <w:autoSpaceDE w:val="0"/>
        <w:autoSpaceDN w:val="0"/>
        <w:ind w:right="-1"/>
        <w:jc w:val="both"/>
        <w:rPr>
          <w:rFonts w:ascii="Verdana" w:eastAsia="Calibri" w:hAnsi="Verdana" w:cs="Calibri"/>
        </w:rPr>
      </w:pPr>
      <w:r w:rsidRPr="009831B5">
        <w:rPr>
          <w:rFonts w:ascii="Verdana" w:eastAsia="Calibri" w:hAnsi="Verdana" w:cs="Calibri"/>
        </w:rPr>
        <w:t>non</w:t>
      </w:r>
      <w:r w:rsidRPr="009831B5">
        <w:rPr>
          <w:rFonts w:ascii="Verdana" w:eastAsia="Calibri" w:hAnsi="Verdana" w:cs="Calibri"/>
          <w:spacing w:val="-2"/>
        </w:rPr>
        <w:t xml:space="preserve"> </w:t>
      </w:r>
      <w:r w:rsidRPr="009831B5">
        <w:rPr>
          <w:rFonts w:ascii="Verdana" w:eastAsia="Calibri" w:hAnsi="Verdana" w:cs="Calibri"/>
        </w:rPr>
        <w:t>trovarsi</w:t>
      </w:r>
      <w:r w:rsidRPr="009831B5">
        <w:rPr>
          <w:rFonts w:ascii="Verdana" w:eastAsia="Calibri" w:hAnsi="Verdana" w:cs="Calibri"/>
          <w:spacing w:val="-2"/>
        </w:rPr>
        <w:t xml:space="preserve"> </w:t>
      </w:r>
      <w:r w:rsidRPr="009831B5">
        <w:rPr>
          <w:rFonts w:ascii="Verdana" w:eastAsia="Calibri" w:hAnsi="Verdana" w:cs="Calibri"/>
        </w:rPr>
        <w:t>in</w:t>
      </w:r>
      <w:r w:rsidRPr="009831B5">
        <w:rPr>
          <w:rFonts w:ascii="Verdana" w:eastAsia="Calibri" w:hAnsi="Verdana" w:cs="Calibri"/>
          <w:spacing w:val="-2"/>
        </w:rPr>
        <w:t xml:space="preserve"> </w:t>
      </w:r>
      <w:r w:rsidRPr="009831B5">
        <w:rPr>
          <w:rFonts w:ascii="Verdana" w:eastAsia="Calibri" w:hAnsi="Verdana" w:cs="Calibri"/>
        </w:rPr>
        <w:t>nessuna</w:t>
      </w:r>
      <w:r w:rsidRPr="009831B5">
        <w:rPr>
          <w:rFonts w:ascii="Verdana" w:eastAsia="Calibri" w:hAnsi="Verdana" w:cs="Calibri"/>
          <w:spacing w:val="-1"/>
        </w:rPr>
        <w:t xml:space="preserve"> </w:t>
      </w:r>
      <w:r w:rsidRPr="009831B5">
        <w:rPr>
          <w:rFonts w:ascii="Verdana" w:eastAsia="Calibri" w:hAnsi="Verdana" w:cs="Calibri"/>
        </w:rPr>
        <w:t>delle</w:t>
      </w:r>
      <w:r w:rsidRPr="009831B5">
        <w:rPr>
          <w:rFonts w:ascii="Verdana" w:eastAsia="Calibri" w:hAnsi="Verdana" w:cs="Calibri"/>
          <w:spacing w:val="-2"/>
        </w:rPr>
        <w:t xml:space="preserve"> </w:t>
      </w:r>
      <w:r w:rsidRPr="009831B5">
        <w:rPr>
          <w:rFonts w:ascii="Verdana" w:eastAsia="Calibri" w:hAnsi="Verdana" w:cs="Calibri"/>
        </w:rPr>
        <w:t>situazioni</w:t>
      </w:r>
      <w:r w:rsidRPr="009831B5">
        <w:rPr>
          <w:rFonts w:ascii="Verdana" w:eastAsia="Calibri" w:hAnsi="Verdana" w:cs="Calibri"/>
          <w:spacing w:val="-1"/>
        </w:rPr>
        <w:t xml:space="preserve"> </w:t>
      </w:r>
      <w:r w:rsidRPr="009831B5">
        <w:rPr>
          <w:rFonts w:ascii="Verdana" w:eastAsia="Calibri" w:hAnsi="Verdana" w:cs="Calibri"/>
        </w:rPr>
        <w:t>di</w:t>
      </w:r>
      <w:r w:rsidRPr="009831B5">
        <w:rPr>
          <w:rFonts w:ascii="Verdana" w:eastAsia="Calibri" w:hAnsi="Verdana" w:cs="Calibri"/>
          <w:spacing w:val="-1"/>
        </w:rPr>
        <w:t xml:space="preserve"> </w:t>
      </w:r>
      <w:r w:rsidRPr="009831B5">
        <w:rPr>
          <w:rFonts w:ascii="Verdana" w:eastAsia="Calibri" w:hAnsi="Verdana" w:cs="Calibri"/>
        </w:rPr>
        <w:t>incompatibilità</w:t>
      </w:r>
      <w:r w:rsidRPr="009831B5">
        <w:rPr>
          <w:rFonts w:ascii="Verdana" w:eastAsia="Calibri" w:hAnsi="Verdana" w:cs="Calibri"/>
          <w:spacing w:val="-1"/>
        </w:rPr>
        <w:t xml:space="preserve"> </w:t>
      </w:r>
      <w:r w:rsidRPr="009831B5">
        <w:rPr>
          <w:rFonts w:ascii="Verdana" w:eastAsia="Calibri" w:hAnsi="Verdana" w:cs="Calibri"/>
        </w:rPr>
        <w:t>previste</w:t>
      </w:r>
      <w:r w:rsidRPr="009831B5">
        <w:rPr>
          <w:rFonts w:ascii="Verdana" w:eastAsia="Calibri" w:hAnsi="Verdana" w:cs="Calibri"/>
          <w:spacing w:val="-4"/>
        </w:rPr>
        <w:t xml:space="preserve"> </w:t>
      </w:r>
      <w:r w:rsidRPr="009831B5">
        <w:rPr>
          <w:rFonts w:ascii="Verdana" w:eastAsia="Calibri" w:hAnsi="Verdana" w:cs="Calibri"/>
        </w:rPr>
        <w:t>dal</w:t>
      </w:r>
      <w:r w:rsidRPr="009831B5">
        <w:rPr>
          <w:rFonts w:ascii="Verdana" w:eastAsia="Calibri" w:hAnsi="Verdana" w:cs="Calibri"/>
          <w:spacing w:val="-1"/>
        </w:rPr>
        <w:t xml:space="preserve"> </w:t>
      </w:r>
      <w:r w:rsidRPr="009831B5">
        <w:rPr>
          <w:rFonts w:ascii="Verdana" w:eastAsia="Calibri" w:hAnsi="Verdana" w:cs="Calibri"/>
        </w:rPr>
        <w:t>D.lgs.</w:t>
      </w:r>
      <w:r w:rsidRPr="009831B5">
        <w:rPr>
          <w:rFonts w:ascii="Verdana" w:eastAsia="Calibri" w:hAnsi="Verdana" w:cs="Calibri"/>
          <w:spacing w:val="-1"/>
        </w:rPr>
        <w:t xml:space="preserve"> </w:t>
      </w:r>
      <w:r w:rsidRPr="009831B5">
        <w:rPr>
          <w:rFonts w:ascii="Verdana" w:eastAsia="Calibri" w:hAnsi="Verdana" w:cs="Calibri"/>
        </w:rPr>
        <w:t>n.</w:t>
      </w:r>
      <w:r w:rsidRPr="009831B5">
        <w:rPr>
          <w:rFonts w:ascii="Verdana" w:eastAsia="Calibri" w:hAnsi="Verdana" w:cs="Calibri"/>
          <w:spacing w:val="-3"/>
        </w:rPr>
        <w:t xml:space="preserve"> </w:t>
      </w:r>
      <w:r w:rsidRPr="009831B5">
        <w:rPr>
          <w:rFonts w:ascii="Verdana" w:eastAsia="Calibri" w:hAnsi="Verdana" w:cs="Calibri"/>
        </w:rPr>
        <w:t>39/2013;</w:t>
      </w:r>
    </w:p>
    <w:p w14:paraId="75C87365" w14:textId="77777777" w:rsidR="00350F73" w:rsidRPr="009831B5" w:rsidRDefault="00350F73" w:rsidP="00350F73">
      <w:pPr>
        <w:widowControl w:val="0"/>
        <w:numPr>
          <w:ilvl w:val="0"/>
          <w:numId w:val="39"/>
        </w:numPr>
        <w:tabs>
          <w:tab w:val="left" w:pos="1076"/>
        </w:tabs>
        <w:autoSpaceDE w:val="0"/>
        <w:autoSpaceDN w:val="0"/>
        <w:ind w:left="1075" w:right="-1"/>
        <w:jc w:val="both"/>
        <w:rPr>
          <w:rFonts w:ascii="Verdana" w:eastAsia="Calibri" w:hAnsi="Verdana" w:cs="Calibri"/>
        </w:rPr>
      </w:pPr>
      <w:r w:rsidRPr="009831B5">
        <w:rPr>
          <w:rFonts w:ascii="Verdana" w:eastAsia="Calibri" w:hAnsi="Verdana" w:cs="Calibri"/>
        </w:rPr>
        <w:t>non</w:t>
      </w:r>
      <w:r w:rsidRPr="009831B5">
        <w:rPr>
          <w:rFonts w:ascii="Verdana" w:eastAsia="Calibri" w:hAnsi="Verdana" w:cs="Calibri"/>
          <w:spacing w:val="29"/>
        </w:rPr>
        <w:t xml:space="preserve"> </w:t>
      </w:r>
      <w:r w:rsidRPr="009831B5">
        <w:rPr>
          <w:rFonts w:ascii="Verdana" w:eastAsia="Calibri" w:hAnsi="Verdana" w:cs="Calibri"/>
        </w:rPr>
        <w:t>essere</w:t>
      </w:r>
      <w:r w:rsidRPr="009831B5">
        <w:rPr>
          <w:rFonts w:ascii="Verdana" w:eastAsia="Calibri" w:hAnsi="Verdana" w:cs="Calibri"/>
          <w:spacing w:val="29"/>
        </w:rPr>
        <w:t xml:space="preserve"> </w:t>
      </w:r>
      <w:r w:rsidRPr="009831B5">
        <w:rPr>
          <w:rFonts w:ascii="Verdana" w:eastAsia="Calibri" w:hAnsi="Verdana" w:cs="Calibri"/>
        </w:rPr>
        <w:t>stato</w:t>
      </w:r>
      <w:r w:rsidRPr="009831B5">
        <w:rPr>
          <w:rFonts w:ascii="Verdana" w:eastAsia="Calibri" w:hAnsi="Verdana" w:cs="Calibri"/>
          <w:spacing w:val="32"/>
        </w:rPr>
        <w:t xml:space="preserve"> </w:t>
      </w:r>
      <w:r w:rsidRPr="009831B5">
        <w:rPr>
          <w:rFonts w:ascii="Verdana" w:eastAsia="Calibri" w:hAnsi="Verdana" w:cs="Calibri"/>
        </w:rPr>
        <w:t>destituito</w:t>
      </w:r>
      <w:r w:rsidRPr="009831B5">
        <w:rPr>
          <w:rFonts w:ascii="Verdana" w:eastAsia="Calibri" w:hAnsi="Verdana" w:cs="Calibri"/>
          <w:spacing w:val="29"/>
        </w:rPr>
        <w:t xml:space="preserve"> </w:t>
      </w:r>
      <w:r w:rsidRPr="009831B5">
        <w:rPr>
          <w:rFonts w:ascii="Verdana" w:eastAsia="Calibri" w:hAnsi="Verdana" w:cs="Calibri"/>
        </w:rPr>
        <w:t>o</w:t>
      </w:r>
      <w:r w:rsidRPr="009831B5">
        <w:rPr>
          <w:rFonts w:ascii="Verdana" w:eastAsia="Calibri" w:hAnsi="Verdana" w:cs="Calibri"/>
          <w:spacing w:val="29"/>
        </w:rPr>
        <w:t xml:space="preserve"> </w:t>
      </w:r>
      <w:r w:rsidRPr="009831B5">
        <w:rPr>
          <w:rFonts w:ascii="Verdana" w:eastAsia="Calibri" w:hAnsi="Verdana" w:cs="Calibri"/>
        </w:rPr>
        <w:t>dispensato</w:t>
      </w:r>
      <w:r w:rsidRPr="009831B5">
        <w:rPr>
          <w:rFonts w:ascii="Verdana" w:eastAsia="Calibri" w:hAnsi="Verdana" w:cs="Calibri"/>
          <w:spacing w:val="27"/>
        </w:rPr>
        <w:t xml:space="preserve"> </w:t>
      </w:r>
      <w:r w:rsidRPr="009831B5">
        <w:rPr>
          <w:rFonts w:ascii="Verdana" w:eastAsia="Calibri" w:hAnsi="Verdana" w:cs="Calibri"/>
        </w:rPr>
        <w:t>dall’impiego</w:t>
      </w:r>
      <w:r w:rsidRPr="009831B5">
        <w:rPr>
          <w:rFonts w:ascii="Verdana" w:eastAsia="Calibri" w:hAnsi="Verdana" w:cs="Calibri"/>
          <w:spacing w:val="31"/>
        </w:rPr>
        <w:t xml:space="preserve"> </w:t>
      </w:r>
      <w:r w:rsidRPr="009831B5">
        <w:rPr>
          <w:rFonts w:ascii="Verdana" w:eastAsia="Calibri" w:hAnsi="Verdana" w:cs="Calibri"/>
        </w:rPr>
        <w:t>presso</w:t>
      </w:r>
      <w:r w:rsidRPr="009831B5">
        <w:rPr>
          <w:rFonts w:ascii="Verdana" w:eastAsia="Calibri" w:hAnsi="Verdana" w:cs="Calibri"/>
          <w:spacing w:val="29"/>
        </w:rPr>
        <w:t xml:space="preserve"> </w:t>
      </w:r>
      <w:r w:rsidRPr="009831B5">
        <w:rPr>
          <w:rFonts w:ascii="Verdana" w:eastAsia="Calibri" w:hAnsi="Verdana" w:cs="Calibri"/>
        </w:rPr>
        <w:t>una</w:t>
      </w:r>
      <w:r w:rsidRPr="009831B5">
        <w:rPr>
          <w:rFonts w:ascii="Verdana" w:eastAsia="Calibri" w:hAnsi="Verdana" w:cs="Calibri"/>
          <w:spacing w:val="30"/>
        </w:rPr>
        <w:t xml:space="preserve"> </w:t>
      </w:r>
      <w:r w:rsidRPr="009831B5">
        <w:rPr>
          <w:rFonts w:ascii="Verdana" w:eastAsia="Calibri" w:hAnsi="Verdana" w:cs="Calibri"/>
        </w:rPr>
        <w:t>pubblica</w:t>
      </w:r>
      <w:r w:rsidRPr="009831B5">
        <w:rPr>
          <w:rFonts w:ascii="Verdana" w:eastAsia="Calibri" w:hAnsi="Verdana" w:cs="Calibri"/>
          <w:spacing w:val="29"/>
        </w:rPr>
        <w:t xml:space="preserve"> </w:t>
      </w:r>
      <w:r w:rsidRPr="009831B5">
        <w:rPr>
          <w:rFonts w:ascii="Verdana" w:eastAsia="Calibri" w:hAnsi="Verdana" w:cs="Calibri"/>
        </w:rPr>
        <w:t>amministrazione</w:t>
      </w:r>
      <w:r w:rsidRPr="009831B5">
        <w:rPr>
          <w:rFonts w:ascii="Verdana" w:eastAsia="Calibri" w:hAnsi="Verdana" w:cs="Calibri"/>
          <w:spacing w:val="31"/>
        </w:rPr>
        <w:t xml:space="preserve"> </w:t>
      </w:r>
      <w:r w:rsidRPr="009831B5">
        <w:rPr>
          <w:rFonts w:ascii="Verdana" w:eastAsia="Calibri" w:hAnsi="Verdana" w:cs="Calibri"/>
        </w:rPr>
        <w:t>e/o</w:t>
      </w:r>
      <w:r w:rsidRPr="009831B5">
        <w:rPr>
          <w:rFonts w:ascii="Verdana" w:eastAsia="Calibri" w:hAnsi="Verdana" w:cs="Calibri"/>
          <w:spacing w:val="-47"/>
        </w:rPr>
        <w:t xml:space="preserve"> </w:t>
      </w:r>
      <w:r w:rsidRPr="009831B5">
        <w:rPr>
          <w:rFonts w:ascii="Verdana" w:eastAsia="Calibri" w:hAnsi="Verdana" w:cs="Calibri"/>
        </w:rPr>
        <w:t>presso</w:t>
      </w:r>
      <w:r w:rsidRPr="009831B5">
        <w:rPr>
          <w:rFonts w:ascii="Verdana" w:eastAsia="Calibri" w:hAnsi="Verdana" w:cs="Calibri"/>
          <w:spacing w:val="22"/>
        </w:rPr>
        <w:t xml:space="preserve"> </w:t>
      </w:r>
      <w:r w:rsidRPr="009831B5">
        <w:rPr>
          <w:rFonts w:ascii="Verdana" w:eastAsia="Calibri" w:hAnsi="Verdana" w:cs="Calibri"/>
        </w:rPr>
        <w:t>soggetti</w:t>
      </w:r>
      <w:r w:rsidRPr="009831B5">
        <w:rPr>
          <w:rFonts w:ascii="Verdana" w:eastAsia="Calibri" w:hAnsi="Verdana" w:cs="Calibri"/>
          <w:spacing w:val="20"/>
        </w:rPr>
        <w:t xml:space="preserve"> </w:t>
      </w:r>
      <w:r w:rsidRPr="009831B5">
        <w:rPr>
          <w:rFonts w:ascii="Verdana" w:eastAsia="Calibri" w:hAnsi="Verdana" w:cs="Calibri"/>
        </w:rPr>
        <w:t>privati</w:t>
      </w:r>
      <w:r w:rsidRPr="009831B5">
        <w:rPr>
          <w:rFonts w:ascii="Verdana" w:eastAsia="Calibri" w:hAnsi="Verdana" w:cs="Calibri"/>
          <w:spacing w:val="19"/>
        </w:rPr>
        <w:t xml:space="preserve"> </w:t>
      </w:r>
      <w:r w:rsidRPr="009831B5">
        <w:rPr>
          <w:rFonts w:ascii="Verdana" w:eastAsia="Calibri" w:hAnsi="Verdana" w:cs="Calibri"/>
        </w:rPr>
        <w:t>tenuti</w:t>
      </w:r>
      <w:r w:rsidRPr="009831B5">
        <w:rPr>
          <w:rFonts w:ascii="Verdana" w:eastAsia="Calibri" w:hAnsi="Verdana" w:cs="Calibri"/>
          <w:spacing w:val="21"/>
        </w:rPr>
        <w:t xml:space="preserve"> </w:t>
      </w:r>
      <w:r w:rsidRPr="009831B5">
        <w:rPr>
          <w:rFonts w:ascii="Verdana" w:eastAsia="Calibri" w:hAnsi="Verdana" w:cs="Calibri"/>
        </w:rPr>
        <w:t>al</w:t>
      </w:r>
      <w:r w:rsidRPr="009831B5">
        <w:rPr>
          <w:rFonts w:ascii="Verdana" w:eastAsia="Calibri" w:hAnsi="Verdana" w:cs="Calibri"/>
          <w:spacing w:val="23"/>
        </w:rPr>
        <w:t xml:space="preserve"> </w:t>
      </w:r>
      <w:r w:rsidRPr="009831B5">
        <w:rPr>
          <w:rFonts w:ascii="Verdana" w:eastAsia="Calibri" w:hAnsi="Verdana" w:cs="Calibri"/>
        </w:rPr>
        <w:t>rispetto</w:t>
      </w:r>
      <w:r w:rsidRPr="009831B5">
        <w:rPr>
          <w:rFonts w:ascii="Verdana" w:eastAsia="Calibri" w:hAnsi="Verdana" w:cs="Calibri"/>
          <w:spacing w:val="21"/>
        </w:rPr>
        <w:t xml:space="preserve"> </w:t>
      </w:r>
      <w:r w:rsidRPr="009831B5">
        <w:rPr>
          <w:rFonts w:ascii="Verdana" w:eastAsia="Calibri" w:hAnsi="Verdana" w:cs="Calibri"/>
        </w:rPr>
        <w:t>di</w:t>
      </w:r>
      <w:r w:rsidRPr="009831B5">
        <w:rPr>
          <w:rFonts w:ascii="Verdana" w:eastAsia="Calibri" w:hAnsi="Verdana" w:cs="Calibri"/>
          <w:spacing w:val="23"/>
        </w:rPr>
        <w:t xml:space="preserve"> </w:t>
      </w:r>
      <w:r w:rsidRPr="009831B5">
        <w:rPr>
          <w:rFonts w:ascii="Verdana" w:eastAsia="Calibri" w:hAnsi="Verdana" w:cs="Calibri"/>
        </w:rPr>
        <w:t>normative</w:t>
      </w:r>
      <w:r w:rsidRPr="009831B5">
        <w:rPr>
          <w:rFonts w:ascii="Verdana" w:eastAsia="Calibri" w:hAnsi="Verdana" w:cs="Calibri"/>
          <w:spacing w:val="23"/>
        </w:rPr>
        <w:t xml:space="preserve"> </w:t>
      </w:r>
      <w:r w:rsidRPr="009831B5">
        <w:rPr>
          <w:rFonts w:ascii="Verdana" w:eastAsia="Calibri" w:hAnsi="Verdana" w:cs="Calibri"/>
        </w:rPr>
        <w:t>pubblicistiche</w:t>
      </w:r>
      <w:r w:rsidRPr="009831B5">
        <w:rPr>
          <w:rFonts w:ascii="Verdana" w:eastAsia="Calibri" w:hAnsi="Verdana" w:cs="Calibri"/>
          <w:spacing w:val="21"/>
        </w:rPr>
        <w:t xml:space="preserve"> </w:t>
      </w:r>
      <w:r w:rsidRPr="009831B5">
        <w:rPr>
          <w:rFonts w:ascii="Verdana" w:eastAsia="Calibri" w:hAnsi="Verdana" w:cs="Calibri"/>
        </w:rPr>
        <w:t>per</w:t>
      </w:r>
      <w:r w:rsidRPr="009831B5">
        <w:rPr>
          <w:rFonts w:ascii="Verdana" w:eastAsia="Calibri" w:hAnsi="Verdana" w:cs="Calibri"/>
          <w:spacing w:val="23"/>
        </w:rPr>
        <w:t xml:space="preserve"> </w:t>
      </w:r>
      <w:r w:rsidRPr="009831B5">
        <w:rPr>
          <w:rFonts w:ascii="Verdana" w:eastAsia="Calibri" w:hAnsi="Verdana" w:cs="Calibri"/>
        </w:rPr>
        <w:t>persistente</w:t>
      </w:r>
      <w:r w:rsidRPr="009831B5">
        <w:rPr>
          <w:rFonts w:ascii="Verdana" w:eastAsia="Calibri" w:hAnsi="Verdana" w:cs="Calibri"/>
          <w:spacing w:val="21"/>
        </w:rPr>
        <w:t xml:space="preserve"> </w:t>
      </w:r>
      <w:r w:rsidRPr="009831B5">
        <w:rPr>
          <w:rFonts w:ascii="Verdana" w:eastAsia="Calibri" w:hAnsi="Verdana" w:cs="Calibri"/>
        </w:rPr>
        <w:t>insufficiente rendimento</w:t>
      </w:r>
      <w:r w:rsidRPr="009831B5">
        <w:rPr>
          <w:rFonts w:ascii="Verdana" w:eastAsia="Calibri" w:hAnsi="Verdana" w:cs="Calibri"/>
          <w:spacing w:val="1"/>
        </w:rPr>
        <w:t xml:space="preserve"> </w:t>
      </w:r>
      <w:r w:rsidRPr="009831B5">
        <w:rPr>
          <w:rFonts w:ascii="Verdana" w:eastAsia="Calibri" w:hAnsi="Verdana" w:cs="Calibri"/>
        </w:rPr>
        <w:t>ovvero</w:t>
      </w:r>
      <w:r w:rsidRPr="009831B5">
        <w:rPr>
          <w:rFonts w:ascii="Verdana" w:eastAsia="Calibri" w:hAnsi="Verdana" w:cs="Calibri"/>
          <w:spacing w:val="1"/>
        </w:rPr>
        <w:t xml:space="preserve"> </w:t>
      </w:r>
      <w:r w:rsidRPr="009831B5">
        <w:rPr>
          <w:rFonts w:ascii="Verdana" w:eastAsia="Calibri" w:hAnsi="Verdana" w:cs="Calibri"/>
        </w:rPr>
        <w:t>licenziato</w:t>
      </w:r>
      <w:r w:rsidRPr="009831B5">
        <w:rPr>
          <w:rFonts w:ascii="Verdana" w:eastAsia="Calibri" w:hAnsi="Verdana" w:cs="Calibri"/>
          <w:spacing w:val="1"/>
        </w:rPr>
        <w:t xml:space="preserve"> </w:t>
      </w:r>
      <w:r w:rsidRPr="009831B5">
        <w:rPr>
          <w:rFonts w:ascii="Verdana" w:eastAsia="Calibri" w:hAnsi="Verdana" w:cs="Calibri"/>
        </w:rPr>
        <w:t>a</w:t>
      </w:r>
      <w:r w:rsidRPr="009831B5">
        <w:rPr>
          <w:rFonts w:ascii="Verdana" w:eastAsia="Calibri" w:hAnsi="Verdana" w:cs="Calibri"/>
          <w:spacing w:val="1"/>
        </w:rPr>
        <w:t xml:space="preserve"> </w:t>
      </w:r>
      <w:r w:rsidRPr="009831B5">
        <w:rPr>
          <w:rFonts w:ascii="Verdana" w:eastAsia="Calibri" w:hAnsi="Verdana" w:cs="Calibri"/>
        </w:rPr>
        <w:t>seguito</w:t>
      </w:r>
      <w:r w:rsidRPr="009831B5">
        <w:rPr>
          <w:rFonts w:ascii="Verdana" w:eastAsia="Calibri" w:hAnsi="Verdana" w:cs="Calibri"/>
          <w:spacing w:val="1"/>
        </w:rPr>
        <w:t xml:space="preserve"> </w:t>
      </w:r>
      <w:r w:rsidRPr="009831B5">
        <w:rPr>
          <w:rFonts w:ascii="Verdana" w:eastAsia="Calibri" w:hAnsi="Verdana" w:cs="Calibri"/>
        </w:rPr>
        <w:t>di</w:t>
      </w:r>
      <w:r w:rsidRPr="009831B5">
        <w:rPr>
          <w:rFonts w:ascii="Verdana" w:eastAsia="Calibri" w:hAnsi="Verdana" w:cs="Calibri"/>
          <w:spacing w:val="1"/>
        </w:rPr>
        <w:t xml:space="preserve"> </w:t>
      </w:r>
      <w:r w:rsidRPr="009831B5">
        <w:rPr>
          <w:rFonts w:ascii="Verdana" w:eastAsia="Calibri" w:hAnsi="Verdana" w:cs="Calibri"/>
        </w:rPr>
        <w:t>procedimento</w:t>
      </w:r>
      <w:r w:rsidRPr="009831B5">
        <w:rPr>
          <w:rFonts w:ascii="Verdana" w:eastAsia="Calibri" w:hAnsi="Verdana" w:cs="Calibri"/>
          <w:spacing w:val="1"/>
        </w:rPr>
        <w:t xml:space="preserve"> </w:t>
      </w:r>
      <w:r w:rsidRPr="009831B5">
        <w:rPr>
          <w:rFonts w:ascii="Verdana" w:eastAsia="Calibri" w:hAnsi="Verdana" w:cs="Calibri"/>
        </w:rPr>
        <w:t>disciplinare</w:t>
      </w:r>
      <w:r w:rsidRPr="009831B5">
        <w:rPr>
          <w:rFonts w:ascii="Verdana" w:eastAsia="Calibri" w:hAnsi="Verdana" w:cs="Calibri"/>
          <w:spacing w:val="1"/>
        </w:rPr>
        <w:t xml:space="preserve"> </w:t>
      </w:r>
      <w:r w:rsidRPr="009831B5">
        <w:rPr>
          <w:rFonts w:ascii="Verdana" w:eastAsia="Calibri" w:hAnsi="Verdana" w:cs="Calibri"/>
        </w:rPr>
        <w:t>o</w:t>
      </w:r>
      <w:r w:rsidRPr="009831B5">
        <w:rPr>
          <w:rFonts w:ascii="Verdana" w:eastAsia="Calibri" w:hAnsi="Verdana" w:cs="Calibri"/>
          <w:spacing w:val="1"/>
        </w:rPr>
        <w:t xml:space="preserve"> </w:t>
      </w:r>
      <w:r w:rsidRPr="009831B5">
        <w:rPr>
          <w:rFonts w:ascii="Verdana" w:eastAsia="Calibri" w:hAnsi="Verdana" w:cs="Calibri"/>
        </w:rPr>
        <w:t>per</w:t>
      </w:r>
      <w:r w:rsidRPr="009831B5">
        <w:rPr>
          <w:rFonts w:ascii="Verdana" w:eastAsia="Calibri" w:hAnsi="Verdana" w:cs="Calibri"/>
          <w:spacing w:val="1"/>
        </w:rPr>
        <w:t xml:space="preserve"> </w:t>
      </w:r>
      <w:r w:rsidRPr="009831B5">
        <w:rPr>
          <w:rFonts w:ascii="Verdana" w:eastAsia="Calibri" w:hAnsi="Verdana" w:cs="Calibri"/>
        </w:rPr>
        <w:t>la</w:t>
      </w:r>
      <w:r w:rsidRPr="009831B5">
        <w:rPr>
          <w:rFonts w:ascii="Verdana" w:eastAsia="Calibri" w:hAnsi="Verdana" w:cs="Calibri"/>
          <w:spacing w:val="1"/>
        </w:rPr>
        <w:t xml:space="preserve"> </w:t>
      </w:r>
      <w:r w:rsidRPr="009831B5">
        <w:rPr>
          <w:rFonts w:ascii="Verdana" w:eastAsia="Calibri" w:hAnsi="Verdana" w:cs="Calibri"/>
        </w:rPr>
        <w:t>produzione</w:t>
      </w:r>
      <w:r w:rsidRPr="009831B5">
        <w:rPr>
          <w:rFonts w:ascii="Verdana" w:eastAsia="Calibri" w:hAnsi="Verdana" w:cs="Calibri"/>
          <w:spacing w:val="1"/>
        </w:rPr>
        <w:t xml:space="preserve"> </w:t>
      </w:r>
      <w:r w:rsidRPr="009831B5">
        <w:rPr>
          <w:rFonts w:ascii="Verdana" w:eastAsia="Calibri" w:hAnsi="Verdana" w:cs="Calibri"/>
        </w:rPr>
        <w:t>di</w:t>
      </w:r>
      <w:r w:rsidRPr="009831B5">
        <w:rPr>
          <w:rFonts w:ascii="Verdana" w:eastAsia="Calibri" w:hAnsi="Verdana" w:cs="Calibri"/>
          <w:spacing w:val="1"/>
        </w:rPr>
        <w:t xml:space="preserve"> </w:t>
      </w:r>
      <w:r w:rsidRPr="009831B5">
        <w:rPr>
          <w:rFonts w:ascii="Verdana" w:eastAsia="Calibri" w:hAnsi="Verdana" w:cs="Calibri"/>
        </w:rPr>
        <w:t>documenti falsi</w:t>
      </w:r>
      <w:r w:rsidRPr="009831B5">
        <w:rPr>
          <w:rFonts w:ascii="Verdana" w:eastAsia="Calibri" w:hAnsi="Verdana" w:cs="Calibri"/>
          <w:spacing w:val="-2"/>
        </w:rPr>
        <w:t xml:space="preserve"> </w:t>
      </w:r>
      <w:r w:rsidRPr="009831B5">
        <w:rPr>
          <w:rFonts w:ascii="Verdana" w:eastAsia="Calibri" w:hAnsi="Verdana" w:cs="Calibri"/>
        </w:rPr>
        <w:t>o</w:t>
      </w:r>
      <w:r w:rsidRPr="009831B5">
        <w:rPr>
          <w:rFonts w:ascii="Verdana" w:eastAsia="Calibri" w:hAnsi="Verdana" w:cs="Calibri"/>
          <w:spacing w:val="-2"/>
        </w:rPr>
        <w:t xml:space="preserve"> </w:t>
      </w:r>
      <w:r w:rsidRPr="009831B5">
        <w:rPr>
          <w:rFonts w:ascii="Verdana" w:eastAsia="Calibri" w:hAnsi="Verdana" w:cs="Calibri"/>
        </w:rPr>
        <w:t>viziati</w:t>
      </w:r>
      <w:r w:rsidRPr="009831B5">
        <w:rPr>
          <w:rFonts w:ascii="Verdana" w:eastAsia="Calibri" w:hAnsi="Verdana" w:cs="Calibri"/>
          <w:spacing w:val="-2"/>
        </w:rPr>
        <w:t xml:space="preserve"> </w:t>
      </w:r>
      <w:r w:rsidRPr="009831B5">
        <w:rPr>
          <w:rFonts w:ascii="Verdana" w:eastAsia="Calibri" w:hAnsi="Verdana" w:cs="Calibri"/>
        </w:rPr>
        <w:t>da</w:t>
      </w:r>
      <w:r w:rsidRPr="009831B5">
        <w:rPr>
          <w:rFonts w:ascii="Verdana" w:eastAsia="Calibri" w:hAnsi="Verdana" w:cs="Calibri"/>
          <w:spacing w:val="-4"/>
        </w:rPr>
        <w:t xml:space="preserve"> </w:t>
      </w:r>
      <w:r w:rsidRPr="009831B5">
        <w:rPr>
          <w:rFonts w:ascii="Verdana" w:eastAsia="Calibri" w:hAnsi="Verdana" w:cs="Calibri"/>
        </w:rPr>
        <w:t>invalidità</w:t>
      </w:r>
      <w:r w:rsidRPr="009831B5">
        <w:rPr>
          <w:rFonts w:ascii="Verdana" w:eastAsia="Calibri" w:hAnsi="Verdana" w:cs="Calibri"/>
          <w:spacing w:val="-2"/>
        </w:rPr>
        <w:t xml:space="preserve"> </w:t>
      </w:r>
      <w:r w:rsidRPr="009831B5">
        <w:rPr>
          <w:rFonts w:ascii="Verdana" w:eastAsia="Calibri" w:hAnsi="Verdana" w:cs="Calibri"/>
        </w:rPr>
        <w:t>non</w:t>
      </w:r>
      <w:r w:rsidRPr="009831B5">
        <w:rPr>
          <w:rFonts w:ascii="Verdana" w:eastAsia="Calibri" w:hAnsi="Verdana" w:cs="Calibri"/>
          <w:spacing w:val="-3"/>
        </w:rPr>
        <w:t xml:space="preserve"> </w:t>
      </w:r>
      <w:r w:rsidRPr="009831B5">
        <w:rPr>
          <w:rFonts w:ascii="Verdana" w:eastAsia="Calibri" w:hAnsi="Verdana" w:cs="Calibri"/>
        </w:rPr>
        <w:t>sanabile;</w:t>
      </w:r>
    </w:p>
    <w:p w14:paraId="25FFD0A5" w14:textId="77777777" w:rsidR="00350F73" w:rsidRDefault="00350F73" w:rsidP="00350F73">
      <w:pPr>
        <w:widowControl w:val="0"/>
        <w:numPr>
          <w:ilvl w:val="0"/>
          <w:numId w:val="39"/>
        </w:numPr>
        <w:tabs>
          <w:tab w:val="left" w:pos="1076"/>
        </w:tabs>
        <w:autoSpaceDE w:val="0"/>
        <w:autoSpaceDN w:val="0"/>
        <w:ind w:left="1075" w:right="-1"/>
        <w:jc w:val="both"/>
        <w:rPr>
          <w:rFonts w:ascii="Verdana" w:eastAsia="Calibri" w:hAnsi="Verdana" w:cs="Calibri"/>
        </w:rPr>
      </w:pPr>
      <w:r w:rsidRPr="009831B5">
        <w:rPr>
          <w:rFonts w:ascii="Verdana" w:eastAsia="Calibri" w:hAnsi="Verdana" w:cs="Calibri"/>
        </w:rPr>
        <w:t>non trovarsi in situazione di conflitto di interessi anche a livello potenziale intendendosi per tale</w:t>
      </w:r>
      <w:r w:rsidRPr="009831B5">
        <w:rPr>
          <w:rFonts w:ascii="Verdana" w:eastAsia="Calibri" w:hAnsi="Verdana" w:cs="Calibri"/>
          <w:spacing w:val="1"/>
        </w:rPr>
        <w:t xml:space="preserve"> </w:t>
      </w:r>
      <w:r w:rsidRPr="009831B5">
        <w:rPr>
          <w:rFonts w:ascii="Verdana" w:eastAsia="Calibri" w:hAnsi="Verdana" w:cs="Calibri"/>
        </w:rPr>
        <w:t>quello configurato dall’art. 6 bis della legge 7 agosto 1990, n. 241 (recante “Nuove norme sul</w:t>
      </w:r>
      <w:r w:rsidRPr="009831B5">
        <w:rPr>
          <w:rFonts w:ascii="Verdana" w:eastAsia="Calibri" w:hAnsi="Verdana" w:cs="Calibri"/>
          <w:spacing w:val="1"/>
        </w:rPr>
        <w:t xml:space="preserve"> </w:t>
      </w:r>
      <w:r w:rsidRPr="009831B5">
        <w:rPr>
          <w:rFonts w:ascii="Verdana" w:eastAsia="Calibri" w:hAnsi="Verdana" w:cs="Calibri"/>
        </w:rPr>
        <w:t>procedimento amministrativo”), introdotto dall’art. 1, comma 41, legge n. 190 del 2012; gli articoli</w:t>
      </w:r>
      <w:r w:rsidRPr="009831B5">
        <w:rPr>
          <w:rFonts w:ascii="Verdana" w:eastAsia="Calibri" w:hAnsi="Verdana" w:cs="Calibri"/>
          <w:spacing w:val="-47"/>
        </w:rPr>
        <w:t xml:space="preserve"> </w:t>
      </w:r>
      <w:r w:rsidRPr="009831B5">
        <w:rPr>
          <w:rFonts w:ascii="Verdana" w:eastAsia="Calibri" w:hAnsi="Verdana" w:cs="Calibri"/>
        </w:rPr>
        <w:t>6, 7 e 14 del Decreto del Presidente della Repubblica 16 aprile 2013, n. 62 (“Regolamento recante</w:t>
      </w:r>
      <w:r w:rsidRPr="009831B5">
        <w:rPr>
          <w:rFonts w:ascii="Verdana" w:eastAsia="Calibri" w:hAnsi="Verdana" w:cs="Calibri"/>
          <w:spacing w:val="1"/>
        </w:rPr>
        <w:t xml:space="preserve"> </w:t>
      </w:r>
      <w:r w:rsidRPr="009831B5">
        <w:rPr>
          <w:rFonts w:ascii="Verdana" w:eastAsia="Calibri" w:hAnsi="Verdana" w:cs="Calibri"/>
        </w:rPr>
        <w:t>codice di comportamento dei dipendenti pubblici, a norma dell'articolo 54 del decreto legislativo</w:t>
      </w:r>
      <w:r w:rsidRPr="009831B5">
        <w:rPr>
          <w:rFonts w:ascii="Verdana" w:eastAsia="Calibri" w:hAnsi="Verdana" w:cs="Calibri"/>
          <w:spacing w:val="1"/>
        </w:rPr>
        <w:t xml:space="preserve"> </w:t>
      </w:r>
      <w:r w:rsidRPr="009831B5">
        <w:rPr>
          <w:rFonts w:ascii="Verdana" w:eastAsia="Calibri" w:hAnsi="Verdana" w:cs="Calibri"/>
        </w:rPr>
        <w:t>30</w:t>
      </w:r>
      <w:r w:rsidRPr="009831B5">
        <w:rPr>
          <w:rFonts w:ascii="Verdana" w:eastAsia="Calibri" w:hAnsi="Verdana" w:cs="Calibri"/>
          <w:spacing w:val="-1"/>
        </w:rPr>
        <w:t xml:space="preserve"> </w:t>
      </w:r>
      <w:r w:rsidRPr="009831B5">
        <w:rPr>
          <w:rFonts w:ascii="Verdana" w:eastAsia="Calibri" w:hAnsi="Verdana" w:cs="Calibri"/>
        </w:rPr>
        <w:t>marzo</w:t>
      </w:r>
      <w:r w:rsidRPr="009831B5">
        <w:rPr>
          <w:rFonts w:ascii="Verdana" w:eastAsia="Calibri" w:hAnsi="Verdana" w:cs="Calibri"/>
          <w:spacing w:val="1"/>
        </w:rPr>
        <w:t xml:space="preserve"> </w:t>
      </w:r>
      <w:r w:rsidRPr="009831B5">
        <w:rPr>
          <w:rFonts w:ascii="Verdana" w:eastAsia="Calibri" w:hAnsi="Verdana" w:cs="Calibri"/>
        </w:rPr>
        <w:t>2001,</w:t>
      </w:r>
      <w:r w:rsidRPr="009831B5">
        <w:rPr>
          <w:rFonts w:ascii="Verdana" w:eastAsia="Calibri" w:hAnsi="Verdana" w:cs="Calibri"/>
          <w:spacing w:val="-2"/>
        </w:rPr>
        <w:t xml:space="preserve"> </w:t>
      </w:r>
      <w:r w:rsidRPr="009831B5">
        <w:rPr>
          <w:rFonts w:ascii="Verdana" w:eastAsia="Calibri" w:hAnsi="Verdana" w:cs="Calibri"/>
        </w:rPr>
        <w:t>n. 165”);</w:t>
      </w:r>
    </w:p>
    <w:p w14:paraId="61F41398" w14:textId="77777777" w:rsidR="00350F73" w:rsidRDefault="00350F73" w:rsidP="00350F73">
      <w:pPr>
        <w:widowControl w:val="0"/>
        <w:numPr>
          <w:ilvl w:val="0"/>
          <w:numId w:val="39"/>
        </w:numPr>
        <w:tabs>
          <w:tab w:val="left" w:pos="1076"/>
        </w:tabs>
        <w:autoSpaceDE w:val="0"/>
        <w:autoSpaceDN w:val="0"/>
        <w:ind w:left="1075" w:right="-1"/>
        <w:jc w:val="both"/>
        <w:rPr>
          <w:rFonts w:ascii="Verdana" w:eastAsia="Calibri" w:hAnsi="Verdana" w:cs="Calibri"/>
        </w:rPr>
      </w:pPr>
      <w:r>
        <w:rPr>
          <w:rFonts w:ascii="Verdana" w:eastAsia="Calibri" w:hAnsi="Verdana" w:cs="Calibri"/>
        </w:rPr>
        <w:t>e</w:t>
      </w:r>
      <w:r w:rsidRPr="009831B5">
        <w:rPr>
          <w:rFonts w:ascii="Verdana" w:eastAsia="Calibri" w:hAnsi="Verdana" w:cs="Calibri"/>
        </w:rPr>
        <w:t xml:space="preserve">ssere/non essere dipendente di un’amministrazione/istituzione scolastica pubblica (indicare quale e </w:t>
      </w:r>
      <w:r w:rsidRPr="009707FB">
        <w:rPr>
          <w:rFonts w:ascii="Verdana" w:eastAsia="Calibri" w:hAnsi="Verdana" w:cs="Calibri"/>
        </w:rPr>
        <w:t xml:space="preserve">allegare autorizzazione del dirigente) </w:t>
      </w:r>
      <w:r>
        <w:rPr>
          <w:rFonts w:ascii="Verdana" w:eastAsia="Calibri" w:hAnsi="Verdana" w:cs="Calibri"/>
        </w:rPr>
        <w:t xml:space="preserve">__________________________________________________________________; </w:t>
      </w:r>
    </w:p>
    <w:p w14:paraId="6BA09D43" w14:textId="77777777" w:rsidR="00350F73" w:rsidRPr="009707FB" w:rsidRDefault="00350F73" w:rsidP="00350F73">
      <w:pPr>
        <w:widowControl w:val="0"/>
        <w:numPr>
          <w:ilvl w:val="0"/>
          <w:numId w:val="39"/>
        </w:numPr>
        <w:tabs>
          <w:tab w:val="left" w:pos="1076"/>
        </w:tabs>
        <w:autoSpaceDE w:val="0"/>
        <w:autoSpaceDN w:val="0"/>
        <w:ind w:left="1075" w:right="-1"/>
        <w:jc w:val="both"/>
        <w:rPr>
          <w:rFonts w:ascii="Verdana" w:eastAsia="Calibri" w:hAnsi="Verdana" w:cs="Calibri"/>
        </w:rPr>
      </w:pPr>
      <w:r w:rsidRPr="009707FB">
        <w:rPr>
          <w:rFonts w:ascii="Verdana" w:eastAsia="Calibri" w:hAnsi="Verdana" w:cs="Calibri"/>
        </w:rPr>
        <w:t>essere in possesso dei seguenti titoli di studio:</w:t>
      </w:r>
    </w:p>
    <w:p w14:paraId="0BBDF486" w14:textId="77777777" w:rsidR="00350F73" w:rsidRDefault="00350F73" w:rsidP="00350F73">
      <w:pPr>
        <w:autoSpaceDE w:val="0"/>
        <w:autoSpaceDN w:val="0"/>
        <w:spacing w:before="181" w:line="357" w:lineRule="auto"/>
        <w:ind w:left="705"/>
        <w:jc w:val="both"/>
        <w:rPr>
          <w:rFonts w:ascii="Calibri" w:eastAsia="Calibri" w:hAnsi="Calibri" w:cs="Calibri"/>
          <w:u w:val="single"/>
        </w:rPr>
      </w:pPr>
      <w:r w:rsidRPr="009707FB">
        <w:rPr>
          <w:rFonts w:ascii="Verdana" w:eastAsia="Calibri" w:hAnsi="Verdana" w:cs="Calibri"/>
        </w:rPr>
        <w:lastRenderedPageBreak/>
        <w:t>Titolo</w:t>
      </w:r>
      <w:r w:rsidRPr="009707FB">
        <w:rPr>
          <w:rFonts w:ascii="Verdana" w:eastAsia="Calibri" w:hAnsi="Verdana" w:cs="Calibri"/>
          <w:spacing w:val="44"/>
        </w:rPr>
        <w:t xml:space="preserve"> </w:t>
      </w:r>
      <w:r w:rsidRPr="009707FB">
        <w:rPr>
          <w:rFonts w:ascii="Verdana" w:eastAsia="Calibri" w:hAnsi="Verdana" w:cs="Calibri"/>
        </w:rPr>
        <w:t>di</w:t>
      </w:r>
      <w:r w:rsidRPr="009707FB">
        <w:rPr>
          <w:rFonts w:ascii="Verdana" w:eastAsia="Calibri" w:hAnsi="Verdana" w:cs="Calibri"/>
          <w:spacing w:val="41"/>
        </w:rPr>
        <w:t xml:space="preserve"> </w:t>
      </w:r>
      <w:r w:rsidRPr="009707FB">
        <w:rPr>
          <w:rFonts w:ascii="Verdana" w:eastAsia="Calibri" w:hAnsi="Verdana" w:cs="Calibri"/>
        </w:rPr>
        <w:t xml:space="preserve">studio  </w:t>
      </w:r>
      <w:r w:rsidRPr="009707FB">
        <w:rPr>
          <w:rFonts w:ascii="Verdana" w:eastAsia="Calibri" w:hAnsi="Verdana" w:cs="Calibri"/>
          <w:spacing w:val="-7"/>
        </w:rPr>
        <w:t xml:space="preserve"> </w:t>
      </w:r>
      <w:r w:rsidRPr="009707FB">
        <w:rPr>
          <w:rFonts w:ascii="Verdana" w:eastAsia="Calibri" w:hAnsi="Verdana" w:cs="Calibri"/>
          <w:u w:val="single"/>
        </w:rPr>
        <w:t xml:space="preserve"> </w:t>
      </w:r>
      <w:r w:rsidRPr="009707FB">
        <w:rPr>
          <w:rFonts w:ascii="Verdana" w:eastAsia="Calibri" w:hAnsi="Verdana" w:cs="Calibri"/>
          <w:u w:val="single"/>
        </w:rPr>
        <w:tab/>
      </w:r>
      <w:r w:rsidRPr="009707FB">
        <w:rPr>
          <w:rFonts w:ascii="Verdana" w:eastAsia="Calibri" w:hAnsi="Verdana" w:cs="Calibri"/>
          <w:u w:val="single"/>
        </w:rPr>
        <w:tab/>
      </w:r>
      <w:r>
        <w:rPr>
          <w:rFonts w:ascii="Verdana" w:eastAsia="Calibri" w:hAnsi="Verdana" w:cs="Calibri"/>
          <w:u w:val="single"/>
        </w:rPr>
        <w:t>_______________________________________________</w:t>
      </w:r>
      <w:r w:rsidRPr="009707FB">
        <w:rPr>
          <w:rFonts w:ascii="Verdana" w:eastAsia="Calibri" w:hAnsi="Verdana" w:cs="Calibri"/>
        </w:rPr>
        <w:t xml:space="preserve"> conseguito</w:t>
      </w:r>
      <w:r w:rsidRPr="009707FB">
        <w:rPr>
          <w:rFonts w:ascii="Verdana" w:eastAsia="Calibri" w:hAnsi="Verdana" w:cs="Calibri"/>
          <w:spacing w:val="7"/>
        </w:rPr>
        <w:t xml:space="preserve"> </w:t>
      </w:r>
      <w:r w:rsidRPr="009707FB">
        <w:rPr>
          <w:rFonts w:ascii="Verdana" w:eastAsia="Calibri" w:hAnsi="Verdana" w:cs="Calibri"/>
        </w:rPr>
        <w:t xml:space="preserve">presso  </w:t>
      </w:r>
      <w:r w:rsidRPr="009707FB">
        <w:rPr>
          <w:rFonts w:ascii="Verdana" w:eastAsia="Calibri" w:hAnsi="Verdana" w:cs="Calibri"/>
          <w:u w:val="single"/>
        </w:rPr>
        <w:t xml:space="preserve"> </w:t>
      </w:r>
      <w:r w:rsidRPr="009707FB">
        <w:rPr>
          <w:rFonts w:ascii="Verdana" w:eastAsia="Calibri" w:hAnsi="Verdana" w:cs="Calibri"/>
          <w:u w:val="single"/>
        </w:rPr>
        <w:tab/>
      </w:r>
      <w:r w:rsidRPr="009707FB">
        <w:rPr>
          <w:rFonts w:ascii="Verdana" w:eastAsia="Calibri" w:hAnsi="Verdana" w:cs="Calibri"/>
          <w:u w:val="single"/>
        </w:rPr>
        <w:tab/>
      </w:r>
      <w:r>
        <w:rPr>
          <w:rFonts w:ascii="Verdana" w:eastAsia="Calibri" w:hAnsi="Verdana" w:cs="Calibri"/>
          <w:u w:val="single"/>
        </w:rPr>
        <w:t>_______________________________________________</w:t>
      </w:r>
      <w:r w:rsidRPr="009707FB">
        <w:rPr>
          <w:rFonts w:ascii="Verdana" w:eastAsia="Calibri" w:hAnsi="Verdana" w:cs="Calibri"/>
        </w:rPr>
        <w:t xml:space="preserve">                                                                                                                                                   con</w:t>
      </w:r>
      <w:r w:rsidRPr="009707FB">
        <w:rPr>
          <w:rFonts w:ascii="Verdana" w:eastAsia="Calibri" w:hAnsi="Verdana" w:cs="Calibri"/>
          <w:spacing w:val="-1"/>
        </w:rPr>
        <w:t xml:space="preserve"> </w:t>
      </w:r>
      <w:r w:rsidRPr="009707FB">
        <w:rPr>
          <w:rFonts w:ascii="Verdana" w:eastAsia="Calibri" w:hAnsi="Verdana" w:cs="Calibri"/>
        </w:rPr>
        <w:t>la seguente</w:t>
      </w:r>
      <w:r w:rsidRPr="009707FB">
        <w:rPr>
          <w:rFonts w:ascii="Verdana" w:eastAsia="Calibri" w:hAnsi="Verdana" w:cs="Calibri"/>
          <w:spacing w:val="-1"/>
        </w:rPr>
        <w:t xml:space="preserve"> </w:t>
      </w:r>
      <w:r w:rsidRPr="009707FB">
        <w:rPr>
          <w:rFonts w:ascii="Verdana" w:eastAsia="Calibri" w:hAnsi="Verdana" w:cs="Calibri"/>
        </w:rPr>
        <w:t>votazione:</w:t>
      </w:r>
      <w:r w:rsidRPr="009707FB">
        <w:rPr>
          <w:rFonts w:ascii="Calibri" w:eastAsia="Calibri" w:hAnsi="Calibri" w:cs="Calibri"/>
          <w:spacing w:val="-3"/>
        </w:rPr>
        <w:t xml:space="preserve"> </w:t>
      </w:r>
      <w:r>
        <w:rPr>
          <w:rFonts w:ascii="Calibri" w:eastAsia="Calibri" w:hAnsi="Calibri" w:cs="Calibri"/>
          <w:spacing w:val="-3"/>
        </w:rPr>
        <w:t>________________;</w:t>
      </w:r>
    </w:p>
    <w:p w14:paraId="115A82C9" w14:textId="77777777" w:rsidR="00350F73" w:rsidRDefault="00350F73" w:rsidP="00350F73">
      <w:pPr>
        <w:pStyle w:val="Paragrafoelenco"/>
        <w:widowControl w:val="0"/>
        <w:numPr>
          <w:ilvl w:val="0"/>
          <w:numId w:val="39"/>
        </w:numPr>
        <w:autoSpaceDE w:val="0"/>
        <w:autoSpaceDN w:val="0"/>
        <w:ind w:left="1078" w:hanging="352"/>
        <w:contextualSpacing/>
        <w:jc w:val="both"/>
        <w:rPr>
          <w:rFonts w:ascii="Verdana" w:hAnsi="Verdana" w:cs="Calibri"/>
          <w:sz w:val="20"/>
          <w:szCs w:val="20"/>
        </w:rPr>
      </w:pPr>
      <w:r w:rsidRPr="009707FB">
        <w:rPr>
          <w:rFonts w:ascii="Verdana" w:hAnsi="Verdana" w:cs="Calibri"/>
          <w:sz w:val="20"/>
          <w:szCs w:val="20"/>
        </w:rPr>
        <w:t>essere disponibile</w:t>
      </w:r>
      <w:r w:rsidRPr="009707FB">
        <w:rPr>
          <w:rFonts w:ascii="Verdana" w:hAnsi="Verdana" w:cs="Calibri"/>
          <w:spacing w:val="-3"/>
          <w:sz w:val="20"/>
          <w:szCs w:val="20"/>
        </w:rPr>
        <w:t xml:space="preserve"> </w:t>
      </w:r>
      <w:r w:rsidRPr="009707FB">
        <w:rPr>
          <w:rFonts w:ascii="Verdana" w:hAnsi="Verdana" w:cs="Calibri"/>
          <w:sz w:val="20"/>
          <w:szCs w:val="20"/>
        </w:rPr>
        <w:t>a</w:t>
      </w:r>
      <w:r w:rsidRPr="009707FB">
        <w:rPr>
          <w:rFonts w:ascii="Verdana" w:hAnsi="Verdana" w:cs="Calibri"/>
          <w:spacing w:val="-1"/>
          <w:sz w:val="20"/>
          <w:szCs w:val="20"/>
        </w:rPr>
        <w:t xml:space="preserve"> </w:t>
      </w:r>
      <w:r w:rsidRPr="009707FB">
        <w:rPr>
          <w:rFonts w:ascii="Verdana" w:hAnsi="Verdana" w:cs="Calibri"/>
          <w:sz w:val="20"/>
          <w:szCs w:val="20"/>
        </w:rPr>
        <w:t>svolgere l’attività</w:t>
      </w:r>
      <w:r w:rsidRPr="009707FB">
        <w:rPr>
          <w:rFonts w:ascii="Verdana" w:hAnsi="Verdana" w:cs="Calibri"/>
          <w:spacing w:val="-1"/>
          <w:sz w:val="20"/>
          <w:szCs w:val="20"/>
        </w:rPr>
        <w:t xml:space="preserve"> </w:t>
      </w:r>
      <w:r w:rsidRPr="009707FB">
        <w:rPr>
          <w:rFonts w:ascii="Verdana" w:hAnsi="Verdana" w:cs="Calibri"/>
          <w:sz w:val="20"/>
          <w:szCs w:val="20"/>
        </w:rPr>
        <w:t>in</w:t>
      </w:r>
      <w:r w:rsidRPr="009707FB">
        <w:rPr>
          <w:rFonts w:ascii="Verdana" w:hAnsi="Verdana" w:cs="Calibri"/>
          <w:spacing w:val="-4"/>
          <w:sz w:val="20"/>
          <w:szCs w:val="20"/>
        </w:rPr>
        <w:t xml:space="preserve"> </w:t>
      </w:r>
      <w:r w:rsidRPr="009707FB">
        <w:rPr>
          <w:rFonts w:ascii="Verdana" w:hAnsi="Verdana" w:cs="Calibri"/>
          <w:sz w:val="20"/>
          <w:szCs w:val="20"/>
        </w:rPr>
        <w:t>orario</w:t>
      </w:r>
      <w:r w:rsidRPr="009707FB">
        <w:rPr>
          <w:rFonts w:ascii="Verdana" w:hAnsi="Verdana" w:cs="Calibri"/>
          <w:spacing w:val="-1"/>
          <w:sz w:val="20"/>
          <w:szCs w:val="20"/>
        </w:rPr>
        <w:t xml:space="preserve"> </w:t>
      </w:r>
      <w:r w:rsidRPr="009707FB">
        <w:rPr>
          <w:rFonts w:ascii="Verdana" w:hAnsi="Verdana" w:cs="Calibri"/>
          <w:sz w:val="20"/>
          <w:szCs w:val="20"/>
        </w:rPr>
        <w:t>extracurriculare</w:t>
      </w:r>
      <w:r>
        <w:rPr>
          <w:rFonts w:ascii="Verdana" w:hAnsi="Verdana" w:cs="Calibri"/>
          <w:sz w:val="20"/>
          <w:szCs w:val="20"/>
        </w:rPr>
        <w:t>;</w:t>
      </w:r>
    </w:p>
    <w:p w14:paraId="58582525" w14:textId="28FF58FE" w:rsidR="00350F73" w:rsidRPr="00BF6CF5" w:rsidRDefault="00350F73" w:rsidP="00350F73">
      <w:pPr>
        <w:pStyle w:val="Paragrafoelenco"/>
        <w:numPr>
          <w:ilvl w:val="0"/>
          <w:numId w:val="39"/>
        </w:numPr>
        <w:spacing w:after="160" w:line="259" w:lineRule="auto"/>
        <w:contextualSpacing/>
        <w:rPr>
          <w:rFonts w:ascii="Verdana" w:hAnsi="Verdana" w:cs="Calibri"/>
          <w:sz w:val="20"/>
          <w:szCs w:val="20"/>
        </w:rPr>
      </w:pPr>
      <w:r w:rsidRPr="00BF6CF5">
        <w:rPr>
          <w:rFonts w:ascii="Verdana" w:hAnsi="Verdana" w:cs="Calibri"/>
          <w:sz w:val="20"/>
          <w:szCs w:val="20"/>
        </w:rPr>
        <w:t xml:space="preserve">essere disponibile a svolgere più </w:t>
      </w:r>
      <w:r w:rsidR="00166D15">
        <w:rPr>
          <w:rFonts w:ascii="Verdana" w:hAnsi="Verdana" w:cs="Calibri"/>
          <w:sz w:val="20"/>
          <w:szCs w:val="20"/>
        </w:rPr>
        <w:t>percorsi</w:t>
      </w:r>
      <w:r w:rsidRPr="00BF6CF5">
        <w:rPr>
          <w:rFonts w:ascii="Verdana" w:hAnsi="Verdana" w:cs="Calibri"/>
          <w:sz w:val="20"/>
          <w:szCs w:val="20"/>
        </w:rPr>
        <w:t xml:space="preserve"> per cui viene selezionato.</w:t>
      </w:r>
    </w:p>
    <w:p w14:paraId="4895EB43" w14:textId="77777777" w:rsidR="00350F73" w:rsidRDefault="00350F73" w:rsidP="00350F73">
      <w:pPr>
        <w:autoSpaceDE w:val="0"/>
        <w:autoSpaceDN w:val="0"/>
        <w:spacing w:before="56"/>
        <w:rPr>
          <w:rFonts w:ascii="Calibri" w:eastAsia="Calibri" w:hAnsi="Calibri" w:cs="Calibri"/>
        </w:rPr>
      </w:pPr>
    </w:p>
    <w:p w14:paraId="3A6F359E" w14:textId="77777777" w:rsidR="00350F73" w:rsidRPr="009707FB" w:rsidRDefault="00350F73" w:rsidP="00350F73">
      <w:pPr>
        <w:autoSpaceDE w:val="0"/>
        <w:autoSpaceDN w:val="0"/>
        <w:spacing w:before="56"/>
        <w:ind w:left="812"/>
        <w:rPr>
          <w:rFonts w:ascii="Verdana" w:eastAsia="Calibri" w:hAnsi="Verdana" w:cs="Calibri"/>
        </w:rPr>
      </w:pPr>
      <w:r w:rsidRPr="009707FB">
        <w:rPr>
          <w:rFonts w:ascii="Verdana" w:eastAsia="Calibri" w:hAnsi="Verdana" w:cs="Calibri"/>
        </w:rPr>
        <w:t>A</w:t>
      </w:r>
      <w:r w:rsidRPr="009707FB">
        <w:rPr>
          <w:rFonts w:ascii="Verdana" w:eastAsia="Calibri" w:hAnsi="Verdana" w:cs="Calibri"/>
          <w:spacing w:val="-1"/>
        </w:rPr>
        <w:t xml:space="preserve"> </w:t>
      </w:r>
      <w:r w:rsidRPr="009707FB">
        <w:rPr>
          <w:rFonts w:ascii="Verdana" w:eastAsia="Calibri" w:hAnsi="Verdana" w:cs="Calibri"/>
        </w:rPr>
        <w:t>tal</w:t>
      </w:r>
      <w:r w:rsidRPr="009707FB">
        <w:rPr>
          <w:rFonts w:ascii="Verdana" w:eastAsia="Calibri" w:hAnsi="Verdana" w:cs="Calibri"/>
          <w:spacing w:val="-1"/>
        </w:rPr>
        <w:t xml:space="preserve"> </w:t>
      </w:r>
      <w:r w:rsidRPr="009707FB">
        <w:rPr>
          <w:rFonts w:ascii="Verdana" w:eastAsia="Calibri" w:hAnsi="Verdana" w:cs="Calibri"/>
        </w:rPr>
        <w:t>fine allega</w:t>
      </w:r>
    </w:p>
    <w:p w14:paraId="5768C4CA" w14:textId="19D45A43" w:rsidR="00350F73" w:rsidRPr="009707FB" w:rsidRDefault="00350F73" w:rsidP="00350F73">
      <w:pPr>
        <w:widowControl w:val="0"/>
        <w:numPr>
          <w:ilvl w:val="0"/>
          <w:numId w:val="40"/>
        </w:numPr>
        <w:tabs>
          <w:tab w:val="left" w:pos="1104"/>
        </w:tabs>
        <w:autoSpaceDE w:val="0"/>
        <w:autoSpaceDN w:val="0"/>
        <w:spacing w:before="178" w:line="273" w:lineRule="exact"/>
        <w:rPr>
          <w:rFonts w:ascii="Verdana" w:eastAsia="Calibri" w:hAnsi="Verdana" w:cs="Calibri"/>
        </w:rPr>
      </w:pPr>
      <w:r w:rsidRPr="009707FB">
        <w:rPr>
          <w:rFonts w:ascii="Verdana" w:eastAsia="Calibri" w:hAnsi="Verdana" w:cs="Calibri"/>
        </w:rPr>
        <w:t>Curriculum</w:t>
      </w:r>
      <w:r w:rsidRPr="009707FB">
        <w:rPr>
          <w:rFonts w:ascii="Verdana" w:eastAsia="Calibri" w:hAnsi="Verdana" w:cs="Calibri"/>
          <w:spacing w:val="-3"/>
        </w:rPr>
        <w:t xml:space="preserve"> </w:t>
      </w:r>
      <w:r w:rsidRPr="009707FB">
        <w:rPr>
          <w:rFonts w:ascii="Verdana" w:eastAsia="Calibri" w:hAnsi="Verdana" w:cs="Calibri"/>
        </w:rPr>
        <w:t>vitae</w:t>
      </w:r>
      <w:r w:rsidRPr="009707FB">
        <w:rPr>
          <w:rFonts w:ascii="Verdana" w:eastAsia="Calibri" w:hAnsi="Verdana" w:cs="Calibri"/>
          <w:spacing w:val="-3"/>
        </w:rPr>
        <w:t xml:space="preserve"> </w:t>
      </w:r>
      <w:r w:rsidRPr="009707FB">
        <w:rPr>
          <w:rFonts w:ascii="Verdana" w:eastAsia="Calibri" w:hAnsi="Verdana" w:cs="Calibri"/>
        </w:rPr>
        <w:t>in</w:t>
      </w:r>
      <w:r w:rsidRPr="009707FB">
        <w:rPr>
          <w:rFonts w:ascii="Verdana" w:eastAsia="Calibri" w:hAnsi="Verdana" w:cs="Calibri"/>
          <w:spacing w:val="-1"/>
        </w:rPr>
        <w:t xml:space="preserve"> </w:t>
      </w:r>
      <w:r w:rsidRPr="009707FB">
        <w:rPr>
          <w:rFonts w:ascii="Verdana" w:eastAsia="Calibri" w:hAnsi="Verdana" w:cs="Calibri"/>
        </w:rPr>
        <w:t>formato europeo</w:t>
      </w:r>
      <w:r w:rsidR="006426DA">
        <w:rPr>
          <w:rFonts w:ascii="Verdana" w:eastAsia="Calibri" w:hAnsi="Verdana" w:cs="Calibri"/>
        </w:rPr>
        <w:t xml:space="preserve"> datato e firmato</w:t>
      </w:r>
      <w:r w:rsidRPr="009707FB">
        <w:rPr>
          <w:rFonts w:ascii="Verdana" w:eastAsia="Calibri" w:hAnsi="Verdana" w:cs="Calibri"/>
        </w:rPr>
        <w:t>;</w:t>
      </w:r>
      <w:r w:rsidRPr="009707FB">
        <w:rPr>
          <w:rFonts w:ascii="Verdana" w:eastAsia="Calibri" w:hAnsi="Verdana" w:cs="Calibri"/>
          <w:spacing w:val="-3"/>
        </w:rPr>
        <w:t xml:space="preserve"> </w:t>
      </w:r>
      <w:r w:rsidRPr="009707FB">
        <w:rPr>
          <w:rFonts w:ascii="Verdana" w:eastAsia="Calibri" w:hAnsi="Verdana" w:cs="Calibri"/>
        </w:rPr>
        <w:t>(Allegato</w:t>
      </w:r>
      <w:r w:rsidRPr="009707FB">
        <w:rPr>
          <w:rFonts w:ascii="Verdana" w:eastAsia="Calibri" w:hAnsi="Verdana" w:cs="Calibri"/>
          <w:spacing w:val="-3"/>
        </w:rPr>
        <w:t xml:space="preserve"> </w:t>
      </w:r>
      <w:r w:rsidRPr="009707FB">
        <w:rPr>
          <w:rFonts w:ascii="Verdana" w:eastAsia="Calibri" w:hAnsi="Verdana" w:cs="Calibri"/>
        </w:rPr>
        <w:t>2)</w:t>
      </w:r>
    </w:p>
    <w:p w14:paraId="18CAC6CD" w14:textId="2D3FEA87" w:rsidR="00350F73" w:rsidRPr="009707FB" w:rsidRDefault="00350F73" w:rsidP="00350F73">
      <w:pPr>
        <w:widowControl w:val="0"/>
        <w:numPr>
          <w:ilvl w:val="0"/>
          <w:numId w:val="40"/>
        </w:numPr>
        <w:tabs>
          <w:tab w:val="left" w:pos="1104"/>
        </w:tabs>
        <w:autoSpaceDE w:val="0"/>
        <w:autoSpaceDN w:val="0"/>
        <w:spacing w:line="275" w:lineRule="exact"/>
        <w:rPr>
          <w:rFonts w:ascii="Verdana" w:eastAsia="Calibri" w:hAnsi="Verdana" w:cs="Calibri"/>
        </w:rPr>
      </w:pPr>
      <w:r w:rsidRPr="009707FB">
        <w:rPr>
          <w:rFonts w:ascii="Verdana" w:eastAsia="Calibri" w:hAnsi="Verdana" w:cs="Calibri"/>
        </w:rPr>
        <w:t>Scheda</w:t>
      </w:r>
      <w:r w:rsidRPr="009707FB">
        <w:rPr>
          <w:rFonts w:ascii="Verdana" w:eastAsia="Calibri" w:hAnsi="Verdana" w:cs="Calibri"/>
          <w:spacing w:val="-2"/>
        </w:rPr>
        <w:t xml:space="preserve"> </w:t>
      </w:r>
      <w:r w:rsidRPr="009707FB">
        <w:rPr>
          <w:rFonts w:ascii="Verdana" w:eastAsia="Calibri" w:hAnsi="Verdana" w:cs="Calibri"/>
        </w:rPr>
        <w:t>di</w:t>
      </w:r>
      <w:r w:rsidRPr="009707FB">
        <w:rPr>
          <w:rFonts w:ascii="Verdana" w:eastAsia="Calibri" w:hAnsi="Verdana" w:cs="Calibri"/>
          <w:spacing w:val="-3"/>
        </w:rPr>
        <w:t xml:space="preserve"> </w:t>
      </w:r>
      <w:r w:rsidRPr="009707FB">
        <w:rPr>
          <w:rFonts w:ascii="Verdana" w:eastAsia="Calibri" w:hAnsi="Verdana" w:cs="Calibri"/>
        </w:rPr>
        <w:t>valutazione;</w:t>
      </w:r>
      <w:r w:rsidRPr="009707FB">
        <w:rPr>
          <w:rFonts w:ascii="Verdana" w:eastAsia="Calibri" w:hAnsi="Verdana" w:cs="Calibri"/>
          <w:spacing w:val="-2"/>
        </w:rPr>
        <w:t xml:space="preserve"> </w:t>
      </w:r>
      <w:r w:rsidRPr="009707FB">
        <w:rPr>
          <w:rFonts w:ascii="Verdana" w:eastAsia="Calibri" w:hAnsi="Verdana" w:cs="Calibri"/>
        </w:rPr>
        <w:t>(Allegato</w:t>
      </w:r>
      <w:r w:rsidRPr="009707FB">
        <w:rPr>
          <w:rFonts w:ascii="Verdana" w:eastAsia="Calibri" w:hAnsi="Verdana" w:cs="Calibri"/>
          <w:spacing w:val="-2"/>
        </w:rPr>
        <w:t xml:space="preserve"> </w:t>
      </w:r>
      <w:r w:rsidR="00C105FE">
        <w:rPr>
          <w:rFonts w:ascii="Verdana" w:eastAsia="Calibri" w:hAnsi="Verdana" w:cs="Calibri"/>
          <w:spacing w:val="-2"/>
        </w:rPr>
        <w:t>3</w:t>
      </w:r>
      <w:r w:rsidRPr="009707FB">
        <w:rPr>
          <w:rFonts w:ascii="Verdana" w:eastAsia="Calibri" w:hAnsi="Verdana" w:cs="Calibri"/>
        </w:rPr>
        <w:t>)</w:t>
      </w:r>
    </w:p>
    <w:p w14:paraId="36396377" w14:textId="77777777" w:rsidR="00350F73" w:rsidRPr="009707FB" w:rsidRDefault="00350F73" w:rsidP="00350F73">
      <w:pPr>
        <w:widowControl w:val="0"/>
        <w:numPr>
          <w:ilvl w:val="0"/>
          <w:numId w:val="40"/>
        </w:numPr>
        <w:tabs>
          <w:tab w:val="left" w:pos="1104"/>
        </w:tabs>
        <w:autoSpaceDE w:val="0"/>
        <w:autoSpaceDN w:val="0"/>
        <w:spacing w:line="278" w:lineRule="exact"/>
        <w:rPr>
          <w:rFonts w:ascii="Verdana" w:eastAsia="Calibri" w:hAnsi="Verdana" w:cs="Calibri"/>
        </w:rPr>
      </w:pPr>
      <w:r w:rsidRPr="009707FB">
        <w:rPr>
          <w:rFonts w:ascii="Verdana" w:eastAsia="Calibri" w:hAnsi="Verdana" w:cs="Calibri"/>
        </w:rPr>
        <w:t>Copia</w:t>
      </w:r>
      <w:r w:rsidRPr="009707FB">
        <w:rPr>
          <w:rFonts w:ascii="Verdana" w:eastAsia="Calibri" w:hAnsi="Verdana" w:cs="Calibri"/>
          <w:spacing w:val="-2"/>
        </w:rPr>
        <w:t xml:space="preserve"> </w:t>
      </w:r>
      <w:r w:rsidRPr="009707FB">
        <w:rPr>
          <w:rFonts w:ascii="Verdana" w:eastAsia="Calibri" w:hAnsi="Verdana" w:cs="Calibri"/>
        </w:rPr>
        <w:t>del</w:t>
      </w:r>
      <w:r w:rsidRPr="009707FB">
        <w:rPr>
          <w:rFonts w:ascii="Verdana" w:eastAsia="Calibri" w:hAnsi="Verdana" w:cs="Calibri"/>
          <w:spacing w:val="-2"/>
        </w:rPr>
        <w:t xml:space="preserve"> </w:t>
      </w:r>
      <w:r w:rsidRPr="009707FB">
        <w:rPr>
          <w:rFonts w:ascii="Verdana" w:eastAsia="Calibri" w:hAnsi="Verdana" w:cs="Calibri"/>
        </w:rPr>
        <w:t>documento d’identità</w:t>
      </w:r>
      <w:r w:rsidRPr="009707FB">
        <w:rPr>
          <w:rFonts w:ascii="Verdana" w:eastAsia="Calibri" w:hAnsi="Verdana" w:cs="Calibri"/>
          <w:spacing w:val="-2"/>
        </w:rPr>
        <w:t xml:space="preserve"> </w:t>
      </w:r>
      <w:r w:rsidRPr="009707FB">
        <w:rPr>
          <w:rFonts w:ascii="Verdana" w:eastAsia="Calibri" w:hAnsi="Verdana" w:cs="Calibri"/>
        </w:rPr>
        <w:t>in</w:t>
      </w:r>
      <w:r w:rsidRPr="009707FB">
        <w:rPr>
          <w:rFonts w:ascii="Verdana" w:eastAsia="Calibri" w:hAnsi="Verdana" w:cs="Calibri"/>
          <w:spacing w:val="-2"/>
        </w:rPr>
        <w:t xml:space="preserve"> </w:t>
      </w:r>
      <w:r w:rsidRPr="009707FB">
        <w:rPr>
          <w:rFonts w:ascii="Verdana" w:eastAsia="Calibri" w:hAnsi="Verdana" w:cs="Calibri"/>
        </w:rPr>
        <w:t>corso</w:t>
      </w:r>
      <w:r w:rsidRPr="009707FB">
        <w:rPr>
          <w:rFonts w:ascii="Verdana" w:eastAsia="Calibri" w:hAnsi="Verdana" w:cs="Calibri"/>
          <w:spacing w:val="-1"/>
        </w:rPr>
        <w:t xml:space="preserve"> </w:t>
      </w:r>
      <w:r w:rsidRPr="009707FB">
        <w:rPr>
          <w:rFonts w:ascii="Verdana" w:eastAsia="Calibri" w:hAnsi="Verdana" w:cs="Calibri"/>
        </w:rPr>
        <w:t>dì</w:t>
      </w:r>
      <w:r w:rsidRPr="009707FB">
        <w:rPr>
          <w:rFonts w:ascii="Verdana" w:eastAsia="Calibri" w:hAnsi="Verdana" w:cs="Calibri"/>
          <w:spacing w:val="-1"/>
        </w:rPr>
        <w:t xml:space="preserve"> </w:t>
      </w:r>
      <w:r w:rsidRPr="009707FB">
        <w:rPr>
          <w:rFonts w:ascii="Verdana" w:eastAsia="Calibri" w:hAnsi="Verdana" w:cs="Calibri"/>
        </w:rPr>
        <w:t>validità</w:t>
      </w:r>
    </w:p>
    <w:p w14:paraId="52A9A086" w14:textId="77777777" w:rsidR="00350F73" w:rsidRPr="009707FB" w:rsidRDefault="00350F73" w:rsidP="00350F73">
      <w:pPr>
        <w:autoSpaceDE w:val="0"/>
        <w:autoSpaceDN w:val="0"/>
        <w:spacing w:before="3"/>
        <w:rPr>
          <w:rFonts w:ascii="Verdana" w:eastAsia="Calibri" w:hAnsi="Verdana" w:cs="Calibri"/>
        </w:rPr>
      </w:pPr>
    </w:p>
    <w:p w14:paraId="50801BC8" w14:textId="77777777" w:rsidR="00350F73" w:rsidRDefault="00350F73" w:rsidP="00350F73">
      <w:pPr>
        <w:autoSpaceDE w:val="0"/>
        <w:autoSpaceDN w:val="0"/>
        <w:rPr>
          <w:rFonts w:ascii="Verdana" w:eastAsia="Calibri" w:hAnsi="Verdana" w:cs="Calibri"/>
        </w:rPr>
      </w:pPr>
      <w:r w:rsidRPr="000F78C5">
        <w:rPr>
          <w:rFonts w:ascii="Verdana" w:eastAsia="Calibri" w:hAnsi="Verdana" w:cs="Calibri"/>
        </w:rPr>
        <w:t>Inoltre dichiara di impegnarsi a svolgere l’incarico senza riserve secondo il periodo indicato e di presentare la dichiarazione delle ore prestate.</w:t>
      </w:r>
    </w:p>
    <w:p w14:paraId="5DB69F19" w14:textId="77777777" w:rsidR="00350F73" w:rsidRDefault="00350F73" w:rsidP="00350F73">
      <w:pPr>
        <w:autoSpaceDE w:val="0"/>
        <w:autoSpaceDN w:val="0"/>
        <w:rPr>
          <w:rFonts w:ascii="Verdana" w:eastAsia="Calibri" w:hAnsi="Verdana" w:cs="Calibri"/>
        </w:rPr>
      </w:pPr>
    </w:p>
    <w:p w14:paraId="42025AF2" w14:textId="77777777" w:rsidR="00350F73" w:rsidRDefault="00350F73" w:rsidP="00350F73">
      <w:pPr>
        <w:autoSpaceDE w:val="0"/>
        <w:autoSpaceDN w:val="0"/>
        <w:rPr>
          <w:rFonts w:ascii="Verdana" w:hAnsi="Verdana"/>
        </w:rPr>
      </w:pPr>
    </w:p>
    <w:p w14:paraId="6F67E016" w14:textId="77777777" w:rsidR="00350F73" w:rsidRPr="009F4E8F" w:rsidRDefault="00350F73" w:rsidP="00350F73">
      <w:pPr>
        <w:autoSpaceDE w:val="0"/>
        <w:autoSpaceDN w:val="0"/>
        <w:ind w:right="2"/>
        <w:jc w:val="both"/>
        <w:rPr>
          <w:rFonts w:ascii="Verdana" w:hAnsi="Verdana"/>
          <w:shd w:val="clear" w:color="auto" w:fill="FFFFFF"/>
        </w:rPr>
      </w:pPr>
      <w:r w:rsidRPr="009F4E8F">
        <w:rPr>
          <w:rFonts w:ascii="Verdana" w:hAnsi="Verdana"/>
          <w:shd w:val="clear" w:color="auto" w:fill="FFFFFF"/>
        </w:rPr>
        <w:t>Luogo, data _____________________</w:t>
      </w:r>
      <w:r>
        <w:rPr>
          <w:rFonts w:ascii="Verdana" w:hAnsi="Verdana"/>
          <w:shd w:val="clear" w:color="auto" w:fill="FFFFFF"/>
        </w:rPr>
        <w:tab/>
      </w:r>
      <w:r>
        <w:rPr>
          <w:rFonts w:ascii="Verdana" w:hAnsi="Verdana"/>
          <w:shd w:val="clear" w:color="auto" w:fill="FFFFFF"/>
        </w:rPr>
        <w:tab/>
        <w:t>Firma _______________________________</w:t>
      </w:r>
    </w:p>
    <w:p w14:paraId="7F0C9497" w14:textId="77777777" w:rsidR="00350F73" w:rsidRDefault="00350F73" w:rsidP="00350F73">
      <w:pPr>
        <w:jc w:val="both"/>
        <w:rPr>
          <w:rFonts w:ascii="Verdana" w:eastAsia="Calibri" w:hAnsi="Verdana" w:cs="Calibri"/>
        </w:rPr>
      </w:pPr>
    </w:p>
    <w:p w14:paraId="20AD5493" w14:textId="77777777" w:rsidR="00350F73" w:rsidRDefault="00350F73" w:rsidP="00350F73">
      <w:pPr>
        <w:jc w:val="both"/>
        <w:rPr>
          <w:rFonts w:ascii="Verdana" w:eastAsia="Calibri" w:hAnsi="Verdana" w:cs="Calibri"/>
        </w:rPr>
      </w:pPr>
    </w:p>
    <w:p w14:paraId="34925EA6" w14:textId="77777777" w:rsidR="00350F73" w:rsidRDefault="00350F73" w:rsidP="00350F73">
      <w:pPr>
        <w:jc w:val="both"/>
        <w:rPr>
          <w:rFonts w:ascii="Verdana" w:eastAsia="Calibri" w:hAnsi="Verdana" w:cs="Calibri"/>
        </w:rPr>
      </w:pPr>
    </w:p>
    <w:p w14:paraId="20363967" w14:textId="77777777" w:rsidR="00350F73" w:rsidRDefault="00350F73" w:rsidP="00ED12E3">
      <w:pPr>
        <w:jc w:val="both"/>
        <w:rPr>
          <w:rFonts w:ascii="Verdana" w:eastAsia="Calibri" w:hAnsi="Verdana" w:cs="Calibri"/>
        </w:rPr>
      </w:pPr>
    </w:p>
    <w:p w14:paraId="000C04F7" w14:textId="77777777" w:rsidR="00350F73" w:rsidRDefault="00350F73" w:rsidP="00ED12E3">
      <w:pPr>
        <w:jc w:val="both"/>
        <w:rPr>
          <w:rFonts w:ascii="Verdana" w:eastAsia="Calibri" w:hAnsi="Verdana" w:cs="Calibri"/>
        </w:rPr>
      </w:pPr>
    </w:p>
    <w:p w14:paraId="4019344B" w14:textId="77777777" w:rsidR="00350F73" w:rsidRDefault="00350F73" w:rsidP="00ED12E3">
      <w:pPr>
        <w:jc w:val="both"/>
        <w:rPr>
          <w:rFonts w:ascii="Verdana" w:eastAsia="Calibri" w:hAnsi="Verdana" w:cs="Calibri"/>
        </w:rPr>
      </w:pPr>
    </w:p>
    <w:p w14:paraId="3F18274E" w14:textId="751C9694" w:rsidR="00350F73" w:rsidRDefault="00350F73" w:rsidP="00487D11">
      <w:pPr>
        <w:jc w:val="both"/>
        <w:rPr>
          <w:rFonts w:ascii="Verdana" w:eastAsia="Calibri" w:hAnsi="Verdana" w:cs="Calibri"/>
        </w:rPr>
      </w:pPr>
    </w:p>
    <w:sectPr w:rsidR="00350F73" w:rsidSect="004F00D8">
      <w:headerReference w:type="even" r:id="rId8"/>
      <w:headerReference w:type="default" r:id="rId9"/>
      <w:footerReference w:type="even" r:id="rId10"/>
      <w:footerReference w:type="default" r:id="rId11"/>
      <w:headerReference w:type="first" r:id="rId12"/>
      <w:footerReference w:type="first" r:id="rId13"/>
      <w:pgSz w:w="11907" w:h="16839" w:code="9"/>
      <w:pgMar w:top="284" w:right="1134" w:bottom="1134" w:left="993" w:header="567"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7150C" w14:textId="77777777" w:rsidR="00692DD2" w:rsidRDefault="00692DD2">
      <w:r>
        <w:separator/>
      </w:r>
    </w:p>
  </w:endnote>
  <w:endnote w:type="continuationSeparator" w:id="0">
    <w:p w14:paraId="69BCA7AF" w14:textId="77777777" w:rsidR="00692DD2" w:rsidRDefault="0069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0E38" w14:textId="77777777" w:rsidR="004F00D8" w:rsidRDefault="004F00D8" w:rsidP="585943E2">
    <w:pPr>
      <w:pStyle w:val="Pidipagina"/>
      <w:rPr>
        <w:rFonts w:ascii="Arial" w:hAnsi="Arial" w:cs="Arial"/>
        <w:sz w:val="8"/>
        <w:szCs w:val="8"/>
      </w:rPr>
    </w:pPr>
  </w:p>
  <w:p w14:paraId="75FDB085" w14:textId="77777777" w:rsidR="004F00D8" w:rsidRDefault="004F00D8" w:rsidP="585943E2">
    <w:pPr>
      <w:pStyle w:val="Pidipagina"/>
      <w:rPr>
        <w:rFonts w:ascii="Arial" w:hAnsi="Arial" w:cs="Arial"/>
        <w:sz w:val="8"/>
        <w:szCs w:val="8"/>
      </w:rPr>
    </w:pPr>
  </w:p>
  <w:p w14:paraId="73EEE06F" w14:textId="77777777" w:rsidR="004F00D8" w:rsidRDefault="004F00D8" w:rsidP="004F00D8">
    <w:pPr>
      <w:pStyle w:val="Pidipagina"/>
      <w:rPr>
        <w:rFonts w:ascii="Arial" w:hAnsi="Arial" w:cs="Arial"/>
        <w:sz w:val="8"/>
        <w:szCs w:val="8"/>
      </w:rPr>
    </w:pPr>
  </w:p>
  <w:p w14:paraId="35AF69CB" w14:textId="77777777" w:rsidR="00DB62FA" w:rsidRDefault="00DB62FA" w:rsidP="00DB62FA">
    <w:pPr>
      <w:pStyle w:val="Pidipagina"/>
      <w:jc w:val="center"/>
      <w:rPr>
        <w:rFonts w:ascii="Verdana" w:hAnsi="Verdana"/>
        <w:spacing w:val="10"/>
        <w:sz w:val="16"/>
        <w:szCs w:val="16"/>
      </w:rPr>
    </w:pPr>
    <w:r w:rsidRPr="00D73F8F">
      <w:rPr>
        <w:rFonts w:ascii="Verdana" w:hAnsi="Verdana"/>
        <w:spacing w:val="10"/>
        <w:sz w:val="16"/>
        <w:szCs w:val="16"/>
      </w:rPr>
      <w:t>Viale</w:t>
    </w:r>
    <w:r w:rsidRPr="0045116B">
      <w:rPr>
        <w:rFonts w:ascii="Verdana" w:hAnsi="Verdana"/>
        <w:spacing w:val="10"/>
        <w:sz w:val="18"/>
        <w:szCs w:val="18"/>
      </w:rPr>
      <w:t xml:space="preserve"> </w:t>
    </w:r>
    <w:r w:rsidRPr="00D73F8F">
      <w:rPr>
        <w:rFonts w:ascii="Verdana" w:hAnsi="Verdana"/>
        <w:spacing w:val="10"/>
        <w:sz w:val="16"/>
        <w:szCs w:val="16"/>
      </w:rPr>
      <w:t>Merisio n. 14 - 24047 Treviglio (BG) - Tel. 0363/49861 - www.oberdan.edu.it</w:t>
    </w:r>
    <w:r w:rsidRPr="0045116B">
      <w:rPr>
        <w:rFonts w:ascii="Verdana" w:hAnsi="Verdana"/>
        <w:spacing w:val="10"/>
        <w:sz w:val="18"/>
        <w:szCs w:val="18"/>
      </w:rPr>
      <w:t xml:space="preserve"> </w:t>
    </w:r>
    <w:hyperlink r:id="rId1" w:history="1">
      <w:r w:rsidRPr="00D73F8F">
        <w:rPr>
          <w:rStyle w:val="Collegamentoipertestuale"/>
          <w:rFonts w:ascii="Verdana" w:hAnsi="Verdana"/>
          <w:spacing w:val="10"/>
          <w:sz w:val="16"/>
          <w:szCs w:val="16"/>
        </w:rPr>
        <w:t>bgis03700g@istruzione.it</w:t>
      </w:r>
    </w:hyperlink>
    <w:r w:rsidRPr="00D73F8F">
      <w:rPr>
        <w:rStyle w:val="Collegamentoipertestuale"/>
        <w:sz w:val="16"/>
        <w:szCs w:val="16"/>
      </w:rPr>
      <w:t xml:space="preserve"> - </w:t>
    </w:r>
    <w:hyperlink r:id="rId2" w:history="1">
      <w:r w:rsidRPr="00D73F8F">
        <w:rPr>
          <w:rStyle w:val="Collegamentoipertestuale"/>
          <w:rFonts w:ascii="Verdana" w:hAnsi="Verdana"/>
          <w:spacing w:val="10"/>
          <w:sz w:val="16"/>
          <w:szCs w:val="16"/>
        </w:rPr>
        <w:t>bgis03700g@pec.istruzione.it</w:t>
      </w:r>
    </w:hyperlink>
    <w:r w:rsidRPr="0045116B">
      <w:rPr>
        <w:rFonts w:ascii="Verdana" w:hAnsi="Verdana"/>
        <w:spacing w:val="10"/>
        <w:sz w:val="18"/>
        <w:szCs w:val="18"/>
      </w:rPr>
      <w:t xml:space="preserve"> - </w:t>
    </w:r>
    <w:r w:rsidRPr="00D73F8F">
      <w:rPr>
        <w:rFonts w:ascii="Verdana" w:hAnsi="Verdana"/>
        <w:spacing w:val="10"/>
        <w:sz w:val="16"/>
        <w:szCs w:val="16"/>
      </w:rPr>
      <w:t>CF 84003190166</w:t>
    </w:r>
  </w:p>
  <w:p w14:paraId="257A5934" w14:textId="77777777" w:rsidR="00DB62FA" w:rsidRPr="0045116B" w:rsidRDefault="00DB62FA" w:rsidP="00DB62FA">
    <w:pPr>
      <w:pStyle w:val="Pidipagina"/>
      <w:jc w:val="center"/>
      <w:rPr>
        <w:rFonts w:ascii="Verdana" w:hAnsi="Verdana"/>
        <w:sz w:val="18"/>
        <w:szCs w:val="18"/>
      </w:rPr>
    </w:pPr>
    <w:r w:rsidRPr="00D73F8F">
      <w:rPr>
        <w:rFonts w:ascii="Verdana" w:hAnsi="Verdana"/>
        <w:spacing w:val="10"/>
        <w:sz w:val="16"/>
        <w:szCs w:val="16"/>
      </w:rPr>
      <w:t xml:space="preserve">Pag. </w:t>
    </w:r>
    <w:r w:rsidRPr="00D73F8F">
      <w:rPr>
        <w:rFonts w:ascii="Verdana" w:hAnsi="Verdana"/>
        <w:spacing w:val="10"/>
        <w:sz w:val="16"/>
        <w:szCs w:val="16"/>
      </w:rPr>
      <w:fldChar w:fldCharType="begin"/>
    </w:r>
    <w:r w:rsidRPr="00D73F8F">
      <w:rPr>
        <w:rFonts w:ascii="Verdana" w:hAnsi="Verdana"/>
        <w:spacing w:val="10"/>
        <w:sz w:val="16"/>
        <w:szCs w:val="16"/>
      </w:rPr>
      <w:instrText>PAGE</w:instrText>
    </w:r>
    <w:r w:rsidRPr="00D73F8F">
      <w:rPr>
        <w:rFonts w:ascii="Verdana" w:hAnsi="Verdana"/>
        <w:spacing w:val="10"/>
        <w:sz w:val="16"/>
        <w:szCs w:val="16"/>
      </w:rPr>
      <w:fldChar w:fldCharType="separate"/>
    </w:r>
    <w:r>
      <w:rPr>
        <w:rFonts w:ascii="Verdana" w:hAnsi="Verdana"/>
        <w:spacing w:val="10"/>
        <w:sz w:val="16"/>
        <w:szCs w:val="16"/>
      </w:rPr>
      <w:t>1</w:t>
    </w:r>
    <w:r w:rsidRPr="00D73F8F">
      <w:rPr>
        <w:rFonts w:ascii="Verdana" w:hAnsi="Verdana"/>
        <w:spacing w:val="10"/>
        <w:sz w:val="16"/>
        <w:szCs w:val="16"/>
      </w:rPr>
      <w:fldChar w:fldCharType="end"/>
    </w:r>
    <w:r w:rsidRPr="00D73F8F">
      <w:rPr>
        <w:rFonts w:ascii="Verdana" w:hAnsi="Verdana"/>
        <w:spacing w:val="10"/>
        <w:sz w:val="16"/>
        <w:szCs w:val="16"/>
      </w:rPr>
      <w:t xml:space="preserve"> di </w:t>
    </w:r>
    <w:r w:rsidRPr="00D73F8F">
      <w:rPr>
        <w:rFonts w:ascii="Verdana" w:hAnsi="Verdana"/>
        <w:spacing w:val="10"/>
        <w:sz w:val="16"/>
        <w:szCs w:val="16"/>
      </w:rPr>
      <w:fldChar w:fldCharType="begin"/>
    </w:r>
    <w:r w:rsidRPr="00D73F8F">
      <w:rPr>
        <w:rFonts w:ascii="Verdana" w:hAnsi="Verdana"/>
        <w:spacing w:val="10"/>
        <w:sz w:val="16"/>
        <w:szCs w:val="16"/>
      </w:rPr>
      <w:instrText>NUMPAGES</w:instrText>
    </w:r>
    <w:r w:rsidRPr="00D73F8F">
      <w:rPr>
        <w:rFonts w:ascii="Verdana" w:hAnsi="Verdana"/>
        <w:spacing w:val="10"/>
        <w:sz w:val="16"/>
        <w:szCs w:val="16"/>
      </w:rPr>
      <w:fldChar w:fldCharType="separate"/>
    </w:r>
    <w:r>
      <w:rPr>
        <w:rFonts w:ascii="Verdana" w:hAnsi="Verdana"/>
        <w:spacing w:val="10"/>
        <w:sz w:val="16"/>
        <w:szCs w:val="16"/>
      </w:rPr>
      <w:t>3</w:t>
    </w:r>
    <w:r w:rsidRPr="00D73F8F">
      <w:rPr>
        <w:rFonts w:ascii="Verdana" w:hAnsi="Verdana"/>
        <w:spacing w:val="10"/>
        <w:sz w:val="16"/>
        <w:szCs w:val="16"/>
      </w:rPr>
      <w:fldChar w:fldCharType="end"/>
    </w:r>
  </w:p>
  <w:p w14:paraId="19145FDC" w14:textId="30A36F2F" w:rsidR="004F00D8" w:rsidRDefault="00DB62FA" w:rsidP="00DB62FA">
    <w:pPr>
      <w:pStyle w:val="Pidipagina"/>
      <w:tabs>
        <w:tab w:val="clear" w:pos="4819"/>
        <w:tab w:val="clear" w:pos="9638"/>
        <w:tab w:val="left" w:pos="8685"/>
      </w:tabs>
      <w:rPr>
        <w:rFonts w:ascii="Arial" w:hAnsi="Arial" w:cs="Arial"/>
        <w:sz w:val="8"/>
        <w:szCs w:val="8"/>
      </w:rPr>
    </w:pPr>
    <w:r>
      <w:rPr>
        <w:rFonts w:ascii="Arial" w:hAnsi="Arial" w:cs="Arial"/>
        <w:sz w:val="8"/>
        <w:szCs w:val="8"/>
      </w:rPr>
      <w:tab/>
    </w:r>
    <w:r>
      <w:rPr>
        <w:noProof/>
      </w:rPr>
      <w:drawing>
        <wp:inline distT="0" distB="0" distL="0" distR="0" wp14:anchorId="08ED3AB1" wp14:editId="741AF36F">
          <wp:extent cx="6210300" cy="638175"/>
          <wp:effectExtent l="0" t="0" r="0" b="0"/>
          <wp:docPr id="56516700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pic:nvPicPr>
                <pic:blipFill>
                  <a:blip r:embed="rId3">
                    <a:extLst>
                      <a:ext uri="{28A0092B-C50C-407E-A947-70E740481C1C}">
                        <a14:useLocalDpi xmlns:a14="http://schemas.microsoft.com/office/drawing/2010/main" val="0"/>
                      </a:ext>
                    </a:extLst>
                  </a:blip>
                  <a:stretch>
                    <a:fillRect/>
                  </a:stretch>
                </pic:blipFill>
                <pic:spPr bwMode="auto">
                  <a:xfrm>
                    <a:off x="0" y="0"/>
                    <a:ext cx="6210300" cy="638175"/>
                  </a:xfrm>
                  <a:prstGeom prst="rect">
                    <a:avLst/>
                  </a:prstGeom>
                  <a:noFill/>
                  <a:ln>
                    <a:noFill/>
                  </a:ln>
                </pic:spPr>
              </pic:pic>
            </a:graphicData>
          </a:graphic>
        </wp:inline>
      </w:drawing>
    </w:r>
  </w:p>
  <w:p w14:paraId="5E4AEFD2" w14:textId="77777777" w:rsidR="004F00D8" w:rsidRDefault="004F00D8" w:rsidP="585943E2">
    <w:pPr>
      <w:pStyle w:val="Pidipagina"/>
      <w:rPr>
        <w:rFonts w:ascii="Arial" w:hAnsi="Arial" w:cs="Arial"/>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1A13" w14:textId="77777777" w:rsidR="00DB62FA" w:rsidRDefault="00DB62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A74F" w14:textId="77777777" w:rsidR="00692DD2" w:rsidRDefault="00692DD2">
      <w:r>
        <w:separator/>
      </w:r>
    </w:p>
  </w:footnote>
  <w:footnote w:type="continuationSeparator" w:id="0">
    <w:p w14:paraId="6EA588CD" w14:textId="77777777" w:rsidR="00692DD2" w:rsidRDefault="00692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086E" w14:textId="77777777" w:rsidR="00DB62FA" w:rsidRDefault="00DB62F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116F" w14:textId="4345494D" w:rsidR="585943E2" w:rsidRDefault="585943E2" w:rsidP="585943E2">
    <w:pPr>
      <w:pStyle w:val="Intestazione"/>
    </w:pPr>
    <w:r>
      <w:rPr>
        <w:noProof/>
      </w:rPr>
      <w:drawing>
        <wp:inline distT="0" distB="0" distL="0" distR="0" wp14:anchorId="6E0EB429" wp14:editId="5419E404">
          <wp:extent cx="6210298" cy="1295400"/>
          <wp:effectExtent l="0" t="0" r="0" b="0"/>
          <wp:docPr id="1832872348" name="Immagine 1832872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210298" cy="1295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03D8" w14:textId="77777777" w:rsidR="00DB62FA" w:rsidRDefault="00DB62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4"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5"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6"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7" w15:restartNumberingAfterBreak="0">
    <w:nsid w:val="019C76FF"/>
    <w:multiLevelType w:val="hybridMultilevel"/>
    <w:tmpl w:val="E432FE1C"/>
    <w:lvl w:ilvl="0" w:tplc="04100019">
      <w:start w:val="1"/>
      <w:numFmt w:val="lowerLetter"/>
      <w:lvlText w:val="%1."/>
      <w:lvlJc w:val="left"/>
      <w:pPr>
        <w:ind w:left="1070" w:hanging="360"/>
      </w:p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C6E91"/>
    <w:multiLevelType w:val="hybridMultilevel"/>
    <w:tmpl w:val="86F4DAB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5"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DEF499E"/>
    <w:multiLevelType w:val="hybridMultilevel"/>
    <w:tmpl w:val="408EE7A6"/>
    <w:lvl w:ilvl="0" w:tplc="591E31C8">
      <w:start w:val="1"/>
      <w:numFmt w:val="lowerLetter"/>
      <w:lvlText w:val="%1)"/>
      <w:lvlJc w:val="left"/>
      <w:pPr>
        <w:ind w:left="1076" w:hanging="349"/>
      </w:pPr>
      <w:rPr>
        <w:rFonts w:ascii="Times New Roman" w:eastAsia="Times New Roman" w:hAnsi="Times New Roman" w:cs="Times New Roman" w:hint="default"/>
        <w:spacing w:val="0"/>
        <w:w w:val="87"/>
        <w:sz w:val="24"/>
        <w:szCs w:val="24"/>
        <w:lang w:val="it-IT" w:eastAsia="en-US" w:bidi="ar-SA"/>
      </w:rPr>
    </w:lvl>
    <w:lvl w:ilvl="1" w:tplc="CC8E106A">
      <w:start w:val="1"/>
      <w:numFmt w:val="lowerLetter"/>
      <w:lvlText w:val="%2)"/>
      <w:lvlJc w:val="left"/>
      <w:pPr>
        <w:ind w:left="1104" w:hanging="286"/>
      </w:pPr>
      <w:rPr>
        <w:rFonts w:ascii="Calibri" w:eastAsia="Calibri" w:hAnsi="Calibri" w:cs="Calibri" w:hint="default"/>
        <w:w w:val="100"/>
        <w:sz w:val="22"/>
        <w:szCs w:val="22"/>
        <w:lang w:val="it-IT" w:eastAsia="en-US" w:bidi="ar-SA"/>
      </w:rPr>
    </w:lvl>
    <w:lvl w:ilvl="2" w:tplc="EF96F70C">
      <w:numFmt w:val="bullet"/>
      <w:lvlText w:val="•"/>
      <w:lvlJc w:val="left"/>
      <w:pPr>
        <w:ind w:left="2118" w:hanging="286"/>
      </w:pPr>
      <w:rPr>
        <w:rFonts w:hint="default"/>
        <w:lang w:val="it-IT" w:eastAsia="en-US" w:bidi="ar-SA"/>
      </w:rPr>
    </w:lvl>
    <w:lvl w:ilvl="3" w:tplc="23409C7A">
      <w:numFmt w:val="bullet"/>
      <w:lvlText w:val="•"/>
      <w:lvlJc w:val="left"/>
      <w:pPr>
        <w:ind w:left="3136" w:hanging="286"/>
      </w:pPr>
      <w:rPr>
        <w:rFonts w:hint="default"/>
        <w:lang w:val="it-IT" w:eastAsia="en-US" w:bidi="ar-SA"/>
      </w:rPr>
    </w:lvl>
    <w:lvl w:ilvl="4" w:tplc="9040794C">
      <w:numFmt w:val="bullet"/>
      <w:lvlText w:val="•"/>
      <w:lvlJc w:val="left"/>
      <w:pPr>
        <w:ind w:left="4155" w:hanging="286"/>
      </w:pPr>
      <w:rPr>
        <w:rFonts w:hint="default"/>
        <w:lang w:val="it-IT" w:eastAsia="en-US" w:bidi="ar-SA"/>
      </w:rPr>
    </w:lvl>
    <w:lvl w:ilvl="5" w:tplc="F22AE8EA">
      <w:numFmt w:val="bullet"/>
      <w:lvlText w:val="•"/>
      <w:lvlJc w:val="left"/>
      <w:pPr>
        <w:ind w:left="5173" w:hanging="286"/>
      </w:pPr>
      <w:rPr>
        <w:rFonts w:hint="default"/>
        <w:lang w:val="it-IT" w:eastAsia="en-US" w:bidi="ar-SA"/>
      </w:rPr>
    </w:lvl>
    <w:lvl w:ilvl="6" w:tplc="DB48100C">
      <w:numFmt w:val="bullet"/>
      <w:lvlText w:val="•"/>
      <w:lvlJc w:val="left"/>
      <w:pPr>
        <w:ind w:left="6192" w:hanging="286"/>
      </w:pPr>
      <w:rPr>
        <w:rFonts w:hint="default"/>
        <w:lang w:val="it-IT" w:eastAsia="en-US" w:bidi="ar-SA"/>
      </w:rPr>
    </w:lvl>
    <w:lvl w:ilvl="7" w:tplc="20108F1E">
      <w:numFmt w:val="bullet"/>
      <w:lvlText w:val="•"/>
      <w:lvlJc w:val="left"/>
      <w:pPr>
        <w:ind w:left="7210" w:hanging="286"/>
      </w:pPr>
      <w:rPr>
        <w:rFonts w:hint="default"/>
        <w:lang w:val="it-IT" w:eastAsia="en-US" w:bidi="ar-SA"/>
      </w:rPr>
    </w:lvl>
    <w:lvl w:ilvl="8" w:tplc="0280266A">
      <w:numFmt w:val="bullet"/>
      <w:lvlText w:val="•"/>
      <w:lvlJc w:val="left"/>
      <w:pPr>
        <w:ind w:left="8229" w:hanging="286"/>
      </w:pPr>
      <w:rPr>
        <w:rFonts w:hint="default"/>
        <w:lang w:val="it-IT" w:eastAsia="en-US" w:bidi="ar-SA"/>
      </w:rPr>
    </w:lvl>
  </w:abstractNum>
  <w:abstractNum w:abstractNumId="27"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9" w15:restartNumberingAfterBreak="0">
    <w:nsid w:val="443C64B6"/>
    <w:multiLevelType w:val="hybridMultilevel"/>
    <w:tmpl w:val="AB2AF0D6"/>
    <w:lvl w:ilvl="0" w:tplc="CDA23F3A">
      <w:numFmt w:val="bullet"/>
      <w:lvlText w:val="-"/>
      <w:lvlJc w:val="left"/>
      <w:pPr>
        <w:ind w:left="1103" w:hanging="178"/>
      </w:pPr>
      <w:rPr>
        <w:rFonts w:ascii="Verdana" w:eastAsia="Verdana" w:hAnsi="Verdana" w:cs="Verdana" w:hint="default"/>
        <w:w w:val="100"/>
        <w:sz w:val="22"/>
        <w:szCs w:val="22"/>
        <w:lang w:val="it-IT" w:eastAsia="en-US" w:bidi="ar-SA"/>
      </w:rPr>
    </w:lvl>
    <w:lvl w:ilvl="1" w:tplc="2512A320">
      <w:numFmt w:val="bullet"/>
      <w:lvlText w:val="•"/>
      <w:lvlJc w:val="left"/>
      <w:pPr>
        <w:ind w:left="2118" w:hanging="178"/>
      </w:pPr>
      <w:rPr>
        <w:rFonts w:hint="default"/>
        <w:lang w:val="it-IT" w:eastAsia="en-US" w:bidi="ar-SA"/>
      </w:rPr>
    </w:lvl>
    <w:lvl w:ilvl="2" w:tplc="8F5A0206">
      <w:numFmt w:val="bullet"/>
      <w:lvlText w:val="•"/>
      <w:lvlJc w:val="left"/>
      <w:pPr>
        <w:ind w:left="3137" w:hanging="178"/>
      </w:pPr>
      <w:rPr>
        <w:rFonts w:hint="default"/>
        <w:lang w:val="it-IT" w:eastAsia="en-US" w:bidi="ar-SA"/>
      </w:rPr>
    </w:lvl>
    <w:lvl w:ilvl="3" w:tplc="028E4A44">
      <w:numFmt w:val="bullet"/>
      <w:lvlText w:val="•"/>
      <w:lvlJc w:val="left"/>
      <w:pPr>
        <w:ind w:left="4155" w:hanging="178"/>
      </w:pPr>
      <w:rPr>
        <w:rFonts w:hint="default"/>
        <w:lang w:val="it-IT" w:eastAsia="en-US" w:bidi="ar-SA"/>
      </w:rPr>
    </w:lvl>
    <w:lvl w:ilvl="4" w:tplc="772C51CC">
      <w:numFmt w:val="bullet"/>
      <w:lvlText w:val="•"/>
      <w:lvlJc w:val="left"/>
      <w:pPr>
        <w:ind w:left="5174" w:hanging="178"/>
      </w:pPr>
      <w:rPr>
        <w:rFonts w:hint="default"/>
        <w:lang w:val="it-IT" w:eastAsia="en-US" w:bidi="ar-SA"/>
      </w:rPr>
    </w:lvl>
    <w:lvl w:ilvl="5" w:tplc="720253F0">
      <w:numFmt w:val="bullet"/>
      <w:lvlText w:val="•"/>
      <w:lvlJc w:val="left"/>
      <w:pPr>
        <w:ind w:left="6193" w:hanging="178"/>
      </w:pPr>
      <w:rPr>
        <w:rFonts w:hint="default"/>
        <w:lang w:val="it-IT" w:eastAsia="en-US" w:bidi="ar-SA"/>
      </w:rPr>
    </w:lvl>
    <w:lvl w:ilvl="6" w:tplc="9EEAE67A">
      <w:numFmt w:val="bullet"/>
      <w:lvlText w:val="•"/>
      <w:lvlJc w:val="left"/>
      <w:pPr>
        <w:ind w:left="7211" w:hanging="178"/>
      </w:pPr>
      <w:rPr>
        <w:rFonts w:hint="default"/>
        <w:lang w:val="it-IT" w:eastAsia="en-US" w:bidi="ar-SA"/>
      </w:rPr>
    </w:lvl>
    <w:lvl w:ilvl="7" w:tplc="91E8EA9C">
      <w:numFmt w:val="bullet"/>
      <w:lvlText w:val="•"/>
      <w:lvlJc w:val="left"/>
      <w:pPr>
        <w:ind w:left="8230" w:hanging="178"/>
      </w:pPr>
      <w:rPr>
        <w:rFonts w:hint="default"/>
        <w:lang w:val="it-IT" w:eastAsia="en-US" w:bidi="ar-SA"/>
      </w:rPr>
    </w:lvl>
    <w:lvl w:ilvl="8" w:tplc="1504A0C0">
      <w:numFmt w:val="bullet"/>
      <w:lvlText w:val="•"/>
      <w:lvlJc w:val="left"/>
      <w:pPr>
        <w:ind w:left="9249" w:hanging="178"/>
      </w:pPr>
      <w:rPr>
        <w:rFonts w:hint="default"/>
        <w:lang w:val="it-IT" w:eastAsia="en-US" w:bidi="ar-SA"/>
      </w:rPr>
    </w:lvl>
  </w:abstractNum>
  <w:abstractNum w:abstractNumId="30"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D3063A3"/>
    <w:multiLevelType w:val="hybridMultilevel"/>
    <w:tmpl w:val="846A6C0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5"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7"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21"/>
  </w:num>
  <w:num w:numId="3">
    <w:abstractNumId w:val="0"/>
  </w:num>
  <w:num w:numId="4">
    <w:abstractNumId w:val="1"/>
  </w:num>
  <w:num w:numId="5">
    <w:abstractNumId w:val="2"/>
  </w:num>
  <w:num w:numId="6">
    <w:abstractNumId w:val="14"/>
  </w:num>
  <w:num w:numId="7">
    <w:abstractNumId w:val="11"/>
  </w:num>
  <w:num w:numId="8">
    <w:abstractNumId w:val="31"/>
  </w:num>
  <w:num w:numId="9">
    <w:abstractNumId w:val="25"/>
  </w:num>
  <w:num w:numId="10">
    <w:abstractNumId w:val="16"/>
  </w:num>
  <w:num w:numId="11">
    <w:abstractNumId w:val="40"/>
  </w:num>
  <w:num w:numId="12">
    <w:abstractNumId w:val="38"/>
  </w:num>
  <w:num w:numId="13">
    <w:abstractNumId w:val="23"/>
  </w:num>
  <w:num w:numId="14">
    <w:abstractNumId w:val="17"/>
  </w:num>
  <w:num w:numId="15">
    <w:abstractNumId w:val="27"/>
  </w:num>
  <w:num w:numId="16">
    <w:abstractNumId w:val="8"/>
  </w:num>
  <w:num w:numId="17">
    <w:abstractNumId w:val="35"/>
  </w:num>
  <w:num w:numId="18">
    <w:abstractNumId w:val="24"/>
  </w:num>
  <w:num w:numId="19">
    <w:abstractNumId w:val="36"/>
  </w:num>
  <w:num w:numId="20">
    <w:abstractNumId w:val="20"/>
  </w:num>
  <w:num w:numId="21">
    <w:abstractNumId w:val="13"/>
  </w:num>
  <w:num w:numId="22">
    <w:abstractNumId w:val="39"/>
  </w:num>
  <w:num w:numId="23">
    <w:abstractNumId w:val="12"/>
  </w:num>
  <w:num w:numId="24">
    <w:abstractNumId w:val="5"/>
  </w:num>
  <w:num w:numId="25">
    <w:abstractNumId w:val="6"/>
  </w:num>
  <w:num w:numId="26">
    <w:abstractNumId w:val="30"/>
  </w:num>
  <w:num w:numId="27">
    <w:abstractNumId w:val="41"/>
  </w:num>
  <w:num w:numId="2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5"/>
  </w:num>
  <w:num w:numId="32">
    <w:abstractNumId w:val="34"/>
  </w:num>
  <w:num w:numId="33">
    <w:abstractNumId w:val="18"/>
  </w:num>
  <w:num w:numId="34">
    <w:abstractNumId w:val="37"/>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2"/>
  </w:num>
  <w:num w:numId="38">
    <w:abstractNumId w:val="28"/>
  </w:num>
  <w:num w:numId="39">
    <w:abstractNumId w:val="26"/>
  </w:num>
  <w:num w:numId="40">
    <w:abstractNumId w:val="29"/>
  </w:num>
  <w:num w:numId="41">
    <w:abstractNumId w:val="4"/>
    <w:lvlOverride w:ilvl="0">
      <w:startOverride w:val="1"/>
    </w:lvlOverride>
  </w:num>
  <w:num w:numId="42">
    <w:abstractNumId w:val="3"/>
  </w:num>
  <w:num w:numId="43">
    <w:abstractNumId w:val="10"/>
  </w:num>
  <w:num w:numId="44">
    <w:abstractNumId w:val="3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16F3"/>
    <w:rsid w:val="00087DC5"/>
    <w:rsid w:val="000A19BA"/>
    <w:rsid w:val="000A2C09"/>
    <w:rsid w:val="000A6477"/>
    <w:rsid w:val="000A74CB"/>
    <w:rsid w:val="000B12C5"/>
    <w:rsid w:val="000B21A0"/>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6D15"/>
    <w:rsid w:val="00167C80"/>
    <w:rsid w:val="00171319"/>
    <w:rsid w:val="00174486"/>
    <w:rsid w:val="00174503"/>
    <w:rsid w:val="00174541"/>
    <w:rsid w:val="00175FFB"/>
    <w:rsid w:val="00182723"/>
    <w:rsid w:val="0018773E"/>
    <w:rsid w:val="001A234A"/>
    <w:rsid w:val="001A5909"/>
    <w:rsid w:val="001A6378"/>
    <w:rsid w:val="001B1257"/>
    <w:rsid w:val="001B1415"/>
    <w:rsid w:val="001B484F"/>
    <w:rsid w:val="001B7378"/>
    <w:rsid w:val="001C0302"/>
    <w:rsid w:val="001C032B"/>
    <w:rsid w:val="001C1669"/>
    <w:rsid w:val="001C3C60"/>
    <w:rsid w:val="001C6C49"/>
    <w:rsid w:val="001D4B64"/>
    <w:rsid w:val="001D6B50"/>
    <w:rsid w:val="001D6D75"/>
    <w:rsid w:val="001F031D"/>
    <w:rsid w:val="001F16A2"/>
    <w:rsid w:val="001F207B"/>
    <w:rsid w:val="001F6C2D"/>
    <w:rsid w:val="00204BC6"/>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E6470"/>
    <w:rsid w:val="002F49B3"/>
    <w:rsid w:val="002F66C4"/>
    <w:rsid w:val="00300F45"/>
    <w:rsid w:val="00304B62"/>
    <w:rsid w:val="0030701D"/>
    <w:rsid w:val="0031456B"/>
    <w:rsid w:val="00336F0F"/>
    <w:rsid w:val="0034651C"/>
    <w:rsid w:val="003469AB"/>
    <w:rsid w:val="00347262"/>
    <w:rsid w:val="00350F73"/>
    <w:rsid w:val="00351652"/>
    <w:rsid w:val="00351867"/>
    <w:rsid w:val="00352510"/>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52D3"/>
    <w:rsid w:val="004657B2"/>
    <w:rsid w:val="00471D36"/>
    <w:rsid w:val="004722C2"/>
    <w:rsid w:val="00476043"/>
    <w:rsid w:val="00484CE2"/>
    <w:rsid w:val="00484E6F"/>
    <w:rsid w:val="00485D17"/>
    <w:rsid w:val="00487D11"/>
    <w:rsid w:val="004914CB"/>
    <w:rsid w:val="00497369"/>
    <w:rsid w:val="004A5D71"/>
    <w:rsid w:val="004B2D0A"/>
    <w:rsid w:val="004B62EF"/>
    <w:rsid w:val="004C01A7"/>
    <w:rsid w:val="004D18E3"/>
    <w:rsid w:val="004D1C0F"/>
    <w:rsid w:val="004D318E"/>
    <w:rsid w:val="004E105E"/>
    <w:rsid w:val="004E6485"/>
    <w:rsid w:val="004E6955"/>
    <w:rsid w:val="004F00D8"/>
    <w:rsid w:val="004F7A83"/>
    <w:rsid w:val="00503E82"/>
    <w:rsid w:val="00504B83"/>
    <w:rsid w:val="00505644"/>
    <w:rsid w:val="00511E9C"/>
    <w:rsid w:val="00517772"/>
    <w:rsid w:val="00520DBD"/>
    <w:rsid w:val="00525018"/>
    <w:rsid w:val="00526196"/>
    <w:rsid w:val="005263CD"/>
    <w:rsid w:val="0052773A"/>
    <w:rsid w:val="00527AAD"/>
    <w:rsid w:val="00535EF8"/>
    <w:rsid w:val="00537D79"/>
    <w:rsid w:val="00547C3A"/>
    <w:rsid w:val="00551462"/>
    <w:rsid w:val="005528BF"/>
    <w:rsid w:val="005540B3"/>
    <w:rsid w:val="00554620"/>
    <w:rsid w:val="0055517D"/>
    <w:rsid w:val="00556BBC"/>
    <w:rsid w:val="005603E9"/>
    <w:rsid w:val="00560F4E"/>
    <w:rsid w:val="00564740"/>
    <w:rsid w:val="00565200"/>
    <w:rsid w:val="00567DE5"/>
    <w:rsid w:val="00567E59"/>
    <w:rsid w:val="00576F0F"/>
    <w:rsid w:val="005805C3"/>
    <w:rsid w:val="00583A1F"/>
    <w:rsid w:val="00585647"/>
    <w:rsid w:val="00585A3D"/>
    <w:rsid w:val="00585C3D"/>
    <w:rsid w:val="00591CC1"/>
    <w:rsid w:val="00597920"/>
    <w:rsid w:val="005A7F30"/>
    <w:rsid w:val="005B65B5"/>
    <w:rsid w:val="005C77DE"/>
    <w:rsid w:val="005D52C0"/>
    <w:rsid w:val="005D58D0"/>
    <w:rsid w:val="005D6165"/>
    <w:rsid w:val="005D742D"/>
    <w:rsid w:val="005E0503"/>
    <w:rsid w:val="005E1E0C"/>
    <w:rsid w:val="005E2288"/>
    <w:rsid w:val="005E387E"/>
    <w:rsid w:val="005E4B89"/>
    <w:rsid w:val="005E53CE"/>
    <w:rsid w:val="005E721D"/>
    <w:rsid w:val="005F5051"/>
    <w:rsid w:val="005F72D5"/>
    <w:rsid w:val="006008A3"/>
    <w:rsid w:val="006057E0"/>
    <w:rsid w:val="006058BB"/>
    <w:rsid w:val="00606B2E"/>
    <w:rsid w:val="00607877"/>
    <w:rsid w:val="006105EA"/>
    <w:rsid w:val="0062483F"/>
    <w:rsid w:val="00632BF9"/>
    <w:rsid w:val="00632F5C"/>
    <w:rsid w:val="00637EE7"/>
    <w:rsid w:val="006426DA"/>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0571"/>
    <w:rsid w:val="00692070"/>
    <w:rsid w:val="00692DD2"/>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0D21"/>
    <w:rsid w:val="00705188"/>
    <w:rsid w:val="00706853"/>
    <w:rsid w:val="00706B15"/>
    <w:rsid w:val="00706DD4"/>
    <w:rsid w:val="00710D1C"/>
    <w:rsid w:val="007112F6"/>
    <w:rsid w:val="00717756"/>
    <w:rsid w:val="007209B9"/>
    <w:rsid w:val="00723FDC"/>
    <w:rsid w:val="0072474A"/>
    <w:rsid w:val="00725408"/>
    <w:rsid w:val="00725C14"/>
    <w:rsid w:val="0072785A"/>
    <w:rsid w:val="00731440"/>
    <w:rsid w:val="00733D1B"/>
    <w:rsid w:val="00740439"/>
    <w:rsid w:val="0074078D"/>
    <w:rsid w:val="00740888"/>
    <w:rsid w:val="00741E96"/>
    <w:rsid w:val="00744993"/>
    <w:rsid w:val="00747847"/>
    <w:rsid w:val="00750856"/>
    <w:rsid w:val="00750EBA"/>
    <w:rsid w:val="00752042"/>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5D29"/>
    <w:rsid w:val="00831FA2"/>
    <w:rsid w:val="00832733"/>
    <w:rsid w:val="00834654"/>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4782"/>
    <w:rsid w:val="008C756B"/>
    <w:rsid w:val="008D1317"/>
    <w:rsid w:val="008E0DE5"/>
    <w:rsid w:val="008F28B1"/>
    <w:rsid w:val="008F3CD8"/>
    <w:rsid w:val="008F7B5F"/>
    <w:rsid w:val="0090455C"/>
    <w:rsid w:val="00906BD1"/>
    <w:rsid w:val="009105E1"/>
    <w:rsid w:val="00921569"/>
    <w:rsid w:val="00923596"/>
    <w:rsid w:val="009246DD"/>
    <w:rsid w:val="009330C7"/>
    <w:rsid w:val="0093431C"/>
    <w:rsid w:val="00941128"/>
    <w:rsid w:val="00942D93"/>
    <w:rsid w:val="009454DE"/>
    <w:rsid w:val="00945FE6"/>
    <w:rsid w:val="00947939"/>
    <w:rsid w:val="00955B20"/>
    <w:rsid w:val="00956EC5"/>
    <w:rsid w:val="00964DE6"/>
    <w:rsid w:val="0096628D"/>
    <w:rsid w:val="009662B2"/>
    <w:rsid w:val="00971485"/>
    <w:rsid w:val="00980B3C"/>
    <w:rsid w:val="0098483C"/>
    <w:rsid w:val="00985947"/>
    <w:rsid w:val="00990253"/>
    <w:rsid w:val="00990DB4"/>
    <w:rsid w:val="0099166D"/>
    <w:rsid w:val="009944D6"/>
    <w:rsid w:val="009958CB"/>
    <w:rsid w:val="009A0D66"/>
    <w:rsid w:val="009B271F"/>
    <w:rsid w:val="009B2E9E"/>
    <w:rsid w:val="009B2F7D"/>
    <w:rsid w:val="009B31B2"/>
    <w:rsid w:val="009B3956"/>
    <w:rsid w:val="009B77BE"/>
    <w:rsid w:val="009C54FA"/>
    <w:rsid w:val="009C723F"/>
    <w:rsid w:val="009D0487"/>
    <w:rsid w:val="009D102B"/>
    <w:rsid w:val="009D1FFB"/>
    <w:rsid w:val="009D22EB"/>
    <w:rsid w:val="009D42CC"/>
    <w:rsid w:val="009D7632"/>
    <w:rsid w:val="009E2097"/>
    <w:rsid w:val="009E4975"/>
    <w:rsid w:val="009F0ED6"/>
    <w:rsid w:val="009F1C3B"/>
    <w:rsid w:val="009F477B"/>
    <w:rsid w:val="009F6C42"/>
    <w:rsid w:val="00A023CC"/>
    <w:rsid w:val="00A04A33"/>
    <w:rsid w:val="00A11795"/>
    <w:rsid w:val="00A11AC5"/>
    <w:rsid w:val="00A11DB1"/>
    <w:rsid w:val="00A13318"/>
    <w:rsid w:val="00A15AF4"/>
    <w:rsid w:val="00A174A1"/>
    <w:rsid w:val="00A211F7"/>
    <w:rsid w:val="00A25F1B"/>
    <w:rsid w:val="00A263D6"/>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9EE"/>
    <w:rsid w:val="00AA6CCD"/>
    <w:rsid w:val="00AA7EFA"/>
    <w:rsid w:val="00AB2C1F"/>
    <w:rsid w:val="00AB3F38"/>
    <w:rsid w:val="00AC05AE"/>
    <w:rsid w:val="00AC62CF"/>
    <w:rsid w:val="00AD07E7"/>
    <w:rsid w:val="00AD28CB"/>
    <w:rsid w:val="00AD540E"/>
    <w:rsid w:val="00AD5F97"/>
    <w:rsid w:val="00AE5EA7"/>
    <w:rsid w:val="00AE6A54"/>
    <w:rsid w:val="00AE7E0A"/>
    <w:rsid w:val="00AF486F"/>
    <w:rsid w:val="00AF52DE"/>
    <w:rsid w:val="00B00B0E"/>
    <w:rsid w:val="00B01C6F"/>
    <w:rsid w:val="00B037E8"/>
    <w:rsid w:val="00B03CC7"/>
    <w:rsid w:val="00B122F3"/>
    <w:rsid w:val="00B21F72"/>
    <w:rsid w:val="00B2311E"/>
    <w:rsid w:val="00B237D8"/>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5FE"/>
    <w:rsid w:val="00C10E03"/>
    <w:rsid w:val="00C15AA7"/>
    <w:rsid w:val="00C231BE"/>
    <w:rsid w:val="00C242E9"/>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04E"/>
    <w:rsid w:val="00D5428C"/>
    <w:rsid w:val="00D566BB"/>
    <w:rsid w:val="00D572E2"/>
    <w:rsid w:val="00D57BF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62FA"/>
    <w:rsid w:val="00DB71F1"/>
    <w:rsid w:val="00DC08C8"/>
    <w:rsid w:val="00DC09F0"/>
    <w:rsid w:val="00DC2E36"/>
    <w:rsid w:val="00DC72C7"/>
    <w:rsid w:val="00DD1F91"/>
    <w:rsid w:val="00DD463E"/>
    <w:rsid w:val="00DD704B"/>
    <w:rsid w:val="00DE0AB9"/>
    <w:rsid w:val="00DE2294"/>
    <w:rsid w:val="00DE7661"/>
    <w:rsid w:val="00DE791F"/>
    <w:rsid w:val="00DF0084"/>
    <w:rsid w:val="00DF1414"/>
    <w:rsid w:val="00DF7B0B"/>
    <w:rsid w:val="00E03443"/>
    <w:rsid w:val="00E0348A"/>
    <w:rsid w:val="00E0597F"/>
    <w:rsid w:val="00E05E12"/>
    <w:rsid w:val="00E06895"/>
    <w:rsid w:val="00E12CB4"/>
    <w:rsid w:val="00E14FE7"/>
    <w:rsid w:val="00E15081"/>
    <w:rsid w:val="00E171B4"/>
    <w:rsid w:val="00E3012F"/>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12E3"/>
    <w:rsid w:val="00ED65F7"/>
    <w:rsid w:val="00EE2CF3"/>
    <w:rsid w:val="00EF56FF"/>
    <w:rsid w:val="00EF617D"/>
    <w:rsid w:val="00F04C4F"/>
    <w:rsid w:val="00F07F9B"/>
    <w:rsid w:val="00F10A57"/>
    <w:rsid w:val="00F1445C"/>
    <w:rsid w:val="00F17A3F"/>
    <w:rsid w:val="00F2100B"/>
    <w:rsid w:val="00F21F17"/>
    <w:rsid w:val="00F25812"/>
    <w:rsid w:val="00F2677F"/>
    <w:rsid w:val="00F35E5A"/>
    <w:rsid w:val="00F373B9"/>
    <w:rsid w:val="00F37726"/>
    <w:rsid w:val="00F37F90"/>
    <w:rsid w:val="00F4020B"/>
    <w:rsid w:val="00F43473"/>
    <w:rsid w:val="00F52FF5"/>
    <w:rsid w:val="00F60B72"/>
    <w:rsid w:val="00F645F8"/>
    <w:rsid w:val="00F72201"/>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8DD"/>
    <w:rsid w:val="00FB1989"/>
    <w:rsid w:val="00FB410D"/>
    <w:rsid w:val="00FB619F"/>
    <w:rsid w:val="00FB79E4"/>
    <w:rsid w:val="00FC095E"/>
    <w:rsid w:val="00FC2222"/>
    <w:rsid w:val="00FC2F40"/>
    <w:rsid w:val="00FC47C7"/>
    <w:rsid w:val="00FC4A7C"/>
    <w:rsid w:val="00FC5839"/>
    <w:rsid w:val="00FC5A91"/>
    <w:rsid w:val="00FC6DFA"/>
    <w:rsid w:val="00FC70BB"/>
    <w:rsid w:val="00FC7FCD"/>
    <w:rsid w:val="00FD22B9"/>
    <w:rsid w:val="00FD4C5B"/>
    <w:rsid w:val="00FD59E1"/>
    <w:rsid w:val="00FD6CF1"/>
    <w:rsid w:val="00FD7F6E"/>
    <w:rsid w:val="00FE1FB6"/>
    <w:rsid w:val="00FF2CA8"/>
    <w:rsid w:val="00FF2FBA"/>
    <w:rsid w:val="0B839170"/>
    <w:rsid w:val="0EEA263A"/>
    <w:rsid w:val="1625D5DD"/>
    <w:rsid w:val="2CA4E6AF"/>
    <w:rsid w:val="2F2F8572"/>
    <w:rsid w:val="34ABD3DD"/>
    <w:rsid w:val="34FDC5EE"/>
    <w:rsid w:val="4A5D9DEF"/>
    <w:rsid w:val="533BE132"/>
    <w:rsid w:val="585943E2"/>
    <w:rsid w:val="6E4E8A90"/>
    <w:rsid w:val="7A76ED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character" w:customStyle="1" w:styleId="PidipaginaCarattere">
    <w:name w:val="Piè di pagina Carattere"/>
    <w:basedOn w:val="Carpredefinitoparagrafo"/>
    <w:link w:val="Pidipagina"/>
    <w:uiPriority w:val="99"/>
    <w:rsid w:val="004F00D8"/>
  </w:style>
  <w:style w:type="paragraph" w:customStyle="1" w:styleId="Normale0">
    <w:name w:val="[Normale]"/>
    <w:rsid w:val="00ED12E3"/>
    <w:pPr>
      <w:autoSpaceDE w:val="0"/>
      <w:autoSpaceDN w:val="0"/>
      <w:adjustRightInd w:val="0"/>
    </w:pPr>
    <w:rPr>
      <w:rFonts w:ascii="Arial" w:hAnsi="Arial" w:cs="Arial"/>
      <w:sz w:val="24"/>
      <w:szCs w:val="24"/>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1"/>
    <w:qFormat/>
    <w:rsid w:val="00350F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74909878">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43204125">
      <w:bodyDiv w:val="1"/>
      <w:marLeft w:val="0"/>
      <w:marRight w:val="0"/>
      <w:marTop w:val="0"/>
      <w:marBottom w:val="0"/>
      <w:divBdr>
        <w:top w:val="none" w:sz="0" w:space="0" w:color="auto"/>
        <w:left w:val="none" w:sz="0" w:space="0" w:color="auto"/>
        <w:bottom w:val="none" w:sz="0" w:space="0" w:color="auto"/>
        <w:right w:val="none" w:sz="0" w:space="0" w:color="auto"/>
      </w:divBdr>
    </w:div>
    <w:div w:id="871108936">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bgis03700g@pec.istruzione.it" TargetMode="External"/><Relationship Id="rId1" Type="http://schemas.openxmlformats.org/officeDocument/2006/relationships/hyperlink" Target="mailto:bgis03700g@istruzion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4</Pages>
  <Words>1230</Words>
  <Characters>7724</Characters>
  <Application>Microsoft Office Word</Application>
  <DocSecurity>0</DocSecurity>
  <Lines>64</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DSGA Oberdan</cp:lastModifiedBy>
  <cp:revision>17</cp:revision>
  <cp:lastPrinted>2025-10-22T11:41:00Z</cp:lastPrinted>
  <dcterms:created xsi:type="dcterms:W3CDTF">2025-11-19T08:25:00Z</dcterms:created>
  <dcterms:modified xsi:type="dcterms:W3CDTF">2025-11-20T14:18:00Z</dcterms:modified>
</cp:coreProperties>
</file>