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BA6" w14:textId="77777777" w:rsidR="00B01C6F" w:rsidRDefault="0096628D" w:rsidP="00B01C6F">
      <w:pPr>
        <w:autoSpaceDE w:val="0"/>
        <w:autoSpaceDN w:val="0"/>
        <w:ind w:left="5664" w:right="2" w:firstLine="708"/>
        <w:jc w:val="both"/>
        <w:rPr>
          <w:rFonts w:ascii="Verdana" w:hAnsi="Verdana"/>
          <w:sz w:val="15"/>
          <w:szCs w:val="15"/>
        </w:rPr>
      </w:pPr>
      <w:r w:rsidRPr="585943E2">
        <w:rPr>
          <w:rFonts w:ascii="Verdana" w:hAnsi="Verdana"/>
          <w:sz w:val="15"/>
          <w:szCs w:val="15"/>
        </w:rPr>
        <w:t xml:space="preserve">             </w:t>
      </w:r>
      <w:r w:rsidR="005D742D" w:rsidRPr="585943E2">
        <w:rPr>
          <w:rFonts w:ascii="Verdana" w:hAnsi="Verdana"/>
          <w:sz w:val="15"/>
          <w:szCs w:val="15"/>
        </w:rPr>
        <w:t xml:space="preserve"> </w:t>
      </w:r>
    </w:p>
    <w:p w14:paraId="5A4E160F" w14:textId="77777777" w:rsidR="00AA1723" w:rsidRPr="00AA1723" w:rsidRDefault="00AA1723" w:rsidP="00AA1723">
      <w:pPr>
        <w:jc w:val="right"/>
        <w:rPr>
          <w:rFonts w:ascii="Verdana" w:eastAsia="Calibri" w:hAnsi="Verdana" w:cs="Calibri"/>
          <w:b/>
        </w:rPr>
      </w:pPr>
      <w:r w:rsidRPr="00AA1723">
        <w:rPr>
          <w:rFonts w:ascii="Verdana" w:eastAsia="Calibri" w:hAnsi="Verdana" w:cs="Calibri"/>
          <w:b/>
        </w:rPr>
        <w:t>Allegato 4</w:t>
      </w:r>
    </w:p>
    <w:p w14:paraId="00B11472" w14:textId="77777777" w:rsidR="00AA1723" w:rsidRPr="00AA1723" w:rsidRDefault="00AA1723" w:rsidP="00AA1723">
      <w:pPr>
        <w:jc w:val="both"/>
        <w:rPr>
          <w:rFonts w:ascii="Verdana" w:eastAsia="Calibri" w:hAnsi="Verdana" w:cs="Calibri"/>
          <w:b/>
        </w:rPr>
      </w:pPr>
    </w:p>
    <w:p w14:paraId="246A0879" w14:textId="77777777" w:rsidR="00AA1723" w:rsidRPr="00AA1723" w:rsidRDefault="00AA1723" w:rsidP="00AA1723">
      <w:pPr>
        <w:jc w:val="center"/>
        <w:rPr>
          <w:rFonts w:ascii="Verdana" w:eastAsia="Calibri" w:hAnsi="Verdana" w:cs="Calibri"/>
          <w:b/>
        </w:rPr>
      </w:pPr>
      <w:r w:rsidRPr="00AA1723">
        <w:rPr>
          <w:rFonts w:ascii="Verdana" w:eastAsia="Calibri" w:hAnsi="Verdana" w:cs="Calibri"/>
          <w:b/>
        </w:rPr>
        <w:t>SCHEDA DI VALUTAZIONE</w:t>
      </w:r>
    </w:p>
    <w:p w14:paraId="12D3C022" w14:textId="77777777" w:rsidR="00AA1723" w:rsidRPr="00AA1723" w:rsidRDefault="00AA1723" w:rsidP="00AA1723">
      <w:pPr>
        <w:jc w:val="both"/>
        <w:rPr>
          <w:rFonts w:ascii="Verdana" w:eastAsia="Calibri" w:hAnsi="Verdana" w:cs="Calibri"/>
          <w:b/>
        </w:rPr>
      </w:pPr>
    </w:p>
    <w:p w14:paraId="5245861F" w14:textId="607EA3D7" w:rsidR="00350F73" w:rsidRPr="00ED12E3" w:rsidRDefault="00AA1723" w:rsidP="00AA1723">
      <w:pPr>
        <w:jc w:val="both"/>
        <w:rPr>
          <w:rFonts w:ascii="Verdana" w:eastAsia="Verdana" w:hAnsi="Verdana" w:cs="Verdana"/>
        </w:rPr>
      </w:pPr>
      <w:r w:rsidRPr="00AA1723">
        <w:rPr>
          <w:rFonts w:ascii="Verdana" w:eastAsia="Calibri" w:hAnsi="Verdana" w:cs="Calibri"/>
          <w:b/>
        </w:rPr>
        <w:t>per l’incarico di ESPERTO / TUTOR con specifiche competenze</w:t>
      </w:r>
      <w:r w:rsidR="00350F73">
        <w:rPr>
          <w:rFonts w:ascii="Verdana" w:eastAsia="Calibri" w:hAnsi="Verdana" w:cs="Calibri"/>
          <w:b/>
        </w:rPr>
        <w:t xml:space="preserve"> </w:t>
      </w:r>
      <w:r w:rsidR="00350F73" w:rsidRPr="009707FB">
        <w:rPr>
          <w:rFonts w:ascii="Verdana" w:eastAsia="Calibri" w:hAnsi="Verdana" w:cs="Calibri"/>
        </w:rPr>
        <w:t xml:space="preserve">per </w:t>
      </w:r>
      <w:r w:rsidR="00350F73" w:rsidRPr="0088570D">
        <w:rPr>
          <w:rFonts w:ascii="Verdana" w:eastAsia="Calibri" w:hAnsi="Verdana" w:cs="Calibri"/>
        </w:rPr>
        <w:t xml:space="preserve">la realizzazione di percorsi </w:t>
      </w:r>
      <w:r w:rsidR="00350F73" w:rsidRPr="00350F73">
        <w:rPr>
          <w:rFonts w:ascii="Verdana" w:eastAsia="Calibri" w:hAnsi="Verdana" w:cs="Calibri"/>
          <w:bCs/>
          <w:lang w:bidi="it-IT"/>
        </w:rPr>
        <w:t>educativi</w:t>
      </w:r>
      <w:r w:rsidR="00350F73">
        <w:rPr>
          <w:rFonts w:ascii="Verdana" w:eastAsia="Calibri" w:hAnsi="Verdana" w:cs="Calibri"/>
          <w:bCs/>
          <w:lang w:bidi="it-IT"/>
        </w:rPr>
        <w:t xml:space="preserve"> e</w:t>
      </w:r>
      <w:r w:rsidR="00350F73" w:rsidRPr="00350F73">
        <w:rPr>
          <w:rFonts w:ascii="Verdana" w:hAnsi="Verdana"/>
        </w:rPr>
        <w:t xml:space="preserve"> </w:t>
      </w:r>
      <w:r w:rsidR="00350F73" w:rsidRPr="00350F73">
        <w:rPr>
          <w:rFonts w:ascii="Verdana" w:eastAsia="Calibri" w:hAnsi="Verdana" w:cs="Calibri"/>
          <w:bCs/>
          <w:lang w:bidi="it-IT"/>
        </w:rPr>
        <w:t xml:space="preserve">formativi </w:t>
      </w:r>
      <w:r w:rsidR="00350F73" w:rsidRPr="00ED12E3">
        <w:rPr>
          <w:rFonts w:ascii="Verdana" w:eastAsia="Calibri" w:hAnsi="Verdana" w:cs="Calibri"/>
          <w:bCs/>
          <w:lang w:bidi="it-IT"/>
        </w:rPr>
        <w:t>per il potenziamento delle competenze, l’inclusione e la socialità nel periodo di sospensione estiva delle lezioni</w:t>
      </w:r>
      <w:r w:rsidR="00350F73">
        <w:rPr>
          <w:rFonts w:ascii="Verdana" w:eastAsia="Calibri" w:hAnsi="Verdana" w:cs="Calibri"/>
          <w:bCs/>
          <w:lang w:bidi="it-IT"/>
        </w:rPr>
        <w:t>,</w:t>
      </w:r>
      <w:r w:rsidR="00350F73" w:rsidRPr="00ED12E3">
        <w:rPr>
          <w:rFonts w:ascii="Verdana" w:eastAsia="Calibri" w:hAnsi="Verdana" w:cs="Calibri"/>
          <w:bCs/>
          <w:lang w:bidi="it-IT"/>
        </w:rPr>
        <w:t xml:space="preserve"> </w:t>
      </w:r>
      <w:r w:rsidR="00350F73" w:rsidRPr="00F36206">
        <w:rPr>
          <w:rFonts w:ascii="Verdana" w:eastAsia="Calibri" w:hAnsi="Verdana" w:cs="Calibri"/>
          <w:bCs/>
          <w:lang w:bidi="it-IT"/>
        </w:rPr>
        <w:t>nell’ambito del progetto</w:t>
      </w:r>
      <w:r w:rsidR="00350F73" w:rsidRPr="004F60AE">
        <w:rPr>
          <w:rFonts w:ascii="Verdana" w:eastAsia="Calibri" w:hAnsi="Verdana" w:cs="Calibri"/>
          <w:bCs/>
          <w:lang w:bidi="it-IT"/>
        </w:rPr>
        <w:t xml:space="preserve"> </w:t>
      </w:r>
      <w:r w:rsidR="00350F73">
        <w:rPr>
          <w:rFonts w:ascii="Verdana" w:eastAsia="Calibri" w:hAnsi="Verdana" w:cs="Calibri"/>
          <w:bCs/>
          <w:lang w:bidi="it-IT"/>
        </w:rPr>
        <w:t>“Parole e formule</w:t>
      </w:r>
      <w:r w:rsidR="00350F73" w:rsidRPr="006C46B2">
        <w:rPr>
          <w:rFonts w:ascii="Verdana" w:eastAsia="Calibri" w:hAnsi="Verdana" w:cs="Calibri"/>
          <w:bCs/>
          <w:lang w:bidi="it-IT"/>
        </w:rPr>
        <w:t>”</w:t>
      </w:r>
      <w:r w:rsidR="00350F73">
        <w:rPr>
          <w:rFonts w:ascii="Verdana" w:eastAsia="Calibri" w:hAnsi="Verdana" w:cs="Calibri"/>
          <w:bCs/>
          <w:lang w:bidi="it-IT"/>
        </w:rPr>
        <w:t xml:space="preserve">. </w:t>
      </w:r>
      <w:r w:rsidR="00350F73" w:rsidRPr="00ED12E3">
        <w:rPr>
          <w:rFonts w:ascii="Verdana" w:hAnsi="Verdana" w:cstheme="minorBidi"/>
        </w:rPr>
        <w:t>Fondi Strutturali Europei – Programma Nazionale “Scuola e competenze” 2021-2027 –Fondo sociale europeo plus (FSE+) – Priorità 1 – Scuola e competenze (FSE+), Obiettivo specifico ESO4.6 – sotto-azione ESO4.</w:t>
      </w:r>
      <w:proofErr w:type="gramStart"/>
      <w:r w:rsidR="00350F73" w:rsidRPr="00ED12E3">
        <w:rPr>
          <w:rFonts w:ascii="Verdana" w:hAnsi="Verdana" w:cstheme="minorBidi"/>
        </w:rPr>
        <w:t>6.A</w:t>
      </w:r>
      <w:proofErr w:type="gramEnd"/>
      <w:r w:rsidR="00350F73" w:rsidRPr="00ED12E3">
        <w:rPr>
          <w:rFonts w:ascii="Verdana" w:hAnsi="Verdana" w:cstheme="minorBidi"/>
        </w:rPr>
        <w:t>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503747D9" w14:textId="77777777" w:rsidR="00350F73" w:rsidRPr="004868B0" w:rsidRDefault="00350F73" w:rsidP="00350F73">
      <w:pPr>
        <w:tabs>
          <w:tab w:val="center" w:pos="1134"/>
        </w:tabs>
        <w:jc w:val="both"/>
        <w:rPr>
          <w:rFonts w:ascii="Verdana" w:eastAsia="Calibri" w:hAnsi="Verdana" w:cs="Calibri"/>
          <w:bCs/>
          <w:lang w:eastAsia="en-US"/>
        </w:rPr>
      </w:pPr>
    </w:p>
    <w:p w14:paraId="5AACDA9E" w14:textId="77777777" w:rsidR="00350F73" w:rsidRPr="00DE00C9" w:rsidRDefault="00350F73" w:rsidP="00350F73">
      <w:pPr>
        <w:spacing w:line="259" w:lineRule="auto"/>
        <w:jc w:val="both"/>
        <w:rPr>
          <w:rFonts w:ascii="Verdana" w:eastAsia="Verdana" w:hAnsi="Verdana" w:cs="Verdana"/>
          <w:b/>
          <w:bCs/>
        </w:rPr>
      </w:pPr>
      <w:r w:rsidRPr="00DE00C9">
        <w:rPr>
          <w:rFonts w:ascii="Verdana" w:eastAsia="Verdana" w:hAnsi="Verdana" w:cs="Verdana"/>
          <w:b/>
          <w:bCs/>
        </w:rPr>
        <w:t>Codice ESO4.</w:t>
      </w:r>
      <w:proofErr w:type="gramStart"/>
      <w:r w:rsidRPr="00DE00C9">
        <w:rPr>
          <w:rFonts w:ascii="Verdana" w:eastAsia="Verdana" w:hAnsi="Verdana" w:cs="Verdana"/>
          <w:b/>
          <w:bCs/>
        </w:rPr>
        <w:t>6.A</w:t>
      </w:r>
      <w:proofErr w:type="gramEnd"/>
      <w:r w:rsidRPr="00DE00C9">
        <w:rPr>
          <w:rFonts w:ascii="Verdana" w:eastAsia="Verdana" w:hAnsi="Verdana" w:cs="Verdana"/>
          <w:b/>
          <w:bCs/>
        </w:rPr>
        <w:t>4.A-FSEPN</w:t>
      </w:r>
      <w:r>
        <w:rPr>
          <w:rFonts w:ascii="Verdana" w:eastAsia="Verdana" w:hAnsi="Verdana" w:cs="Verdana"/>
          <w:b/>
          <w:bCs/>
        </w:rPr>
        <w:t>-</w:t>
      </w:r>
      <w:r w:rsidRPr="00DE00C9">
        <w:rPr>
          <w:rFonts w:ascii="Verdana" w:eastAsia="Verdana" w:hAnsi="Verdana" w:cs="Verdana"/>
          <w:b/>
          <w:bCs/>
        </w:rPr>
        <w:t>LO-2025-583</w:t>
      </w:r>
    </w:p>
    <w:p w14:paraId="344BB4AB" w14:textId="77777777" w:rsidR="00350F73" w:rsidRPr="00DE00C9" w:rsidRDefault="00350F73" w:rsidP="00350F73">
      <w:pPr>
        <w:spacing w:line="259" w:lineRule="auto"/>
        <w:jc w:val="both"/>
        <w:rPr>
          <w:rFonts w:ascii="Verdana" w:eastAsia="Verdana" w:hAnsi="Verdana" w:cs="Verdana"/>
          <w:b/>
          <w:bCs/>
        </w:rPr>
      </w:pPr>
      <w:r w:rsidRPr="00DE00C9">
        <w:rPr>
          <w:rFonts w:ascii="Verdana" w:eastAsia="Verdana" w:hAnsi="Verdana" w:cs="Verdana"/>
          <w:b/>
          <w:bCs/>
        </w:rPr>
        <w:t>Titolo PON PIANO ESTATE 2025-2026</w:t>
      </w:r>
      <w:r w:rsidRPr="00DE00C9">
        <w:rPr>
          <w:rFonts w:ascii="Verdana" w:eastAsia="Verdana" w:hAnsi="Verdana" w:cs="Verdana"/>
        </w:rPr>
        <w:t xml:space="preserve"> </w:t>
      </w:r>
      <w:r w:rsidRPr="00DE00C9">
        <w:rPr>
          <w:rFonts w:ascii="Verdana" w:eastAsia="Verdana" w:hAnsi="Verdana" w:cs="Verdana"/>
          <w:b/>
          <w:bCs/>
        </w:rPr>
        <w:t>Parole e Formule</w:t>
      </w:r>
    </w:p>
    <w:p w14:paraId="575ED2B8" w14:textId="77777777" w:rsidR="00350F73" w:rsidRPr="00DE00C9" w:rsidRDefault="00350F73" w:rsidP="00350F7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Verdana" w:hAnsi="Verdana" w:cs="Verdana"/>
          <w:b/>
          <w:bCs/>
          <w:lang w:eastAsia="en-US"/>
        </w:rPr>
      </w:pPr>
      <w:r w:rsidRPr="00DE00C9">
        <w:rPr>
          <w:rFonts w:ascii="Verdana" w:eastAsia="Verdana" w:hAnsi="Verdana" w:cs="Verdana"/>
          <w:b/>
          <w:bCs/>
          <w:lang w:eastAsia="en-US"/>
        </w:rPr>
        <w:t>CUP: B54D25005330007</w:t>
      </w:r>
    </w:p>
    <w:p w14:paraId="726D8998" w14:textId="77777777" w:rsidR="00350F73" w:rsidRDefault="00350F73" w:rsidP="00350F7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p w14:paraId="4E529E13" w14:textId="77777777" w:rsidR="00AA1723" w:rsidRP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  <w:r w:rsidRPr="00AA1723">
        <w:rPr>
          <w:rFonts w:ascii="Verdana" w:eastAsia="Calibri" w:hAnsi="Verdana" w:cs="Calibri"/>
        </w:rPr>
        <w:t xml:space="preserve">Il/La sottoscritto/a </w:t>
      </w:r>
      <w:r w:rsidRPr="00AA1723">
        <w:rPr>
          <w:rFonts w:ascii="Verdana" w:eastAsia="Calibri" w:hAnsi="Verdana" w:cs="Calibri"/>
        </w:rPr>
        <w:tab/>
        <w:t xml:space="preserve">___________________________________________________ _______ </w:t>
      </w:r>
    </w:p>
    <w:p w14:paraId="52870CC1" w14:textId="77777777" w:rsidR="00AA1723" w:rsidRP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  <w:r w:rsidRPr="00AA1723">
        <w:rPr>
          <w:rFonts w:ascii="Verdana" w:eastAsia="Calibri" w:hAnsi="Verdana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2011764" w14:textId="54DCBA3C" w:rsidR="00AA1723" w:rsidRPr="00AA1723" w:rsidRDefault="00AA1723" w:rsidP="00AA1723">
      <w:pPr>
        <w:autoSpaceDE w:val="0"/>
        <w:autoSpaceDN w:val="0"/>
        <w:ind w:right="2"/>
        <w:jc w:val="center"/>
        <w:rPr>
          <w:rFonts w:ascii="Verdana" w:eastAsia="Calibri" w:hAnsi="Verdana" w:cs="Calibri"/>
        </w:rPr>
      </w:pPr>
      <w:r w:rsidRPr="00AA1723">
        <w:rPr>
          <w:rFonts w:ascii="Verdana" w:eastAsia="Calibri" w:hAnsi="Verdana" w:cs="Calibri"/>
        </w:rPr>
        <w:t>DICHIARA</w:t>
      </w:r>
    </w:p>
    <w:p w14:paraId="1EEB118D" w14:textId="77777777" w:rsidR="00AA1723" w:rsidRP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p w14:paraId="3B0D06DE" w14:textId="77777777" w:rsidR="00AA1723" w:rsidRP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  <w:r w:rsidRPr="00AA1723">
        <w:rPr>
          <w:rFonts w:ascii="Verdana" w:eastAsia="Calibri" w:hAnsi="Verdana" w:cs="Calibri"/>
        </w:rPr>
        <w:t>di essere in possesso delle competenze richieste e dei titoli aggiuntivi di seguito indicati, evidenziati nel curriculum vitae, a tal fine autocertifica i seguenti punteggi:</w:t>
      </w:r>
    </w:p>
    <w:p w14:paraId="7DCD58C6" w14:textId="77777777" w:rsidR="00AA1723" w:rsidRP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p w14:paraId="6F44702C" w14:textId="72D2F622" w:rsidR="00350F7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  <w:r w:rsidRPr="00AA1723">
        <w:rPr>
          <w:rFonts w:ascii="Verdana" w:eastAsia="Calibri" w:hAnsi="Verdana" w:cs="Calibri"/>
        </w:rPr>
        <w:t>o</w:t>
      </w:r>
      <w:r w:rsidRPr="00AA1723">
        <w:rPr>
          <w:rFonts w:ascii="Verdana" w:eastAsia="Calibri" w:hAnsi="Verdana" w:cs="Calibri"/>
        </w:rPr>
        <w:tab/>
      </w:r>
      <w:r>
        <w:rPr>
          <w:rFonts w:ascii="Verdana" w:eastAsia="Calibri" w:hAnsi="Verdana" w:cs="Calibri"/>
        </w:rPr>
        <w:t xml:space="preserve">per la figura di </w:t>
      </w:r>
      <w:r w:rsidRPr="00AA1723">
        <w:rPr>
          <w:rFonts w:ascii="Verdana" w:eastAsia="Calibri" w:hAnsi="Verdana" w:cs="Calibri"/>
        </w:rPr>
        <w:t xml:space="preserve">Esperto </w:t>
      </w:r>
    </w:p>
    <w:p w14:paraId="22396938" w14:textId="03898D6C" w:rsid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tbl>
      <w:tblPr>
        <w:tblStyle w:val="TableNormal2"/>
        <w:tblW w:w="98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2130"/>
        <w:gridCol w:w="2130"/>
        <w:gridCol w:w="2130"/>
      </w:tblGrid>
      <w:tr w:rsidR="00AA1723" w:rsidRPr="00A43CCD" w14:paraId="69CBA8A0" w14:textId="77777777" w:rsidTr="00F8500A">
        <w:trPr>
          <w:trHeight w:val="580"/>
        </w:trPr>
        <w:tc>
          <w:tcPr>
            <w:tcW w:w="3507" w:type="dxa"/>
            <w:shd w:val="clear" w:color="auto" w:fill="DDE9F6"/>
            <w:vAlign w:val="center"/>
          </w:tcPr>
          <w:p w14:paraId="511B7185" w14:textId="77777777" w:rsidR="00AA1723" w:rsidRPr="00010797" w:rsidRDefault="00AA1723" w:rsidP="00F8500A">
            <w:pPr>
              <w:ind w:left="146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proofErr w:type="spellStart"/>
            <w:r w:rsidRPr="00010797">
              <w:rPr>
                <w:rFonts w:ascii="Verdana" w:eastAsia="Calibri" w:hAnsi="Verdana" w:cs="Calibri"/>
                <w:b/>
                <w:sz w:val="18"/>
                <w:szCs w:val="18"/>
              </w:rPr>
              <w:t>Titoli</w:t>
            </w:r>
            <w:proofErr w:type="spellEnd"/>
            <w:r w:rsidRPr="00010797">
              <w:rPr>
                <w:rFonts w:ascii="Verdana" w:eastAsia="Calibri" w:hAnsi="Verdana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010797">
              <w:rPr>
                <w:rFonts w:ascii="Verdana" w:eastAsia="Calibri" w:hAnsi="Verdana" w:cs="Calibri"/>
                <w:b/>
                <w:sz w:val="18"/>
                <w:szCs w:val="18"/>
              </w:rPr>
              <w:t>richiesti</w:t>
            </w:r>
            <w:proofErr w:type="spellEnd"/>
          </w:p>
        </w:tc>
        <w:tc>
          <w:tcPr>
            <w:tcW w:w="2130" w:type="dxa"/>
            <w:shd w:val="clear" w:color="auto" w:fill="DDE9F6"/>
            <w:vAlign w:val="center"/>
          </w:tcPr>
          <w:p w14:paraId="24DED65B" w14:textId="77777777" w:rsidR="00AA1723" w:rsidRPr="00010797" w:rsidRDefault="00AA1723" w:rsidP="00F8500A">
            <w:pPr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proofErr w:type="spellStart"/>
            <w:r w:rsidRPr="00010797">
              <w:rPr>
                <w:rFonts w:ascii="Verdana" w:eastAsia="Calibri" w:hAnsi="Verdana" w:cs="Calibri"/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2130" w:type="dxa"/>
            <w:shd w:val="clear" w:color="auto" w:fill="DDE9F6"/>
          </w:tcPr>
          <w:p w14:paraId="13D22F23" w14:textId="77777777" w:rsidR="00AA1723" w:rsidRPr="00010797" w:rsidRDefault="00AA1723" w:rsidP="00F8500A">
            <w:pPr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proofErr w:type="spellStart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Autovalutazione</w:t>
            </w:r>
            <w:proofErr w:type="spellEnd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2130" w:type="dxa"/>
            <w:shd w:val="clear" w:color="auto" w:fill="DDE9F6"/>
          </w:tcPr>
          <w:p w14:paraId="01670F89" w14:textId="77777777" w:rsidR="00AA1723" w:rsidRPr="00010797" w:rsidRDefault="00AA1723" w:rsidP="00F8500A">
            <w:pPr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proofErr w:type="spellStart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Validazione</w:t>
            </w:r>
            <w:proofErr w:type="spellEnd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della</w:t>
            </w:r>
            <w:proofErr w:type="spellEnd"/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 xml:space="preserve"> Commissione</w:t>
            </w:r>
          </w:p>
        </w:tc>
      </w:tr>
      <w:tr w:rsidR="00D223B0" w:rsidRPr="00010797" w14:paraId="135ADE5F" w14:textId="77777777" w:rsidTr="00F8500A">
        <w:trPr>
          <w:trHeight w:val="339"/>
        </w:trPr>
        <w:tc>
          <w:tcPr>
            <w:tcW w:w="3507" w:type="dxa"/>
            <w:vMerge w:val="restart"/>
          </w:tcPr>
          <w:p w14:paraId="5F55F3C8" w14:textId="77777777" w:rsidR="00D223B0" w:rsidRDefault="00D223B0" w:rsidP="00D223B0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010797">
              <w:rPr>
                <w:rFonts w:ascii="Verdana" w:hAnsi="Verdana"/>
                <w:sz w:val="18"/>
                <w:szCs w:val="18"/>
                <w:lang w:val="it-IT"/>
              </w:rPr>
              <w:t xml:space="preserve">Laurea magistrale </w:t>
            </w:r>
          </w:p>
          <w:p w14:paraId="4510E242" w14:textId="35AE498C" w:rsidR="00D223B0" w:rsidRPr="00E33501" w:rsidRDefault="00D223B0" w:rsidP="00D223B0">
            <w:pPr>
              <w:rPr>
                <w:rFonts w:ascii="Verdana" w:eastAsia="Calibri" w:hAnsi="Verdana" w:cs="Calibri"/>
                <w:b/>
                <w:bCs/>
                <w:sz w:val="18"/>
                <w:szCs w:val="18"/>
                <w:lang w:val="it-IT"/>
              </w:rPr>
            </w:pPr>
            <w:r w:rsidRPr="00E33501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>Punti max 5</w:t>
            </w:r>
          </w:p>
        </w:tc>
        <w:tc>
          <w:tcPr>
            <w:tcW w:w="2130" w:type="dxa"/>
          </w:tcPr>
          <w:p w14:paraId="33C4E501" w14:textId="634238B7" w:rsidR="00D223B0" w:rsidRPr="00010797" w:rsidRDefault="00D223B0" w:rsidP="00D223B0">
            <w:pPr>
              <w:ind w:left="35"/>
              <w:rPr>
                <w:rFonts w:ascii="Verdana" w:eastAsia="Calibri" w:hAnsi="Verdana" w:cstheme="minorHAnsi"/>
                <w:sz w:val="18"/>
                <w:szCs w:val="18"/>
              </w:rPr>
            </w:pPr>
            <w:proofErr w:type="spellStart"/>
            <w:r w:rsidRPr="007170F3">
              <w:t>Votazione</w:t>
            </w:r>
            <w:proofErr w:type="spellEnd"/>
            <w:r w:rsidRPr="007170F3">
              <w:t xml:space="preserve"> &lt; 105/110: </w:t>
            </w:r>
            <w:proofErr w:type="spellStart"/>
            <w:r w:rsidRPr="007170F3">
              <w:t>Punti</w:t>
            </w:r>
            <w:proofErr w:type="spellEnd"/>
            <w:r w:rsidRPr="007170F3">
              <w:t xml:space="preserve"> 3</w:t>
            </w:r>
          </w:p>
        </w:tc>
        <w:tc>
          <w:tcPr>
            <w:tcW w:w="2130" w:type="dxa"/>
          </w:tcPr>
          <w:p w14:paraId="239227D7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390F19BB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</w:tr>
      <w:tr w:rsidR="00D223B0" w:rsidRPr="00010797" w14:paraId="0C1BD8C7" w14:textId="77777777" w:rsidTr="00F8500A">
        <w:trPr>
          <w:trHeight w:val="339"/>
        </w:trPr>
        <w:tc>
          <w:tcPr>
            <w:tcW w:w="3507" w:type="dxa"/>
            <w:vMerge/>
          </w:tcPr>
          <w:p w14:paraId="40F133B9" w14:textId="77777777" w:rsidR="00D223B0" w:rsidRPr="00010797" w:rsidRDefault="00D223B0" w:rsidP="00D223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05A18C7" w14:textId="7E86A79B" w:rsidR="00D223B0" w:rsidRPr="00010797" w:rsidRDefault="00D223B0" w:rsidP="00D223B0">
            <w:pPr>
              <w:ind w:left="35"/>
              <w:rPr>
                <w:rFonts w:ascii="Verdana" w:eastAsia="Calibri" w:hAnsi="Verdana" w:cstheme="minorHAnsi"/>
                <w:sz w:val="18"/>
                <w:szCs w:val="18"/>
              </w:rPr>
            </w:pPr>
            <w:proofErr w:type="spellStart"/>
            <w:r w:rsidRPr="007170F3">
              <w:t>Votazione</w:t>
            </w:r>
            <w:proofErr w:type="spellEnd"/>
            <w:r w:rsidRPr="007170F3">
              <w:t xml:space="preserve"> da 105 a 109/110: </w:t>
            </w:r>
            <w:proofErr w:type="spellStart"/>
            <w:r w:rsidRPr="007170F3">
              <w:t>Punti</w:t>
            </w:r>
            <w:proofErr w:type="spellEnd"/>
            <w:r w:rsidRPr="007170F3">
              <w:t xml:space="preserve"> 4</w:t>
            </w:r>
          </w:p>
        </w:tc>
        <w:tc>
          <w:tcPr>
            <w:tcW w:w="2130" w:type="dxa"/>
          </w:tcPr>
          <w:p w14:paraId="1B75323B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A14D427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</w:tr>
      <w:tr w:rsidR="00D223B0" w:rsidRPr="00010797" w14:paraId="70BA7C2F" w14:textId="77777777" w:rsidTr="00F8500A">
        <w:trPr>
          <w:trHeight w:val="339"/>
        </w:trPr>
        <w:tc>
          <w:tcPr>
            <w:tcW w:w="3507" w:type="dxa"/>
            <w:vMerge/>
          </w:tcPr>
          <w:p w14:paraId="068E95BA" w14:textId="77777777" w:rsidR="00D223B0" w:rsidRPr="00010797" w:rsidRDefault="00D223B0" w:rsidP="00D223B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712B2B3" w14:textId="0ED8F16E" w:rsidR="00D223B0" w:rsidRPr="00010797" w:rsidRDefault="00D223B0" w:rsidP="00D223B0">
            <w:pPr>
              <w:ind w:left="35"/>
              <w:rPr>
                <w:rFonts w:ascii="Verdana" w:eastAsia="Calibri" w:hAnsi="Verdana" w:cstheme="minorHAnsi"/>
                <w:sz w:val="18"/>
                <w:szCs w:val="18"/>
              </w:rPr>
            </w:pPr>
            <w:proofErr w:type="spellStart"/>
            <w:r w:rsidRPr="007170F3">
              <w:t>Votazione</w:t>
            </w:r>
            <w:proofErr w:type="spellEnd"/>
            <w:r w:rsidRPr="007170F3">
              <w:t xml:space="preserve"> 110/110 e lode: </w:t>
            </w:r>
            <w:proofErr w:type="spellStart"/>
            <w:r w:rsidRPr="007170F3">
              <w:t>Punti</w:t>
            </w:r>
            <w:proofErr w:type="spellEnd"/>
            <w:r w:rsidRPr="007170F3">
              <w:t xml:space="preserve"> 5</w:t>
            </w:r>
          </w:p>
        </w:tc>
        <w:tc>
          <w:tcPr>
            <w:tcW w:w="2130" w:type="dxa"/>
          </w:tcPr>
          <w:p w14:paraId="135E445D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2715444" w14:textId="77777777" w:rsidR="00D223B0" w:rsidRPr="00010797" w:rsidRDefault="00D223B0" w:rsidP="00D223B0">
            <w:pPr>
              <w:ind w:left="140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</w:tr>
      <w:tr w:rsidR="00D223B0" w:rsidRPr="00010797" w14:paraId="2975D349" w14:textId="77777777" w:rsidTr="00F8500A">
        <w:trPr>
          <w:trHeight w:val="339"/>
        </w:trPr>
        <w:tc>
          <w:tcPr>
            <w:tcW w:w="3507" w:type="dxa"/>
            <w:vMerge w:val="restart"/>
          </w:tcPr>
          <w:p w14:paraId="57ECFE97" w14:textId="77777777" w:rsidR="00D223B0" w:rsidRPr="00E33501" w:rsidRDefault="00D223B0" w:rsidP="00D223B0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E33501">
              <w:rPr>
                <w:rFonts w:ascii="Verdana" w:hAnsi="Verdana"/>
                <w:sz w:val="18"/>
                <w:szCs w:val="18"/>
                <w:lang w:val="it-IT"/>
              </w:rPr>
              <w:t>Laurea triennale (in alternativa)</w:t>
            </w:r>
          </w:p>
          <w:p w14:paraId="2011A846" w14:textId="39EFCDBC" w:rsidR="00D223B0" w:rsidRPr="00E33501" w:rsidRDefault="00D223B0" w:rsidP="00D223B0">
            <w:pPr>
              <w:pStyle w:val="Nessunaspaziatura"/>
              <w:ind w:right="144"/>
              <w:jc w:val="both"/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</w:pPr>
            <w:r w:rsidRPr="00E33501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>Punti max 3</w:t>
            </w:r>
          </w:p>
        </w:tc>
        <w:tc>
          <w:tcPr>
            <w:tcW w:w="2130" w:type="dxa"/>
          </w:tcPr>
          <w:p w14:paraId="60713D06" w14:textId="7F53F478" w:rsidR="00D223B0" w:rsidRPr="00010797" w:rsidRDefault="00D223B0" w:rsidP="00D223B0">
            <w:pPr>
              <w:ind w:left="35"/>
              <w:rPr>
                <w:rFonts w:ascii="Verdana" w:hAnsi="Verdana"/>
                <w:sz w:val="18"/>
                <w:szCs w:val="18"/>
                <w:lang w:val="it-IT"/>
              </w:rPr>
            </w:pPr>
            <w:proofErr w:type="spellStart"/>
            <w:r w:rsidRPr="001856EF">
              <w:t>Votazione</w:t>
            </w:r>
            <w:proofErr w:type="spellEnd"/>
            <w:r w:rsidRPr="001856EF">
              <w:t xml:space="preserve"> &lt; 105/110: </w:t>
            </w:r>
            <w:proofErr w:type="spellStart"/>
            <w:r w:rsidRPr="001856EF">
              <w:t>Punti</w:t>
            </w:r>
            <w:proofErr w:type="spellEnd"/>
            <w:r w:rsidRPr="001856EF">
              <w:t xml:space="preserve"> 1</w:t>
            </w:r>
          </w:p>
        </w:tc>
        <w:tc>
          <w:tcPr>
            <w:tcW w:w="2130" w:type="dxa"/>
          </w:tcPr>
          <w:p w14:paraId="733F06D6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3F64304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D223B0" w:rsidRPr="00010797" w14:paraId="41AF7819" w14:textId="77777777" w:rsidTr="00F8500A">
        <w:trPr>
          <w:trHeight w:val="339"/>
        </w:trPr>
        <w:tc>
          <w:tcPr>
            <w:tcW w:w="3507" w:type="dxa"/>
            <w:vMerge/>
          </w:tcPr>
          <w:p w14:paraId="38BA2541" w14:textId="77777777" w:rsidR="00D223B0" w:rsidRPr="00E33501" w:rsidRDefault="00D223B0" w:rsidP="00D223B0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8340946" w14:textId="52D6A4BE" w:rsidR="00D223B0" w:rsidRPr="00010797" w:rsidRDefault="00D223B0" w:rsidP="00D223B0">
            <w:pPr>
              <w:ind w:left="35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56EF">
              <w:t>Votazione</w:t>
            </w:r>
            <w:proofErr w:type="spellEnd"/>
            <w:r w:rsidRPr="001856EF">
              <w:t xml:space="preserve"> da 105 a 109/110: </w:t>
            </w:r>
            <w:proofErr w:type="spellStart"/>
            <w:r w:rsidRPr="001856EF">
              <w:t>Punti</w:t>
            </w:r>
            <w:proofErr w:type="spellEnd"/>
            <w:r w:rsidRPr="001856EF">
              <w:t xml:space="preserve"> 2</w:t>
            </w:r>
          </w:p>
        </w:tc>
        <w:tc>
          <w:tcPr>
            <w:tcW w:w="2130" w:type="dxa"/>
          </w:tcPr>
          <w:p w14:paraId="5F54BA63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07F60C0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D223B0" w:rsidRPr="00010797" w14:paraId="3E7269DE" w14:textId="77777777" w:rsidTr="00F8500A">
        <w:trPr>
          <w:trHeight w:val="339"/>
        </w:trPr>
        <w:tc>
          <w:tcPr>
            <w:tcW w:w="3507" w:type="dxa"/>
            <w:vMerge/>
          </w:tcPr>
          <w:p w14:paraId="5637D527" w14:textId="77777777" w:rsidR="00D223B0" w:rsidRPr="00E33501" w:rsidRDefault="00D223B0" w:rsidP="00D223B0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36F91E8C" w14:textId="0F7ADE53" w:rsidR="00D223B0" w:rsidRPr="00010797" w:rsidRDefault="00D223B0" w:rsidP="00D223B0">
            <w:pPr>
              <w:ind w:left="35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56EF">
              <w:t>Votazione</w:t>
            </w:r>
            <w:proofErr w:type="spellEnd"/>
            <w:r w:rsidRPr="001856EF">
              <w:t xml:space="preserve"> 110/110 e lode: </w:t>
            </w:r>
            <w:proofErr w:type="spellStart"/>
            <w:r w:rsidRPr="001856EF">
              <w:t>Punti</w:t>
            </w:r>
            <w:proofErr w:type="spellEnd"/>
            <w:r w:rsidRPr="001856EF">
              <w:t xml:space="preserve"> 3</w:t>
            </w:r>
          </w:p>
        </w:tc>
        <w:tc>
          <w:tcPr>
            <w:tcW w:w="2130" w:type="dxa"/>
          </w:tcPr>
          <w:p w14:paraId="0E15B17C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146A69B" w14:textId="77777777" w:rsidR="00D223B0" w:rsidRPr="00010797" w:rsidRDefault="00D223B0" w:rsidP="00D223B0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E33501" w:rsidRPr="00010797" w14:paraId="08558CF9" w14:textId="77777777" w:rsidTr="00F8500A">
        <w:trPr>
          <w:trHeight w:val="339"/>
        </w:trPr>
        <w:tc>
          <w:tcPr>
            <w:tcW w:w="3507" w:type="dxa"/>
          </w:tcPr>
          <w:p w14:paraId="067A49EC" w14:textId="77777777" w:rsidR="00E33501" w:rsidRDefault="00E33501" w:rsidP="00E33501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  <w:r w:rsidRPr="00E33501">
              <w:rPr>
                <w:rFonts w:ascii="Verdana" w:hAnsi="Verdana"/>
                <w:sz w:val="18"/>
                <w:szCs w:val="18"/>
              </w:rPr>
              <w:lastRenderedPageBreak/>
              <w:t xml:space="preserve">Diploma di </w:t>
            </w:r>
            <w:proofErr w:type="spellStart"/>
            <w:r w:rsidRPr="00E33501">
              <w:rPr>
                <w:rFonts w:ascii="Verdana" w:hAnsi="Verdana"/>
                <w:sz w:val="18"/>
                <w:szCs w:val="18"/>
              </w:rPr>
              <w:t>scuola</w:t>
            </w:r>
            <w:proofErr w:type="spellEnd"/>
            <w:r w:rsidRPr="00E3350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3501">
              <w:rPr>
                <w:rFonts w:ascii="Verdana" w:hAnsi="Verdana"/>
                <w:sz w:val="18"/>
                <w:szCs w:val="18"/>
              </w:rPr>
              <w:t>superiore</w:t>
            </w:r>
            <w:proofErr w:type="spellEnd"/>
            <w:r w:rsidRPr="00E3350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4CB1DD5" w14:textId="77777777" w:rsidR="00E33501" w:rsidRDefault="00E33501" w:rsidP="00E33501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  <w:r w:rsidRPr="00E33501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E33501">
              <w:rPr>
                <w:rFonts w:ascii="Verdana" w:hAnsi="Verdana"/>
                <w:sz w:val="18"/>
                <w:szCs w:val="18"/>
              </w:rPr>
              <w:t>in</w:t>
            </w:r>
            <w:proofErr w:type="gramEnd"/>
            <w:r w:rsidRPr="00E3350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3501">
              <w:rPr>
                <w:rFonts w:ascii="Verdana" w:hAnsi="Verdana"/>
                <w:sz w:val="18"/>
                <w:szCs w:val="18"/>
              </w:rPr>
              <w:t>alternativa</w:t>
            </w:r>
            <w:proofErr w:type="spellEnd"/>
            <w:r w:rsidRPr="00E33501">
              <w:rPr>
                <w:rFonts w:ascii="Verdana" w:hAnsi="Verdana"/>
                <w:sz w:val="18"/>
                <w:szCs w:val="18"/>
              </w:rPr>
              <w:t>)</w:t>
            </w:r>
          </w:p>
          <w:p w14:paraId="48E96BD4" w14:textId="5C7CE45B" w:rsidR="00E33501" w:rsidRPr="00E33501" w:rsidRDefault="00E33501" w:rsidP="00E33501">
            <w:pPr>
              <w:pStyle w:val="Nessunaspaziatura"/>
              <w:ind w:right="14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E33501">
              <w:rPr>
                <w:rFonts w:ascii="Verdana" w:hAnsi="Verdana"/>
                <w:b/>
                <w:bCs/>
                <w:sz w:val="18"/>
                <w:szCs w:val="18"/>
              </w:rPr>
              <w:t>Punti</w:t>
            </w:r>
            <w:proofErr w:type="spellEnd"/>
            <w:r w:rsidRPr="00E33501">
              <w:rPr>
                <w:rFonts w:ascii="Verdana" w:hAnsi="Verdana"/>
                <w:b/>
                <w:bCs/>
                <w:sz w:val="18"/>
                <w:szCs w:val="18"/>
              </w:rPr>
              <w:t xml:space="preserve"> max 2</w:t>
            </w:r>
          </w:p>
        </w:tc>
        <w:tc>
          <w:tcPr>
            <w:tcW w:w="2130" w:type="dxa"/>
          </w:tcPr>
          <w:p w14:paraId="3DDA8B31" w14:textId="7FCB9414" w:rsidR="00E33501" w:rsidRPr="00E33501" w:rsidRDefault="00E33501" w:rsidP="00D223B0">
            <w:pPr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 xml:space="preserve">   </w:t>
            </w:r>
            <w:r w:rsidRPr="00E33501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 xml:space="preserve">2 </w:t>
            </w:r>
            <w:proofErr w:type="spellStart"/>
            <w:r w:rsidRPr="00E33501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>punti</w:t>
            </w:r>
            <w:proofErr w:type="spellEnd"/>
          </w:p>
        </w:tc>
        <w:tc>
          <w:tcPr>
            <w:tcW w:w="2130" w:type="dxa"/>
          </w:tcPr>
          <w:p w14:paraId="041AB537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FA6AD5D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E33501" w:rsidRPr="00010797" w14:paraId="55250041" w14:textId="77777777" w:rsidTr="00F8500A">
        <w:trPr>
          <w:trHeight w:val="339"/>
        </w:trPr>
        <w:tc>
          <w:tcPr>
            <w:tcW w:w="3507" w:type="dxa"/>
          </w:tcPr>
          <w:p w14:paraId="01F30F29" w14:textId="38C830EB" w:rsidR="00E33501" w:rsidRPr="00010797" w:rsidRDefault="00E33501" w:rsidP="00E33501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  <w:r w:rsidRPr="00B36DF6">
              <w:rPr>
                <w:rFonts w:ascii="Verdana" w:hAnsi="Verdana"/>
                <w:sz w:val="18"/>
                <w:szCs w:val="18"/>
              </w:rPr>
              <w:t xml:space="preserve">Master </w:t>
            </w:r>
            <w:proofErr w:type="spellStart"/>
            <w:r w:rsidRPr="00B36DF6">
              <w:rPr>
                <w:rFonts w:ascii="Verdana" w:hAnsi="Verdana"/>
                <w:sz w:val="18"/>
                <w:szCs w:val="18"/>
              </w:rPr>
              <w:t>universitario</w:t>
            </w:r>
            <w:proofErr w:type="spellEnd"/>
            <w:r w:rsidRPr="00B36DF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Pr="00010797">
              <w:rPr>
                <w:rFonts w:ascii="Verdana" w:hAnsi="Verdana" w:cs="Calibri"/>
                <w:b/>
                <w:sz w:val="18"/>
                <w:szCs w:val="18"/>
              </w:rPr>
              <w:t>Punti</w:t>
            </w:r>
            <w:proofErr w:type="spellEnd"/>
            <w:r w:rsidRPr="00010797">
              <w:rPr>
                <w:rFonts w:ascii="Verdana" w:hAnsi="Verdana" w:cs="Calibri"/>
                <w:b/>
                <w:sz w:val="18"/>
                <w:szCs w:val="18"/>
              </w:rPr>
              <w:t xml:space="preserve"> max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010797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</w:tcPr>
          <w:p w14:paraId="64993DE2" w14:textId="5E6A9303" w:rsidR="00E33501" w:rsidRPr="00010797" w:rsidRDefault="00E33501" w:rsidP="00D223B0">
            <w:pPr>
              <w:ind w:left="177"/>
              <w:rPr>
                <w:rFonts w:ascii="Verdana" w:hAnsi="Verdana"/>
                <w:sz w:val="18"/>
                <w:szCs w:val="18"/>
              </w:rPr>
            </w:pPr>
            <w:r w:rsidRPr="00010797">
              <w:rPr>
                <w:rFonts w:ascii="Verdana" w:hAnsi="Verdana" w:cs="Calibri"/>
                <w:sz w:val="18"/>
                <w:szCs w:val="18"/>
              </w:rPr>
              <w:t xml:space="preserve">3 </w:t>
            </w:r>
            <w:proofErr w:type="spellStart"/>
            <w:r w:rsidRPr="00010797">
              <w:rPr>
                <w:rFonts w:ascii="Verdana" w:hAnsi="Verdana" w:cs="Calibri"/>
                <w:sz w:val="18"/>
                <w:szCs w:val="18"/>
              </w:rPr>
              <w:t>punti</w:t>
            </w:r>
            <w:proofErr w:type="spellEnd"/>
            <w:r w:rsidRPr="00010797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</w:tcPr>
          <w:p w14:paraId="65E7E476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C348027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E33501" w:rsidRPr="00010797" w14:paraId="323BE769" w14:textId="77777777" w:rsidTr="00F8500A">
        <w:trPr>
          <w:trHeight w:val="339"/>
        </w:trPr>
        <w:tc>
          <w:tcPr>
            <w:tcW w:w="3507" w:type="dxa"/>
          </w:tcPr>
          <w:p w14:paraId="655F7B2B" w14:textId="09D13698" w:rsidR="00E33501" w:rsidRPr="00010797" w:rsidRDefault="00E33501" w:rsidP="00E33501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3501">
              <w:rPr>
                <w:rFonts w:ascii="Verdana" w:hAnsi="Verdana"/>
                <w:sz w:val="18"/>
                <w:szCs w:val="18"/>
              </w:rPr>
              <w:t>Dottorato</w:t>
            </w:r>
            <w:proofErr w:type="spellEnd"/>
            <w:r w:rsidRPr="00E33501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E33501">
              <w:rPr>
                <w:rFonts w:ascii="Verdana" w:hAnsi="Verdana"/>
                <w:sz w:val="18"/>
                <w:szCs w:val="18"/>
              </w:rPr>
              <w:t>ricerca</w:t>
            </w:r>
            <w:proofErr w:type="spellEnd"/>
            <w:r w:rsidRPr="00E3350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Pr="00010797">
              <w:rPr>
                <w:rFonts w:ascii="Verdana" w:hAnsi="Verdana" w:cs="Calibri"/>
                <w:b/>
                <w:sz w:val="18"/>
                <w:szCs w:val="18"/>
              </w:rPr>
              <w:t>Punti</w:t>
            </w:r>
            <w:proofErr w:type="spellEnd"/>
            <w:r w:rsidRPr="00010797">
              <w:rPr>
                <w:rFonts w:ascii="Verdana" w:hAnsi="Verdana" w:cs="Calibri"/>
                <w:b/>
                <w:sz w:val="18"/>
                <w:szCs w:val="18"/>
              </w:rPr>
              <w:t xml:space="preserve"> max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5</w:t>
            </w:r>
          </w:p>
        </w:tc>
        <w:tc>
          <w:tcPr>
            <w:tcW w:w="2130" w:type="dxa"/>
          </w:tcPr>
          <w:p w14:paraId="1B04FD3C" w14:textId="351CDA6A" w:rsidR="00E33501" w:rsidRPr="00E33501" w:rsidRDefault="00E33501" w:rsidP="00D223B0">
            <w:pPr>
              <w:ind w:left="177"/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</w:pPr>
            <w:r w:rsidRPr="00E33501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 xml:space="preserve">5 </w:t>
            </w:r>
            <w:proofErr w:type="spellStart"/>
            <w:r w:rsidRPr="00E33501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>punti</w:t>
            </w:r>
            <w:proofErr w:type="spellEnd"/>
          </w:p>
        </w:tc>
        <w:tc>
          <w:tcPr>
            <w:tcW w:w="2130" w:type="dxa"/>
          </w:tcPr>
          <w:p w14:paraId="2973ADC1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5DD9F7A" w14:textId="77777777" w:rsidR="00E33501" w:rsidRPr="00010797" w:rsidRDefault="00E33501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D223B0" w:rsidRPr="00010797" w14:paraId="2D1CAF37" w14:textId="77777777" w:rsidTr="00F8500A">
        <w:trPr>
          <w:trHeight w:val="339"/>
        </w:trPr>
        <w:tc>
          <w:tcPr>
            <w:tcW w:w="3507" w:type="dxa"/>
          </w:tcPr>
          <w:p w14:paraId="33B45242" w14:textId="77777777" w:rsidR="00D223B0" w:rsidRDefault="00D223B0" w:rsidP="00E33501">
            <w:pPr>
              <w:pStyle w:val="Nessunaspaziatura"/>
              <w:ind w:right="144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223B0">
              <w:rPr>
                <w:rFonts w:ascii="Verdana" w:hAnsi="Verdana"/>
                <w:sz w:val="18"/>
                <w:szCs w:val="18"/>
              </w:rPr>
              <w:t>Certificazione</w:t>
            </w:r>
            <w:proofErr w:type="spellEnd"/>
            <w:r w:rsidRPr="00D223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3B0">
              <w:rPr>
                <w:rFonts w:ascii="Verdana" w:hAnsi="Verdana"/>
                <w:sz w:val="18"/>
                <w:szCs w:val="18"/>
              </w:rPr>
              <w:t>linguistica</w:t>
            </w:r>
            <w:proofErr w:type="spellEnd"/>
            <w:r w:rsidRPr="00D223B0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D223B0">
              <w:rPr>
                <w:rFonts w:ascii="Verdana" w:hAnsi="Verdana"/>
                <w:sz w:val="18"/>
                <w:szCs w:val="18"/>
              </w:rPr>
              <w:t>almeno</w:t>
            </w:r>
            <w:proofErr w:type="spellEnd"/>
            <w:r w:rsidRPr="00D223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223B0">
              <w:rPr>
                <w:rFonts w:ascii="Verdana" w:hAnsi="Verdana"/>
                <w:sz w:val="18"/>
                <w:szCs w:val="18"/>
              </w:rPr>
              <w:t>livello</w:t>
            </w:r>
            <w:proofErr w:type="spellEnd"/>
            <w:r w:rsidRPr="00D223B0">
              <w:rPr>
                <w:rFonts w:ascii="Verdana" w:hAnsi="Verdana"/>
                <w:sz w:val="18"/>
                <w:szCs w:val="18"/>
              </w:rPr>
              <w:t xml:space="preserve"> B1)</w:t>
            </w:r>
          </w:p>
          <w:p w14:paraId="60D668AD" w14:textId="7D645D32" w:rsidR="00D223B0" w:rsidRPr="00D223B0" w:rsidRDefault="00D223B0" w:rsidP="00E33501">
            <w:pPr>
              <w:pStyle w:val="Nessunaspaziatura"/>
              <w:ind w:right="14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D223B0">
              <w:rPr>
                <w:rFonts w:ascii="Verdana" w:hAnsi="Verdana"/>
                <w:b/>
                <w:bCs/>
                <w:sz w:val="18"/>
                <w:szCs w:val="18"/>
              </w:rPr>
              <w:t>Punti</w:t>
            </w:r>
            <w:proofErr w:type="spellEnd"/>
            <w:r w:rsidRPr="00D223B0">
              <w:rPr>
                <w:rFonts w:ascii="Verdana" w:hAnsi="Verdana"/>
                <w:b/>
                <w:bCs/>
                <w:sz w:val="18"/>
                <w:szCs w:val="18"/>
              </w:rPr>
              <w:t xml:space="preserve"> max 3</w:t>
            </w:r>
          </w:p>
        </w:tc>
        <w:tc>
          <w:tcPr>
            <w:tcW w:w="2130" w:type="dxa"/>
          </w:tcPr>
          <w:p w14:paraId="39FDFC59" w14:textId="77777777" w:rsidR="00D223B0" w:rsidRPr="00D223B0" w:rsidRDefault="00D223B0" w:rsidP="00D223B0">
            <w:pPr>
              <w:ind w:left="177"/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</w:pPr>
            <w:r w:rsidRPr="00D223B0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>B1: 1 punto</w:t>
            </w:r>
          </w:p>
          <w:p w14:paraId="5FC6C071" w14:textId="77777777" w:rsidR="00D223B0" w:rsidRPr="00D223B0" w:rsidRDefault="00D223B0" w:rsidP="00D223B0">
            <w:pPr>
              <w:ind w:left="177"/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</w:pPr>
            <w:r w:rsidRPr="00D223B0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 xml:space="preserve">B2: 2 </w:t>
            </w:r>
            <w:proofErr w:type="spellStart"/>
            <w:r w:rsidRPr="00D223B0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>punti</w:t>
            </w:r>
            <w:proofErr w:type="spellEnd"/>
          </w:p>
          <w:p w14:paraId="1C7A9E46" w14:textId="66D18E48" w:rsidR="00D223B0" w:rsidRPr="00E33501" w:rsidRDefault="00D223B0" w:rsidP="00D223B0">
            <w:pPr>
              <w:ind w:left="177"/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</w:pPr>
            <w:r w:rsidRPr="00D223B0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 xml:space="preserve">C1-C2: 3 </w:t>
            </w:r>
            <w:proofErr w:type="spellStart"/>
            <w:r w:rsidRPr="00D223B0">
              <w:rPr>
                <w:rFonts w:ascii="Verdana" w:eastAsia="DejaVu Sans" w:hAnsi="Verdana" w:cs="Mangal"/>
                <w:kern w:val="2"/>
                <w:sz w:val="18"/>
                <w:szCs w:val="18"/>
                <w:lang w:eastAsia="hi-IN" w:bidi="hi-IN"/>
              </w:rPr>
              <w:t>punti</w:t>
            </w:r>
            <w:proofErr w:type="spellEnd"/>
          </w:p>
        </w:tc>
        <w:tc>
          <w:tcPr>
            <w:tcW w:w="2130" w:type="dxa"/>
          </w:tcPr>
          <w:p w14:paraId="2716ACB6" w14:textId="77777777" w:rsidR="00D223B0" w:rsidRPr="00010797" w:rsidRDefault="00D223B0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BEC8E52" w14:textId="77777777" w:rsidR="00D223B0" w:rsidRPr="00010797" w:rsidRDefault="00D223B0" w:rsidP="00E33501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B82017" w:rsidRPr="00010797" w14:paraId="39E0AD49" w14:textId="77777777" w:rsidTr="00F8500A">
        <w:trPr>
          <w:trHeight w:val="517"/>
        </w:trPr>
        <w:tc>
          <w:tcPr>
            <w:tcW w:w="3507" w:type="dxa"/>
          </w:tcPr>
          <w:p w14:paraId="327BA4DF" w14:textId="77777777" w:rsidR="00B82017" w:rsidRDefault="00B82017" w:rsidP="00B82017">
            <w:pPr>
              <w:spacing w:line="259" w:lineRule="auto"/>
              <w:ind w:left="19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docenza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esperto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) in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finanziati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da UE (PON, POC, PNRR, Piano Estate…)</w:t>
            </w:r>
          </w:p>
          <w:p w14:paraId="28376167" w14:textId="52AA05E6" w:rsidR="00B82017" w:rsidRPr="00B82017" w:rsidRDefault="00B82017" w:rsidP="00B82017">
            <w:pPr>
              <w:spacing w:line="259" w:lineRule="auto"/>
              <w:ind w:left="19"/>
              <w:jc w:val="both"/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</w:pPr>
            <w:r w:rsidRPr="00B8201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>Punti max 10</w:t>
            </w:r>
          </w:p>
        </w:tc>
        <w:tc>
          <w:tcPr>
            <w:tcW w:w="2130" w:type="dxa"/>
          </w:tcPr>
          <w:p w14:paraId="6FA063A3" w14:textId="2A2DFEA4" w:rsidR="00B82017" w:rsidRPr="00010797" w:rsidRDefault="00B82017" w:rsidP="00B82017">
            <w:pPr>
              <w:ind w:left="140"/>
              <w:rPr>
                <w:rFonts w:ascii="Verdana" w:hAnsi="Verdana"/>
                <w:sz w:val="18"/>
                <w:szCs w:val="18"/>
                <w:lang w:val="it-IT"/>
              </w:rPr>
            </w:pPr>
            <w:r w:rsidRPr="00B82017">
              <w:rPr>
                <w:rFonts w:ascii="Verdana" w:hAnsi="Verdana"/>
                <w:sz w:val="18"/>
                <w:szCs w:val="18"/>
                <w:lang w:val="it-IT"/>
              </w:rPr>
              <w:t>2 punti per ogni incarico</w:t>
            </w:r>
          </w:p>
        </w:tc>
        <w:tc>
          <w:tcPr>
            <w:tcW w:w="2130" w:type="dxa"/>
          </w:tcPr>
          <w:p w14:paraId="771B5F65" w14:textId="77777777" w:rsidR="00B82017" w:rsidRPr="00010797" w:rsidRDefault="00B82017" w:rsidP="00B82017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0279735" w14:textId="77777777" w:rsidR="00B82017" w:rsidRPr="00010797" w:rsidRDefault="00B82017" w:rsidP="00B82017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</w:tr>
      <w:tr w:rsidR="00B82017" w:rsidRPr="00010797" w14:paraId="72261B64" w14:textId="77777777" w:rsidTr="00F8500A">
        <w:trPr>
          <w:trHeight w:val="339"/>
        </w:trPr>
        <w:tc>
          <w:tcPr>
            <w:tcW w:w="3507" w:type="dxa"/>
          </w:tcPr>
          <w:p w14:paraId="72786313" w14:textId="77777777" w:rsidR="00B82017" w:rsidRDefault="00B82017" w:rsidP="00B82017">
            <w:pPr>
              <w:widowControl/>
              <w:autoSpaceDE/>
              <w:autoSpaceDN/>
              <w:spacing w:line="259" w:lineRule="auto"/>
              <w:ind w:left="19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maturate in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qualità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di tutor,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valutatore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supporto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referente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per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finanziati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da UE (PON, POC, PNRR, Piano Estate…) non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incluse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nel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82017">
              <w:rPr>
                <w:rFonts w:ascii="Verdana" w:hAnsi="Verdana"/>
                <w:sz w:val="18"/>
                <w:szCs w:val="18"/>
              </w:rPr>
              <w:t>precedente</w:t>
            </w:r>
            <w:proofErr w:type="spellEnd"/>
            <w:r w:rsidRPr="00B82017">
              <w:rPr>
                <w:rFonts w:ascii="Verdana" w:hAnsi="Verdana"/>
                <w:sz w:val="18"/>
                <w:szCs w:val="18"/>
              </w:rPr>
              <w:t xml:space="preserve"> punto</w:t>
            </w:r>
          </w:p>
          <w:p w14:paraId="7B64AC0C" w14:textId="0F7DB5E2" w:rsidR="00B82017" w:rsidRPr="00B82017" w:rsidRDefault="00B82017" w:rsidP="00B82017">
            <w:pPr>
              <w:widowControl/>
              <w:autoSpaceDE/>
              <w:autoSpaceDN/>
              <w:spacing w:line="259" w:lineRule="auto"/>
              <w:ind w:left="19"/>
              <w:jc w:val="both"/>
              <w:rPr>
                <w:rFonts w:ascii="Verdana" w:eastAsia="Calibri" w:hAnsi="Verdana" w:cs="Times New Roman"/>
                <w:sz w:val="18"/>
                <w:szCs w:val="18"/>
                <w:lang w:val="it-IT"/>
              </w:rPr>
            </w:pPr>
            <w:r w:rsidRPr="00B8201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>Punti max 10</w:t>
            </w:r>
          </w:p>
        </w:tc>
        <w:tc>
          <w:tcPr>
            <w:tcW w:w="2130" w:type="dxa"/>
            <w:shd w:val="clear" w:color="auto" w:fill="auto"/>
          </w:tcPr>
          <w:p w14:paraId="60294317" w14:textId="3FF9D978" w:rsidR="00B82017" w:rsidRPr="00010797" w:rsidRDefault="00B82017" w:rsidP="00B82017">
            <w:pPr>
              <w:ind w:left="140"/>
              <w:rPr>
                <w:rFonts w:ascii="Verdana" w:eastAsia="Calibri" w:hAnsi="Verdana" w:cs="Calibri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1</w:t>
            </w:r>
            <w:r w:rsidRPr="00B82017">
              <w:rPr>
                <w:rFonts w:ascii="Verdana" w:hAnsi="Verdana"/>
                <w:sz w:val="18"/>
                <w:szCs w:val="18"/>
                <w:lang w:val="it-IT"/>
              </w:rPr>
              <w:t xml:space="preserve"> punt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o</w:t>
            </w:r>
            <w:r w:rsidRPr="00B82017">
              <w:rPr>
                <w:rFonts w:ascii="Verdana" w:hAnsi="Verdana"/>
                <w:sz w:val="18"/>
                <w:szCs w:val="18"/>
                <w:lang w:val="it-IT"/>
              </w:rPr>
              <w:t xml:space="preserve"> per ogni incarico</w:t>
            </w:r>
          </w:p>
        </w:tc>
        <w:tc>
          <w:tcPr>
            <w:tcW w:w="2130" w:type="dxa"/>
          </w:tcPr>
          <w:p w14:paraId="29FFB794" w14:textId="77777777" w:rsidR="00B82017" w:rsidRPr="00010797" w:rsidRDefault="00B82017" w:rsidP="00B82017">
            <w:pPr>
              <w:ind w:left="1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23263A9" w14:textId="77777777" w:rsidR="00B82017" w:rsidRPr="00010797" w:rsidRDefault="00B82017" w:rsidP="00B82017">
            <w:pPr>
              <w:ind w:left="-426" w:firstLine="566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FD2258" w14:textId="02C54CB3" w:rsid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p w14:paraId="661C29B2" w14:textId="6178741F" w:rsid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p w14:paraId="5D3FD0D8" w14:textId="3E8D9C47" w:rsidR="00AA1723" w:rsidRPr="00D61C12" w:rsidRDefault="00AA1723" w:rsidP="00AA1723">
      <w:pPr>
        <w:pStyle w:val="Paragrafoelenco"/>
        <w:numPr>
          <w:ilvl w:val="0"/>
          <w:numId w:val="44"/>
        </w:numPr>
        <w:autoSpaceDE w:val="0"/>
        <w:autoSpaceDN w:val="0"/>
        <w:spacing w:before="9" w:after="160" w:line="259" w:lineRule="auto"/>
        <w:contextualSpacing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Per la figura di Tutor</w:t>
      </w:r>
    </w:p>
    <w:tbl>
      <w:tblPr>
        <w:tblStyle w:val="Grigliatabella1"/>
        <w:tblW w:w="9926" w:type="dxa"/>
        <w:tblInd w:w="-8" w:type="dxa"/>
        <w:tblCellMar>
          <w:top w:w="40" w:type="dxa"/>
          <w:left w:w="70" w:type="dxa"/>
          <w:right w:w="92" w:type="dxa"/>
        </w:tblCellMar>
        <w:tblLook w:val="04A0" w:firstRow="1" w:lastRow="0" w:firstColumn="1" w:lastColumn="0" w:noHBand="0" w:noVBand="1"/>
      </w:tblPr>
      <w:tblGrid>
        <w:gridCol w:w="3512"/>
        <w:gridCol w:w="2161"/>
        <w:gridCol w:w="2127"/>
        <w:gridCol w:w="2126"/>
      </w:tblGrid>
      <w:tr w:rsidR="00AA1723" w:rsidRPr="00487DFA" w14:paraId="23A6A5DE" w14:textId="77777777" w:rsidTr="00F8500A">
        <w:trPr>
          <w:trHeight w:val="312"/>
        </w:trPr>
        <w:tc>
          <w:tcPr>
            <w:tcW w:w="351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</w:tcPr>
          <w:p w14:paraId="743BE274" w14:textId="77777777" w:rsidR="00AA1723" w:rsidRPr="003B31AB" w:rsidRDefault="00AA1723" w:rsidP="00F8500A">
            <w:pPr>
              <w:spacing w:line="259" w:lineRule="auto"/>
              <w:ind w:left="15"/>
              <w:jc w:val="center"/>
              <w:rPr>
                <w:rFonts w:ascii="Verdana" w:hAnsi="Verdana"/>
                <w:sz w:val="20"/>
                <w:szCs w:val="20"/>
              </w:rPr>
            </w:pPr>
            <w:r w:rsidRPr="00010797">
              <w:rPr>
                <w:rFonts w:ascii="Verdana" w:hAnsi="Verdana" w:cs="Calibri"/>
                <w:b/>
                <w:sz w:val="18"/>
                <w:szCs w:val="18"/>
              </w:rPr>
              <w:t>Titoli richiesti</w:t>
            </w:r>
          </w:p>
        </w:tc>
        <w:tc>
          <w:tcPr>
            <w:tcW w:w="21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/>
            <w:vAlign w:val="center"/>
          </w:tcPr>
          <w:p w14:paraId="386B833D" w14:textId="77777777" w:rsidR="00AA1723" w:rsidRPr="003B31AB" w:rsidRDefault="00AA1723" w:rsidP="00F8500A">
            <w:pPr>
              <w:spacing w:line="259" w:lineRule="auto"/>
              <w:ind w:left="16"/>
              <w:jc w:val="center"/>
              <w:rPr>
                <w:rFonts w:ascii="Verdana" w:hAnsi="Verdana"/>
                <w:sz w:val="20"/>
                <w:szCs w:val="20"/>
              </w:rPr>
            </w:pPr>
            <w:r w:rsidRPr="00010797">
              <w:rPr>
                <w:rFonts w:ascii="Verdana" w:hAnsi="Verdana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0F9681D2" w14:textId="77777777" w:rsidR="00AA1723" w:rsidRPr="003B31AB" w:rsidRDefault="00AA1723" w:rsidP="00F8500A">
            <w:pPr>
              <w:spacing w:line="259" w:lineRule="auto"/>
              <w:ind w:left="16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Autovalutazione del candidato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1BFF13C8" w14:textId="77777777" w:rsidR="00AA1723" w:rsidRPr="003B31AB" w:rsidRDefault="00AA1723" w:rsidP="00F8500A">
            <w:pPr>
              <w:spacing w:line="259" w:lineRule="auto"/>
              <w:ind w:left="16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>Validazione della Commissione</w:t>
            </w:r>
          </w:p>
        </w:tc>
      </w:tr>
      <w:tr w:rsidR="00AA1723" w:rsidRPr="00487DFA" w14:paraId="161D80F7" w14:textId="77777777" w:rsidTr="00F8500A">
        <w:trPr>
          <w:trHeight w:val="356"/>
        </w:trPr>
        <w:tc>
          <w:tcPr>
            <w:tcW w:w="35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AFA02" w14:textId="77777777" w:rsidR="00AA1723" w:rsidRPr="00010797" w:rsidRDefault="00AA1723" w:rsidP="00AA1723">
            <w:pPr>
              <w:spacing w:line="259" w:lineRule="auto"/>
              <w:ind w:left="19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BE36BD">
              <w:t>Diploma di scuola superiore di II grado</w:t>
            </w:r>
          </w:p>
          <w:p w14:paraId="6F5F953B" w14:textId="67F3FA21" w:rsidR="00AA1723" w:rsidRPr="00010797" w:rsidRDefault="00B36DF6" w:rsidP="00AA1723">
            <w:pPr>
              <w:spacing w:line="259" w:lineRule="auto"/>
              <w:ind w:left="19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</w:t>
            </w:r>
            <w:r w:rsidR="00AA1723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unti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max </w:t>
            </w:r>
            <w:r w:rsidR="00AA1723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0ECFDF5" w14:textId="0EB8E65C" w:rsidR="00AA1723" w:rsidRPr="00010797" w:rsidRDefault="00AA1723" w:rsidP="00AA1723">
            <w:pPr>
              <w:spacing w:line="259" w:lineRule="auto"/>
              <w:ind w:left="20"/>
              <w:jc w:val="both"/>
              <w:rPr>
                <w:rFonts w:ascii="Verdana" w:hAnsi="Verdana"/>
                <w:sz w:val="18"/>
                <w:szCs w:val="18"/>
              </w:rPr>
            </w:pPr>
            <w:r w:rsidRPr="00010797">
              <w:rPr>
                <w:rFonts w:ascii="Verdana" w:hAnsi="Verdana" w:cs="Calibri"/>
                <w:sz w:val="18"/>
                <w:szCs w:val="18"/>
              </w:rPr>
              <w:t xml:space="preserve">Votazione fino a 99: punti </w:t>
            </w:r>
            <w:r w:rsidR="00B36DF6">
              <w:rPr>
                <w:rFonts w:ascii="Verdana" w:hAnsi="Verdana" w:cs="Calibri"/>
                <w:sz w:val="18"/>
                <w:szCs w:val="18"/>
              </w:rPr>
              <w:t>1</w:t>
            </w:r>
            <w:r w:rsidRPr="00010797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ED76DDA" w14:textId="77777777" w:rsidR="00AA1723" w:rsidRPr="00010797" w:rsidRDefault="00AA1723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99E39D6" w14:textId="77777777" w:rsidR="00AA1723" w:rsidRPr="00010797" w:rsidRDefault="00AA1723" w:rsidP="00AA1723">
            <w:pPr>
              <w:spacing w:line="259" w:lineRule="auto"/>
              <w:ind w:left="20" w:right="-381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A1723" w:rsidRPr="00487DFA" w14:paraId="3A6AD76F" w14:textId="77777777" w:rsidTr="00F8500A">
        <w:trPr>
          <w:trHeight w:val="310"/>
        </w:trPr>
        <w:tc>
          <w:tcPr>
            <w:tcW w:w="3512" w:type="dxa"/>
            <w:vMerge/>
            <w:tcBorders>
              <w:left w:val="single" w:sz="4" w:space="0" w:color="auto"/>
            </w:tcBorders>
          </w:tcPr>
          <w:p w14:paraId="04E93C61" w14:textId="77777777" w:rsidR="00AA1723" w:rsidRPr="00010797" w:rsidRDefault="00AA1723" w:rsidP="00AA1723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2BE1502" w14:textId="104767AA" w:rsidR="00AA1723" w:rsidRPr="00010797" w:rsidRDefault="00AA1723" w:rsidP="00AA1723">
            <w:pPr>
              <w:spacing w:line="259" w:lineRule="auto"/>
              <w:ind w:left="20"/>
              <w:jc w:val="both"/>
              <w:rPr>
                <w:rFonts w:ascii="Verdana" w:hAnsi="Verdana"/>
                <w:sz w:val="18"/>
                <w:szCs w:val="18"/>
              </w:rPr>
            </w:pPr>
            <w:r w:rsidRPr="00010797">
              <w:rPr>
                <w:rFonts w:ascii="Verdana" w:hAnsi="Verdana" w:cs="Calibri"/>
                <w:sz w:val="18"/>
                <w:szCs w:val="18"/>
              </w:rPr>
              <w:t xml:space="preserve">Votazione 100 o superiore: punti </w:t>
            </w:r>
            <w:r w:rsidR="00B36DF6">
              <w:rPr>
                <w:rFonts w:ascii="Verdana" w:hAnsi="Verdana" w:cs="Calibri"/>
                <w:sz w:val="18"/>
                <w:szCs w:val="18"/>
              </w:rPr>
              <w:t>2</w:t>
            </w:r>
            <w:r w:rsidRPr="00010797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13890F1" w14:textId="77777777" w:rsidR="00AA1723" w:rsidRPr="00010797" w:rsidRDefault="00AA1723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21D55A2" w14:textId="77777777" w:rsidR="00AA1723" w:rsidRPr="00010797" w:rsidRDefault="00AA1723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760C5B96" w14:textId="77777777" w:rsidTr="00235283">
        <w:trPr>
          <w:trHeight w:val="310"/>
        </w:trPr>
        <w:tc>
          <w:tcPr>
            <w:tcW w:w="3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C3A917D" w14:textId="77777777" w:rsidR="00907FB8" w:rsidRDefault="00907FB8" w:rsidP="00AA1723">
            <w:pPr>
              <w:spacing w:line="259" w:lineRule="auto"/>
              <w:ind w:left="19" w:right="374"/>
              <w:jc w:val="both"/>
              <w:rPr>
                <w:rFonts w:ascii="Verdana" w:hAnsi="Verdana"/>
                <w:sz w:val="18"/>
                <w:szCs w:val="18"/>
              </w:rPr>
            </w:pPr>
            <w:r w:rsidRPr="00AA1723">
              <w:rPr>
                <w:rFonts w:ascii="Verdana" w:hAnsi="Verdana"/>
                <w:sz w:val="18"/>
                <w:szCs w:val="18"/>
              </w:rPr>
              <w:t>Laurea triennale (in alternativa)</w:t>
            </w:r>
          </w:p>
          <w:p w14:paraId="79065A83" w14:textId="0EC27040" w:rsidR="00907FB8" w:rsidRPr="00AA1723" w:rsidRDefault="00907FB8" w:rsidP="00AA1723">
            <w:pPr>
              <w:spacing w:line="259" w:lineRule="auto"/>
              <w:ind w:left="19" w:right="37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  <w:r w:rsidRPr="00AA1723">
              <w:rPr>
                <w:rFonts w:ascii="Verdana" w:hAnsi="Verdana"/>
                <w:b/>
                <w:bCs/>
                <w:sz w:val="18"/>
                <w:szCs w:val="18"/>
              </w:rPr>
              <w:t xml:space="preserve">unti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 </w:t>
            </w:r>
            <w:r w:rsidRPr="00AA1723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3CB51FF" w14:textId="22652AC0" w:rsidR="00907FB8" w:rsidRPr="00D223B0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07FB8">
              <w:rPr>
                <w:rFonts w:ascii="Verdana" w:hAnsi="Verdana" w:cs="Calibri"/>
                <w:sz w:val="18"/>
                <w:szCs w:val="18"/>
              </w:rPr>
              <w:t>Votazione &lt; 105/110: Punti 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A156799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23428C2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1890A09D" w14:textId="77777777" w:rsidTr="00235283">
        <w:trPr>
          <w:trHeight w:val="310"/>
        </w:trPr>
        <w:tc>
          <w:tcPr>
            <w:tcW w:w="35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2283C6" w14:textId="77777777" w:rsidR="00907FB8" w:rsidRPr="00010797" w:rsidRDefault="00907FB8" w:rsidP="00AA1723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E262D8D" w14:textId="2A2CBF36" w:rsidR="00907FB8" w:rsidRPr="00D223B0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07FB8">
              <w:rPr>
                <w:rFonts w:ascii="Verdana" w:hAnsi="Verdana" w:cs="Calibri"/>
                <w:sz w:val="18"/>
                <w:szCs w:val="18"/>
              </w:rPr>
              <w:t>Votazione da 105 a 109/110: Punti 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9AE6645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2963C35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6886C973" w14:textId="77777777" w:rsidTr="00235283">
        <w:trPr>
          <w:trHeight w:val="310"/>
        </w:trPr>
        <w:tc>
          <w:tcPr>
            <w:tcW w:w="35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81B853" w14:textId="77777777" w:rsidR="00907FB8" w:rsidRPr="00010797" w:rsidRDefault="00907FB8" w:rsidP="00AA1723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5892F41" w14:textId="3C5052E4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07FB8">
              <w:rPr>
                <w:rFonts w:ascii="Verdana" w:hAnsi="Verdana" w:cs="Calibri"/>
                <w:sz w:val="18"/>
                <w:szCs w:val="18"/>
              </w:rPr>
              <w:t>Votazione 110/110 e lode: Punti 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AE6A80F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C9F9F4" w14:textId="77777777" w:rsidR="00907FB8" w:rsidRPr="00010797" w:rsidRDefault="00907FB8" w:rsidP="00AA1723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3B789D35" w14:textId="77777777" w:rsidTr="003F6C7A">
        <w:trPr>
          <w:trHeight w:val="310"/>
        </w:trPr>
        <w:tc>
          <w:tcPr>
            <w:tcW w:w="3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84BF4D" w14:textId="7B77A6DD" w:rsidR="00907FB8" w:rsidRDefault="00907FB8" w:rsidP="00907FB8">
            <w:pPr>
              <w:rPr>
                <w:rFonts w:ascii="Verdana" w:hAnsi="Verdana"/>
                <w:sz w:val="18"/>
                <w:szCs w:val="18"/>
              </w:rPr>
            </w:pPr>
            <w:r w:rsidRPr="00AA1723">
              <w:rPr>
                <w:rFonts w:ascii="Verdana" w:hAnsi="Verdana"/>
                <w:sz w:val="18"/>
                <w:szCs w:val="18"/>
              </w:rPr>
              <w:t>Laurea magistrale (in alternativa)</w:t>
            </w:r>
          </w:p>
          <w:p w14:paraId="384956D6" w14:textId="0EE33EDC" w:rsidR="00907FB8" w:rsidRPr="00AA1723" w:rsidRDefault="00907FB8" w:rsidP="00907FB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  <w:r w:rsidRPr="00AA1723">
              <w:rPr>
                <w:rFonts w:ascii="Verdana" w:hAnsi="Verdana"/>
                <w:b/>
                <w:bCs/>
                <w:sz w:val="18"/>
                <w:szCs w:val="18"/>
              </w:rPr>
              <w:t xml:space="preserve">unti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max </w:t>
            </w:r>
            <w:r w:rsidRPr="00AA1723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  <w:p w14:paraId="46BE6ED5" w14:textId="4DE3D6F4" w:rsidR="00907FB8" w:rsidRPr="00010797" w:rsidRDefault="00907FB8" w:rsidP="00907FB8">
            <w:pPr>
              <w:spacing w:line="259" w:lineRule="auto"/>
              <w:ind w:left="19" w:right="293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2AEB8D3" w14:textId="3EC4CF6D" w:rsidR="00907FB8" w:rsidRPr="00D223B0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223B0">
              <w:rPr>
                <w:rFonts w:ascii="Verdana" w:hAnsi="Verdana" w:cs="Calibri"/>
                <w:sz w:val="18"/>
                <w:szCs w:val="18"/>
              </w:rPr>
              <w:t xml:space="preserve">Votazione &lt; 105/110: Punti </w:t>
            </w:r>
            <w:r w:rsidRPr="00D223B0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F52927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F38A756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6EC1091C" w14:textId="77777777" w:rsidTr="003F6C7A">
        <w:trPr>
          <w:trHeight w:val="310"/>
        </w:trPr>
        <w:tc>
          <w:tcPr>
            <w:tcW w:w="35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33C39C" w14:textId="77777777" w:rsidR="00907FB8" w:rsidRPr="00010797" w:rsidRDefault="00907FB8" w:rsidP="00907FB8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5E40AD7" w14:textId="4FFFB4E0" w:rsidR="00907FB8" w:rsidRPr="00D223B0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223B0">
              <w:rPr>
                <w:rFonts w:ascii="Verdana" w:hAnsi="Verdana" w:cs="Calibri"/>
                <w:sz w:val="18"/>
                <w:szCs w:val="18"/>
              </w:rPr>
              <w:t xml:space="preserve">Votazione da 105 a 109/110: Punti </w:t>
            </w:r>
            <w:r w:rsidRPr="00D223B0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880CBC5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0163377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07FB8" w:rsidRPr="00487DFA" w14:paraId="3650C967" w14:textId="77777777" w:rsidTr="003F6C7A">
        <w:trPr>
          <w:trHeight w:val="310"/>
        </w:trPr>
        <w:tc>
          <w:tcPr>
            <w:tcW w:w="35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76B403" w14:textId="77777777" w:rsidR="00907FB8" w:rsidRPr="00010797" w:rsidRDefault="00907FB8" w:rsidP="00907FB8">
            <w:pPr>
              <w:spacing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AE4C84E" w14:textId="44E366FA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223B0">
              <w:rPr>
                <w:rFonts w:ascii="Verdana" w:hAnsi="Verdana" w:cs="Calibri"/>
                <w:sz w:val="18"/>
                <w:szCs w:val="18"/>
              </w:rPr>
              <w:t xml:space="preserve">Votazione 110/110 e lode: Punti </w:t>
            </w:r>
            <w:r w:rsidRPr="00D223B0">
              <w:rPr>
                <w:rFonts w:ascii="Verdana" w:hAnsi="Verdana" w:cs="Calibr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5E543DC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7691B80" w14:textId="77777777" w:rsidR="00907FB8" w:rsidRPr="00010797" w:rsidRDefault="00907FB8" w:rsidP="00907FB8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A1723" w:rsidRPr="00487DFA" w14:paraId="363EAF81" w14:textId="77777777" w:rsidTr="00F8500A">
        <w:trPr>
          <w:trHeight w:val="363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2A66" w14:textId="6DE995AB" w:rsidR="00AA1723" w:rsidRPr="00010797" w:rsidRDefault="00B36DF6" w:rsidP="00F8500A">
            <w:pPr>
              <w:spacing w:line="259" w:lineRule="auto"/>
              <w:ind w:left="19" w:right="293"/>
              <w:jc w:val="both"/>
              <w:rPr>
                <w:rFonts w:ascii="Verdana" w:hAnsi="Verdana"/>
                <w:sz w:val="18"/>
                <w:szCs w:val="18"/>
              </w:rPr>
            </w:pPr>
            <w:r w:rsidRPr="00B36DF6">
              <w:rPr>
                <w:rFonts w:ascii="Verdana" w:hAnsi="Verdana"/>
                <w:sz w:val="18"/>
                <w:szCs w:val="18"/>
              </w:rPr>
              <w:t xml:space="preserve">Master universitario </w:t>
            </w:r>
            <w:r w:rsidR="00AA1723" w:rsidRPr="00010797">
              <w:rPr>
                <w:rFonts w:ascii="Verdana" w:hAnsi="Verdana" w:cs="Calibri"/>
                <w:b/>
                <w:sz w:val="18"/>
                <w:szCs w:val="18"/>
              </w:rPr>
              <w:t xml:space="preserve">Punti max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="00AA1723" w:rsidRPr="00010797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23C4893" w14:textId="55C66576" w:rsidR="00AA1723" w:rsidRPr="00D223B0" w:rsidRDefault="00AA1723" w:rsidP="00D223B0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010797">
              <w:rPr>
                <w:rFonts w:ascii="Verdana" w:hAnsi="Verdana" w:cs="Calibri"/>
                <w:sz w:val="18"/>
                <w:szCs w:val="18"/>
              </w:rPr>
              <w:t xml:space="preserve">3 punti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DB8E7BF" w14:textId="77777777" w:rsidR="00AA1723" w:rsidRPr="00010797" w:rsidRDefault="00AA1723" w:rsidP="00F8500A">
            <w:pPr>
              <w:spacing w:line="259" w:lineRule="auto"/>
              <w:ind w:left="1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99F7B01" w14:textId="77777777" w:rsidR="00AA1723" w:rsidRPr="00010797" w:rsidRDefault="00AA1723" w:rsidP="00F8500A">
            <w:pPr>
              <w:spacing w:line="259" w:lineRule="auto"/>
              <w:ind w:left="1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A1723" w:rsidRPr="00487DFA" w14:paraId="48A364F1" w14:textId="77777777" w:rsidTr="00F8500A">
        <w:trPr>
          <w:trHeight w:val="466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146F7" w14:textId="77777777" w:rsidR="00191027" w:rsidRDefault="00191027" w:rsidP="00F8500A">
            <w:pPr>
              <w:spacing w:line="259" w:lineRule="auto"/>
              <w:ind w:right="160"/>
              <w:jc w:val="both"/>
              <w:rPr>
                <w:rFonts w:ascii="Verdana" w:hAnsi="Verdana"/>
                <w:sz w:val="18"/>
                <w:szCs w:val="18"/>
              </w:rPr>
            </w:pPr>
            <w:r w:rsidRPr="00191027">
              <w:rPr>
                <w:rFonts w:ascii="Verdana" w:hAnsi="Verdana"/>
                <w:sz w:val="18"/>
                <w:szCs w:val="18"/>
              </w:rPr>
              <w:t>Esperienza lavorativa di tutoraggio nei progetti finanziati con fondi europei (PON, PN, PNRR, Piano Estate…)</w:t>
            </w:r>
          </w:p>
          <w:p w14:paraId="294B2844" w14:textId="0E0A1D43" w:rsidR="00AA1723" w:rsidRPr="00010797" w:rsidRDefault="00AA1723" w:rsidP="00F8500A">
            <w:pPr>
              <w:spacing w:line="259" w:lineRule="auto"/>
              <w:ind w:right="160"/>
              <w:jc w:val="both"/>
              <w:rPr>
                <w:rFonts w:ascii="Verdana" w:hAnsi="Verdana"/>
                <w:sz w:val="18"/>
                <w:szCs w:val="18"/>
              </w:rPr>
            </w:pPr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 xml:space="preserve">Punti max </w:t>
            </w:r>
            <w:r w:rsidR="00B36DF6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354886D" w14:textId="295B3339" w:rsidR="00AA1723" w:rsidRPr="00D223B0" w:rsidRDefault="00191027" w:rsidP="00D223B0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91027">
              <w:rPr>
                <w:rFonts w:ascii="Verdana" w:hAnsi="Verdana" w:cs="Calibri"/>
                <w:sz w:val="18"/>
                <w:szCs w:val="18"/>
              </w:rPr>
              <w:t>2 punti per ogni incarico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02A1A1" w14:textId="77777777" w:rsidR="00AA1723" w:rsidRPr="00010797" w:rsidRDefault="00AA1723" w:rsidP="00F8500A">
            <w:pPr>
              <w:spacing w:line="259" w:lineRule="auto"/>
              <w:ind w:left="1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8FF63C6" w14:textId="77777777" w:rsidR="00AA1723" w:rsidRPr="00010797" w:rsidRDefault="00AA1723" w:rsidP="00F8500A">
            <w:pPr>
              <w:spacing w:line="259" w:lineRule="auto"/>
              <w:ind w:left="1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A1723" w:rsidRPr="00487DFA" w14:paraId="03BF7651" w14:textId="77777777" w:rsidTr="00F8500A">
        <w:trPr>
          <w:trHeight w:val="468"/>
        </w:trPr>
        <w:tc>
          <w:tcPr>
            <w:tcW w:w="351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EA0A6" w14:textId="77777777" w:rsidR="00191027" w:rsidRDefault="00191027" w:rsidP="00F8500A">
            <w:pPr>
              <w:spacing w:line="259" w:lineRule="auto"/>
              <w:ind w:left="19"/>
              <w:jc w:val="both"/>
              <w:rPr>
                <w:rFonts w:ascii="Verdana" w:hAnsi="Verdana"/>
                <w:sz w:val="18"/>
                <w:szCs w:val="18"/>
              </w:rPr>
            </w:pPr>
            <w:r w:rsidRPr="00191027">
              <w:rPr>
                <w:rFonts w:ascii="Verdana" w:hAnsi="Verdana"/>
                <w:sz w:val="18"/>
                <w:szCs w:val="18"/>
              </w:rPr>
              <w:lastRenderedPageBreak/>
              <w:t>Esperienze maturate in qualità di esperto, valutatore, supporto, referente per progetti finanziati da UE (PON, POC, PNRR, Piano Estate…) non incluse nel precedente punto</w:t>
            </w:r>
          </w:p>
          <w:p w14:paraId="05D26B53" w14:textId="57002AE8" w:rsidR="00AA1723" w:rsidRPr="00010797" w:rsidRDefault="00AA1723" w:rsidP="00F8500A">
            <w:pPr>
              <w:spacing w:line="259" w:lineRule="auto"/>
              <w:ind w:left="19"/>
              <w:jc w:val="both"/>
              <w:rPr>
                <w:rFonts w:ascii="Verdana" w:hAnsi="Verdana"/>
                <w:sz w:val="18"/>
                <w:szCs w:val="18"/>
              </w:rPr>
            </w:pPr>
            <w:r w:rsidRPr="00010797">
              <w:rPr>
                <w:rFonts w:ascii="Verdana" w:hAnsi="Verdana"/>
                <w:b/>
                <w:bCs/>
                <w:sz w:val="18"/>
                <w:szCs w:val="18"/>
              </w:rPr>
              <w:t xml:space="preserve">Punti max </w:t>
            </w:r>
            <w:r w:rsidR="00191027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46BF2F7" w14:textId="443744DA" w:rsidR="00AA1723" w:rsidRPr="00010797" w:rsidRDefault="00191027" w:rsidP="00F8500A">
            <w:pPr>
              <w:spacing w:line="259" w:lineRule="auto"/>
              <w:ind w:left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</w:t>
            </w:r>
            <w:r w:rsidR="00B36DF6" w:rsidRPr="00B36DF6">
              <w:rPr>
                <w:rFonts w:ascii="Verdana" w:hAnsi="Verdana" w:cs="Calibri"/>
                <w:sz w:val="18"/>
                <w:szCs w:val="18"/>
              </w:rPr>
              <w:t xml:space="preserve"> punt</w:t>
            </w:r>
            <w:r>
              <w:rPr>
                <w:rFonts w:ascii="Verdana" w:hAnsi="Verdana" w:cs="Calibri"/>
                <w:sz w:val="18"/>
                <w:szCs w:val="18"/>
              </w:rPr>
              <w:t>o</w:t>
            </w:r>
            <w:r w:rsidR="00B36DF6" w:rsidRPr="00B36DF6">
              <w:rPr>
                <w:rFonts w:ascii="Verdana" w:hAnsi="Verdana" w:cs="Calibri"/>
                <w:sz w:val="18"/>
                <w:szCs w:val="18"/>
              </w:rPr>
              <w:t xml:space="preserve"> per ogni incarico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C54E730" w14:textId="77777777" w:rsidR="00AA1723" w:rsidRPr="00010797" w:rsidRDefault="00AA1723" w:rsidP="00F8500A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0360737" w14:textId="77777777" w:rsidR="00AA1723" w:rsidRPr="00010797" w:rsidRDefault="00AA1723" w:rsidP="00F8500A">
            <w:pPr>
              <w:spacing w:line="259" w:lineRule="auto"/>
              <w:ind w:left="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70660498" w14:textId="77777777" w:rsidR="00AA1723" w:rsidRPr="0071382E" w:rsidRDefault="00AA1723" w:rsidP="00AA1723">
      <w:pPr>
        <w:autoSpaceDE w:val="0"/>
        <w:autoSpaceDN w:val="0"/>
        <w:rPr>
          <w:rFonts w:ascii="Calibri" w:eastAsia="Calibri" w:hAnsi="Calibri" w:cs="Calibri"/>
          <w:szCs w:val="22"/>
          <w:lang w:eastAsia="en-US"/>
        </w:rPr>
      </w:pPr>
    </w:p>
    <w:p w14:paraId="14CB247F" w14:textId="77777777" w:rsidR="00AA1723" w:rsidRPr="0071382E" w:rsidRDefault="00AA1723" w:rsidP="00AA1723">
      <w:pPr>
        <w:autoSpaceDE w:val="0"/>
        <w:autoSpaceDN w:val="0"/>
        <w:rPr>
          <w:rFonts w:ascii="Verdana" w:hAnsi="Verdana"/>
          <w:lang w:eastAsia="en-US"/>
        </w:rPr>
      </w:pPr>
    </w:p>
    <w:p w14:paraId="0BA4508F" w14:textId="77777777" w:rsidR="00AA1723" w:rsidRDefault="00AA1723" w:rsidP="00AA1723">
      <w:pPr>
        <w:jc w:val="both"/>
        <w:rPr>
          <w:rFonts w:ascii="Verdana" w:eastAsia="Calibri" w:hAnsi="Verdana" w:cs="Calibri"/>
        </w:rPr>
      </w:pPr>
      <w:r w:rsidRPr="0071382E">
        <w:rPr>
          <w:rFonts w:ascii="Verdana" w:hAnsi="Verdana"/>
          <w:shd w:val="clear" w:color="auto" w:fill="FFFFFF"/>
        </w:rPr>
        <w:t xml:space="preserve">       Luogo, data _____________________</w:t>
      </w:r>
      <w:r w:rsidRPr="0071382E">
        <w:rPr>
          <w:rFonts w:ascii="Verdana" w:hAnsi="Verdana"/>
          <w:shd w:val="clear" w:color="auto" w:fill="FFFFFF"/>
        </w:rPr>
        <w:tab/>
      </w:r>
      <w:r w:rsidRPr="0071382E">
        <w:rPr>
          <w:rFonts w:ascii="Verdana" w:hAnsi="Verdana"/>
          <w:shd w:val="clear" w:color="auto" w:fill="FFFFFF"/>
        </w:rPr>
        <w:tab/>
        <w:t>Firma ______________________</w:t>
      </w:r>
    </w:p>
    <w:p w14:paraId="39B32729" w14:textId="77777777" w:rsidR="00AA1723" w:rsidRDefault="00AA1723" w:rsidP="00AA1723">
      <w:pPr>
        <w:jc w:val="both"/>
        <w:rPr>
          <w:rFonts w:ascii="Verdana" w:eastAsia="Calibri" w:hAnsi="Verdana" w:cs="Calibri"/>
        </w:rPr>
      </w:pPr>
    </w:p>
    <w:p w14:paraId="28F225FD" w14:textId="77777777" w:rsidR="00AA1723" w:rsidRDefault="00AA1723" w:rsidP="00AA1723">
      <w:pPr>
        <w:jc w:val="both"/>
        <w:rPr>
          <w:rFonts w:ascii="Verdana" w:eastAsia="Calibri" w:hAnsi="Verdana" w:cs="Calibri"/>
        </w:rPr>
      </w:pPr>
    </w:p>
    <w:p w14:paraId="6CA8296F" w14:textId="77777777" w:rsidR="00AA1723" w:rsidRDefault="00AA1723" w:rsidP="00AA1723">
      <w:pPr>
        <w:jc w:val="both"/>
        <w:rPr>
          <w:rFonts w:ascii="Verdana" w:eastAsia="Calibri" w:hAnsi="Verdana" w:cs="Calibri"/>
        </w:rPr>
      </w:pPr>
      <w:r w:rsidRPr="00CB1C11">
        <w:rPr>
          <w:rFonts w:ascii="Verdana" w:eastAsia="Calibri" w:hAnsi="Verdana" w:cs="Calibri"/>
        </w:rPr>
        <w:t xml:space="preserve">N.B.: Si ricorda che tutti i titoli culturali, </w:t>
      </w:r>
      <w:r>
        <w:rPr>
          <w:rFonts w:ascii="Verdana" w:eastAsia="Calibri" w:hAnsi="Verdana" w:cs="Calibri"/>
        </w:rPr>
        <w:t>professionali</w:t>
      </w:r>
      <w:r w:rsidRPr="00CB1C11">
        <w:rPr>
          <w:rFonts w:ascii="Verdana" w:eastAsia="Calibri" w:hAnsi="Verdana" w:cs="Calibri"/>
        </w:rPr>
        <w:t xml:space="preserve"> devono essere indicati nel curriculum vitae in modo dettagliato per poter essere oggetto di valutazione e attribuzione punteggio.</w:t>
      </w:r>
    </w:p>
    <w:p w14:paraId="544A8BF4" w14:textId="77777777" w:rsidR="00AA1723" w:rsidRDefault="00AA1723" w:rsidP="00AA1723">
      <w:pPr>
        <w:autoSpaceDE w:val="0"/>
        <w:autoSpaceDN w:val="0"/>
        <w:ind w:right="2"/>
        <w:jc w:val="both"/>
        <w:rPr>
          <w:rFonts w:ascii="Verdana" w:eastAsia="Calibri" w:hAnsi="Verdana" w:cs="Calibri"/>
        </w:rPr>
      </w:pPr>
    </w:p>
    <w:sectPr w:rsidR="00AA1723" w:rsidSect="004F0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150C" w14:textId="77777777" w:rsidR="00692DD2" w:rsidRDefault="00692DD2">
      <w:r>
        <w:separator/>
      </w:r>
    </w:p>
  </w:endnote>
  <w:endnote w:type="continuationSeparator" w:id="0">
    <w:p w14:paraId="69BCA7AF" w14:textId="77777777" w:rsidR="00692DD2" w:rsidRDefault="006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0E38" w14:textId="77777777" w:rsidR="004F00D8" w:rsidRDefault="004F00D8" w:rsidP="585943E2">
    <w:pPr>
      <w:pStyle w:val="Pidipagina"/>
      <w:rPr>
        <w:rFonts w:ascii="Arial" w:hAnsi="Arial" w:cs="Arial"/>
        <w:sz w:val="8"/>
        <w:szCs w:val="8"/>
      </w:rPr>
    </w:pPr>
  </w:p>
  <w:p w14:paraId="75FDB085" w14:textId="77777777" w:rsidR="004F00D8" w:rsidRDefault="004F00D8" w:rsidP="585943E2">
    <w:pPr>
      <w:pStyle w:val="Pidipagina"/>
      <w:rPr>
        <w:rFonts w:ascii="Arial" w:hAnsi="Arial" w:cs="Arial"/>
        <w:sz w:val="8"/>
        <w:szCs w:val="8"/>
      </w:rPr>
    </w:pPr>
  </w:p>
  <w:p w14:paraId="73EEE06F" w14:textId="77777777" w:rsidR="004F00D8" w:rsidRDefault="004F00D8" w:rsidP="004F00D8">
    <w:pPr>
      <w:pStyle w:val="Pidipagina"/>
      <w:rPr>
        <w:rFonts w:ascii="Arial" w:hAnsi="Arial" w:cs="Arial"/>
        <w:sz w:val="8"/>
        <w:szCs w:val="8"/>
      </w:rPr>
    </w:pPr>
  </w:p>
  <w:p w14:paraId="35AF69CB" w14:textId="77777777" w:rsidR="00DB62FA" w:rsidRDefault="00DB62FA" w:rsidP="00DB62FA">
    <w:pPr>
      <w:pStyle w:val="Pidipagina"/>
      <w:jc w:val="center"/>
      <w:rPr>
        <w:rFonts w:ascii="Verdana" w:hAnsi="Verdana"/>
        <w:spacing w:val="10"/>
        <w:sz w:val="16"/>
        <w:szCs w:val="16"/>
      </w:rPr>
    </w:pPr>
    <w:r w:rsidRPr="00D73F8F">
      <w:rPr>
        <w:rFonts w:ascii="Verdana" w:hAnsi="Verdana"/>
        <w:spacing w:val="10"/>
        <w:sz w:val="16"/>
        <w:szCs w:val="16"/>
      </w:rPr>
      <w:t>Viale</w:t>
    </w:r>
    <w:r w:rsidRPr="0045116B">
      <w:rPr>
        <w:rFonts w:ascii="Verdana" w:hAnsi="Verdana"/>
        <w:spacing w:val="10"/>
        <w:sz w:val="18"/>
        <w:szCs w:val="18"/>
      </w:rPr>
      <w:t xml:space="preserve"> </w:t>
    </w:r>
    <w:r w:rsidRPr="00D73F8F">
      <w:rPr>
        <w:rFonts w:ascii="Verdana" w:hAnsi="Verdana"/>
        <w:spacing w:val="10"/>
        <w:sz w:val="16"/>
        <w:szCs w:val="16"/>
      </w:rPr>
      <w:t>Merisio n. 14 - 24047 Treviglio (BG) - Tel. 0363/49861 - www.oberdan.edu.it</w:t>
    </w:r>
    <w:r w:rsidRPr="0045116B">
      <w:rPr>
        <w:rFonts w:ascii="Verdana" w:hAnsi="Verdana"/>
        <w:spacing w:val="10"/>
        <w:sz w:val="18"/>
        <w:szCs w:val="18"/>
      </w:rPr>
      <w:t xml:space="preserve"> </w:t>
    </w:r>
    <w:hyperlink r:id="rId1" w:history="1">
      <w:r w:rsidRPr="00D73F8F">
        <w:rPr>
          <w:rStyle w:val="Collegamentoipertestuale"/>
          <w:rFonts w:ascii="Verdana" w:hAnsi="Verdana"/>
          <w:spacing w:val="10"/>
          <w:sz w:val="16"/>
          <w:szCs w:val="16"/>
        </w:rPr>
        <w:t>bgis03700g@istruzione.it</w:t>
      </w:r>
    </w:hyperlink>
    <w:r w:rsidRPr="00D73F8F">
      <w:rPr>
        <w:rStyle w:val="Collegamentoipertestuale"/>
        <w:sz w:val="16"/>
        <w:szCs w:val="16"/>
      </w:rPr>
      <w:t xml:space="preserve"> - </w:t>
    </w:r>
    <w:hyperlink r:id="rId2" w:history="1">
      <w:r w:rsidRPr="00D73F8F">
        <w:rPr>
          <w:rStyle w:val="Collegamentoipertestuale"/>
          <w:rFonts w:ascii="Verdana" w:hAnsi="Verdana"/>
          <w:spacing w:val="10"/>
          <w:sz w:val="16"/>
          <w:szCs w:val="16"/>
        </w:rPr>
        <w:t>bgis03700g@pec.istruzione.it</w:t>
      </w:r>
    </w:hyperlink>
    <w:r w:rsidRPr="0045116B">
      <w:rPr>
        <w:rFonts w:ascii="Verdana" w:hAnsi="Verdana"/>
        <w:spacing w:val="10"/>
        <w:sz w:val="18"/>
        <w:szCs w:val="18"/>
      </w:rPr>
      <w:t xml:space="preserve"> - </w:t>
    </w:r>
    <w:r w:rsidRPr="00D73F8F">
      <w:rPr>
        <w:rFonts w:ascii="Verdana" w:hAnsi="Verdana"/>
        <w:spacing w:val="10"/>
        <w:sz w:val="16"/>
        <w:szCs w:val="16"/>
      </w:rPr>
      <w:t>CF 84003190166</w:t>
    </w:r>
  </w:p>
  <w:p w14:paraId="257A5934" w14:textId="77777777" w:rsidR="00DB62FA" w:rsidRPr="0045116B" w:rsidRDefault="00DB62FA" w:rsidP="00DB62FA">
    <w:pPr>
      <w:pStyle w:val="Pidipagina"/>
      <w:jc w:val="center"/>
      <w:rPr>
        <w:rFonts w:ascii="Verdana" w:hAnsi="Verdana"/>
        <w:sz w:val="18"/>
        <w:szCs w:val="18"/>
      </w:rPr>
    </w:pPr>
    <w:r w:rsidRPr="00D73F8F">
      <w:rPr>
        <w:rFonts w:ascii="Verdana" w:hAnsi="Verdana"/>
        <w:spacing w:val="10"/>
        <w:sz w:val="16"/>
        <w:szCs w:val="16"/>
      </w:rPr>
      <w:t xml:space="preserve">Pag. </w:t>
    </w:r>
    <w:r w:rsidRPr="00D73F8F">
      <w:rPr>
        <w:rFonts w:ascii="Verdana" w:hAnsi="Verdana"/>
        <w:spacing w:val="10"/>
        <w:sz w:val="16"/>
        <w:szCs w:val="16"/>
      </w:rPr>
      <w:fldChar w:fldCharType="begin"/>
    </w:r>
    <w:r w:rsidRPr="00D73F8F">
      <w:rPr>
        <w:rFonts w:ascii="Verdana" w:hAnsi="Verdana"/>
        <w:spacing w:val="10"/>
        <w:sz w:val="16"/>
        <w:szCs w:val="16"/>
      </w:rPr>
      <w:instrText>PAGE</w:instrText>
    </w:r>
    <w:r w:rsidRPr="00D73F8F">
      <w:rPr>
        <w:rFonts w:ascii="Verdana" w:hAnsi="Verdana"/>
        <w:spacing w:val="10"/>
        <w:sz w:val="16"/>
        <w:szCs w:val="16"/>
      </w:rPr>
      <w:fldChar w:fldCharType="separate"/>
    </w:r>
    <w:r>
      <w:rPr>
        <w:rFonts w:ascii="Verdana" w:hAnsi="Verdana"/>
        <w:spacing w:val="10"/>
        <w:sz w:val="16"/>
        <w:szCs w:val="16"/>
      </w:rPr>
      <w:t>1</w:t>
    </w:r>
    <w:r w:rsidRPr="00D73F8F">
      <w:rPr>
        <w:rFonts w:ascii="Verdana" w:hAnsi="Verdana"/>
        <w:spacing w:val="10"/>
        <w:sz w:val="16"/>
        <w:szCs w:val="16"/>
      </w:rPr>
      <w:fldChar w:fldCharType="end"/>
    </w:r>
    <w:r w:rsidRPr="00D73F8F">
      <w:rPr>
        <w:rFonts w:ascii="Verdana" w:hAnsi="Verdana"/>
        <w:spacing w:val="10"/>
        <w:sz w:val="16"/>
        <w:szCs w:val="16"/>
      </w:rPr>
      <w:t xml:space="preserve"> di </w:t>
    </w:r>
    <w:r w:rsidRPr="00D73F8F">
      <w:rPr>
        <w:rFonts w:ascii="Verdana" w:hAnsi="Verdana"/>
        <w:spacing w:val="10"/>
        <w:sz w:val="16"/>
        <w:szCs w:val="16"/>
      </w:rPr>
      <w:fldChar w:fldCharType="begin"/>
    </w:r>
    <w:r w:rsidRPr="00D73F8F">
      <w:rPr>
        <w:rFonts w:ascii="Verdana" w:hAnsi="Verdana"/>
        <w:spacing w:val="10"/>
        <w:sz w:val="16"/>
        <w:szCs w:val="16"/>
      </w:rPr>
      <w:instrText>NUMPAGES</w:instrText>
    </w:r>
    <w:r w:rsidRPr="00D73F8F">
      <w:rPr>
        <w:rFonts w:ascii="Verdana" w:hAnsi="Verdana"/>
        <w:spacing w:val="10"/>
        <w:sz w:val="16"/>
        <w:szCs w:val="16"/>
      </w:rPr>
      <w:fldChar w:fldCharType="separate"/>
    </w:r>
    <w:r>
      <w:rPr>
        <w:rFonts w:ascii="Verdana" w:hAnsi="Verdana"/>
        <w:spacing w:val="10"/>
        <w:sz w:val="16"/>
        <w:szCs w:val="16"/>
      </w:rPr>
      <w:t>3</w:t>
    </w:r>
    <w:r w:rsidRPr="00D73F8F">
      <w:rPr>
        <w:rFonts w:ascii="Verdana" w:hAnsi="Verdana"/>
        <w:spacing w:val="10"/>
        <w:sz w:val="16"/>
        <w:szCs w:val="16"/>
      </w:rPr>
      <w:fldChar w:fldCharType="end"/>
    </w:r>
  </w:p>
  <w:p w14:paraId="19145FDC" w14:textId="30A36F2F" w:rsidR="004F00D8" w:rsidRDefault="00DB62FA" w:rsidP="00DB62FA">
    <w:pPr>
      <w:pStyle w:val="Pidipagina"/>
      <w:tabs>
        <w:tab w:val="clear" w:pos="4819"/>
        <w:tab w:val="clear" w:pos="9638"/>
        <w:tab w:val="left" w:pos="8685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  <w:r>
      <w:rPr>
        <w:noProof/>
      </w:rPr>
      <w:drawing>
        <wp:inline distT="0" distB="0" distL="0" distR="0" wp14:anchorId="08ED3AB1" wp14:editId="741AF36F">
          <wp:extent cx="6210300" cy="638175"/>
          <wp:effectExtent l="0" t="0" r="0" b="0"/>
          <wp:docPr id="56516700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AEFD2" w14:textId="77777777" w:rsidR="004F00D8" w:rsidRDefault="004F00D8" w:rsidP="585943E2">
    <w:pPr>
      <w:pStyle w:val="Pidipagin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1A13" w14:textId="77777777" w:rsidR="00DB62FA" w:rsidRDefault="00DB62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74F" w14:textId="77777777" w:rsidR="00692DD2" w:rsidRDefault="00692DD2">
      <w:r>
        <w:separator/>
      </w:r>
    </w:p>
  </w:footnote>
  <w:footnote w:type="continuationSeparator" w:id="0">
    <w:p w14:paraId="6EA588CD" w14:textId="77777777" w:rsidR="00692DD2" w:rsidRDefault="0069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086E" w14:textId="77777777" w:rsidR="00DB62FA" w:rsidRDefault="00DB62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116F" w14:textId="4345494D" w:rsidR="585943E2" w:rsidRDefault="585943E2" w:rsidP="585943E2">
    <w:pPr>
      <w:pStyle w:val="Intestazione"/>
    </w:pPr>
    <w:r>
      <w:rPr>
        <w:noProof/>
      </w:rPr>
      <w:drawing>
        <wp:inline distT="0" distB="0" distL="0" distR="0" wp14:anchorId="6E0EB429" wp14:editId="5419E404">
          <wp:extent cx="6210298" cy="1295400"/>
          <wp:effectExtent l="0" t="0" r="0" b="0"/>
          <wp:docPr id="1832872348" name="Immagine 1832872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298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03D8" w14:textId="77777777" w:rsidR="00DB62FA" w:rsidRDefault="00DB62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C6E91"/>
    <w:multiLevelType w:val="hybridMultilevel"/>
    <w:tmpl w:val="86F4DA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F499E"/>
    <w:multiLevelType w:val="hybridMultilevel"/>
    <w:tmpl w:val="408EE7A6"/>
    <w:lvl w:ilvl="0" w:tplc="591E31C8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2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D3063A3"/>
    <w:multiLevelType w:val="hybridMultilevel"/>
    <w:tmpl w:val="846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30"/>
  </w:num>
  <w:num w:numId="9">
    <w:abstractNumId w:val="24"/>
  </w:num>
  <w:num w:numId="10">
    <w:abstractNumId w:val="15"/>
  </w:num>
  <w:num w:numId="11">
    <w:abstractNumId w:val="39"/>
  </w:num>
  <w:num w:numId="12">
    <w:abstractNumId w:val="37"/>
  </w:num>
  <w:num w:numId="13">
    <w:abstractNumId w:val="22"/>
  </w:num>
  <w:num w:numId="14">
    <w:abstractNumId w:val="16"/>
  </w:num>
  <w:num w:numId="15">
    <w:abstractNumId w:val="26"/>
  </w:num>
  <w:num w:numId="16">
    <w:abstractNumId w:val="7"/>
  </w:num>
  <w:num w:numId="17">
    <w:abstractNumId w:val="34"/>
  </w:num>
  <w:num w:numId="18">
    <w:abstractNumId w:val="23"/>
  </w:num>
  <w:num w:numId="19">
    <w:abstractNumId w:val="35"/>
  </w:num>
  <w:num w:numId="20">
    <w:abstractNumId w:val="19"/>
  </w:num>
  <w:num w:numId="21">
    <w:abstractNumId w:val="12"/>
  </w:num>
  <w:num w:numId="22">
    <w:abstractNumId w:val="38"/>
  </w:num>
  <w:num w:numId="23">
    <w:abstractNumId w:val="11"/>
  </w:num>
  <w:num w:numId="24">
    <w:abstractNumId w:val="5"/>
  </w:num>
  <w:num w:numId="25">
    <w:abstractNumId w:val="6"/>
  </w:num>
  <w:num w:numId="26">
    <w:abstractNumId w:val="29"/>
  </w:num>
  <w:num w:numId="27">
    <w:abstractNumId w:val="40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4"/>
  </w:num>
  <w:num w:numId="32">
    <w:abstractNumId w:val="33"/>
  </w:num>
  <w:num w:numId="33">
    <w:abstractNumId w:val="17"/>
  </w:num>
  <w:num w:numId="34">
    <w:abstractNumId w:val="3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1"/>
  </w:num>
  <w:num w:numId="38">
    <w:abstractNumId w:val="27"/>
  </w:num>
  <w:num w:numId="39">
    <w:abstractNumId w:val="25"/>
  </w:num>
  <w:num w:numId="40">
    <w:abstractNumId w:val="28"/>
  </w:num>
  <w:num w:numId="41">
    <w:abstractNumId w:val="4"/>
    <w:lvlOverride w:ilvl="0">
      <w:startOverride w:val="1"/>
    </w:lvlOverride>
  </w:num>
  <w:num w:numId="42">
    <w:abstractNumId w:val="3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16F3"/>
    <w:rsid w:val="00087DC5"/>
    <w:rsid w:val="000A19BA"/>
    <w:rsid w:val="000A2C09"/>
    <w:rsid w:val="000A6477"/>
    <w:rsid w:val="000A74CB"/>
    <w:rsid w:val="000B12C5"/>
    <w:rsid w:val="000B21A0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6D15"/>
    <w:rsid w:val="00167C80"/>
    <w:rsid w:val="00171319"/>
    <w:rsid w:val="00174486"/>
    <w:rsid w:val="00174503"/>
    <w:rsid w:val="00174541"/>
    <w:rsid w:val="00175FFB"/>
    <w:rsid w:val="00182723"/>
    <w:rsid w:val="0018773E"/>
    <w:rsid w:val="00191027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3C60"/>
    <w:rsid w:val="001C6C49"/>
    <w:rsid w:val="001D4B64"/>
    <w:rsid w:val="001D6B50"/>
    <w:rsid w:val="001D6D75"/>
    <w:rsid w:val="001F031D"/>
    <w:rsid w:val="001F16A2"/>
    <w:rsid w:val="001F207B"/>
    <w:rsid w:val="001F6C2D"/>
    <w:rsid w:val="00204BC6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1DE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E6470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0F73"/>
    <w:rsid w:val="00351652"/>
    <w:rsid w:val="00351867"/>
    <w:rsid w:val="00352510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4E6F"/>
    <w:rsid w:val="00485D17"/>
    <w:rsid w:val="004914CB"/>
    <w:rsid w:val="00497369"/>
    <w:rsid w:val="004A5D71"/>
    <w:rsid w:val="004B2D0A"/>
    <w:rsid w:val="004B62EF"/>
    <w:rsid w:val="004C01A7"/>
    <w:rsid w:val="004D18E3"/>
    <w:rsid w:val="004D1C0F"/>
    <w:rsid w:val="004D318E"/>
    <w:rsid w:val="004E105E"/>
    <w:rsid w:val="004E6485"/>
    <w:rsid w:val="004E6955"/>
    <w:rsid w:val="004F00D8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37D79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58D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57E0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0D21"/>
    <w:rsid w:val="00705188"/>
    <w:rsid w:val="00706853"/>
    <w:rsid w:val="00706B15"/>
    <w:rsid w:val="00706DD4"/>
    <w:rsid w:val="00710D1C"/>
    <w:rsid w:val="007112F6"/>
    <w:rsid w:val="00717756"/>
    <w:rsid w:val="007209B9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2042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4654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4782"/>
    <w:rsid w:val="008C756B"/>
    <w:rsid w:val="008D1317"/>
    <w:rsid w:val="008E0DE5"/>
    <w:rsid w:val="008F28B1"/>
    <w:rsid w:val="008F3CD8"/>
    <w:rsid w:val="008F7B5F"/>
    <w:rsid w:val="0090455C"/>
    <w:rsid w:val="00906BD1"/>
    <w:rsid w:val="00907FB8"/>
    <w:rsid w:val="009105E1"/>
    <w:rsid w:val="00921569"/>
    <w:rsid w:val="00923596"/>
    <w:rsid w:val="009246DD"/>
    <w:rsid w:val="009330C7"/>
    <w:rsid w:val="0093431C"/>
    <w:rsid w:val="00941128"/>
    <w:rsid w:val="00942D93"/>
    <w:rsid w:val="009454DE"/>
    <w:rsid w:val="00945FE6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5947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B77BE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1C3B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3D6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1723"/>
    <w:rsid w:val="00AA69EE"/>
    <w:rsid w:val="00AA6CCD"/>
    <w:rsid w:val="00AA7EFA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1C6F"/>
    <w:rsid w:val="00B037E8"/>
    <w:rsid w:val="00B03CC7"/>
    <w:rsid w:val="00B122F3"/>
    <w:rsid w:val="00B21F72"/>
    <w:rsid w:val="00B2311E"/>
    <w:rsid w:val="00B237D8"/>
    <w:rsid w:val="00B23FD6"/>
    <w:rsid w:val="00B31B50"/>
    <w:rsid w:val="00B325B9"/>
    <w:rsid w:val="00B33F7A"/>
    <w:rsid w:val="00B353E9"/>
    <w:rsid w:val="00B36274"/>
    <w:rsid w:val="00B36800"/>
    <w:rsid w:val="00B36DF6"/>
    <w:rsid w:val="00B419CF"/>
    <w:rsid w:val="00B51682"/>
    <w:rsid w:val="00B671DC"/>
    <w:rsid w:val="00B706A9"/>
    <w:rsid w:val="00B77A44"/>
    <w:rsid w:val="00B82017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2E9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23B0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62FA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141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012F"/>
    <w:rsid w:val="00E323BE"/>
    <w:rsid w:val="00E33501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12E3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0B72"/>
    <w:rsid w:val="00F645F8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8DD"/>
    <w:rsid w:val="00FB1989"/>
    <w:rsid w:val="00FB410D"/>
    <w:rsid w:val="00FB619F"/>
    <w:rsid w:val="00FB79E4"/>
    <w:rsid w:val="00FC095E"/>
    <w:rsid w:val="00FC2222"/>
    <w:rsid w:val="00FC2F40"/>
    <w:rsid w:val="00FC47C7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B839170"/>
    <w:rsid w:val="0EEA263A"/>
    <w:rsid w:val="1625D5DD"/>
    <w:rsid w:val="2CA4E6AF"/>
    <w:rsid w:val="2F2F8572"/>
    <w:rsid w:val="34ABD3DD"/>
    <w:rsid w:val="34FDC5EE"/>
    <w:rsid w:val="4A5D9DEF"/>
    <w:rsid w:val="533BE132"/>
    <w:rsid w:val="585943E2"/>
    <w:rsid w:val="6E4E8A90"/>
    <w:rsid w:val="7A76E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0D8"/>
  </w:style>
  <w:style w:type="paragraph" w:customStyle="1" w:styleId="Normale0">
    <w:name w:val="[Normale]"/>
    <w:rsid w:val="00ED12E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50F73"/>
    <w:rPr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AA17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AA1723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table" w:customStyle="1" w:styleId="Grigliatabella1">
    <w:name w:val="Griglia tabella1"/>
    <w:basedOn w:val="Tabellanormale"/>
    <w:next w:val="Grigliatabella"/>
    <w:rsid w:val="00AA172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 Oberdan</cp:lastModifiedBy>
  <cp:revision>18</cp:revision>
  <cp:lastPrinted>2025-10-22T11:41:00Z</cp:lastPrinted>
  <dcterms:created xsi:type="dcterms:W3CDTF">2025-11-19T15:44:00Z</dcterms:created>
  <dcterms:modified xsi:type="dcterms:W3CDTF">2025-11-20T14:37:00Z</dcterms:modified>
</cp:coreProperties>
</file>