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0FC30C2B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D80EA2" w:rsidRPr="00AF4BC6">
        <w:rPr>
          <w:noProof/>
        </w:rPr>
        <w:drawing>
          <wp:inline distT="0" distB="0" distL="0" distR="0" wp14:anchorId="3E4283BB" wp14:editId="49CC0272">
            <wp:extent cx="6696075" cy="4476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69B0799B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6720164E" w14:textId="189C0B28" w:rsidR="00E8485E" w:rsidRPr="00986DCC" w:rsidRDefault="008F5856" w:rsidP="00986DCC">
      <w:pPr>
        <w:jc w:val="center"/>
        <w:rPr>
          <w:rFonts w:ascii="Calibri" w:hAnsi="Calibri" w:cs="Calibri"/>
          <w:b/>
        </w:rPr>
      </w:pPr>
      <w:r w:rsidRPr="00986DC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BC1D6" wp14:editId="7620AEA0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381000" cy="295275"/>
                <wp:effectExtent l="0" t="0" r="0" b="952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88F8B" w14:textId="5C248080" w:rsidR="00320A78" w:rsidRDefault="00320A78" w:rsidP="00E84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BC1D6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.75pt;margin-top:2.4pt;width:30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" fillcolor="white [3201]" stroked="f" strokeweight=".5pt">
                <v:textbox>
                  <w:txbxContent>
                    <w:p w14:paraId="6A488F8B" w14:textId="5C248080" w:rsidR="00320A78" w:rsidRDefault="00320A78" w:rsidP="00E8485E"/>
                  </w:txbxContent>
                </v:textbox>
              </v:shape>
            </w:pict>
          </mc:Fallback>
        </mc:AlternateContent>
      </w:r>
      <w:r w:rsidR="00986DCC" w:rsidRPr="00986DC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0972E" wp14:editId="3564BB7F">
                <wp:simplePos x="0" y="0"/>
                <wp:positionH relativeFrom="column">
                  <wp:posOffset>5532120</wp:posOffset>
                </wp:positionH>
                <wp:positionV relativeFrom="paragraph">
                  <wp:posOffset>31115</wp:posOffset>
                </wp:positionV>
                <wp:extent cx="771525" cy="723900"/>
                <wp:effectExtent l="0" t="0" r="9525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25FB3" w14:textId="77777777" w:rsidR="00320A78" w:rsidRDefault="00320A78" w:rsidP="00E8485E">
                            <w:r w:rsidRPr="0093111B">
                              <w:rPr>
                                <w:noProof/>
                              </w:rPr>
                              <w:drawing>
                                <wp:inline distT="0" distB="0" distL="0" distR="0" wp14:anchorId="1B280500" wp14:editId="69548393">
                                  <wp:extent cx="714375" cy="523875"/>
                                  <wp:effectExtent l="0" t="0" r="9525" b="9525"/>
                                  <wp:docPr id="9" name="Immagin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0972E" id="Casella di testo 4" o:spid="_x0000_s1027" type="#_x0000_t202" style="position:absolute;left:0;text-align:left;margin-left:435.6pt;margin-top:2.45pt;width:60.75pt;height:5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" fillcolor="white [3201]" stroked="f" strokeweight=".5pt">
                <v:textbox>
                  <w:txbxContent>
                    <w:p w14:paraId="22F25FB3" w14:textId="77777777" w:rsidR="00320A78" w:rsidRDefault="00320A78" w:rsidP="00E8485E">
                      <w:r w:rsidRPr="0093111B">
                        <w:rPr>
                          <w:noProof/>
                        </w:rPr>
                        <w:drawing>
                          <wp:inline distT="0" distB="0" distL="0" distR="0" wp14:anchorId="1B280500" wp14:editId="69548393">
                            <wp:extent cx="714375" cy="523875"/>
                            <wp:effectExtent l="0" t="0" r="9525" b="9525"/>
                            <wp:docPr id="9" name="Immagin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485E" w:rsidRPr="00986DCC">
        <w:rPr>
          <w:rFonts w:ascii="Calibri" w:hAnsi="Calibri" w:cs="Calibri"/>
        </w:rPr>
        <w:t>Ministero dell’Istruzione e del merito</w:t>
      </w:r>
      <w:r w:rsidR="00986DCC">
        <w:rPr>
          <w:rFonts w:ascii="Calibri" w:hAnsi="Calibri" w:cs="Calibri"/>
        </w:rPr>
        <w:t xml:space="preserve"> - </w:t>
      </w:r>
      <w:r w:rsidR="00E8485E" w:rsidRPr="00986DCC">
        <w:rPr>
          <w:rFonts w:ascii="Calibri" w:hAnsi="Calibri" w:cs="Calibri"/>
          <w:b/>
        </w:rPr>
        <w:t>Istituto Superiore “Lorenzo LOTTO”</w:t>
      </w:r>
    </w:p>
    <w:p w14:paraId="55049656" w14:textId="15C95016" w:rsidR="00E8485E" w:rsidRPr="00986DCC" w:rsidRDefault="00986DCC" w:rsidP="00E8485E">
      <w:pPr>
        <w:jc w:val="center"/>
        <w:rPr>
          <w:rFonts w:ascii="Calibri" w:hAnsi="Calibri" w:cs="Calibri"/>
          <w:color w:val="404040"/>
        </w:rPr>
      </w:pPr>
      <w:r>
        <w:rPr>
          <w:rFonts w:ascii="Calibri" w:hAnsi="Calibri" w:cs="Calibri"/>
          <w:color w:val="404040"/>
        </w:rPr>
        <w:t>V</w:t>
      </w:r>
      <w:r w:rsidR="00E8485E" w:rsidRPr="00986DCC">
        <w:rPr>
          <w:rFonts w:ascii="Calibri" w:hAnsi="Calibri" w:cs="Calibri"/>
          <w:color w:val="404040"/>
        </w:rPr>
        <w:t>ia dell’</w:t>
      </w:r>
      <w:proofErr w:type="spellStart"/>
      <w:r w:rsidR="00E8485E" w:rsidRPr="00986DCC">
        <w:rPr>
          <w:rFonts w:ascii="Calibri" w:hAnsi="Calibri" w:cs="Calibri"/>
          <w:color w:val="404040"/>
        </w:rPr>
        <w:t>Albarotto</w:t>
      </w:r>
      <w:proofErr w:type="spellEnd"/>
      <w:r w:rsidR="00E8485E" w:rsidRPr="00986DCC">
        <w:rPr>
          <w:rFonts w:ascii="Calibri" w:hAnsi="Calibri" w:cs="Calibri"/>
          <w:color w:val="404040"/>
        </w:rPr>
        <w:t xml:space="preserve">, 23    –    </w:t>
      </w:r>
      <w:proofErr w:type="gramStart"/>
      <w:r w:rsidR="00E8485E" w:rsidRPr="00986DCC">
        <w:rPr>
          <w:rFonts w:ascii="Calibri" w:hAnsi="Calibri" w:cs="Calibri"/>
          <w:color w:val="404040"/>
        </w:rPr>
        <w:t>24069  Trescore</w:t>
      </w:r>
      <w:proofErr w:type="gramEnd"/>
      <w:r w:rsidR="00E8485E" w:rsidRPr="00986DCC">
        <w:rPr>
          <w:rFonts w:ascii="Calibri" w:hAnsi="Calibri" w:cs="Calibri"/>
          <w:color w:val="404040"/>
        </w:rPr>
        <w:t xml:space="preserve"> Balneario (BG)        </w:t>
      </w:r>
      <w:r w:rsidR="00E8485E" w:rsidRPr="00986DCC">
        <w:rPr>
          <w:rFonts w:ascii="Calibri" w:hAnsi="Calibri" w:cs="Calibri"/>
          <w:b/>
          <w:color w:val="404040"/>
        </w:rPr>
        <w:t>Codice Fiscale</w:t>
      </w:r>
      <w:r w:rsidR="00E8485E" w:rsidRPr="00986DCC">
        <w:rPr>
          <w:rFonts w:ascii="Calibri" w:hAnsi="Calibri" w:cs="Calibri"/>
          <w:color w:val="404040"/>
        </w:rPr>
        <w:t>: 95021050166</w:t>
      </w:r>
    </w:p>
    <w:p w14:paraId="2C083F94" w14:textId="77777777" w:rsidR="00E8485E" w:rsidRPr="00986DCC" w:rsidRDefault="00E8485E" w:rsidP="00E8485E">
      <w:pPr>
        <w:ind w:left="880" w:hanging="880"/>
        <w:jc w:val="center"/>
        <w:rPr>
          <w:rFonts w:ascii="Calibri" w:hAnsi="Calibri" w:cs="Calibri"/>
          <w:color w:val="404040"/>
        </w:rPr>
      </w:pPr>
      <w:r w:rsidRPr="00986DCC">
        <w:rPr>
          <w:rFonts w:ascii="Calibri" w:hAnsi="Calibri" w:cs="Calibri"/>
          <w:b/>
          <w:color w:val="404040"/>
        </w:rPr>
        <w:t>Telefono</w:t>
      </w:r>
      <w:r w:rsidRPr="00986DCC">
        <w:rPr>
          <w:rFonts w:ascii="Calibri" w:hAnsi="Calibri" w:cs="Calibri"/>
          <w:color w:val="404040"/>
        </w:rPr>
        <w:t xml:space="preserve">: 035.944.782 - 035.944.680      </w:t>
      </w:r>
      <w:r w:rsidRPr="00986DCC">
        <w:rPr>
          <w:rFonts w:ascii="Calibri" w:hAnsi="Calibri" w:cs="Calibri"/>
        </w:rPr>
        <w:t xml:space="preserve">       </w:t>
      </w:r>
      <w:r w:rsidRPr="00986DCC">
        <w:rPr>
          <w:rFonts w:ascii="Calibri" w:hAnsi="Calibri" w:cs="Calibri"/>
          <w:b/>
          <w:color w:val="404040"/>
        </w:rPr>
        <w:t>Sito web</w:t>
      </w:r>
      <w:r w:rsidRPr="00986DCC">
        <w:rPr>
          <w:rFonts w:ascii="Calibri" w:hAnsi="Calibri" w:cs="Calibri"/>
          <w:color w:val="404040"/>
        </w:rPr>
        <w:t>: islotto.edu.it</w:t>
      </w:r>
    </w:p>
    <w:p w14:paraId="537BDE8A" w14:textId="77777777" w:rsidR="00E8485E" w:rsidRPr="00986DCC" w:rsidRDefault="00E8485E" w:rsidP="00E8485E">
      <w:pPr>
        <w:pBdr>
          <w:bottom w:val="single" w:sz="4" w:space="1" w:color="000000"/>
        </w:pBdr>
        <w:jc w:val="center"/>
        <w:rPr>
          <w:rFonts w:ascii="Calibri" w:hAnsi="Calibri" w:cs="Calibri"/>
          <w:color w:val="404040"/>
        </w:rPr>
      </w:pPr>
      <w:proofErr w:type="gramStart"/>
      <w:r w:rsidRPr="00986DCC">
        <w:rPr>
          <w:rFonts w:ascii="Calibri" w:hAnsi="Calibri" w:cs="Calibri"/>
          <w:b/>
          <w:color w:val="404040"/>
        </w:rPr>
        <w:t>e-mail</w:t>
      </w:r>
      <w:proofErr w:type="gramEnd"/>
      <w:r w:rsidRPr="00986DCC">
        <w:rPr>
          <w:rFonts w:ascii="Calibri" w:hAnsi="Calibri" w:cs="Calibri"/>
          <w:color w:val="404040"/>
        </w:rPr>
        <w:t xml:space="preserve">: </w:t>
      </w:r>
      <w:hyperlink r:id="rId10">
        <w:r w:rsidRPr="00986DCC">
          <w:rPr>
            <w:rFonts w:ascii="Calibri" w:hAnsi="Calibri" w:cs="Calibri"/>
            <w:color w:val="0000FF"/>
            <w:u w:val="single"/>
          </w:rPr>
          <w:t>bgis01400v@istruzione.it</w:t>
        </w:r>
      </w:hyperlink>
      <w:r w:rsidRPr="00986DCC">
        <w:rPr>
          <w:rFonts w:ascii="Calibri" w:hAnsi="Calibri" w:cs="Calibri"/>
        </w:rPr>
        <w:t xml:space="preserve">        </w:t>
      </w:r>
      <w:r w:rsidRPr="00986DCC">
        <w:rPr>
          <w:rFonts w:ascii="Calibri" w:hAnsi="Calibri" w:cs="Calibri"/>
          <w:b/>
          <w:color w:val="404040"/>
        </w:rPr>
        <w:t>posta certificata</w:t>
      </w:r>
      <w:r w:rsidRPr="00986DCC">
        <w:rPr>
          <w:rFonts w:ascii="Calibri" w:hAnsi="Calibri" w:cs="Calibri"/>
          <w:color w:val="404040"/>
        </w:rPr>
        <w:t xml:space="preserve">: </w:t>
      </w:r>
      <w:hyperlink r:id="rId11">
        <w:r w:rsidRPr="00986DCC">
          <w:rPr>
            <w:rFonts w:ascii="Calibri" w:hAnsi="Calibri" w:cs="Calibri"/>
            <w:color w:val="0000FF"/>
            <w:u w:val="single"/>
          </w:rPr>
          <w:t>bgis01400v@pec.istruzione.it</w:t>
        </w:r>
      </w:hyperlink>
    </w:p>
    <w:p w14:paraId="521542CD" w14:textId="77777777" w:rsidR="00E8485E" w:rsidRPr="00986DCC" w:rsidRDefault="00E8485E" w:rsidP="00E8485E">
      <w:pPr>
        <w:pBdr>
          <w:bottom w:val="single" w:sz="4" w:space="1" w:color="000000"/>
        </w:pBdr>
        <w:jc w:val="center"/>
        <w:rPr>
          <w:rFonts w:ascii="Calibri" w:hAnsi="Calibri" w:cs="Calibri"/>
          <w:b/>
        </w:rPr>
      </w:pPr>
    </w:p>
    <w:p w14:paraId="7350D614" w14:textId="77777777" w:rsidR="00970D4F" w:rsidRDefault="00970D4F" w:rsidP="00970D4F">
      <w:pPr>
        <w:pStyle w:val="Corpotesto"/>
        <w:spacing w:before="17" w:line="254" w:lineRule="auto"/>
        <w:ind w:right="72"/>
        <w:jc w:val="both"/>
        <w:rPr>
          <w:rFonts w:ascii="Calibri" w:hAnsi="Calibri" w:cs="Calibri"/>
          <w:w w:val="105"/>
        </w:rPr>
      </w:pPr>
      <w:bookmarkStart w:id="0" w:name="_Hlk132877531"/>
    </w:p>
    <w:bookmarkEnd w:id="0"/>
    <w:p w14:paraId="74A74CB8" w14:textId="51372C46" w:rsidR="00970D4F" w:rsidRPr="009832B0" w:rsidRDefault="00970D4F" w:rsidP="00970D4F">
      <w:pPr>
        <w:rPr>
          <w:rFonts w:ascii="Calibri" w:hAnsi="Calibri" w:cs="Calibri"/>
          <w:b/>
          <w:bCs/>
          <w:sz w:val="24"/>
          <w:szCs w:val="24"/>
        </w:rPr>
      </w:pPr>
      <w:r w:rsidRPr="009832B0">
        <w:rPr>
          <w:rFonts w:ascii="Calibri" w:hAnsi="Calibri" w:cs="Calibri"/>
          <w:b/>
          <w:bCs/>
          <w:sz w:val="24"/>
          <w:szCs w:val="24"/>
        </w:rPr>
        <w:t>Allegato A</w:t>
      </w:r>
    </w:p>
    <w:p w14:paraId="20E54921" w14:textId="40C91AF7" w:rsidR="009832B0" w:rsidRPr="009832B0" w:rsidRDefault="00970D4F" w:rsidP="00970D4F">
      <w:pPr>
        <w:jc w:val="center"/>
        <w:rPr>
          <w:rFonts w:ascii="Calibri" w:hAnsi="Calibri" w:cs="Calibri"/>
          <w:sz w:val="24"/>
          <w:szCs w:val="24"/>
        </w:rPr>
      </w:pPr>
      <w:r w:rsidRPr="009832B0">
        <w:rPr>
          <w:rFonts w:ascii="Calibri" w:hAnsi="Calibri" w:cs="Calibri"/>
          <w:b/>
          <w:bCs/>
          <w:sz w:val="24"/>
          <w:szCs w:val="24"/>
        </w:rPr>
        <w:t xml:space="preserve">DOMANDA DI PARTECIPAZIONE ALL’AVVISO </w:t>
      </w:r>
      <w:r w:rsidRPr="009832B0">
        <w:rPr>
          <w:rFonts w:ascii="Calibri" w:hAnsi="Calibri" w:cs="Calibri"/>
          <w:sz w:val="24"/>
          <w:szCs w:val="24"/>
        </w:rPr>
        <w:t>per la selezione e il reclutamento di</w:t>
      </w:r>
      <w:r w:rsidRPr="009832B0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832B0">
        <w:rPr>
          <w:rFonts w:ascii="Calibri" w:hAnsi="Calibri" w:cs="Calibri"/>
          <w:b/>
          <w:sz w:val="24"/>
          <w:szCs w:val="24"/>
        </w:rPr>
        <w:t>docenti</w:t>
      </w:r>
      <w:r w:rsidRPr="009832B0">
        <w:rPr>
          <w:rFonts w:ascii="Calibri" w:hAnsi="Calibri" w:cs="Calibri"/>
          <w:b/>
          <w:spacing w:val="1"/>
          <w:sz w:val="24"/>
          <w:szCs w:val="24"/>
        </w:rPr>
        <w:t xml:space="preserve"> esperti e tutor </w:t>
      </w:r>
      <w:r w:rsidRPr="009832B0">
        <w:rPr>
          <w:rFonts w:ascii="Calibri" w:hAnsi="Calibri"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9832B0">
        <w:rPr>
          <w:rFonts w:ascii="Calibri" w:hAnsi="Calibri" w:cs="Calibri"/>
          <w:sz w:val="24"/>
          <w:szCs w:val="24"/>
        </w:rPr>
        <w:t>linea di investimento</w:t>
      </w:r>
    </w:p>
    <w:p w14:paraId="28FC8B0F" w14:textId="7E1C4C92" w:rsidR="009832B0" w:rsidRPr="009832B0" w:rsidRDefault="009832B0" w:rsidP="009832B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</w:pPr>
      <w:r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Codice CUP: B64D23004090006 -Codice Identificativo Progetto:</w:t>
      </w:r>
      <w:r w:rsidRPr="009832B0">
        <w:rPr>
          <w:rFonts w:ascii="Calibri" w:hAnsi="Calibri" w:cs="Calibri"/>
          <w:color w:val="212529"/>
          <w:sz w:val="24"/>
          <w:szCs w:val="24"/>
        </w:rPr>
        <w:t xml:space="preserve"> </w:t>
      </w:r>
      <w:r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M4C1I3.1-2023-1143-P-29257 - Titolo Progetto: “</w:t>
      </w:r>
      <w:proofErr w:type="spellStart"/>
      <w:r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Stem</w:t>
      </w:r>
      <w:proofErr w:type="spellEnd"/>
      <w:r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 xml:space="preserve"> e </w:t>
      </w:r>
      <w:proofErr w:type="gramStart"/>
      <w:r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multilinguismo“</w:t>
      </w:r>
      <w:r w:rsidR="00A238D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 xml:space="preserve"> SECONDA</w:t>
      </w:r>
      <w:proofErr w:type="gramEnd"/>
      <w:r w:rsidR="00A238D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 xml:space="preserve"> SELEZIONE</w:t>
      </w:r>
    </w:p>
    <w:p w14:paraId="0A663B09" w14:textId="2ADDD623" w:rsidR="00970D4F" w:rsidRPr="009832B0" w:rsidRDefault="00970D4F" w:rsidP="00970D4F">
      <w:pPr>
        <w:jc w:val="center"/>
        <w:rPr>
          <w:rFonts w:ascii="Calibri" w:hAnsi="Calibri" w:cs="Calibri"/>
          <w:sz w:val="24"/>
          <w:szCs w:val="24"/>
        </w:rPr>
      </w:pPr>
    </w:p>
    <w:p w14:paraId="0EF3821E" w14:textId="77777777" w:rsidR="00970D4F" w:rsidRPr="009832B0" w:rsidRDefault="00970D4F" w:rsidP="00970D4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832B0">
        <w:rPr>
          <w:rFonts w:ascii="Calibri" w:hAnsi="Calibri" w:cs="Calibri"/>
          <w:b/>
          <w:bCs/>
          <w:sz w:val="24"/>
          <w:szCs w:val="24"/>
        </w:rPr>
        <w:t>(</w:t>
      </w:r>
      <w:proofErr w:type="gramStart"/>
      <w:r w:rsidRPr="009832B0">
        <w:rPr>
          <w:rFonts w:ascii="Calibri" w:hAnsi="Calibri" w:cs="Calibri"/>
          <w:b/>
          <w:bCs/>
          <w:sz w:val="24"/>
          <w:szCs w:val="24"/>
        </w:rPr>
        <w:t>allegare</w:t>
      </w:r>
      <w:proofErr w:type="gramEnd"/>
      <w:r w:rsidRPr="009832B0">
        <w:rPr>
          <w:rFonts w:ascii="Calibri" w:hAnsi="Calibri" w:cs="Calibri"/>
          <w:b/>
          <w:bCs/>
          <w:sz w:val="24"/>
          <w:szCs w:val="24"/>
        </w:rPr>
        <w:t xml:space="preserve"> copia documento d’identità in corso di validità)</w:t>
      </w:r>
    </w:p>
    <w:p w14:paraId="2ED37511" w14:textId="77777777" w:rsidR="00970D4F" w:rsidRPr="009832B0" w:rsidRDefault="00970D4F" w:rsidP="00970D4F">
      <w:pPr>
        <w:ind w:left="4956" w:firstLine="708"/>
        <w:jc w:val="right"/>
        <w:rPr>
          <w:rFonts w:ascii="Calibri" w:hAnsi="Calibri" w:cs="Calibri"/>
          <w:sz w:val="24"/>
          <w:szCs w:val="24"/>
        </w:rPr>
      </w:pPr>
      <w:r w:rsidRPr="009832B0">
        <w:rPr>
          <w:rFonts w:ascii="Calibri" w:hAnsi="Calibri" w:cs="Calibri"/>
          <w:sz w:val="24"/>
          <w:szCs w:val="24"/>
        </w:rPr>
        <w:t>Al Dirigente Scolastico</w:t>
      </w:r>
    </w:p>
    <w:p w14:paraId="013EE18D" w14:textId="1C5659A6" w:rsidR="00970D4F" w:rsidRDefault="00970D4F" w:rsidP="00970D4F">
      <w:pPr>
        <w:ind w:left="4956" w:firstLine="708"/>
        <w:jc w:val="right"/>
        <w:rPr>
          <w:rFonts w:ascii="Calibri" w:hAnsi="Calibri" w:cs="Calibri"/>
          <w:sz w:val="24"/>
          <w:szCs w:val="24"/>
        </w:rPr>
      </w:pPr>
      <w:r w:rsidRPr="009832B0">
        <w:rPr>
          <w:rFonts w:ascii="Calibri" w:hAnsi="Calibri" w:cs="Calibri"/>
          <w:sz w:val="24"/>
          <w:szCs w:val="24"/>
        </w:rPr>
        <w:t xml:space="preserve">dell’Istituto </w:t>
      </w:r>
      <w:r w:rsidR="00946737">
        <w:rPr>
          <w:rFonts w:ascii="Calibri" w:hAnsi="Calibri" w:cs="Calibri"/>
          <w:sz w:val="24"/>
          <w:szCs w:val="24"/>
        </w:rPr>
        <w:t xml:space="preserve">Lorenzo Lotto </w:t>
      </w:r>
    </w:p>
    <w:p w14:paraId="37B9E8EE" w14:textId="77777777" w:rsidR="00946737" w:rsidRPr="009832B0" w:rsidRDefault="00946737" w:rsidP="00970D4F">
      <w:pPr>
        <w:ind w:left="4956" w:firstLine="708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645F7F90" w14:textId="77777777" w:rsidR="00970D4F" w:rsidRPr="009832B0" w:rsidRDefault="00970D4F" w:rsidP="00970D4F">
      <w:pPr>
        <w:spacing w:before="120" w:after="12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9832B0">
        <w:rPr>
          <w:rFonts w:ascii="Calibri" w:hAnsi="Calibri"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9832B0">
        <w:rPr>
          <w:rFonts w:ascii="Calibri" w:hAnsi="Calibri" w:cs="Calibri"/>
          <w:bCs/>
          <w:sz w:val="24"/>
          <w:szCs w:val="24"/>
        </w:rPr>
        <w:t>____________________</w:t>
      </w:r>
      <w:bookmarkEnd w:id="1"/>
      <w:r w:rsidRPr="009832B0">
        <w:rPr>
          <w:rFonts w:ascii="Calibri" w:hAnsi="Calibri" w:cs="Calibri"/>
          <w:bCs/>
          <w:sz w:val="24"/>
          <w:szCs w:val="24"/>
        </w:rPr>
        <w:t xml:space="preserve"> nato/a </w:t>
      </w:r>
      <w:proofErr w:type="spellStart"/>
      <w:r w:rsidRPr="009832B0">
        <w:rPr>
          <w:rFonts w:ascii="Calibri" w:hAnsi="Calibri" w:cs="Calibri"/>
          <w:bCs/>
          <w:sz w:val="24"/>
          <w:szCs w:val="24"/>
        </w:rPr>
        <w:t>a</w:t>
      </w:r>
      <w:proofErr w:type="spellEnd"/>
      <w:r w:rsidRPr="009832B0">
        <w:rPr>
          <w:rFonts w:ascii="Calibri" w:hAnsi="Calibri" w:cs="Calibri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9832B0">
        <w:rPr>
          <w:rFonts w:ascii="Calibri" w:hAnsi="Calibri"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9832B0">
        <w:rPr>
          <w:rFonts w:ascii="Calibri" w:hAnsi="Calibri"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9832B0">
        <w:rPr>
          <w:rFonts w:ascii="Calibri" w:hAnsi="Calibri" w:cs="Calibri"/>
          <w:bCs/>
          <w:sz w:val="24"/>
          <w:szCs w:val="24"/>
        </w:rPr>
        <w:t>_</w:t>
      </w:r>
      <w:bookmarkStart w:id="5" w:name="_Hlk101543132"/>
      <w:r w:rsidRPr="009832B0">
        <w:rPr>
          <w:rFonts w:ascii="Calibri" w:hAnsi="Calibri" w:cs="Calibri"/>
          <w:bCs/>
          <w:sz w:val="24"/>
          <w:szCs w:val="24"/>
        </w:rPr>
        <w:t>_________________________</w:t>
      </w:r>
      <w:bookmarkEnd w:id="4"/>
      <w:bookmarkEnd w:id="5"/>
      <w:r w:rsidRPr="009832B0">
        <w:rPr>
          <w:rFonts w:ascii="Calibri" w:hAnsi="Calibri" w:cs="Calibri"/>
          <w:bCs/>
          <w:sz w:val="24"/>
          <w:szCs w:val="24"/>
        </w:rPr>
        <w:t xml:space="preserve"> n. _________</w:t>
      </w:r>
      <w:bookmarkEnd w:id="3"/>
      <w:r w:rsidRPr="009832B0">
        <w:rPr>
          <w:rFonts w:ascii="Calibri" w:hAnsi="Calibri"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9832B0">
        <w:rPr>
          <w:rFonts w:ascii="Calibri" w:hAnsi="Calibri"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9832B0">
        <w:rPr>
          <w:rFonts w:ascii="Calibri" w:hAnsi="Calibri" w:cs="Calibri"/>
          <w:bCs/>
          <w:sz w:val="24"/>
          <w:szCs w:val="24"/>
        </w:rPr>
        <w:t>]</w:t>
      </w:r>
    </w:p>
    <w:p w14:paraId="3EADB0FF" w14:textId="77777777" w:rsidR="00970D4F" w:rsidRPr="009832B0" w:rsidRDefault="00970D4F" w:rsidP="00970D4F">
      <w:pPr>
        <w:spacing w:before="120" w:after="120" w:line="276" w:lineRule="auto"/>
        <w:rPr>
          <w:rFonts w:ascii="Calibri" w:hAnsi="Calibri" w:cs="Calibri"/>
          <w:b/>
          <w:sz w:val="24"/>
          <w:szCs w:val="24"/>
        </w:rPr>
      </w:pPr>
    </w:p>
    <w:p w14:paraId="286C0B58" w14:textId="77777777" w:rsidR="00970D4F" w:rsidRPr="009832B0" w:rsidRDefault="00970D4F" w:rsidP="00970D4F">
      <w:pPr>
        <w:spacing w:before="120" w:after="12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9832B0">
        <w:rPr>
          <w:rFonts w:ascii="Calibri" w:hAnsi="Calibri" w:cs="Calibri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9832B0">
        <w:rPr>
          <w:rFonts w:ascii="Calibri" w:hAnsi="Calibri" w:cs="Calibri"/>
          <w:bCs/>
          <w:sz w:val="24"/>
          <w:szCs w:val="24"/>
        </w:rPr>
        <w:t>d.P.R.</w:t>
      </w:r>
      <w:proofErr w:type="spellEnd"/>
      <w:r w:rsidRPr="009832B0">
        <w:rPr>
          <w:rFonts w:ascii="Calibri" w:hAnsi="Calibri" w:cs="Calibri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9832B0">
        <w:rPr>
          <w:rFonts w:ascii="Calibri" w:hAnsi="Calibri" w:cs="Calibri"/>
          <w:bCs/>
          <w:sz w:val="24"/>
          <w:szCs w:val="24"/>
        </w:rPr>
        <w:t>d.P.R.</w:t>
      </w:r>
      <w:proofErr w:type="spellEnd"/>
      <w:r w:rsidRPr="009832B0">
        <w:rPr>
          <w:rFonts w:ascii="Calibri" w:hAnsi="Calibri" w:cs="Calibri"/>
          <w:bCs/>
          <w:sz w:val="24"/>
          <w:szCs w:val="24"/>
        </w:rPr>
        <w:t xml:space="preserve"> n. 445 del 28 dicembre 2000,</w:t>
      </w:r>
    </w:p>
    <w:p w14:paraId="53FBE73D" w14:textId="77777777" w:rsidR="00970D4F" w:rsidRPr="009832B0" w:rsidRDefault="00970D4F" w:rsidP="00970D4F">
      <w:pPr>
        <w:spacing w:before="120" w:after="12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9832B0">
        <w:rPr>
          <w:rFonts w:ascii="Calibri" w:hAnsi="Calibri" w:cs="Calibri"/>
          <w:b/>
          <w:sz w:val="24"/>
          <w:szCs w:val="24"/>
        </w:rPr>
        <w:t>CHIEDE</w:t>
      </w:r>
    </w:p>
    <w:p w14:paraId="31A169B8" w14:textId="024161FB" w:rsidR="009832B0" w:rsidRPr="009832B0" w:rsidRDefault="00970D4F" w:rsidP="005F49E2">
      <w:pPr>
        <w:jc w:val="both"/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</w:pPr>
      <w:proofErr w:type="gramStart"/>
      <w:r w:rsidRPr="009832B0">
        <w:rPr>
          <w:rFonts w:ascii="Calibri" w:hAnsi="Calibri" w:cs="Calibri"/>
          <w:bCs/>
          <w:sz w:val="24"/>
          <w:szCs w:val="24"/>
        </w:rPr>
        <w:t>di</w:t>
      </w:r>
      <w:proofErr w:type="gramEnd"/>
      <w:r w:rsidRPr="009832B0">
        <w:rPr>
          <w:rFonts w:ascii="Calibri" w:hAnsi="Calibri" w:cs="Calibri"/>
          <w:bCs/>
          <w:sz w:val="24"/>
          <w:szCs w:val="24"/>
        </w:rPr>
        <w:t xml:space="preserve"> essere ammesso/a </w:t>
      </w:r>
      <w:proofErr w:type="spellStart"/>
      <w:r w:rsidRPr="009832B0">
        <w:rPr>
          <w:rFonts w:ascii="Calibri" w:hAnsi="Calibri" w:cs="Calibri"/>
          <w:bCs/>
          <w:sz w:val="24"/>
          <w:szCs w:val="24"/>
        </w:rPr>
        <w:t>a</w:t>
      </w:r>
      <w:proofErr w:type="spellEnd"/>
      <w:r w:rsidRPr="009832B0">
        <w:rPr>
          <w:rFonts w:ascii="Calibri" w:hAnsi="Calibri" w:cs="Calibri"/>
          <w:bCs/>
          <w:sz w:val="24"/>
          <w:szCs w:val="24"/>
        </w:rPr>
        <w:t xml:space="preserve"> partecipare </w:t>
      </w:r>
      <w:r w:rsidRPr="009832B0">
        <w:rPr>
          <w:rFonts w:ascii="Calibri" w:hAnsi="Calibri" w:cs="Calibri"/>
          <w:sz w:val="24"/>
          <w:szCs w:val="24"/>
        </w:rPr>
        <w:t>alla procedura per la selezione e il reclutamento di</w:t>
      </w:r>
      <w:r w:rsidRPr="009832B0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832B0">
        <w:rPr>
          <w:rFonts w:ascii="Calibri" w:hAnsi="Calibri" w:cs="Calibri"/>
          <w:b/>
          <w:sz w:val="24"/>
          <w:szCs w:val="24"/>
        </w:rPr>
        <w:t>docenti</w:t>
      </w:r>
      <w:r w:rsidRPr="009832B0">
        <w:rPr>
          <w:rFonts w:ascii="Calibri" w:hAnsi="Calibri" w:cs="Calibri"/>
          <w:b/>
          <w:spacing w:val="1"/>
          <w:sz w:val="24"/>
          <w:szCs w:val="24"/>
        </w:rPr>
        <w:t xml:space="preserve"> esperti e tutor </w:t>
      </w:r>
      <w:r w:rsidRPr="009832B0">
        <w:rPr>
          <w:rFonts w:ascii="Calibri" w:hAnsi="Calibri"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9832B0">
        <w:rPr>
          <w:rFonts w:ascii="Calibri" w:hAnsi="Calibri" w:cs="Calibri"/>
          <w:sz w:val="24"/>
          <w:szCs w:val="24"/>
        </w:rPr>
        <w:t xml:space="preserve">linea di investimento </w:t>
      </w:r>
      <w:r w:rsidR="00B074C2" w:rsidRPr="00C82249">
        <w:rPr>
          <w:rFonts w:ascii="Calibri" w:hAnsi="Calibri" w:cs="Calibri"/>
          <w:sz w:val="22"/>
          <w:szCs w:val="22"/>
        </w:rPr>
        <w:t xml:space="preserve">– Linea di investimento </w:t>
      </w:r>
      <w:r w:rsidR="00B074C2" w:rsidRPr="00C82249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M4C1I3.1 - Nuove competenze e nuovi linguaggi</w:t>
      </w:r>
      <w:r w:rsidR="00B074C2" w:rsidRPr="00C82249">
        <w:rPr>
          <w:rFonts w:ascii="Calibri" w:hAnsi="Calibri" w:cs="Calibri"/>
          <w:sz w:val="22"/>
          <w:szCs w:val="22"/>
        </w:rPr>
        <w:t>-</w:t>
      </w:r>
      <w:r w:rsidR="005F49E2">
        <w:rPr>
          <w:rFonts w:ascii="Calibri" w:hAnsi="Calibri" w:cs="Calibri"/>
          <w:sz w:val="22"/>
          <w:szCs w:val="22"/>
        </w:rPr>
        <w:t xml:space="preserve"> </w:t>
      </w:r>
      <w:r w:rsidR="009832B0">
        <w:rPr>
          <w:rFonts w:ascii="Calibri" w:hAnsi="Calibri" w:cs="Calibri"/>
          <w:sz w:val="24"/>
          <w:szCs w:val="24"/>
        </w:rPr>
        <w:t xml:space="preserve"> - </w:t>
      </w:r>
      <w:r w:rsidR="009832B0"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Codice CUP: B64D23004090006 -Codice Identificativo Progetto:</w:t>
      </w:r>
      <w:r w:rsidR="009832B0" w:rsidRPr="009832B0">
        <w:rPr>
          <w:rFonts w:ascii="Calibri" w:hAnsi="Calibri" w:cs="Calibri"/>
          <w:color w:val="212529"/>
          <w:sz w:val="24"/>
          <w:szCs w:val="24"/>
        </w:rPr>
        <w:t xml:space="preserve"> </w:t>
      </w:r>
      <w:r w:rsidR="009832B0"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M4C1I3.1-2023-1143-P-29257 - Titolo Progetto: “</w:t>
      </w:r>
      <w:proofErr w:type="spellStart"/>
      <w:r w:rsidR="009832B0"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Stem</w:t>
      </w:r>
      <w:proofErr w:type="spellEnd"/>
      <w:r w:rsidR="009832B0"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 xml:space="preserve"> e multilinguismo“</w:t>
      </w:r>
    </w:p>
    <w:p w14:paraId="01E2F8D0" w14:textId="3764D08C" w:rsidR="00970D4F" w:rsidRPr="009832B0" w:rsidRDefault="00970D4F" w:rsidP="00970D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B6FFB61" w14:textId="77777777" w:rsidR="00970D4F" w:rsidRDefault="00970D4F" w:rsidP="00970D4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832B0">
        <w:rPr>
          <w:rFonts w:ascii="Calibri" w:hAnsi="Calibri" w:cs="Calibri"/>
          <w:b/>
          <w:bCs/>
          <w:sz w:val="24"/>
          <w:szCs w:val="24"/>
        </w:rPr>
        <w:t>In particolare, si candida per il/i seguente/i ruolo/i e la/le seguente/i attività:</w:t>
      </w:r>
    </w:p>
    <w:p w14:paraId="1CAF96B6" w14:textId="77777777" w:rsidR="003E4B5A" w:rsidRDefault="003E4B5A" w:rsidP="00970D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735944B" w14:textId="77777777" w:rsidR="003E4B5A" w:rsidRDefault="003E4B5A" w:rsidP="00970D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8202FEA" w14:textId="77777777" w:rsidR="00A238D0" w:rsidRDefault="00A238D0" w:rsidP="00970D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5DB1758" w14:textId="77777777" w:rsidR="003E4B5A" w:rsidRDefault="003E4B5A" w:rsidP="00970D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838"/>
        <w:gridCol w:w="3402"/>
      </w:tblGrid>
      <w:tr w:rsidR="003E4B5A" w:rsidRPr="00A238D0" w14:paraId="18E7342F" w14:textId="77777777" w:rsidTr="001B0736">
        <w:trPr>
          <w:jc w:val="center"/>
        </w:trPr>
        <w:tc>
          <w:tcPr>
            <w:tcW w:w="2263" w:type="dxa"/>
          </w:tcPr>
          <w:p w14:paraId="282EA638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  <w:b/>
                <w:bCs/>
              </w:rPr>
            </w:pPr>
          </w:p>
          <w:p w14:paraId="201B0BC2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</w:rPr>
              <w:t>Candidatura</w:t>
            </w:r>
          </w:p>
          <w:p w14:paraId="7B34201E" w14:textId="63DA040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</w:rPr>
              <w:t>(</w:t>
            </w:r>
            <w:proofErr w:type="gramStart"/>
            <w:r w:rsidRPr="00A9415A">
              <w:rPr>
                <w:rFonts w:ascii="Calibri" w:hAnsi="Calibri" w:cs="Calibri"/>
                <w:b/>
                <w:bCs/>
              </w:rPr>
              <w:t>indicare</w:t>
            </w:r>
            <w:proofErr w:type="gramEnd"/>
            <w:r w:rsidRPr="00A9415A">
              <w:rPr>
                <w:rFonts w:ascii="Calibri" w:hAnsi="Calibri" w:cs="Calibri"/>
                <w:b/>
                <w:bCs/>
              </w:rPr>
              <w:t xml:space="preserve"> con “X”)</w:t>
            </w:r>
          </w:p>
        </w:tc>
        <w:tc>
          <w:tcPr>
            <w:tcW w:w="2552" w:type="dxa"/>
            <w:vAlign w:val="center"/>
          </w:tcPr>
          <w:p w14:paraId="4FFD65E4" w14:textId="78309795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</w:rPr>
              <w:t>Percorso formativo</w:t>
            </w:r>
          </w:p>
        </w:tc>
        <w:tc>
          <w:tcPr>
            <w:tcW w:w="1838" w:type="dxa"/>
            <w:vAlign w:val="center"/>
          </w:tcPr>
          <w:p w14:paraId="473AB152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</w:rPr>
              <w:t>Professionalità</w:t>
            </w:r>
          </w:p>
        </w:tc>
        <w:tc>
          <w:tcPr>
            <w:tcW w:w="3402" w:type="dxa"/>
            <w:vAlign w:val="center"/>
          </w:tcPr>
          <w:p w14:paraId="31B17A4C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</w:rPr>
              <w:t>Ore da attribuire ad ogni unità di personale</w:t>
            </w:r>
          </w:p>
        </w:tc>
      </w:tr>
      <w:tr w:rsidR="003E4B5A" w:rsidRPr="001B0736" w14:paraId="11F25177" w14:textId="77777777" w:rsidTr="001B0736">
        <w:trPr>
          <w:trHeight w:val="2268"/>
          <w:jc w:val="center"/>
        </w:trPr>
        <w:tc>
          <w:tcPr>
            <w:tcW w:w="2263" w:type="dxa"/>
            <w:shd w:val="clear" w:color="auto" w:fill="FFFFCC"/>
          </w:tcPr>
          <w:p w14:paraId="7D5EE7A3" w14:textId="77777777" w:rsidR="003E4B5A" w:rsidRPr="00A9415A" w:rsidRDefault="003E4B5A" w:rsidP="001B0736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CE94C94" w14:textId="77777777" w:rsidR="003E4B5A" w:rsidRPr="00A9415A" w:rsidRDefault="003E4B5A" w:rsidP="001B0736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D2BA70D" w14:textId="77777777" w:rsidR="003E4B5A" w:rsidRPr="00A9415A" w:rsidRDefault="003E4B5A" w:rsidP="001B0736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EB47D07" w14:textId="11010F7D" w:rsidR="003E4B5A" w:rsidRPr="00A9415A" w:rsidRDefault="003E4B5A" w:rsidP="001B0736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D2D778C" w14:textId="3266C29E" w:rsidR="003E4B5A" w:rsidRPr="00A9415A" w:rsidRDefault="003E4B5A" w:rsidP="001B0736">
            <w:pPr>
              <w:pStyle w:val="Paragrafoelenco"/>
              <w:ind w:left="7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44FEF07" w14:textId="2B44EECF" w:rsidR="003E4B5A" w:rsidRPr="00A9415A" w:rsidRDefault="001B0736" w:rsidP="001B073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8D0E51" wp14:editId="61ED6D1C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75565</wp:posOffset>
                      </wp:positionV>
                      <wp:extent cx="142875" cy="133350"/>
                      <wp:effectExtent l="0" t="0" r="28575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98489" id="Rettangolo 6" o:spid="_x0000_s1026" style="position:absolute;margin-left:43.55pt;margin-top:5.9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" fillcolor="white [3212]" strokecolor="black [3213]" strokeweight="2pt"/>
                  </w:pict>
                </mc:Fallback>
              </mc:AlternateContent>
            </w:r>
          </w:p>
          <w:p w14:paraId="3991D016" w14:textId="77777777" w:rsidR="003E4B5A" w:rsidRPr="00A9415A" w:rsidRDefault="003E4B5A" w:rsidP="001B0736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0547FE2" w14:textId="77777777" w:rsidR="003E4B5A" w:rsidRPr="00A9415A" w:rsidRDefault="003E4B5A" w:rsidP="001B073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shd w:val="clear" w:color="auto" w:fill="FFFFCC"/>
            <w:vAlign w:val="center"/>
          </w:tcPr>
          <w:p w14:paraId="78C9A0E6" w14:textId="19C11BCE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</w:rPr>
              <w:t>Intervento "A"</w:t>
            </w:r>
          </w:p>
          <w:p w14:paraId="6A2E9B3D" w14:textId="77777777" w:rsidR="003E4B5A" w:rsidRPr="00A9415A" w:rsidRDefault="003E4B5A" w:rsidP="003E4B5A">
            <w:pPr>
              <w:ind w:right="74"/>
              <w:jc w:val="both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Percorsi di orientamento e formazione per il potenziamento delle STEM, digitali e innovazione, finalizzate alla promozione di pari opportunità di genere </w:t>
            </w:r>
          </w:p>
          <w:p w14:paraId="1906692D" w14:textId="77777777" w:rsidR="003E4B5A" w:rsidRPr="00A9415A" w:rsidRDefault="003E4B5A" w:rsidP="003E4B5A">
            <w:pPr>
              <w:ind w:right="74"/>
              <w:jc w:val="both"/>
              <w:rPr>
                <w:rFonts w:ascii="Calibri" w:hAnsi="Calibri" w:cs="Calibri"/>
              </w:rPr>
            </w:pPr>
          </w:p>
          <w:p w14:paraId="25FD9A0C" w14:textId="77777777" w:rsidR="003E4B5A" w:rsidRPr="00A9415A" w:rsidRDefault="003E4B5A" w:rsidP="003E4B5A">
            <w:pPr>
              <w:ind w:right="74"/>
              <w:jc w:val="both"/>
              <w:rPr>
                <w:rFonts w:ascii="Calibri" w:hAnsi="Calibri" w:cs="Calibri"/>
              </w:rPr>
            </w:pPr>
          </w:p>
        </w:tc>
        <w:tc>
          <w:tcPr>
            <w:tcW w:w="1838" w:type="dxa"/>
            <w:shd w:val="clear" w:color="auto" w:fill="FFFFCC"/>
            <w:vAlign w:val="center"/>
          </w:tcPr>
          <w:p w14:paraId="0D0B88C4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Docente esperto</w:t>
            </w:r>
          </w:p>
        </w:tc>
        <w:tc>
          <w:tcPr>
            <w:tcW w:w="3402" w:type="dxa"/>
            <w:shd w:val="clear" w:color="auto" w:fill="FFFFCC"/>
            <w:vAlign w:val="center"/>
          </w:tcPr>
          <w:p w14:paraId="0E8A88D8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10 ore ciascuna per </w:t>
            </w:r>
            <w:proofErr w:type="spellStart"/>
            <w:r w:rsidRPr="00A9415A">
              <w:rPr>
                <w:rFonts w:ascii="Calibri" w:hAnsi="Calibri" w:cs="Calibri"/>
              </w:rPr>
              <w:t>max</w:t>
            </w:r>
            <w:proofErr w:type="spellEnd"/>
            <w:r w:rsidRPr="00A9415A">
              <w:rPr>
                <w:rFonts w:ascii="Calibri" w:hAnsi="Calibri" w:cs="Calibri"/>
              </w:rPr>
              <w:t xml:space="preserve"> 8edizioni </w:t>
            </w:r>
          </w:p>
          <w:p w14:paraId="73B07E70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  <w:p w14:paraId="54EF82D3" w14:textId="77777777" w:rsidR="003E4B5A" w:rsidRPr="00A9415A" w:rsidRDefault="003E4B5A" w:rsidP="003E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24-29 giugno 2024 (prima edizione)</w:t>
            </w:r>
          </w:p>
          <w:p w14:paraId="037AC77A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Settembre 2024 (seconda edizione prima dell’inizio della scuola)</w:t>
            </w:r>
          </w:p>
          <w:p w14:paraId="1843393D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proofErr w:type="spellStart"/>
            <w:r w:rsidRPr="00A9415A">
              <w:rPr>
                <w:rFonts w:ascii="Calibri" w:hAnsi="Calibri" w:cs="Calibri"/>
              </w:rPr>
              <w:t>a.s.</w:t>
            </w:r>
            <w:proofErr w:type="spellEnd"/>
            <w:r w:rsidRPr="00A9415A">
              <w:rPr>
                <w:rFonts w:ascii="Calibri" w:hAnsi="Calibri" w:cs="Calibri"/>
              </w:rPr>
              <w:t xml:space="preserve"> 2023-2024:</w:t>
            </w:r>
          </w:p>
          <w:p w14:paraId="65F78930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  <w:p w14:paraId="6456E0D5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COMPETENZE MATEMATICHE </w:t>
            </w:r>
          </w:p>
          <w:p w14:paraId="73FC48E2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Classi prime </w:t>
            </w:r>
          </w:p>
          <w:p w14:paraId="3084E975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Classi seconde </w:t>
            </w:r>
          </w:p>
          <w:p w14:paraId="75FD01F2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  <w:p w14:paraId="064095F5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</w:tc>
      </w:tr>
      <w:tr w:rsidR="003E4B5A" w:rsidRPr="00A238D0" w14:paraId="7799CD7E" w14:textId="77777777" w:rsidTr="001B0736">
        <w:trPr>
          <w:trHeight w:val="2268"/>
          <w:jc w:val="center"/>
        </w:trPr>
        <w:tc>
          <w:tcPr>
            <w:tcW w:w="2268" w:type="dxa"/>
            <w:shd w:val="clear" w:color="auto" w:fill="FFFFCC"/>
            <w:vAlign w:val="center"/>
          </w:tcPr>
          <w:p w14:paraId="6ED5C813" w14:textId="39A0D231" w:rsidR="003E4B5A" w:rsidRPr="00A9415A" w:rsidRDefault="001B0736" w:rsidP="001B073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AC827F" wp14:editId="05D69B79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-57785</wp:posOffset>
                      </wp:positionV>
                      <wp:extent cx="142875" cy="133350"/>
                      <wp:effectExtent l="0" t="0" r="28575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EA2BC" id="Rettangolo 12" o:spid="_x0000_s1026" style="position:absolute;margin-left:40.25pt;margin-top:-4.5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182BF6E8" w14:textId="64BAD6F8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</w:rPr>
              <w:t>Intervento "A"</w:t>
            </w:r>
          </w:p>
          <w:p w14:paraId="69ABF05B" w14:textId="77777777" w:rsidR="003E4B5A" w:rsidRPr="00A9415A" w:rsidRDefault="003E4B5A" w:rsidP="003E4B5A">
            <w:pPr>
              <w:ind w:right="74"/>
              <w:jc w:val="both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838" w:type="dxa"/>
            <w:shd w:val="clear" w:color="auto" w:fill="FFFFCC"/>
            <w:vAlign w:val="center"/>
          </w:tcPr>
          <w:p w14:paraId="0430B73E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Tutor</w:t>
            </w:r>
          </w:p>
        </w:tc>
        <w:tc>
          <w:tcPr>
            <w:tcW w:w="3402" w:type="dxa"/>
            <w:shd w:val="clear" w:color="auto" w:fill="FFFFCC"/>
            <w:vAlign w:val="center"/>
          </w:tcPr>
          <w:p w14:paraId="5BF27361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10 ore ciascuna per </w:t>
            </w:r>
            <w:proofErr w:type="spellStart"/>
            <w:r w:rsidRPr="00A9415A">
              <w:rPr>
                <w:rFonts w:ascii="Calibri" w:hAnsi="Calibri" w:cs="Calibri"/>
              </w:rPr>
              <w:t>max</w:t>
            </w:r>
            <w:proofErr w:type="spellEnd"/>
            <w:r w:rsidRPr="00A9415A">
              <w:rPr>
                <w:rFonts w:ascii="Calibri" w:hAnsi="Calibri" w:cs="Calibri"/>
              </w:rPr>
              <w:t xml:space="preserve"> 8edizioni </w:t>
            </w:r>
          </w:p>
          <w:p w14:paraId="7F41305E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  <w:p w14:paraId="02E98814" w14:textId="77777777" w:rsidR="003E4B5A" w:rsidRPr="00A9415A" w:rsidRDefault="003E4B5A" w:rsidP="003E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24-29 giugno 2024 (prima edizione)</w:t>
            </w:r>
          </w:p>
          <w:p w14:paraId="5416198B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Settembre 2024 (seconda edizione prima dell’inizio della scuola)</w:t>
            </w:r>
          </w:p>
          <w:p w14:paraId="6EDEBEC4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proofErr w:type="spellStart"/>
            <w:r w:rsidRPr="00A9415A">
              <w:rPr>
                <w:rFonts w:ascii="Calibri" w:hAnsi="Calibri" w:cs="Calibri"/>
              </w:rPr>
              <w:t>a.s.</w:t>
            </w:r>
            <w:proofErr w:type="spellEnd"/>
            <w:r w:rsidRPr="00A9415A">
              <w:rPr>
                <w:rFonts w:ascii="Calibri" w:hAnsi="Calibri" w:cs="Calibri"/>
              </w:rPr>
              <w:t xml:space="preserve"> 2023-2024:</w:t>
            </w:r>
          </w:p>
          <w:p w14:paraId="72494ACE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  <w:p w14:paraId="00C7A65E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COMPETENZE MATEMATICHE </w:t>
            </w:r>
          </w:p>
          <w:p w14:paraId="06461C6C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Classi prime </w:t>
            </w:r>
          </w:p>
          <w:p w14:paraId="4ABD1E85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Classi seconde </w:t>
            </w:r>
          </w:p>
          <w:p w14:paraId="5448BDFF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</w:tc>
      </w:tr>
      <w:tr w:rsidR="003E4B5A" w:rsidRPr="00A238D0" w14:paraId="059CA283" w14:textId="77777777" w:rsidTr="00A9415A">
        <w:trPr>
          <w:trHeight w:val="2268"/>
          <w:jc w:val="center"/>
        </w:trPr>
        <w:tc>
          <w:tcPr>
            <w:tcW w:w="2263" w:type="dxa"/>
            <w:shd w:val="clear" w:color="auto" w:fill="FFFFCC"/>
            <w:vAlign w:val="center"/>
          </w:tcPr>
          <w:p w14:paraId="5AB62F8F" w14:textId="7D216695" w:rsidR="003E4B5A" w:rsidRPr="00A9415A" w:rsidRDefault="001B0736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696E53" wp14:editId="511FD60A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-56515</wp:posOffset>
                      </wp:positionV>
                      <wp:extent cx="142875" cy="133350"/>
                      <wp:effectExtent l="0" t="0" r="28575" b="1905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42F4A" id="Rettangolo 13" o:spid="_x0000_s1026" style="position:absolute;margin-left:42.7pt;margin-top:-4.4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626D6158" w14:textId="1A6974E5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</w:rPr>
              <w:t>Intervento "A"</w:t>
            </w:r>
          </w:p>
          <w:p w14:paraId="193C4F81" w14:textId="77777777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</w:rP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838" w:type="dxa"/>
            <w:shd w:val="clear" w:color="auto" w:fill="FFFFCC"/>
            <w:vAlign w:val="center"/>
          </w:tcPr>
          <w:p w14:paraId="39C2B5DF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Docente</w:t>
            </w:r>
          </w:p>
          <w:p w14:paraId="7DC7F3B7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Esperto</w:t>
            </w:r>
          </w:p>
        </w:tc>
        <w:tc>
          <w:tcPr>
            <w:tcW w:w="3402" w:type="dxa"/>
            <w:shd w:val="clear" w:color="auto" w:fill="FFFFCC"/>
            <w:vAlign w:val="center"/>
          </w:tcPr>
          <w:p w14:paraId="7ADDAD29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12 ore per n. 1 edizione maggio-giugno 2024 </w:t>
            </w:r>
          </w:p>
          <w:p w14:paraId="2548FD80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CORSO MODELLAZIONE E STAMPA 3D</w:t>
            </w:r>
          </w:p>
          <w:p w14:paraId="7C31D7DC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</w:tc>
      </w:tr>
      <w:tr w:rsidR="003E4B5A" w:rsidRPr="00A238D0" w14:paraId="526751E6" w14:textId="77777777" w:rsidTr="001B0736">
        <w:trPr>
          <w:jc w:val="center"/>
        </w:trPr>
        <w:tc>
          <w:tcPr>
            <w:tcW w:w="2263" w:type="dxa"/>
            <w:shd w:val="clear" w:color="auto" w:fill="FFFFCC"/>
          </w:tcPr>
          <w:p w14:paraId="6C1DD885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085429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CFAA4D3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3A075C" wp14:editId="573910AA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75565</wp:posOffset>
                      </wp:positionV>
                      <wp:extent cx="142875" cy="133350"/>
                      <wp:effectExtent l="0" t="0" r="28575" b="1905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6C58F" id="Rettangolo 14" o:spid="_x0000_s1026" style="position:absolute;margin-left:43.55pt;margin-top:5.95pt;width:11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" fillcolor="white [3212]" strokecolor="black [3213]" strokeweight="2pt"/>
                  </w:pict>
                </mc:Fallback>
              </mc:AlternateContent>
            </w:r>
          </w:p>
          <w:p w14:paraId="6692364D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AC3C813" w14:textId="451BAF25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shd w:val="clear" w:color="auto" w:fill="FFFFCC"/>
            <w:vAlign w:val="center"/>
          </w:tcPr>
          <w:p w14:paraId="65132519" w14:textId="1A4B6DE6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</w:rPr>
              <w:t>Intervento "A"</w:t>
            </w:r>
          </w:p>
          <w:p w14:paraId="2A83220D" w14:textId="77777777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</w:rP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838" w:type="dxa"/>
            <w:shd w:val="clear" w:color="auto" w:fill="FFFFCC"/>
            <w:vAlign w:val="center"/>
          </w:tcPr>
          <w:p w14:paraId="03BE0AC4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Tutor</w:t>
            </w:r>
          </w:p>
        </w:tc>
        <w:tc>
          <w:tcPr>
            <w:tcW w:w="3402" w:type="dxa"/>
            <w:shd w:val="clear" w:color="auto" w:fill="FFFFCC"/>
            <w:vAlign w:val="center"/>
          </w:tcPr>
          <w:p w14:paraId="2CAFC3F7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12 ore per n. 1 edizione maggio-giugno 2024 </w:t>
            </w:r>
          </w:p>
          <w:p w14:paraId="6DFDAE7F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CORSO MODELLAZIONE E STAMPA 3D</w:t>
            </w:r>
          </w:p>
          <w:p w14:paraId="381C4130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3E4B5A" w:rsidRPr="00A238D0" w14:paraId="62DFC5FC" w14:textId="77777777" w:rsidTr="001B0736">
        <w:trPr>
          <w:jc w:val="center"/>
        </w:trPr>
        <w:tc>
          <w:tcPr>
            <w:tcW w:w="2263" w:type="dxa"/>
            <w:shd w:val="clear" w:color="auto" w:fill="99FF99"/>
          </w:tcPr>
          <w:p w14:paraId="43412518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538F3AB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F53B9A5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C97FC8" wp14:editId="3237D547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75565</wp:posOffset>
                      </wp:positionV>
                      <wp:extent cx="142875" cy="133350"/>
                      <wp:effectExtent l="0" t="0" r="28575" b="1905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B23E8" id="Rettangolo 15" o:spid="_x0000_s1026" style="position:absolute;margin-left:43.55pt;margin-top:5.95pt;width:11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" fillcolor="white [3212]" strokecolor="black [3213]" strokeweight="2pt"/>
                  </w:pict>
                </mc:Fallback>
              </mc:AlternateContent>
            </w:r>
          </w:p>
          <w:p w14:paraId="5A05C0FD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E15B540" w14:textId="77777777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shd w:val="clear" w:color="auto" w:fill="99FF99"/>
            <w:vAlign w:val="center"/>
          </w:tcPr>
          <w:p w14:paraId="60BDBCE5" w14:textId="23DF7199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</w:rPr>
              <w:t>Intervento “A”</w:t>
            </w:r>
          </w:p>
          <w:p w14:paraId="6A047CF3" w14:textId="77777777" w:rsidR="003E4B5A" w:rsidRPr="00A9415A" w:rsidRDefault="003E4B5A" w:rsidP="003E4B5A">
            <w:pPr>
              <w:rPr>
                <w:rFonts w:ascii="Calibri" w:hAnsi="Calibri" w:cs="Calibri"/>
                <w:bCs/>
              </w:rPr>
            </w:pPr>
            <w:r w:rsidRPr="00A9415A">
              <w:rPr>
                <w:rFonts w:ascii="Calibri" w:hAnsi="Calibri" w:cs="Calibri"/>
                <w:bCs/>
              </w:rPr>
              <w:t>Percorsi di formazione per ilo potenziamento delle competenze linguistiche degli studenti</w:t>
            </w:r>
          </w:p>
        </w:tc>
        <w:tc>
          <w:tcPr>
            <w:tcW w:w="1838" w:type="dxa"/>
            <w:shd w:val="clear" w:color="auto" w:fill="99FF99"/>
            <w:vAlign w:val="center"/>
          </w:tcPr>
          <w:p w14:paraId="493A555C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Docente madrelingua</w:t>
            </w:r>
          </w:p>
        </w:tc>
        <w:tc>
          <w:tcPr>
            <w:tcW w:w="3402" w:type="dxa"/>
            <w:shd w:val="clear" w:color="auto" w:fill="99FF99"/>
            <w:vAlign w:val="center"/>
          </w:tcPr>
          <w:p w14:paraId="5DE99784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14 h per n. 2 edizioni PREPARAZIONE AL FIRST</w:t>
            </w:r>
          </w:p>
          <w:p w14:paraId="65668EC6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+</w:t>
            </w:r>
          </w:p>
          <w:p w14:paraId="2A802A62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 10 ore a classe per n. 14 classi terze e 9 quarte</w:t>
            </w:r>
          </w:p>
          <w:p w14:paraId="11E6AD06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Ottobre 2024- dicembre 2024</w:t>
            </w:r>
          </w:p>
        </w:tc>
      </w:tr>
      <w:tr w:rsidR="003E4B5A" w:rsidRPr="00A238D0" w14:paraId="03FEB748" w14:textId="77777777" w:rsidTr="001B0736">
        <w:trPr>
          <w:jc w:val="center"/>
        </w:trPr>
        <w:tc>
          <w:tcPr>
            <w:tcW w:w="2263" w:type="dxa"/>
            <w:shd w:val="clear" w:color="auto" w:fill="99FF99"/>
          </w:tcPr>
          <w:p w14:paraId="22FDD26C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E7E339A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90013DD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6E4303" wp14:editId="460DAD5F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75565</wp:posOffset>
                      </wp:positionV>
                      <wp:extent cx="142875" cy="133350"/>
                      <wp:effectExtent l="0" t="0" r="28575" b="1905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C605A" id="Rettangolo 16" o:spid="_x0000_s1026" style="position:absolute;margin-left:43.55pt;margin-top:5.95pt;width:11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" fillcolor="white [3212]" strokecolor="black [3213]" strokeweight="2pt"/>
                  </w:pict>
                </mc:Fallback>
              </mc:AlternateContent>
            </w:r>
          </w:p>
          <w:p w14:paraId="7306DD8C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8F3FF28" w14:textId="77777777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shd w:val="clear" w:color="auto" w:fill="99FF99"/>
            <w:vAlign w:val="center"/>
          </w:tcPr>
          <w:p w14:paraId="3DBB4A7C" w14:textId="31D73AB5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</w:rPr>
              <w:t>Intervento “A”</w:t>
            </w:r>
          </w:p>
          <w:p w14:paraId="55254D23" w14:textId="77777777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Cs/>
              </w:rPr>
              <w:t>Percorsi di formazione per ilo potenziamento delle competenze linguistiche degli studenti</w:t>
            </w:r>
          </w:p>
        </w:tc>
        <w:tc>
          <w:tcPr>
            <w:tcW w:w="1838" w:type="dxa"/>
            <w:shd w:val="clear" w:color="auto" w:fill="99FF99"/>
            <w:vAlign w:val="center"/>
          </w:tcPr>
          <w:p w14:paraId="130D2C9B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Tutor</w:t>
            </w:r>
          </w:p>
        </w:tc>
        <w:tc>
          <w:tcPr>
            <w:tcW w:w="3402" w:type="dxa"/>
            <w:shd w:val="clear" w:color="auto" w:fill="99FF99"/>
            <w:vAlign w:val="center"/>
          </w:tcPr>
          <w:p w14:paraId="7B74F791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14 h per n. 2 edizioni PREPARAZIONE AL FIRST</w:t>
            </w:r>
          </w:p>
          <w:p w14:paraId="514A7DE5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+</w:t>
            </w:r>
          </w:p>
          <w:p w14:paraId="31CC9CB9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 10 ore a classe per n. 14 classi terze e 9 quarte</w:t>
            </w:r>
          </w:p>
          <w:p w14:paraId="11A53994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Ottobre 2024- dicembre 2024</w:t>
            </w:r>
          </w:p>
        </w:tc>
      </w:tr>
      <w:tr w:rsidR="003E4B5A" w:rsidRPr="00A238D0" w14:paraId="034429A7" w14:textId="77777777" w:rsidTr="001B0736">
        <w:trPr>
          <w:jc w:val="center"/>
        </w:trPr>
        <w:tc>
          <w:tcPr>
            <w:tcW w:w="2263" w:type="dxa"/>
            <w:shd w:val="clear" w:color="auto" w:fill="99FF99"/>
          </w:tcPr>
          <w:p w14:paraId="15C0E2D7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3CB16F7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655E67F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35FDF2" wp14:editId="555C2E3D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75565</wp:posOffset>
                      </wp:positionV>
                      <wp:extent cx="142875" cy="133350"/>
                      <wp:effectExtent l="0" t="0" r="28575" b="1905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7A6BF" id="Rettangolo 17" o:spid="_x0000_s1026" style="position:absolute;margin-left:43.55pt;margin-top:5.95pt;width:11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" fillcolor="white [3212]" strokecolor="black [3213]" strokeweight="2pt"/>
                  </w:pict>
                </mc:Fallback>
              </mc:AlternateContent>
            </w:r>
          </w:p>
          <w:p w14:paraId="38786E8E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6C0355E" w14:textId="77777777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shd w:val="clear" w:color="auto" w:fill="99FF99"/>
            <w:vAlign w:val="center"/>
          </w:tcPr>
          <w:p w14:paraId="5DC9F808" w14:textId="33906D5C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</w:rPr>
              <w:t>Intervento “A”</w:t>
            </w:r>
          </w:p>
          <w:p w14:paraId="283D318F" w14:textId="77777777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Cs/>
              </w:rPr>
              <w:t>Percorsi di formazione per ilo potenziamento delle competenze linguistiche degli studenti</w:t>
            </w:r>
          </w:p>
        </w:tc>
        <w:tc>
          <w:tcPr>
            <w:tcW w:w="1838" w:type="dxa"/>
            <w:shd w:val="clear" w:color="auto" w:fill="99FF99"/>
            <w:vAlign w:val="center"/>
          </w:tcPr>
          <w:p w14:paraId="4EA30EF1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Docente Esperto</w:t>
            </w:r>
          </w:p>
        </w:tc>
        <w:tc>
          <w:tcPr>
            <w:tcW w:w="3402" w:type="dxa"/>
            <w:shd w:val="clear" w:color="auto" w:fill="99FF99"/>
            <w:vAlign w:val="center"/>
          </w:tcPr>
          <w:p w14:paraId="60812524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10 ore ciascuna per </w:t>
            </w:r>
            <w:proofErr w:type="spellStart"/>
            <w:r w:rsidRPr="00A9415A">
              <w:rPr>
                <w:rFonts w:ascii="Calibri" w:hAnsi="Calibri" w:cs="Calibri"/>
              </w:rPr>
              <w:t>max</w:t>
            </w:r>
            <w:proofErr w:type="spellEnd"/>
            <w:r w:rsidRPr="00A9415A">
              <w:rPr>
                <w:rFonts w:ascii="Calibri" w:hAnsi="Calibri" w:cs="Calibri"/>
              </w:rPr>
              <w:t xml:space="preserve"> 6 edizioni </w:t>
            </w:r>
          </w:p>
          <w:p w14:paraId="557ABE01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  <w:p w14:paraId="60D803BA" w14:textId="77777777" w:rsidR="003E4B5A" w:rsidRPr="00A9415A" w:rsidRDefault="003E4B5A" w:rsidP="003E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24-29 giugno 2024 (prima edizione)</w:t>
            </w:r>
          </w:p>
          <w:p w14:paraId="5A13EED4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Settembre 2024 (seconda edizione prima dell’inizio della scuola)</w:t>
            </w:r>
          </w:p>
          <w:p w14:paraId="49BE294F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proofErr w:type="spellStart"/>
            <w:r w:rsidRPr="00A9415A">
              <w:rPr>
                <w:rFonts w:ascii="Calibri" w:hAnsi="Calibri" w:cs="Calibri"/>
              </w:rPr>
              <w:t>a.s.</w:t>
            </w:r>
            <w:proofErr w:type="spellEnd"/>
            <w:r w:rsidRPr="00A9415A">
              <w:rPr>
                <w:rFonts w:ascii="Calibri" w:hAnsi="Calibri" w:cs="Calibri"/>
              </w:rPr>
              <w:t xml:space="preserve"> 2023-2024:</w:t>
            </w:r>
          </w:p>
          <w:p w14:paraId="1F43A3ED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  <w:p w14:paraId="00F487FA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INGLESE</w:t>
            </w:r>
          </w:p>
          <w:p w14:paraId="4011433C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 Classi prime </w:t>
            </w:r>
          </w:p>
          <w:p w14:paraId="714D1E3A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lastRenderedPageBreak/>
              <w:t xml:space="preserve">Classi seconde </w:t>
            </w:r>
          </w:p>
          <w:p w14:paraId="368D7CAD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3E4B5A" w:rsidRPr="00A238D0" w14:paraId="01FC4092" w14:textId="77777777" w:rsidTr="001B0736">
        <w:trPr>
          <w:jc w:val="center"/>
        </w:trPr>
        <w:tc>
          <w:tcPr>
            <w:tcW w:w="2263" w:type="dxa"/>
            <w:shd w:val="clear" w:color="auto" w:fill="99FF99"/>
          </w:tcPr>
          <w:p w14:paraId="4C66C7C8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E0B1388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9F91403" w14:textId="77777777" w:rsidR="00A9415A" w:rsidRPr="00A9415A" w:rsidRDefault="00A9415A" w:rsidP="00A9415A">
            <w:pPr>
              <w:pStyle w:val="Paragrafoelenco"/>
              <w:ind w:left="7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3817521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15984F" wp14:editId="0580C507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75565</wp:posOffset>
                      </wp:positionV>
                      <wp:extent cx="142875" cy="133350"/>
                      <wp:effectExtent l="0" t="0" r="28575" b="1905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FB168" id="Rettangolo 18" o:spid="_x0000_s1026" style="position:absolute;margin-left:43.55pt;margin-top:5.95pt;width:11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" fillcolor="white [3212]" strokecolor="black [3213]" strokeweight="2pt"/>
                  </w:pict>
                </mc:Fallback>
              </mc:AlternateContent>
            </w:r>
          </w:p>
          <w:p w14:paraId="28775C1D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2F04689" w14:textId="77777777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shd w:val="clear" w:color="auto" w:fill="99FF99"/>
            <w:vAlign w:val="center"/>
          </w:tcPr>
          <w:p w14:paraId="68FEA822" w14:textId="56CC33E9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</w:rPr>
              <w:t>Intervento “A”</w:t>
            </w:r>
          </w:p>
          <w:p w14:paraId="0C85109A" w14:textId="77777777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Cs/>
              </w:rPr>
              <w:t>Percorsi di formazione per ilo potenziamento delle competenze linguistiche degli studenti</w:t>
            </w:r>
          </w:p>
        </w:tc>
        <w:tc>
          <w:tcPr>
            <w:tcW w:w="1838" w:type="dxa"/>
            <w:shd w:val="clear" w:color="auto" w:fill="99FF99"/>
            <w:vAlign w:val="center"/>
          </w:tcPr>
          <w:p w14:paraId="67DA8BCE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proofErr w:type="gramStart"/>
            <w:r w:rsidRPr="00A9415A">
              <w:rPr>
                <w:rFonts w:ascii="Calibri" w:hAnsi="Calibri" w:cs="Calibri"/>
              </w:rPr>
              <w:t>tutor</w:t>
            </w:r>
            <w:proofErr w:type="gramEnd"/>
          </w:p>
        </w:tc>
        <w:tc>
          <w:tcPr>
            <w:tcW w:w="3402" w:type="dxa"/>
            <w:shd w:val="clear" w:color="auto" w:fill="99FF99"/>
            <w:vAlign w:val="center"/>
          </w:tcPr>
          <w:p w14:paraId="46324FF4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10 ore ciascuna per </w:t>
            </w:r>
            <w:proofErr w:type="spellStart"/>
            <w:r w:rsidRPr="00A9415A">
              <w:rPr>
                <w:rFonts w:ascii="Calibri" w:hAnsi="Calibri" w:cs="Calibri"/>
              </w:rPr>
              <w:t>max</w:t>
            </w:r>
            <w:proofErr w:type="spellEnd"/>
            <w:r w:rsidRPr="00A9415A">
              <w:rPr>
                <w:rFonts w:ascii="Calibri" w:hAnsi="Calibri" w:cs="Calibri"/>
              </w:rPr>
              <w:t xml:space="preserve"> 6 edizioni </w:t>
            </w:r>
          </w:p>
          <w:p w14:paraId="13320F9F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  <w:p w14:paraId="028E0149" w14:textId="77777777" w:rsidR="003E4B5A" w:rsidRPr="00A9415A" w:rsidRDefault="003E4B5A" w:rsidP="003E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24-29 giugno 2024 (prima edizione)</w:t>
            </w:r>
          </w:p>
          <w:p w14:paraId="1CD3FBAE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Settembre 2024 (seconda edizione prima dell’inizio della scuola)</w:t>
            </w:r>
          </w:p>
          <w:p w14:paraId="0B6AF17F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proofErr w:type="spellStart"/>
            <w:r w:rsidRPr="00A9415A">
              <w:rPr>
                <w:rFonts w:ascii="Calibri" w:hAnsi="Calibri" w:cs="Calibri"/>
              </w:rPr>
              <w:t>a.s.</w:t>
            </w:r>
            <w:proofErr w:type="spellEnd"/>
            <w:r w:rsidRPr="00A9415A">
              <w:rPr>
                <w:rFonts w:ascii="Calibri" w:hAnsi="Calibri" w:cs="Calibri"/>
              </w:rPr>
              <w:t xml:space="preserve"> 2023-2024:</w:t>
            </w:r>
          </w:p>
          <w:p w14:paraId="20BF50DB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  <w:p w14:paraId="668DB27B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INGLESE</w:t>
            </w:r>
          </w:p>
          <w:p w14:paraId="6504F91D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 Classi prime </w:t>
            </w:r>
          </w:p>
          <w:p w14:paraId="0AD5C4F9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Classi seconde </w:t>
            </w:r>
          </w:p>
          <w:p w14:paraId="45F24C77" w14:textId="77777777" w:rsidR="003E4B5A" w:rsidRPr="00A9415A" w:rsidRDefault="003E4B5A" w:rsidP="003E4B5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3E4B5A" w:rsidRPr="00A238D0" w14:paraId="569B494B" w14:textId="77777777" w:rsidTr="001B0736">
        <w:trPr>
          <w:jc w:val="center"/>
        </w:trPr>
        <w:tc>
          <w:tcPr>
            <w:tcW w:w="2263" w:type="dxa"/>
          </w:tcPr>
          <w:p w14:paraId="3813451B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DCF1630" w14:textId="77777777" w:rsidR="00A9415A" w:rsidRPr="00A9415A" w:rsidRDefault="00A9415A" w:rsidP="00A9415A">
            <w:pPr>
              <w:pStyle w:val="Paragrafoelenco"/>
              <w:ind w:left="7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C92E874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A01482" wp14:editId="793FA92C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75565</wp:posOffset>
                      </wp:positionV>
                      <wp:extent cx="142875" cy="133350"/>
                      <wp:effectExtent l="0" t="0" r="28575" b="19050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44872" id="Rettangolo 19" o:spid="_x0000_s1026" style="position:absolute;margin-left:43.55pt;margin-top:5.95pt;width:11.2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" fillcolor="white [3212]" strokecolor="black [3213]" strokeweight="2pt"/>
                  </w:pict>
                </mc:Fallback>
              </mc:AlternateContent>
            </w:r>
          </w:p>
          <w:p w14:paraId="2AECB31C" w14:textId="77777777" w:rsidR="00A9415A" w:rsidRPr="00A9415A" w:rsidRDefault="00A9415A" w:rsidP="00A941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B971073" w14:textId="77777777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4545E2E7" w14:textId="06CEEE42" w:rsidR="003E4B5A" w:rsidRPr="00A9415A" w:rsidRDefault="003E4B5A" w:rsidP="003E4B5A">
            <w:pPr>
              <w:rPr>
                <w:rFonts w:ascii="Calibri" w:hAnsi="Calibri" w:cs="Calibri"/>
                <w:b/>
                <w:bCs/>
              </w:rPr>
            </w:pPr>
            <w:r w:rsidRPr="00A9415A">
              <w:rPr>
                <w:rFonts w:ascii="Calibri" w:hAnsi="Calibri" w:cs="Calibri"/>
                <w:b/>
                <w:bCs/>
              </w:rPr>
              <w:t>Intervento "B"</w:t>
            </w:r>
          </w:p>
          <w:p w14:paraId="251E84CC" w14:textId="77777777" w:rsidR="003E4B5A" w:rsidRPr="00A9415A" w:rsidRDefault="003E4B5A" w:rsidP="003E4B5A">
            <w:pPr>
              <w:ind w:right="74"/>
              <w:jc w:val="both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 xml:space="preserve">Percorsi formativi annuali di lingua e metodologia per docenti: corsi annuali di formazione linguistica per docenti in servizio per acquisizione certificazione di livello B1, B2, C1, C2; </w:t>
            </w:r>
          </w:p>
        </w:tc>
        <w:tc>
          <w:tcPr>
            <w:tcW w:w="1838" w:type="dxa"/>
            <w:vAlign w:val="center"/>
          </w:tcPr>
          <w:p w14:paraId="1ED95E87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Formatore esperto in possesso di competenze documentate per l’insegnamento della lingua inglese</w:t>
            </w:r>
          </w:p>
        </w:tc>
        <w:tc>
          <w:tcPr>
            <w:tcW w:w="3402" w:type="dxa"/>
            <w:vAlign w:val="center"/>
          </w:tcPr>
          <w:p w14:paraId="140C2169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1 edizione da 20 ore B1</w:t>
            </w:r>
          </w:p>
          <w:p w14:paraId="306A6DBF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1 edizione da 20 ore B2</w:t>
            </w:r>
          </w:p>
          <w:p w14:paraId="7E00FF7D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  <w:r w:rsidRPr="00A9415A">
              <w:rPr>
                <w:rFonts w:ascii="Calibri" w:hAnsi="Calibri" w:cs="Calibri"/>
              </w:rPr>
              <w:t>1 edizione da 20 ore C1</w:t>
            </w:r>
          </w:p>
          <w:p w14:paraId="07566D14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  <w:p w14:paraId="19A345C0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  <w:p w14:paraId="27B7940B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  <w:p w14:paraId="48B733CD" w14:textId="77777777" w:rsidR="003E4B5A" w:rsidRPr="00A9415A" w:rsidRDefault="003E4B5A" w:rsidP="003E4B5A">
            <w:pPr>
              <w:ind w:right="74"/>
              <w:jc w:val="center"/>
              <w:rPr>
                <w:rFonts w:ascii="Calibri" w:hAnsi="Calibri" w:cs="Calibri"/>
              </w:rPr>
            </w:pPr>
          </w:p>
        </w:tc>
      </w:tr>
    </w:tbl>
    <w:p w14:paraId="1E57B364" w14:textId="77777777" w:rsidR="003E4B5A" w:rsidRPr="00C82249" w:rsidRDefault="003E4B5A" w:rsidP="003E4B5A">
      <w:pPr>
        <w:pStyle w:val="Titolo1"/>
        <w:spacing w:before="60"/>
        <w:ind w:right="-1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77B50A05" w14:textId="77777777" w:rsidR="00970D4F" w:rsidRPr="009832B0" w:rsidRDefault="00970D4F" w:rsidP="00970D4F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9832B0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9832B0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9832B0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774E56B4" w14:textId="77777777" w:rsidR="00970D4F" w:rsidRPr="009832B0" w:rsidRDefault="00970D4F" w:rsidP="00970D4F">
      <w:pPr>
        <w:pStyle w:val="sche3"/>
        <w:numPr>
          <w:ilvl w:val="0"/>
          <w:numId w:val="1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proofErr w:type="gramStart"/>
      <w:r w:rsidRPr="009832B0">
        <w:rPr>
          <w:rFonts w:ascii="Calibri" w:hAnsi="Calibri" w:cs="Calibri"/>
          <w:sz w:val="24"/>
          <w:szCs w:val="24"/>
          <w:lang w:val="it-IT"/>
        </w:rPr>
        <w:t>che</w:t>
      </w:r>
      <w:proofErr w:type="gramEnd"/>
      <w:r w:rsidRPr="009832B0">
        <w:rPr>
          <w:rFonts w:ascii="Calibri" w:hAnsi="Calibri" w:cs="Calibri"/>
          <w:sz w:val="24"/>
          <w:szCs w:val="24"/>
          <w:lang w:val="it-IT"/>
        </w:rPr>
        <w:t xml:space="preserve"> i recapiti presso i quali si intendono ricevere le comunicazioni sono i seguenti:</w:t>
      </w:r>
    </w:p>
    <w:p w14:paraId="13611F05" w14:textId="77777777" w:rsidR="00970D4F" w:rsidRPr="009832B0" w:rsidRDefault="00970D4F" w:rsidP="00970D4F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proofErr w:type="gramStart"/>
      <w:r w:rsidRPr="009832B0">
        <w:rPr>
          <w:rFonts w:ascii="Calibri" w:hAnsi="Calibri" w:cs="Calibri"/>
          <w:sz w:val="24"/>
          <w:szCs w:val="24"/>
          <w:lang w:val="it-IT"/>
        </w:rPr>
        <w:t>residenza</w:t>
      </w:r>
      <w:proofErr w:type="gramEnd"/>
      <w:r w:rsidRPr="009832B0">
        <w:rPr>
          <w:rFonts w:ascii="Calibri" w:hAnsi="Calibri" w:cs="Calibri"/>
          <w:sz w:val="24"/>
          <w:szCs w:val="24"/>
          <w:lang w:val="it-IT"/>
        </w:rPr>
        <w:t>: _____________________________________________________________</w:t>
      </w:r>
    </w:p>
    <w:p w14:paraId="0FEFBE63" w14:textId="77777777" w:rsidR="00970D4F" w:rsidRPr="009832B0" w:rsidRDefault="00970D4F" w:rsidP="00970D4F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proofErr w:type="gramStart"/>
      <w:r w:rsidRPr="009832B0">
        <w:rPr>
          <w:rFonts w:ascii="Calibri" w:hAnsi="Calibri" w:cs="Calibri"/>
          <w:sz w:val="24"/>
          <w:szCs w:val="24"/>
          <w:lang w:val="it-IT"/>
        </w:rPr>
        <w:t>indirizzo</w:t>
      </w:r>
      <w:proofErr w:type="gramEnd"/>
      <w:r w:rsidRPr="009832B0">
        <w:rPr>
          <w:rFonts w:ascii="Calibri" w:hAnsi="Calibri" w:cs="Calibri"/>
          <w:sz w:val="24"/>
          <w:szCs w:val="24"/>
          <w:lang w:val="it-IT"/>
        </w:rPr>
        <w:t xml:space="preserve"> posta elettronica ordinaria: ________________________________________</w:t>
      </w:r>
    </w:p>
    <w:p w14:paraId="7B679EF3" w14:textId="77777777" w:rsidR="00970D4F" w:rsidRPr="009832B0" w:rsidRDefault="00970D4F" w:rsidP="00970D4F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9832B0">
        <w:rPr>
          <w:rFonts w:ascii="Calibri" w:hAnsi="Calibri" w:cs="Calibri"/>
          <w:sz w:val="24"/>
          <w:szCs w:val="24"/>
          <w:lang w:val="it-IT"/>
        </w:rPr>
        <w:t>indirizzo</w:t>
      </w:r>
      <w:proofErr w:type="gramEnd"/>
      <w:r w:rsidRPr="009832B0">
        <w:rPr>
          <w:rFonts w:ascii="Calibri" w:hAnsi="Calibri" w:cs="Calibri"/>
          <w:sz w:val="24"/>
          <w:szCs w:val="24"/>
          <w:lang w:val="it-IT"/>
        </w:rPr>
        <w:t xml:space="preserve"> posta elettronica certificata (PEC): __________________________________</w:t>
      </w:r>
    </w:p>
    <w:p w14:paraId="5149B8F4" w14:textId="77777777" w:rsidR="00970D4F" w:rsidRPr="009832B0" w:rsidRDefault="00970D4F" w:rsidP="00970D4F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proofErr w:type="gramStart"/>
      <w:r w:rsidRPr="009832B0">
        <w:rPr>
          <w:rFonts w:ascii="Calibri" w:hAnsi="Calibri" w:cs="Calibri"/>
          <w:sz w:val="24"/>
          <w:szCs w:val="24"/>
          <w:lang w:val="it-IT"/>
        </w:rPr>
        <w:t>numero</w:t>
      </w:r>
      <w:proofErr w:type="gramEnd"/>
      <w:r w:rsidRPr="009832B0">
        <w:rPr>
          <w:rFonts w:ascii="Calibri" w:hAnsi="Calibri" w:cs="Calibri"/>
          <w:sz w:val="24"/>
          <w:szCs w:val="24"/>
          <w:lang w:val="it-IT"/>
        </w:rPr>
        <w:t xml:space="preserve"> di telefono: _____________________________________________________,</w:t>
      </w:r>
    </w:p>
    <w:p w14:paraId="1449390B" w14:textId="77777777" w:rsidR="00970D4F" w:rsidRPr="009832B0" w:rsidRDefault="00970D4F" w:rsidP="00970D4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9832B0">
        <w:rPr>
          <w:rFonts w:ascii="Calibri" w:hAnsi="Calibri" w:cs="Calibri"/>
          <w:sz w:val="24"/>
          <w:szCs w:val="24"/>
          <w:lang w:val="it-IT"/>
        </w:rPr>
        <w:t>autorizzando</w:t>
      </w:r>
      <w:proofErr w:type="gramEnd"/>
      <w:r w:rsidRPr="009832B0">
        <w:rPr>
          <w:rFonts w:ascii="Calibri" w:hAnsi="Calibri" w:cs="Calibri"/>
          <w:sz w:val="24"/>
          <w:szCs w:val="24"/>
          <w:lang w:val="it-IT"/>
        </w:rPr>
        <w:t xml:space="preserve"> espressamente l’Istituzione scolastica all’utilizzo dei suddetti mezzi per effettuare le comunicazioni;</w:t>
      </w:r>
    </w:p>
    <w:p w14:paraId="581E0AA6" w14:textId="77777777" w:rsidR="00970D4F" w:rsidRPr="009832B0" w:rsidRDefault="00970D4F" w:rsidP="00970D4F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proofErr w:type="gramStart"/>
      <w:r w:rsidRPr="009832B0">
        <w:rPr>
          <w:rFonts w:ascii="Calibri" w:hAnsi="Calibri" w:cs="Calibri"/>
        </w:rPr>
        <w:t>di</w:t>
      </w:r>
      <w:proofErr w:type="gramEnd"/>
      <w:r w:rsidRPr="009832B0">
        <w:rPr>
          <w:rFonts w:ascii="Calibri" w:hAnsi="Calibri" w:cs="Calibri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38B703A" w14:textId="77777777" w:rsidR="00970D4F" w:rsidRPr="009832B0" w:rsidRDefault="00970D4F" w:rsidP="00970D4F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proofErr w:type="gramStart"/>
      <w:r w:rsidRPr="009832B0">
        <w:rPr>
          <w:rFonts w:ascii="Calibri" w:hAnsi="Calibri" w:cs="Calibri"/>
        </w:rPr>
        <w:t>di</w:t>
      </w:r>
      <w:proofErr w:type="gramEnd"/>
      <w:r w:rsidRPr="009832B0">
        <w:rPr>
          <w:rFonts w:ascii="Calibri" w:hAnsi="Calibri" w:cs="Calibri"/>
        </w:rPr>
        <w:t xml:space="preserve"> aver preso visione del Decreto e dell’Avviso e di accettare tutte le condizioni ivi contenute;</w:t>
      </w:r>
    </w:p>
    <w:p w14:paraId="675D2674" w14:textId="77777777" w:rsidR="00970D4F" w:rsidRPr="009832B0" w:rsidRDefault="00970D4F" w:rsidP="00970D4F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proofErr w:type="gramStart"/>
      <w:r w:rsidRPr="009832B0">
        <w:rPr>
          <w:rFonts w:ascii="Calibri" w:hAnsi="Calibri" w:cs="Calibri"/>
        </w:rPr>
        <w:t>di</w:t>
      </w:r>
      <w:proofErr w:type="gramEnd"/>
      <w:r w:rsidRPr="009832B0">
        <w:rPr>
          <w:rFonts w:ascii="Calibri" w:hAnsi="Calibri" w:cs="Calibri"/>
        </w:rPr>
        <w:t xml:space="preserve"> aver preso visione dell’informativa relativa alla privacy presente nell’avviso;</w:t>
      </w:r>
    </w:p>
    <w:p w14:paraId="7B99119E" w14:textId="77777777" w:rsidR="00970D4F" w:rsidRPr="009832B0" w:rsidRDefault="00970D4F" w:rsidP="00970D4F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libri" w:hAnsi="Calibri" w:cs="Calibri"/>
        </w:rPr>
      </w:pPr>
      <w:proofErr w:type="gramStart"/>
      <w:r w:rsidRPr="009832B0">
        <w:rPr>
          <w:rFonts w:ascii="Calibri" w:hAnsi="Calibri" w:cs="Calibri"/>
        </w:rPr>
        <w:t>di</w:t>
      </w:r>
      <w:proofErr w:type="gramEnd"/>
      <w:r w:rsidRPr="009832B0">
        <w:rPr>
          <w:rFonts w:ascii="Calibri" w:hAnsi="Calibri" w:cs="Calibri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A45E6AA" w14:textId="77777777" w:rsidR="00970D4F" w:rsidRPr="009832B0" w:rsidRDefault="00970D4F" w:rsidP="00970D4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9832B0">
        <w:rPr>
          <w:rFonts w:ascii="Calibri" w:hAnsi="Calibri" w:cs="Calibri"/>
          <w:sz w:val="24"/>
          <w:szCs w:val="24"/>
        </w:rPr>
        <w:t xml:space="preserve">Ai fini della partecipazione alla procedura in oggetto, il/la sottoscritto/a </w:t>
      </w:r>
    </w:p>
    <w:p w14:paraId="26AEE2CC" w14:textId="77777777" w:rsidR="00970D4F" w:rsidRPr="009832B0" w:rsidRDefault="00970D4F" w:rsidP="00970D4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32B0">
        <w:rPr>
          <w:rFonts w:ascii="Calibri" w:hAnsi="Calibri" w:cs="Calibri"/>
          <w:b/>
          <w:bCs/>
          <w:sz w:val="24"/>
          <w:szCs w:val="24"/>
        </w:rPr>
        <w:t>DICHIARA ALTRESÌ</w:t>
      </w:r>
    </w:p>
    <w:p w14:paraId="1E3F7A30" w14:textId="77777777" w:rsidR="00970D4F" w:rsidRPr="009832B0" w:rsidRDefault="00970D4F" w:rsidP="00970D4F">
      <w:pPr>
        <w:tabs>
          <w:tab w:val="left" w:pos="426"/>
        </w:tabs>
        <w:spacing w:before="120" w:after="120" w:line="276" w:lineRule="auto"/>
        <w:rPr>
          <w:rFonts w:ascii="Calibri" w:hAnsi="Calibri" w:cs="Calibri"/>
          <w:bCs/>
          <w:sz w:val="24"/>
          <w:szCs w:val="24"/>
        </w:rPr>
      </w:pPr>
      <w:proofErr w:type="gramStart"/>
      <w:r w:rsidRPr="009832B0">
        <w:rPr>
          <w:rFonts w:ascii="Calibri" w:hAnsi="Calibri" w:cs="Calibri"/>
          <w:bCs/>
          <w:sz w:val="24"/>
          <w:szCs w:val="24"/>
        </w:rPr>
        <w:t>di</w:t>
      </w:r>
      <w:proofErr w:type="gramEnd"/>
      <w:r w:rsidRPr="009832B0">
        <w:rPr>
          <w:rFonts w:ascii="Calibri" w:hAnsi="Calibri" w:cs="Calibri"/>
          <w:bCs/>
          <w:sz w:val="24"/>
          <w:szCs w:val="24"/>
        </w:rPr>
        <w:t xml:space="preserve"> possedere i requisiti di ammissione alla selezione in oggetto di cui all’Avviso e, nello specifico, di: </w:t>
      </w:r>
    </w:p>
    <w:p w14:paraId="043F4142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9832B0">
        <w:rPr>
          <w:rFonts w:cs="Calibri"/>
          <w:sz w:val="24"/>
          <w:szCs w:val="24"/>
        </w:rPr>
        <w:t>avere</w:t>
      </w:r>
      <w:proofErr w:type="gramEnd"/>
      <w:r w:rsidRPr="009832B0">
        <w:rPr>
          <w:rFonts w:cs="Calibri"/>
          <w:sz w:val="24"/>
          <w:szCs w:val="24"/>
        </w:rPr>
        <w:t xml:space="preserve"> la cittadinanza italiana o di uno degli Stati membri dell’Unione europea; </w:t>
      </w:r>
    </w:p>
    <w:p w14:paraId="09B72ED6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9832B0">
        <w:rPr>
          <w:rFonts w:cs="Calibri"/>
          <w:sz w:val="24"/>
          <w:szCs w:val="24"/>
        </w:rPr>
        <w:lastRenderedPageBreak/>
        <w:t>avere</w:t>
      </w:r>
      <w:proofErr w:type="gramEnd"/>
      <w:r w:rsidRPr="009832B0">
        <w:rPr>
          <w:rFonts w:cs="Calibri"/>
          <w:sz w:val="24"/>
          <w:szCs w:val="24"/>
        </w:rPr>
        <w:t xml:space="preserve"> il godimento dei diritti civili e politici; </w:t>
      </w:r>
    </w:p>
    <w:p w14:paraId="538C8183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9832B0">
        <w:rPr>
          <w:rFonts w:cs="Calibri"/>
          <w:sz w:val="24"/>
          <w:szCs w:val="24"/>
        </w:rPr>
        <w:t>non</w:t>
      </w:r>
      <w:proofErr w:type="gramEnd"/>
      <w:r w:rsidRPr="009832B0">
        <w:rPr>
          <w:rFonts w:cs="Calibri"/>
          <w:sz w:val="24"/>
          <w:szCs w:val="24"/>
        </w:rPr>
        <w:t xml:space="preserve"> essere stato escluso/a dall’elettorato politico attivo;</w:t>
      </w:r>
    </w:p>
    <w:p w14:paraId="50515A27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9832B0">
        <w:rPr>
          <w:rFonts w:cs="Calibri"/>
          <w:sz w:val="24"/>
          <w:szCs w:val="24"/>
        </w:rPr>
        <w:t>possedere</w:t>
      </w:r>
      <w:proofErr w:type="gramEnd"/>
      <w:r w:rsidRPr="009832B0">
        <w:rPr>
          <w:rFonts w:cs="Calibri"/>
          <w:sz w:val="24"/>
          <w:szCs w:val="24"/>
        </w:rPr>
        <w:t xml:space="preserve"> l’idoneità fisica allo svolgimento delle funzioni cui la presente procedura di selezione si riferisce;</w:t>
      </w:r>
    </w:p>
    <w:p w14:paraId="5BFC62A8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9832B0">
        <w:rPr>
          <w:rFonts w:cs="Calibri"/>
          <w:sz w:val="24"/>
          <w:szCs w:val="24"/>
        </w:rPr>
        <w:t>non</w:t>
      </w:r>
      <w:proofErr w:type="gramEnd"/>
      <w:r w:rsidRPr="009832B0">
        <w:rPr>
          <w:rFonts w:cs="Calibri"/>
          <w:sz w:val="24"/>
          <w:szCs w:val="24"/>
        </w:rPr>
        <w:t xml:space="preserve"> aver riportato condanne penali e di non essere destinatario/a di provvedimenti che riguardano </w:t>
      </w:r>
      <w:bookmarkStart w:id="6" w:name="_GoBack"/>
      <w:bookmarkEnd w:id="6"/>
      <w:r w:rsidRPr="009832B0">
        <w:rPr>
          <w:rFonts w:cs="Calibri"/>
          <w:sz w:val="24"/>
          <w:szCs w:val="24"/>
        </w:rPr>
        <w:t xml:space="preserve">l’applicazione di misure di prevenzione, di decisioni civili e di provvedimenti amministrativi iscritti nel casellario giudiziale; </w:t>
      </w:r>
    </w:p>
    <w:p w14:paraId="7C61B4B9" w14:textId="028CF256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9832B0">
        <w:rPr>
          <w:rFonts w:cs="Calibri"/>
          <w:sz w:val="24"/>
          <w:szCs w:val="24"/>
        </w:rPr>
        <w:t>non</w:t>
      </w:r>
      <w:proofErr w:type="gramEnd"/>
      <w:r w:rsidRPr="009832B0">
        <w:rPr>
          <w:rFonts w:cs="Calibri"/>
          <w:sz w:val="24"/>
          <w:szCs w:val="24"/>
        </w:rPr>
        <w:t xml:space="preserve"> essere sottoposto/a </w:t>
      </w:r>
      <w:proofErr w:type="spellStart"/>
      <w:r w:rsidRPr="009832B0">
        <w:rPr>
          <w:rFonts w:cs="Calibri"/>
          <w:sz w:val="24"/>
          <w:szCs w:val="24"/>
        </w:rPr>
        <w:t>a</w:t>
      </w:r>
      <w:proofErr w:type="spellEnd"/>
      <w:r w:rsidRPr="009832B0">
        <w:rPr>
          <w:rFonts w:cs="Calibri"/>
          <w:sz w:val="24"/>
          <w:szCs w:val="24"/>
        </w:rPr>
        <w:t xml:space="preserve"> procedimenti penali ; </w:t>
      </w:r>
    </w:p>
    <w:p w14:paraId="4B5F1A69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9832B0">
        <w:rPr>
          <w:rFonts w:cs="Calibri"/>
          <w:sz w:val="24"/>
          <w:szCs w:val="24"/>
        </w:rPr>
        <w:t>non</w:t>
      </w:r>
      <w:proofErr w:type="gramEnd"/>
      <w:r w:rsidRPr="009832B0">
        <w:rPr>
          <w:rFonts w:cs="Calibri"/>
          <w:sz w:val="24"/>
          <w:szCs w:val="24"/>
        </w:rPr>
        <w:t xml:space="preserve"> essere stato/a destituito/a o dispensato/a dall’impiego presso una Pubblica Amministrazione;</w:t>
      </w:r>
    </w:p>
    <w:p w14:paraId="1A851C11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9832B0">
        <w:rPr>
          <w:rFonts w:cs="Calibri"/>
          <w:sz w:val="24"/>
          <w:szCs w:val="24"/>
        </w:rPr>
        <w:t>non</w:t>
      </w:r>
      <w:proofErr w:type="gramEnd"/>
      <w:r w:rsidRPr="009832B0">
        <w:rPr>
          <w:rFonts w:cs="Calibri"/>
          <w:sz w:val="24"/>
          <w:szCs w:val="24"/>
        </w:rPr>
        <w:t xml:space="preserve"> essere stato/</w:t>
      </w:r>
      <w:proofErr w:type="spellStart"/>
      <w:r w:rsidRPr="009832B0">
        <w:rPr>
          <w:rFonts w:cs="Calibri"/>
          <w:sz w:val="24"/>
          <w:szCs w:val="24"/>
        </w:rPr>
        <w:t>a</w:t>
      </w:r>
      <w:proofErr w:type="spellEnd"/>
      <w:r w:rsidRPr="009832B0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7F927D8E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9832B0">
        <w:rPr>
          <w:rFonts w:cs="Calibri"/>
          <w:sz w:val="24"/>
          <w:szCs w:val="24"/>
        </w:rPr>
        <w:t>non</w:t>
      </w:r>
      <w:proofErr w:type="gramEnd"/>
      <w:r w:rsidRPr="009832B0">
        <w:rPr>
          <w:rFonts w:cs="Calibri"/>
          <w:sz w:val="24"/>
          <w:szCs w:val="24"/>
        </w:rPr>
        <w:t xml:space="preserve"> trovarsi in situazione di incompatibilità, ai sensi di quanto previsto dal d.lgs. n. 39/2013 e dall’art. 53, del d.lgs. n. 165/2001; </w:t>
      </w:r>
    </w:p>
    <w:p w14:paraId="31E7B86F" w14:textId="77777777" w:rsidR="00970D4F" w:rsidRPr="009832B0" w:rsidRDefault="00970D4F" w:rsidP="00970D4F">
      <w:pPr>
        <w:pStyle w:val="Comma"/>
        <w:numPr>
          <w:ilvl w:val="1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9832B0">
        <w:rPr>
          <w:rFonts w:cs="Calibri"/>
          <w:sz w:val="24"/>
          <w:szCs w:val="24"/>
        </w:rPr>
        <w:t>ovvero</w:t>
      </w:r>
      <w:proofErr w:type="gramEnd"/>
      <w:r w:rsidRPr="009832B0">
        <w:rPr>
          <w:rFonts w:cs="Calibri"/>
          <w:sz w:val="24"/>
          <w:szCs w:val="24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219B39F1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7" w:name="_Hlk107862731"/>
      <w:proofErr w:type="gramStart"/>
      <w:r w:rsidRPr="009832B0">
        <w:rPr>
          <w:rFonts w:cs="Calibri"/>
          <w:sz w:val="24"/>
          <w:szCs w:val="24"/>
        </w:rPr>
        <w:t>non</w:t>
      </w:r>
      <w:proofErr w:type="gramEnd"/>
      <w:r w:rsidRPr="009832B0">
        <w:rPr>
          <w:rFonts w:cs="Calibri"/>
          <w:sz w:val="24"/>
          <w:szCs w:val="24"/>
        </w:rPr>
        <w:t xml:space="preserve"> trovarsi in situazioni di conflitto di interessi, anche potenziale, ai sensi dell’art. 53, comma 14, del d.lgs. n. 165/2001, che possano interferire con l’esercizio dell’incarico;</w:t>
      </w:r>
    </w:p>
    <w:bookmarkEnd w:id="7"/>
    <w:p w14:paraId="23DED97B" w14:textId="77777777" w:rsidR="007A0399" w:rsidRDefault="007A0399" w:rsidP="007A0399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65C6E">
        <w:rPr>
          <w:rFonts w:ascii="Calibri" w:hAnsi="Calibri" w:cs="Calibri"/>
          <w:sz w:val="22"/>
          <w:szCs w:val="22"/>
        </w:rPr>
        <w:t xml:space="preserve">Si allega alla presente </w:t>
      </w:r>
      <w:r w:rsidRPr="00F65C6E">
        <w:rPr>
          <w:rFonts w:ascii="Calibri" w:hAnsi="Calibri" w:cs="Calibri"/>
          <w:i/>
          <w:iCs/>
          <w:sz w:val="22"/>
          <w:szCs w:val="22"/>
        </w:rPr>
        <w:t>curriculum vitae</w:t>
      </w:r>
      <w:r w:rsidRPr="00F65C6E">
        <w:rPr>
          <w:rFonts w:ascii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</w:t>
      </w:r>
      <w:r w:rsidRPr="000B4D27">
        <w:rPr>
          <w:rFonts w:ascii="Calibri" w:hAnsi="Calibri" w:cs="Calibri"/>
          <w:sz w:val="22"/>
          <w:szCs w:val="22"/>
        </w:rPr>
        <w:t>[</w:t>
      </w:r>
      <w:r w:rsidRPr="000B4D27">
        <w:rPr>
          <w:rFonts w:ascii="Calibri" w:hAnsi="Calibri" w:cs="Calibri"/>
          <w:i/>
          <w:iCs/>
          <w:sz w:val="22"/>
          <w:szCs w:val="22"/>
        </w:rPr>
        <w:t>eventuale, ove il presente documento non sia sottoscritto digitalmente</w:t>
      </w:r>
      <w:r w:rsidRPr="000B4D27">
        <w:rPr>
          <w:rFonts w:ascii="Calibri" w:hAnsi="Calibri" w:cs="Calibri"/>
          <w:sz w:val="22"/>
          <w:szCs w:val="22"/>
        </w:rPr>
        <w:t>]</w:t>
      </w:r>
      <w:r w:rsidRPr="000B4D2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B4D27">
        <w:rPr>
          <w:rFonts w:ascii="Calibri" w:hAnsi="Calibri" w:cs="Calibri"/>
          <w:sz w:val="22"/>
          <w:szCs w:val="22"/>
        </w:rPr>
        <w:t>nonché fotocopia del documento di identità in corso di validità</w:t>
      </w:r>
      <w:r w:rsidRPr="00F65C6E">
        <w:rPr>
          <w:rFonts w:ascii="Calibri" w:hAnsi="Calibri" w:cs="Calibri"/>
          <w:sz w:val="22"/>
          <w:szCs w:val="22"/>
        </w:rPr>
        <w:t>.</w:t>
      </w:r>
    </w:p>
    <w:p w14:paraId="27C3059D" w14:textId="77777777" w:rsidR="00A238D0" w:rsidRPr="00F65C6E" w:rsidRDefault="00A238D0" w:rsidP="007A0399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70D4F" w:rsidRPr="009832B0" w14:paraId="2958D578" w14:textId="77777777" w:rsidTr="00497F89">
        <w:tc>
          <w:tcPr>
            <w:tcW w:w="4814" w:type="dxa"/>
            <w:shd w:val="clear" w:color="auto" w:fill="auto"/>
          </w:tcPr>
          <w:p w14:paraId="13D3AA4A" w14:textId="77777777" w:rsidR="00970D4F" w:rsidRPr="009832B0" w:rsidRDefault="00970D4F" w:rsidP="00497F89">
            <w:pPr>
              <w:spacing w:before="120" w:after="12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832B0">
              <w:rPr>
                <w:rFonts w:ascii="Calibri" w:hAnsi="Calibr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3A389FD7" w14:textId="77777777" w:rsidR="00970D4F" w:rsidRPr="009832B0" w:rsidRDefault="00970D4F" w:rsidP="00497F89">
            <w:pPr>
              <w:spacing w:before="120" w:after="12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832B0">
              <w:rPr>
                <w:rFonts w:ascii="Calibri" w:hAnsi="Calibri" w:cs="Calibri"/>
                <w:sz w:val="24"/>
                <w:szCs w:val="24"/>
              </w:rPr>
              <w:t>Firma del Partecipante</w:t>
            </w:r>
          </w:p>
        </w:tc>
      </w:tr>
    </w:tbl>
    <w:p w14:paraId="791C9EFA" w14:textId="4EC3459C" w:rsidR="00986DCC" w:rsidRPr="003E4B5A" w:rsidRDefault="00A238D0" w:rsidP="003E4B5A">
      <w:pPr>
        <w:tabs>
          <w:tab w:val="left" w:pos="7073"/>
        </w:tabs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_____________________                                        ______________________________</w:t>
      </w:r>
    </w:p>
    <w:sectPr w:rsidR="00986DCC" w:rsidRPr="003E4B5A" w:rsidSect="00986DCC">
      <w:footerReference w:type="even" r:id="rId12"/>
      <w:footerReference w:type="default" r:id="rId13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3323E" w14:textId="77777777" w:rsidR="00EF25F9" w:rsidRDefault="00EF25F9">
      <w:r>
        <w:separator/>
      </w:r>
    </w:p>
  </w:endnote>
  <w:endnote w:type="continuationSeparator" w:id="0">
    <w:p w14:paraId="0809A9BC" w14:textId="77777777" w:rsidR="00EF25F9" w:rsidRDefault="00EF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320A78" w:rsidRDefault="00320A7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20A78" w:rsidRDefault="00320A78">
    <w:pPr>
      <w:pStyle w:val="Pidipagina"/>
    </w:pPr>
  </w:p>
  <w:p w14:paraId="055F06A6" w14:textId="77777777" w:rsidR="00320A78" w:rsidRDefault="00320A78"/>
  <w:p w14:paraId="7982F905" w14:textId="77777777" w:rsidR="00320A78" w:rsidRDefault="00320A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36F80B4C" w:rsidR="00320A78" w:rsidRDefault="00320A7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415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320A78" w:rsidRDefault="00320A78">
    <w:pPr>
      <w:pStyle w:val="Pidipagina"/>
    </w:pPr>
  </w:p>
  <w:p w14:paraId="17DE312E" w14:textId="77777777" w:rsidR="00320A78" w:rsidRDefault="00320A78"/>
  <w:p w14:paraId="2BBCCEC0" w14:textId="77777777" w:rsidR="00320A78" w:rsidRDefault="00320A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DAF4F" w14:textId="77777777" w:rsidR="00EF25F9" w:rsidRDefault="00EF25F9">
      <w:r>
        <w:separator/>
      </w:r>
    </w:p>
  </w:footnote>
  <w:footnote w:type="continuationSeparator" w:id="0">
    <w:p w14:paraId="0F689299" w14:textId="77777777" w:rsidR="00EF25F9" w:rsidRDefault="00EF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A2A55"/>
    <w:multiLevelType w:val="hybridMultilevel"/>
    <w:tmpl w:val="36AE12DA"/>
    <w:lvl w:ilvl="0" w:tplc="3BA8E54C">
      <w:numFmt w:val="bullet"/>
      <w:lvlText w:val="-"/>
      <w:lvlJc w:val="left"/>
      <w:pPr>
        <w:ind w:left="6738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8" w:hanging="360"/>
      </w:pPr>
      <w:rPr>
        <w:rFonts w:ascii="Wingdings" w:hAnsi="Wingdings" w:hint="default"/>
      </w:rPr>
    </w:lvl>
  </w:abstractNum>
  <w:abstractNum w:abstractNumId="10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1" w15:restartNumberingAfterBreak="0">
    <w:nsid w:val="1D9E6569"/>
    <w:multiLevelType w:val="hybridMultilevel"/>
    <w:tmpl w:val="6E24E7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8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9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0" w15:restartNumberingAfterBreak="0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1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2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3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2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10"/>
  </w:num>
  <w:num w:numId="4">
    <w:abstractNumId w:val="16"/>
  </w:num>
  <w:num w:numId="5">
    <w:abstractNumId w:val="17"/>
  </w:num>
  <w:num w:numId="6">
    <w:abstractNumId w:val="23"/>
  </w:num>
  <w:num w:numId="7">
    <w:abstractNumId w:val="21"/>
  </w:num>
  <w:num w:numId="8">
    <w:abstractNumId w:val="12"/>
  </w:num>
  <w:num w:numId="9">
    <w:abstractNumId w:val="15"/>
  </w:num>
  <w:num w:numId="10">
    <w:abstractNumId w:val="26"/>
  </w:num>
  <w:num w:numId="11">
    <w:abstractNumId w:val="27"/>
  </w:num>
  <w:num w:numId="12">
    <w:abstractNumId w:val="7"/>
  </w:num>
  <w:num w:numId="13">
    <w:abstractNumId w:val="24"/>
  </w:num>
  <w:num w:numId="14">
    <w:abstractNumId w:val="14"/>
  </w:num>
  <w:num w:numId="15">
    <w:abstractNumId w:val="13"/>
  </w:num>
  <w:num w:numId="16">
    <w:abstractNumId w:val="3"/>
    <w:lvlOverride w:ilvl="0">
      <w:startOverride w:val="1"/>
    </w:lvlOverride>
  </w:num>
  <w:num w:numId="17">
    <w:abstractNumId w:val="2"/>
  </w:num>
  <w:num w:numId="18">
    <w:abstractNumId w:val="6"/>
  </w:num>
  <w:num w:numId="19">
    <w:abstractNumId w:val="19"/>
  </w:num>
  <w:num w:numId="20">
    <w:abstractNumId w:val="3"/>
    <w:lvlOverride w:ilvl="0">
      <w:startOverride w:val="1"/>
    </w:lvlOverride>
  </w:num>
  <w:num w:numId="21">
    <w:abstractNumId w:val="8"/>
  </w:num>
  <w:num w:numId="22">
    <w:abstractNumId w:val="25"/>
  </w:num>
  <w:num w:numId="23">
    <w:abstractNumId w:val="20"/>
  </w:num>
  <w:num w:numId="24">
    <w:abstractNumId w:val="9"/>
  </w:num>
  <w:num w:numId="25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08F"/>
    <w:rsid w:val="00140B98"/>
    <w:rsid w:val="001451B9"/>
    <w:rsid w:val="001508F3"/>
    <w:rsid w:val="00154640"/>
    <w:rsid w:val="00154F0E"/>
    <w:rsid w:val="00156998"/>
    <w:rsid w:val="00157BF6"/>
    <w:rsid w:val="00160EA8"/>
    <w:rsid w:val="001622AF"/>
    <w:rsid w:val="00164BD8"/>
    <w:rsid w:val="00167C80"/>
    <w:rsid w:val="00170A54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0736"/>
    <w:rsid w:val="001B0D96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1D01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777FF"/>
    <w:rsid w:val="00282A21"/>
    <w:rsid w:val="00283408"/>
    <w:rsid w:val="002860BF"/>
    <w:rsid w:val="00286C40"/>
    <w:rsid w:val="0029126B"/>
    <w:rsid w:val="002913D4"/>
    <w:rsid w:val="0029332E"/>
    <w:rsid w:val="002943C2"/>
    <w:rsid w:val="00297481"/>
    <w:rsid w:val="002A014D"/>
    <w:rsid w:val="002A6748"/>
    <w:rsid w:val="002B0440"/>
    <w:rsid w:val="002B076A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0A78"/>
    <w:rsid w:val="00320C48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D4555"/>
    <w:rsid w:val="003E18F4"/>
    <w:rsid w:val="003E2DA4"/>
    <w:rsid w:val="003E2E35"/>
    <w:rsid w:val="003E4B5A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63CB"/>
    <w:rsid w:val="00597E09"/>
    <w:rsid w:val="005A1B7E"/>
    <w:rsid w:val="005A4B10"/>
    <w:rsid w:val="005A5AB6"/>
    <w:rsid w:val="005A7F30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49E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3CD4"/>
    <w:rsid w:val="006E46D4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3EC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4FBF"/>
    <w:rsid w:val="00786A42"/>
    <w:rsid w:val="0079013C"/>
    <w:rsid w:val="007927F5"/>
    <w:rsid w:val="00795494"/>
    <w:rsid w:val="00796D2C"/>
    <w:rsid w:val="007A0399"/>
    <w:rsid w:val="007A3EDB"/>
    <w:rsid w:val="007A7E81"/>
    <w:rsid w:val="007B4259"/>
    <w:rsid w:val="007B4C06"/>
    <w:rsid w:val="007B59D8"/>
    <w:rsid w:val="007C09AC"/>
    <w:rsid w:val="007C2269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5856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6737"/>
    <w:rsid w:val="00947939"/>
    <w:rsid w:val="00955B20"/>
    <w:rsid w:val="00956EC5"/>
    <w:rsid w:val="00964DE6"/>
    <w:rsid w:val="00966078"/>
    <w:rsid w:val="00970D4F"/>
    <w:rsid w:val="00971485"/>
    <w:rsid w:val="0097360E"/>
    <w:rsid w:val="00980B3C"/>
    <w:rsid w:val="009832B0"/>
    <w:rsid w:val="0098483C"/>
    <w:rsid w:val="00986B21"/>
    <w:rsid w:val="00986DCC"/>
    <w:rsid w:val="00990253"/>
    <w:rsid w:val="00990DB4"/>
    <w:rsid w:val="009944D6"/>
    <w:rsid w:val="009958CB"/>
    <w:rsid w:val="00995A80"/>
    <w:rsid w:val="00997C40"/>
    <w:rsid w:val="009A0D66"/>
    <w:rsid w:val="009B1EAA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D7B5D"/>
    <w:rsid w:val="009F0070"/>
    <w:rsid w:val="009F0ED6"/>
    <w:rsid w:val="009F1500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38D0"/>
    <w:rsid w:val="00A31FDE"/>
    <w:rsid w:val="00A32674"/>
    <w:rsid w:val="00A32D87"/>
    <w:rsid w:val="00A403C5"/>
    <w:rsid w:val="00A41940"/>
    <w:rsid w:val="00A41BEA"/>
    <w:rsid w:val="00A44878"/>
    <w:rsid w:val="00A4533F"/>
    <w:rsid w:val="00A45BE5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15A"/>
    <w:rsid w:val="00A94E66"/>
    <w:rsid w:val="00AA3F35"/>
    <w:rsid w:val="00AA6CCD"/>
    <w:rsid w:val="00AB3F38"/>
    <w:rsid w:val="00AB669E"/>
    <w:rsid w:val="00AB76C8"/>
    <w:rsid w:val="00AC107F"/>
    <w:rsid w:val="00AC21A5"/>
    <w:rsid w:val="00AC5EA5"/>
    <w:rsid w:val="00AC62CF"/>
    <w:rsid w:val="00AD07E7"/>
    <w:rsid w:val="00AD28CB"/>
    <w:rsid w:val="00AD540E"/>
    <w:rsid w:val="00AE366E"/>
    <w:rsid w:val="00AE606B"/>
    <w:rsid w:val="00AE6A54"/>
    <w:rsid w:val="00AF52DE"/>
    <w:rsid w:val="00B00B0E"/>
    <w:rsid w:val="00B00E23"/>
    <w:rsid w:val="00B037E8"/>
    <w:rsid w:val="00B03AEF"/>
    <w:rsid w:val="00B03CC7"/>
    <w:rsid w:val="00B03CC9"/>
    <w:rsid w:val="00B05C53"/>
    <w:rsid w:val="00B074C2"/>
    <w:rsid w:val="00B122F3"/>
    <w:rsid w:val="00B160C1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4119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7D72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2E4E"/>
    <w:rsid w:val="00C6582E"/>
    <w:rsid w:val="00C728F6"/>
    <w:rsid w:val="00C82D63"/>
    <w:rsid w:val="00C85681"/>
    <w:rsid w:val="00C9066B"/>
    <w:rsid w:val="00C925E4"/>
    <w:rsid w:val="00CA5DB0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7660"/>
    <w:rsid w:val="00CE126E"/>
    <w:rsid w:val="00CE4668"/>
    <w:rsid w:val="00CE4CDA"/>
    <w:rsid w:val="00CF00AC"/>
    <w:rsid w:val="00CF2CD9"/>
    <w:rsid w:val="00CF2DCA"/>
    <w:rsid w:val="00CF5402"/>
    <w:rsid w:val="00CF6069"/>
    <w:rsid w:val="00D02160"/>
    <w:rsid w:val="00D0520A"/>
    <w:rsid w:val="00D05358"/>
    <w:rsid w:val="00D05DFB"/>
    <w:rsid w:val="00D1518D"/>
    <w:rsid w:val="00D1714E"/>
    <w:rsid w:val="00D23FCF"/>
    <w:rsid w:val="00D24891"/>
    <w:rsid w:val="00D259D5"/>
    <w:rsid w:val="00D25E0F"/>
    <w:rsid w:val="00D26444"/>
    <w:rsid w:val="00D27596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587D"/>
    <w:rsid w:val="00D80EA2"/>
    <w:rsid w:val="00D81C29"/>
    <w:rsid w:val="00D82D6E"/>
    <w:rsid w:val="00D832A9"/>
    <w:rsid w:val="00D86020"/>
    <w:rsid w:val="00D91878"/>
    <w:rsid w:val="00D920A3"/>
    <w:rsid w:val="00D94D0B"/>
    <w:rsid w:val="00D9743E"/>
    <w:rsid w:val="00D977C5"/>
    <w:rsid w:val="00DA7448"/>
    <w:rsid w:val="00DA7978"/>
    <w:rsid w:val="00DA7EDD"/>
    <w:rsid w:val="00DB00FE"/>
    <w:rsid w:val="00DB215F"/>
    <w:rsid w:val="00DB71F1"/>
    <w:rsid w:val="00DC08C8"/>
    <w:rsid w:val="00DC09F0"/>
    <w:rsid w:val="00DC379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485E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25F9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Carpredefinitoparagrafo"/>
    <w:rsid w:val="00AE606B"/>
    <w:rPr>
      <w:rFonts w:cs="Times New Roman"/>
    </w:rPr>
  </w:style>
  <w:style w:type="paragraph" w:customStyle="1" w:styleId="Corpodeltesto21">
    <w:name w:val="Corpo del testo 21"/>
    <w:basedOn w:val="Normale"/>
    <w:rsid w:val="00AE606B"/>
    <w:pPr>
      <w:overflowPunct w:val="0"/>
      <w:autoSpaceDE w:val="0"/>
      <w:autoSpaceDN w:val="0"/>
      <w:adjustRightInd w:val="0"/>
      <w:jc w:val="both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CF606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CF606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CF6069"/>
    <w:rPr>
      <w:sz w:val="24"/>
      <w:szCs w:val="24"/>
    </w:rPr>
  </w:style>
  <w:style w:type="character" w:customStyle="1" w:styleId="ui-provider">
    <w:name w:val="ui-provider"/>
    <w:basedOn w:val="Carpredefinitoparagrafo"/>
    <w:rsid w:val="00CF6069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CF6069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F6069"/>
    <w:rPr>
      <w:rFonts w:ascii="Courier New" w:hAnsi="Courier New"/>
    </w:rPr>
  </w:style>
  <w:style w:type="character" w:styleId="Enfasigrassetto">
    <w:name w:val="Strong"/>
    <w:basedOn w:val="Carpredefinitoparagrafo"/>
    <w:uiPriority w:val="22"/>
    <w:qFormat/>
    <w:rsid w:val="00CF6069"/>
    <w:rPr>
      <w:rFonts w:cs="Times New Roman"/>
      <w:b/>
      <w:bCs/>
    </w:rPr>
  </w:style>
  <w:style w:type="paragraph" w:customStyle="1" w:styleId="Comma">
    <w:name w:val="Comma"/>
    <w:basedOn w:val="Paragrafoelenco"/>
    <w:link w:val="CommaCarattere"/>
    <w:qFormat/>
    <w:rsid w:val="00970D4F"/>
    <w:pPr>
      <w:numPr>
        <w:numId w:val="5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locked/>
    <w:rsid w:val="00970D4F"/>
    <w:rPr>
      <w:rFonts w:ascii="Calibri" w:hAnsi="Calibri"/>
      <w:sz w:val="22"/>
      <w:szCs w:val="22"/>
      <w:lang w:eastAsia="en-US"/>
    </w:rPr>
  </w:style>
  <w:style w:type="paragraph" w:customStyle="1" w:styleId="sche3">
    <w:name w:val="sche_3"/>
    <w:rsid w:val="00970D4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NormaleWeb">
    <w:name w:val="Normal (Web)"/>
    <w:basedOn w:val="Normale"/>
    <w:uiPriority w:val="99"/>
    <w:unhideWhenUsed/>
    <w:rsid w:val="00970D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gis01400v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gis014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4111D-18B3-43A1-9569-9A9890C1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1137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Amministrazione</cp:lastModifiedBy>
  <cp:revision>3</cp:revision>
  <cp:lastPrinted>2024-03-04T12:05:00Z</cp:lastPrinted>
  <dcterms:created xsi:type="dcterms:W3CDTF">2024-05-14T07:11:00Z</dcterms:created>
  <dcterms:modified xsi:type="dcterms:W3CDTF">2024-05-14T08:30:00Z</dcterms:modified>
</cp:coreProperties>
</file>