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85F4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LIBERATORIA</w:t>
      </w:r>
    </w:p>
    <w:p w14:paraId="0023EAD7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per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la pubblicazione sul sito della scuola dei materiali prodotti</w:t>
      </w:r>
    </w:p>
    <w:p w14:paraId="7CF4DDB1" w14:textId="63A52830" w:rsidR="00E26469" w:rsidRPr="009865A0" w:rsidRDefault="00E26469" w:rsidP="00361934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rPr>
          <w:rFonts w:ascii="Arial" w:hAnsi="Arial" w:cs="Arial"/>
          <w:b/>
          <w:bCs/>
          <w:color w:val="002060"/>
        </w:rPr>
      </w:pPr>
    </w:p>
    <w:p w14:paraId="58E9DA38" w14:textId="0553C320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spellStart"/>
      <w:r w:rsidRPr="009865A0">
        <w:rPr>
          <w:rFonts w:ascii="Arial" w:hAnsi="Arial" w:cs="Arial"/>
          <w:b/>
          <w:bCs/>
          <w:color w:val="002060"/>
        </w:rPr>
        <w:t>a.s.</w:t>
      </w:r>
      <w:proofErr w:type="spellEnd"/>
      <w:r w:rsidRPr="009865A0">
        <w:rPr>
          <w:rFonts w:ascii="Arial" w:hAnsi="Arial" w:cs="Arial"/>
          <w:b/>
          <w:bCs/>
          <w:color w:val="002060"/>
        </w:rPr>
        <w:t xml:space="preserve"> 20</w:t>
      </w:r>
      <w:r>
        <w:rPr>
          <w:rFonts w:ascii="Arial" w:hAnsi="Arial" w:cs="Arial"/>
          <w:b/>
          <w:bCs/>
          <w:color w:val="002060"/>
        </w:rPr>
        <w:t>2</w:t>
      </w:r>
      <w:r w:rsidR="00361934">
        <w:rPr>
          <w:rFonts w:ascii="Arial" w:hAnsi="Arial" w:cs="Arial"/>
          <w:b/>
          <w:bCs/>
          <w:color w:val="002060"/>
        </w:rPr>
        <w:t>1</w:t>
      </w:r>
      <w:r w:rsidRPr="009865A0">
        <w:rPr>
          <w:rFonts w:ascii="Arial" w:hAnsi="Arial" w:cs="Arial"/>
          <w:b/>
          <w:bCs/>
          <w:color w:val="002060"/>
        </w:rPr>
        <w:t>/20</w:t>
      </w:r>
      <w:r>
        <w:rPr>
          <w:rFonts w:ascii="Arial" w:hAnsi="Arial" w:cs="Arial"/>
          <w:b/>
          <w:bCs/>
          <w:color w:val="002060"/>
        </w:rPr>
        <w:t>2</w:t>
      </w:r>
      <w:r w:rsidR="00361934">
        <w:rPr>
          <w:rFonts w:ascii="Arial" w:hAnsi="Arial" w:cs="Arial"/>
          <w:b/>
          <w:bCs/>
          <w:color w:val="002060"/>
        </w:rPr>
        <w:t>2</w:t>
      </w:r>
      <w:bookmarkStart w:id="0" w:name="_GoBack"/>
      <w:bookmarkEnd w:id="0"/>
    </w:p>
    <w:p w14:paraId="1E65756E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color w:val="002060"/>
          <w:sz w:val="20"/>
          <w:szCs w:val="20"/>
        </w:rPr>
      </w:pPr>
    </w:p>
    <w:p w14:paraId="3556C3B2" w14:textId="77777777" w:rsidR="00E26469" w:rsidRPr="009865A0" w:rsidRDefault="00E26469" w:rsidP="00E26469">
      <w:pPr>
        <w:jc w:val="both"/>
        <w:rPr>
          <w:rFonts w:ascii="Arial" w:hAnsi="Arial" w:cs="Arial"/>
          <w:b/>
          <w:color w:val="002060"/>
        </w:rPr>
      </w:pPr>
    </w:p>
    <w:p w14:paraId="5C9E491F" w14:textId="72E28B18" w:rsidR="00E26469" w:rsidRDefault="00E26469" w:rsidP="00E26469">
      <w:pPr>
        <w:jc w:val="both"/>
        <w:rPr>
          <w:rFonts w:ascii="Arial" w:hAnsi="Arial" w:cs="Arial"/>
          <w:b/>
          <w:color w:val="002060"/>
        </w:rPr>
      </w:pPr>
      <w:proofErr w:type="gramStart"/>
      <w:r>
        <w:rPr>
          <w:rFonts w:ascii="Arial" w:hAnsi="Arial" w:cs="Arial"/>
          <w:b/>
          <w:color w:val="002060"/>
        </w:rPr>
        <w:t xml:space="preserve">CORSO  </w:t>
      </w:r>
      <w:r w:rsidRPr="009865A0">
        <w:rPr>
          <w:rFonts w:ascii="Arial" w:hAnsi="Arial" w:cs="Arial"/>
          <w:b/>
          <w:color w:val="002060"/>
        </w:rPr>
        <w:t>TITOLO</w:t>
      </w:r>
      <w:proofErr w:type="gramEnd"/>
      <w:r w:rsidRPr="009865A0"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  <w:b/>
          <w:color w:val="002060"/>
        </w:rPr>
        <w:t xml:space="preserve"> “</w:t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</w:r>
      <w:r w:rsidR="007C2604">
        <w:rPr>
          <w:rFonts w:ascii="Arial" w:hAnsi="Arial" w:cs="Arial"/>
          <w:b/>
          <w:color w:val="002060"/>
        </w:rPr>
        <w:softHyphen/>
        <w:t>_____________________________________________</w:t>
      </w:r>
      <w:r>
        <w:rPr>
          <w:rFonts w:ascii="Arial" w:hAnsi="Arial" w:cs="Arial"/>
          <w:b/>
          <w:color w:val="002060"/>
        </w:rPr>
        <w:t xml:space="preserve"> ”</w:t>
      </w:r>
    </w:p>
    <w:p w14:paraId="3F6812B6" w14:textId="579E5113" w:rsidR="00E26469" w:rsidRPr="009865A0" w:rsidRDefault="007C2604" w:rsidP="00E26469">
      <w:pPr>
        <w:ind w:left="1416" w:firstLine="708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Formazione Ambito</w:t>
      </w:r>
      <w:r w:rsidR="00E26469">
        <w:rPr>
          <w:rFonts w:ascii="Arial" w:hAnsi="Arial" w:cs="Arial"/>
          <w:b/>
          <w:color w:val="002060"/>
        </w:rPr>
        <w:t xml:space="preserve"> </w:t>
      </w:r>
      <w:proofErr w:type="spellStart"/>
      <w:r w:rsidR="00E26469">
        <w:rPr>
          <w:rFonts w:ascii="Arial" w:hAnsi="Arial" w:cs="Arial"/>
          <w:b/>
          <w:color w:val="002060"/>
        </w:rPr>
        <w:t>a.s.</w:t>
      </w:r>
      <w:proofErr w:type="spellEnd"/>
      <w:r w:rsidR="00E26469">
        <w:rPr>
          <w:rFonts w:ascii="Arial" w:hAnsi="Arial" w:cs="Arial"/>
          <w:b/>
          <w:color w:val="002060"/>
        </w:rPr>
        <w:t xml:space="preserve"> 202</w:t>
      </w:r>
      <w:r w:rsidR="00361934">
        <w:rPr>
          <w:rFonts w:ascii="Arial" w:hAnsi="Arial" w:cs="Arial"/>
          <w:b/>
          <w:color w:val="002060"/>
        </w:rPr>
        <w:t>0</w:t>
      </w:r>
      <w:r w:rsidR="00E26469">
        <w:rPr>
          <w:rFonts w:ascii="Arial" w:hAnsi="Arial" w:cs="Arial"/>
          <w:b/>
          <w:color w:val="002060"/>
        </w:rPr>
        <w:t>-202</w:t>
      </w:r>
      <w:r w:rsidR="00361934">
        <w:rPr>
          <w:rFonts w:ascii="Arial" w:hAnsi="Arial" w:cs="Arial"/>
          <w:b/>
          <w:color w:val="002060"/>
        </w:rPr>
        <w:t>1</w:t>
      </w:r>
    </w:p>
    <w:p w14:paraId="16A2B1E7" w14:textId="77777777" w:rsidR="00E26469" w:rsidRPr="009865A0" w:rsidRDefault="00E26469" w:rsidP="00E26469">
      <w:pPr>
        <w:jc w:val="both"/>
        <w:rPr>
          <w:rFonts w:ascii="Arial" w:hAnsi="Arial" w:cs="Arial"/>
          <w:b/>
          <w:color w:val="002060"/>
        </w:rPr>
      </w:pPr>
    </w:p>
    <w:p w14:paraId="7A8F9FF7" w14:textId="77777777" w:rsidR="00E26469" w:rsidRPr="009865A0" w:rsidRDefault="00E26469" w:rsidP="00E26469">
      <w:pPr>
        <w:widowControl w:val="0"/>
        <w:tabs>
          <w:tab w:val="left" w:pos="9697"/>
        </w:tabs>
        <w:kinsoku w:val="0"/>
        <w:overflowPunct w:val="0"/>
        <w:autoSpaceDE w:val="0"/>
        <w:autoSpaceDN w:val="0"/>
        <w:adjustRightInd w:val="0"/>
        <w:ind w:right="101"/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Il/La   sottoscritto </w:t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</w:r>
      <w:r w:rsidRPr="00A91C62">
        <w:rPr>
          <w:rFonts w:ascii="Arial" w:hAnsi="Arial" w:cs="Arial"/>
          <w:color w:val="17365D"/>
          <w:u w:val="single" w:color="000000"/>
        </w:rPr>
        <w:softHyphen/>
        <w:t>_________________________________</w:t>
      </w:r>
      <w:r>
        <w:rPr>
          <w:rFonts w:ascii="Arial" w:hAnsi="Arial" w:cs="Arial"/>
          <w:color w:val="17365D"/>
          <w:u w:val="single" w:color="000000"/>
        </w:rPr>
        <w:t xml:space="preserve">                          </w:t>
      </w:r>
      <w:r w:rsidRPr="00A91C62">
        <w:rPr>
          <w:rFonts w:ascii="Arial" w:hAnsi="Arial" w:cs="Arial"/>
          <w:color w:val="17365D"/>
          <w:u w:val="single" w:color="000000"/>
        </w:rPr>
        <w:t>_</w:t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  <w:t xml:space="preserve">                                         </w:t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  <w:r>
        <w:rPr>
          <w:rFonts w:ascii="Arial" w:hAnsi="Arial" w:cs="Arial"/>
          <w:color w:val="17365D"/>
          <w:u w:val="single" w:color="000000"/>
        </w:rPr>
        <w:softHyphen/>
      </w:r>
    </w:p>
    <w:p w14:paraId="72F8B7A5" w14:textId="77777777" w:rsidR="00E26469" w:rsidRPr="009865A0" w:rsidRDefault="00E26469" w:rsidP="00E26469">
      <w:pPr>
        <w:widowControl w:val="0"/>
        <w:tabs>
          <w:tab w:val="left" w:pos="902"/>
          <w:tab w:val="left" w:pos="5039"/>
          <w:tab w:val="left" w:pos="5530"/>
          <w:tab w:val="left" w:pos="9694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nato</w:t>
      </w:r>
      <w:proofErr w:type="gramEnd"/>
      <w:r w:rsidRPr="009865A0">
        <w:rPr>
          <w:rFonts w:ascii="Arial" w:hAnsi="Arial" w:cs="Arial"/>
          <w:color w:val="17365D"/>
        </w:rPr>
        <w:t>/a</w:t>
      </w:r>
      <w:r w:rsidRPr="009865A0">
        <w:rPr>
          <w:rFonts w:ascii="Arial" w:hAnsi="Arial" w:cs="Arial"/>
          <w:color w:val="17365D"/>
        </w:rPr>
        <w:tab/>
      </w:r>
      <w:r>
        <w:rPr>
          <w:rFonts w:ascii="Arial" w:hAnsi="Arial" w:cs="Arial"/>
          <w:color w:val="17365D"/>
        </w:rPr>
        <w:t>____________________   (    )</w:t>
      </w: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 </w:t>
      </w:r>
      <w:r>
        <w:rPr>
          <w:rFonts w:ascii="Arial" w:hAnsi="Arial" w:cs="Arial"/>
          <w:color w:val="17365D"/>
        </w:rPr>
        <w:t>__________</w:t>
      </w:r>
      <w:r w:rsidRPr="009865A0">
        <w:rPr>
          <w:rFonts w:ascii="Arial" w:hAnsi="Arial" w:cs="Arial"/>
          <w:color w:val="17365D"/>
        </w:rPr>
        <w:t>,</w:t>
      </w:r>
    </w:p>
    <w:p w14:paraId="4AAA2AF4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color w:val="17365D"/>
          <w:sz w:val="16"/>
          <w:szCs w:val="16"/>
        </w:rPr>
      </w:pPr>
    </w:p>
    <w:p w14:paraId="7D3EAFC6" w14:textId="77777777" w:rsidR="00E26469" w:rsidRDefault="00E26469" w:rsidP="00E26469">
      <w:pPr>
        <w:widowControl w:val="0"/>
        <w:tabs>
          <w:tab w:val="left" w:pos="5344"/>
          <w:tab w:val="left" w:pos="9806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  <w:u w:val="single" w:color="000000"/>
        </w:rPr>
      </w:pPr>
      <w:r w:rsidRPr="009865A0">
        <w:rPr>
          <w:rFonts w:ascii="Arial" w:hAnsi="Arial" w:cs="Arial"/>
          <w:color w:val="17365D"/>
        </w:rPr>
        <w:t>C.F.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</w:p>
    <w:p w14:paraId="68EA36AA" w14:textId="77777777" w:rsidR="00E26469" w:rsidRDefault="00E26469" w:rsidP="00E26469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</w:p>
    <w:p w14:paraId="7C3FFBC9" w14:textId="77777777" w:rsidR="00E26469" w:rsidRDefault="00E26469" w:rsidP="00E26469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residente</w:t>
      </w:r>
      <w:proofErr w:type="gramEnd"/>
      <w:r w:rsidRPr="009865A0">
        <w:rPr>
          <w:rFonts w:ascii="Arial" w:hAnsi="Arial" w:cs="Arial"/>
          <w:color w:val="17365D"/>
          <w:spacing w:val="23"/>
        </w:rPr>
        <w:t xml:space="preserve"> </w:t>
      </w:r>
      <w:r w:rsidRPr="009865A0">
        <w:rPr>
          <w:rFonts w:ascii="Arial" w:hAnsi="Arial" w:cs="Arial"/>
          <w:color w:val="17365D"/>
        </w:rPr>
        <w:t>a</w:t>
      </w:r>
      <w:r w:rsidRPr="009865A0">
        <w:rPr>
          <w:rFonts w:ascii="Arial" w:hAnsi="Arial" w:cs="Arial"/>
          <w:color w:val="17365D"/>
          <w:spacing w:val="21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 xml:space="preserve">_____________________ (    ) </w:t>
      </w:r>
      <w:r w:rsidRPr="009865A0">
        <w:rPr>
          <w:rFonts w:ascii="Arial" w:hAnsi="Arial" w:cs="Arial"/>
          <w:color w:val="17365D"/>
        </w:rPr>
        <w:t>in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</w:rPr>
        <w:t>via/piazza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__________________</w:t>
      </w:r>
    </w:p>
    <w:p w14:paraId="3DAB3AAB" w14:textId="77777777" w:rsidR="00E26469" w:rsidRDefault="00E26469" w:rsidP="00E26469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</w:p>
    <w:p w14:paraId="6CF67448" w14:textId="77777777" w:rsidR="00E26469" w:rsidRPr="009865A0" w:rsidRDefault="00E26469" w:rsidP="00E26469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r w:rsidRPr="009865A0">
        <w:rPr>
          <w:rFonts w:ascii="Arial" w:hAnsi="Arial" w:cs="Arial"/>
          <w:color w:val="17365D"/>
        </w:rPr>
        <w:t>tel.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</w:t>
      </w:r>
      <w:r w:rsidRPr="009865A0">
        <w:rPr>
          <w:rFonts w:ascii="Arial" w:hAnsi="Arial" w:cs="Arial"/>
          <w:color w:val="17365D"/>
        </w:rPr>
        <w:t xml:space="preserve">e-mail 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</w:p>
    <w:p w14:paraId="45D7D6E8" w14:textId="77777777" w:rsidR="00E26469" w:rsidRPr="009865A0" w:rsidRDefault="00E26469" w:rsidP="00E26469">
      <w:pPr>
        <w:suppressAutoHyphens/>
        <w:kinsoku w:val="0"/>
        <w:overflowPunct w:val="0"/>
        <w:spacing w:after="120"/>
        <w:rPr>
          <w:rFonts w:ascii="Arial" w:hAnsi="Arial" w:cs="Arial"/>
          <w:color w:val="002060"/>
          <w:lang w:eastAsia="ar-SA"/>
        </w:rPr>
      </w:pPr>
    </w:p>
    <w:p w14:paraId="045C59BA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</w:t>
      </w:r>
    </w:p>
    <w:p w14:paraId="65EAE712" w14:textId="77777777" w:rsidR="00E26469" w:rsidRPr="009865A0" w:rsidRDefault="00E26469" w:rsidP="00E26469">
      <w:pPr>
        <w:suppressAutoHyphens/>
        <w:kinsoku w:val="0"/>
        <w:overflowPunct w:val="0"/>
        <w:spacing w:before="9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7FAF87B5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1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</w:t>
      </w:r>
      <w:r w:rsidRPr="00A91C62">
        <w:rPr>
          <w:rFonts w:ascii="Arial" w:hAnsi="Arial" w:cs="Arial"/>
          <w:color w:val="002060"/>
        </w:rPr>
        <w:t>realizzare il materiale didattico che sarà utilizzato o comunque di esserne il legittimo proprietario;</w:t>
      </w:r>
    </w:p>
    <w:p w14:paraId="0BF639B8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52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aver chiesto e ricevuto dichiarazione liberatoria dalle persone che appaiono visivamente nel materiale;</w:t>
      </w:r>
    </w:p>
    <w:p w14:paraId="00111134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4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che</w:t>
      </w:r>
      <w:proofErr w:type="gramEnd"/>
      <w:r w:rsidRPr="00A91C62">
        <w:rPr>
          <w:rFonts w:ascii="Arial" w:hAnsi="Arial" w:cs="Arial"/>
          <w:color w:val="002060"/>
        </w:rPr>
        <w:t xml:space="preserve"> nel materiale non sono presenti minori di anni</w:t>
      </w:r>
      <w:r w:rsidRPr="00A91C62">
        <w:rPr>
          <w:rFonts w:ascii="Arial" w:hAnsi="Arial" w:cs="Arial"/>
          <w:color w:val="002060"/>
          <w:spacing w:val="-14"/>
        </w:rPr>
        <w:t xml:space="preserve"> </w:t>
      </w:r>
      <w:r w:rsidRPr="00A91C62">
        <w:rPr>
          <w:rFonts w:ascii="Arial" w:hAnsi="Arial" w:cs="Arial"/>
          <w:color w:val="002060"/>
        </w:rPr>
        <w:t>18;</w:t>
      </w:r>
    </w:p>
    <w:p w14:paraId="29CDA4B3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2" w:line="266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autorizzare la redazione del sito alla pubblicazione del materiale nelle forme che la stessa riterrà più idonee allo spazio da</w:t>
      </w:r>
      <w:r w:rsidRPr="00A91C62">
        <w:rPr>
          <w:rFonts w:ascii="Arial" w:hAnsi="Arial" w:cs="Arial"/>
          <w:color w:val="002060"/>
          <w:spacing w:val="-12"/>
        </w:rPr>
        <w:t xml:space="preserve"> </w:t>
      </w:r>
      <w:r w:rsidRPr="00A91C62">
        <w:rPr>
          <w:rFonts w:ascii="Arial" w:hAnsi="Arial" w:cs="Arial"/>
          <w:color w:val="002060"/>
        </w:rPr>
        <w:t>utilizzare;</w:t>
      </w:r>
    </w:p>
    <w:p w14:paraId="51343255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9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essere consapevole dell’uso che la redazione potrebbe fare del</w:t>
      </w:r>
      <w:r w:rsidRPr="00A91C62">
        <w:rPr>
          <w:rFonts w:ascii="Arial" w:hAnsi="Arial" w:cs="Arial"/>
          <w:color w:val="002060"/>
          <w:spacing w:val="-9"/>
        </w:rPr>
        <w:t xml:space="preserve"> </w:t>
      </w:r>
      <w:r w:rsidRPr="00A91C62">
        <w:rPr>
          <w:rFonts w:ascii="Arial" w:hAnsi="Arial" w:cs="Arial"/>
          <w:color w:val="002060"/>
        </w:rPr>
        <w:t>materiale;</w:t>
      </w:r>
    </w:p>
    <w:p w14:paraId="5A7BBD0C" w14:textId="77777777" w:rsidR="00E26469" w:rsidRPr="00A91C62" w:rsidRDefault="00E26469" w:rsidP="00E26469">
      <w:pPr>
        <w:widowControl w:val="0"/>
        <w:numPr>
          <w:ilvl w:val="0"/>
          <w:numId w:val="40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5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essere consapevole che la redazione potrà utilizzare o meno a proprio insindacabile giudizio il materiale pervenuto senza la corresponsione di alcun compenso o rimborso spese per</w:t>
      </w:r>
      <w:r w:rsidRPr="00A91C62">
        <w:rPr>
          <w:rFonts w:ascii="Arial" w:hAnsi="Arial" w:cs="Arial"/>
          <w:color w:val="002060"/>
          <w:spacing w:val="-34"/>
        </w:rPr>
        <w:t xml:space="preserve"> </w:t>
      </w:r>
      <w:r w:rsidRPr="00A91C62">
        <w:rPr>
          <w:rFonts w:ascii="Arial" w:hAnsi="Arial" w:cs="Arial"/>
          <w:color w:val="002060"/>
        </w:rPr>
        <w:t>esso.</w:t>
      </w:r>
    </w:p>
    <w:p w14:paraId="58104ADA" w14:textId="77777777" w:rsidR="00E26469" w:rsidRPr="009865A0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041470B4" w14:textId="77777777" w:rsidR="00E26469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F346543" w14:textId="77777777" w:rsidR="00E26469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381D73D6" w14:textId="77777777" w:rsidR="00E26469" w:rsidRPr="009865A0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5CF1B0EE" w14:textId="77777777" w:rsidR="00E26469" w:rsidRPr="009865A0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3F1D92A5" w14:textId="77777777" w:rsidR="00E26469" w:rsidRPr="009865A0" w:rsidRDefault="00E26469" w:rsidP="00E26469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color w:val="002060"/>
        </w:rPr>
        <w:t>Il sottoscritto riconosce che tutte le informazioni, i dati, le fotografie, le immagini rientrano nella sola ed esclusiva responsabilità delle persone dalle quali tali contenuti provengono. A tal proposito dichiara e garantisce di tenere indenne e manlevare la redazione dei siti internet utilizzati per la formazione di cui al presente bando, nonché i soggetti ad essa collegati o da essa controllati, i suoi rappresentanti, dipendenti nonché qualsivoglia suo partner da</w:t>
      </w:r>
      <w:r w:rsidRPr="009865A0">
        <w:rPr>
          <w:rFonts w:ascii="Arial" w:hAnsi="Arial" w:cs="Arial"/>
          <w:color w:val="002060"/>
          <w:lang w:eastAsia="ar-SA"/>
        </w:rPr>
        <w:t xml:space="preserve">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6C8FAB44" w14:textId="77777777" w:rsidR="00E26469" w:rsidRPr="009865A0" w:rsidRDefault="00E26469" w:rsidP="00E26469">
      <w:pPr>
        <w:suppressAutoHyphens/>
        <w:kinsoku w:val="0"/>
        <w:overflowPunct w:val="0"/>
        <w:spacing w:before="7" w:after="120"/>
        <w:rPr>
          <w:rFonts w:ascii="Arial" w:hAnsi="Arial" w:cs="Arial"/>
          <w:color w:val="002060"/>
          <w:lang w:eastAsia="ar-SA"/>
        </w:rPr>
      </w:pPr>
    </w:p>
    <w:p w14:paraId="5EAA3C0C" w14:textId="77777777" w:rsidR="00E26469" w:rsidRPr="009865A0" w:rsidRDefault="00E26469" w:rsidP="00E26469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 INOLTRE</w:t>
      </w:r>
    </w:p>
    <w:p w14:paraId="43CE8B60" w14:textId="77777777" w:rsidR="00E26469" w:rsidRPr="009865A0" w:rsidRDefault="00E26469" w:rsidP="00E26469">
      <w:pPr>
        <w:suppressAutoHyphens/>
        <w:kinsoku w:val="0"/>
        <w:overflowPunct w:val="0"/>
        <w:spacing w:before="5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65C5B4BE" w14:textId="77777777" w:rsidR="00E26469" w:rsidRPr="009865A0" w:rsidRDefault="00E26469" w:rsidP="00E26469">
      <w:pPr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</w:t>
      </w:r>
      <w:r w:rsidRPr="009865A0">
        <w:rPr>
          <w:rFonts w:ascii="Arial" w:hAnsi="Arial" w:cs="Arial"/>
          <w:color w:val="002060"/>
          <w:spacing w:val="-8"/>
        </w:rPr>
        <w:t xml:space="preserve"> </w:t>
      </w:r>
      <w:r w:rsidRPr="009865A0">
        <w:rPr>
          <w:rFonts w:ascii="Arial" w:hAnsi="Arial" w:cs="Arial"/>
          <w:color w:val="002060"/>
        </w:rPr>
        <w:t>dignità personale ed il decoro del/dei soggetto/i fotografato/i o ripreso/i. La posa e l'utilizzo delle immagini sono da considerarsi effettuate in forma gratuita.</w:t>
      </w:r>
    </w:p>
    <w:p w14:paraId="6CB3D92D" w14:textId="77777777" w:rsidR="00E26469" w:rsidRPr="009865A0" w:rsidRDefault="00E26469" w:rsidP="00E26469">
      <w:pPr>
        <w:jc w:val="both"/>
        <w:rPr>
          <w:rFonts w:ascii="Arial" w:hAnsi="Arial" w:cs="Arial"/>
          <w:color w:val="002060"/>
        </w:rPr>
      </w:pPr>
    </w:p>
    <w:p w14:paraId="4A9F92BA" w14:textId="77777777" w:rsidR="00E26469" w:rsidRPr="009865A0" w:rsidRDefault="00E26469" w:rsidP="00E26469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provvedere a consegnare il materiale didattico utilizzato durante il corso alla segreteria scolastica al termine del corso</w:t>
      </w:r>
    </w:p>
    <w:p w14:paraId="66CCBB51" w14:textId="77777777" w:rsidR="00E26469" w:rsidRPr="009865A0" w:rsidRDefault="00E26469" w:rsidP="00E26469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</w:p>
    <w:p w14:paraId="573AF2C8" w14:textId="77777777" w:rsidR="00E26469" w:rsidRPr="009865A0" w:rsidRDefault="00E26469" w:rsidP="00E26469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La presente liberatoria si intende valevole, salvo successiva esplicita richiesta da parte del/la firmatario/a per l’intero periodo corrispondente al ciclo formativo in corso all’atto della compilazione</w:t>
      </w:r>
    </w:p>
    <w:p w14:paraId="0B80D321" w14:textId="77777777" w:rsidR="00E26469" w:rsidRPr="009865A0" w:rsidRDefault="00E26469" w:rsidP="00E26469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68303EC0" w14:textId="77777777" w:rsidR="00E26469" w:rsidRPr="009865A0" w:rsidRDefault="00E26469" w:rsidP="00E26469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1DE43A92" w14:textId="77777777" w:rsidR="00E26469" w:rsidRPr="009865A0" w:rsidRDefault="00E26469" w:rsidP="00E26469">
      <w:pPr>
        <w:suppressAutoHyphens/>
        <w:kinsoku w:val="0"/>
        <w:overflowPunct w:val="0"/>
        <w:spacing w:after="120"/>
        <w:jc w:val="right"/>
        <w:rPr>
          <w:rFonts w:ascii="Arial" w:hAnsi="Arial" w:cs="Arial"/>
          <w:color w:val="002060"/>
          <w:lang w:eastAsia="ar-SA"/>
        </w:rPr>
      </w:pPr>
    </w:p>
    <w:p w14:paraId="57A7BF51" w14:textId="77777777" w:rsidR="00E26469" w:rsidRPr="009865A0" w:rsidRDefault="00E26469" w:rsidP="00E26469">
      <w:pPr>
        <w:suppressAutoHyphens/>
        <w:kinsoku w:val="0"/>
        <w:overflowPunct w:val="0"/>
        <w:spacing w:before="9" w:after="120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3ECA853" wp14:editId="39024F4B">
                <wp:simplePos x="0" y="0"/>
                <wp:positionH relativeFrom="page">
                  <wp:posOffset>718820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13970" t="6350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4437E5" id="Figura a mano libera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7pt,224.6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8A8D39A" wp14:editId="6FCA8F3D">
                <wp:simplePos x="0" y="0"/>
                <wp:positionH relativeFrom="page">
                  <wp:posOffset>4591050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9525" t="6350" r="952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C3094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5pt,10.7pt,529.5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color w:val="002060"/>
          <w:lang w:eastAsia="ar-SA"/>
        </w:rPr>
        <w:t xml:space="preserve"> Luogo, data</w:t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  <w:t>firma</w:t>
      </w:r>
    </w:p>
    <w:p w14:paraId="59635CD1" w14:textId="77777777" w:rsidR="00E26469" w:rsidRPr="00ED44D7" w:rsidRDefault="00E26469" w:rsidP="00E26469">
      <w:pPr>
        <w:spacing w:line="360" w:lineRule="auto"/>
      </w:pPr>
    </w:p>
    <w:p w14:paraId="4DCDCA07" w14:textId="6890247C" w:rsidR="002344E8" w:rsidRPr="00E26469" w:rsidRDefault="002344E8" w:rsidP="00E26469"/>
    <w:sectPr w:rsidR="002344E8" w:rsidRPr="00E26469" w:rsidSect="00477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B99FC" w14:textId="77777777" w:rsidR="006771F7" w:rsidRDefault="006771F7">
      <w:r>
        <w:separator/>
      </w:r>
    </w:p>
  </w:endnote>
  <w:endnote w:type="continuationSeparator" w:id="0">
    <w:p w14:paraId="647949E0" w14:textId="77777777" w:rsidR="006771F7" w:rsidRDefault="0067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A8C4" w14:textId="77777777" w:rsidR="00E967C1" w:rsidRDefault="00E967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D7B3" w14:textId="77777777" w:rsidR="00E967C1" w:rsidRDefault="00E967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E9853" w14:textId="77777777" w:rsidR="006771F7" w:rsidRDefault="006771F7">
      <w:r>
        <w:separator/>
      </w:r>
    </w:p>
  </w:footnote>
  <w:footnote w:type="continuationSeparator" w:id="0">
    <w:p w14:paraId="197ED089" w14:textId="77777777" w:rsidR="006771F7" w:rsidRDefault="0067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D75B" w14:textId="77777777" w:rsidR="00E967C1" w:rsidRDefault="00E967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5856"/>
      <w:gridCol w:w="1724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70AEDE21">
                <wp:extent cx="3577919" cy="634859"/>
                <wp:effectExtent l="0" t="0" r="381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0A7E021A" w:rsidR="006A3EB1" w:rsidRPr="006A3EB1" w:rsidRDefault="001D5768" w:rsidP="006A3EB1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DE1CF5" w:rsidRDefault="006A3EB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DE1CF5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Pr="00DE1CF5">
      <w:rPr>
        <w:rFonts w:cs="Arial"/>
        <w:color w:val="404040"/>
        <w:sz w:val="16"/>
        <w:szCs w:val="16"/>
      </w:rPr>
      <w:t xml:space="preserve">: 035.944.782 - 035.944.680        </w:t>
    </w:r>
    <w:r w:rsidRPr="00DE1CF5">
      <w:rPr>
        <w:rFonts w:cs="Arial"/>
        <w:b/>
        <w:color w:val="404040"/>
        <w:sz w:val="16"/>
        <w:szCs w:val="16"/>
      </w:rPr>
      <w:t>Fax</w:t>
    </w:r>
    <w:r w:rsidRPr="00DE1CF5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</w:t>
    </w:r>
    <w:r w:rsidR="00DC6C60" w:rsidRPr="00DE1CF5">
      <w:rPr>
        <w:rFonts w:cs="Arial"/>
        <w:color w:val="404040"/>
        <w:sz w:val="16"/>
        <w:szCs w:val="16"/>
      </w:rPr>
      <w:t>edu</w:t>
    </w:r>
    <w:r w:rsidRPr="00DE1CF5">
      <w:rPr>
        <w:rFonts w:cs="Arial"/>
        <w:color w:val="404040"/>
        <w:sz w:val="16"/>
        <w:szCs w:val="16"/>
      </w:rPr>
      <w:t>.it</w:t>
    </w:r>
  </w:p>
  <w:p w14:paraId="4ED6816E" w14:textId="58B9A76B" w:rsidR="00C74C65" w:rsidRPr="00DE1CF5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DE1CF5">
      <w:rPr>
        <w:rFonts w:cs="Arial"/>
        <w:b/>
        <w:color w:val="404040"/>
        <w:sz w:val="16"/>
        <w:szCs w:val="16"/>
      </w:rPr>
      <w:t>e-mail</w:t>
    </w:r>
    <w:proofErr w:type="gramEnd"/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3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49" w:hanging="348"/>
      </w:pPr>
    </w:lvl>
    <w:lvl w:ilvl="3">
      <w:numFmt w:val="bullet"/>
      <w:lvlText w:val="•"/>
      <w:lvlJc w:val="left"/>
      <w:pPr>
        <w:ind w:left="2859" w:hanging="348"/>
      </w:pPr>
    </w:lvl>
    <w:lvl w:ilvl="4">
      <w:numFmt w:val="bullet"/>
      <w:lvlText w:val="•"/>
      <w:lvlJc w:val="left"/>
      <w:pPr>
        <w:ind w:left="3868" w:hanging="348"/>
      </w:pPr>
    </w:lvl>
    <w:lvl w:ilvl="5">
      <w:numFmt w:val="bullet"/>
      <w:lvlText w:val="•"/>
      <w:lvlJc w:val="left"/>
      <w:pPr>
        <w:ind w:left="4878" w:hanging="348"/>
      </w:pPr>
    </w:lvl>
    <w:lvl w:ilvl="6">
      <w:numFmt w:val="bullet"/>
      <w:lvlText w:val="•"/>
      <w:lvlJc w:val="left"/>
      <w:pPr>
        <w:ind w:left="5888" w:hanging="348"/>
      </w:pPr>
    </w:lvl>
    <w:lvl w:ilvl="7">
      <w:numFmt w:val="bullet"/>
      <w:lvlText w:val="•"/>
      <w:lvlJc w:val="left"/>
      <w:pPr>
        <w:ind w:left="6897" w:hanging="348"/>
      </w:pPr>
    </w:lvl>
    <w:lvl w:ilvl="8">
      <w:numFmt w:val="bullet"/>
      <w:lvlText w:val="•"/>
      <w:lvlJc w:val="left"/>
      <w:pPr>
        <w:ind w:left="7907" w:hanging="348"/>
      </w:pPr>
    </w:lvl>
  </w:abstractNum>
  <w:abstractNum w:abstractNumId="6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11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22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7361B98"/>
    <w:multiLevelType w:val="hybridMultilevel"/>
    <w:tmpl w:val="3EC0D38E"/>
    <w:lvl w:ilvl="0" w:tplc="AD923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8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34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13"/>
  </w:num>
  <w:num w:numId="5">
    <w:abstractNumId w:val="17"/>
  </w:num>
  <w:num w:numId="6">
    <w:abstractNumId w:val="30"/>
  </w:num>
  <w:num w:numId="7">
    <w:abstractNumId w:val="11"/>
  </w:num>
  <w:num w:numId="8">
    <w:abstractNumId w:val="21"/>
  </w:num>
  <w:num w:numId="9">
    <w:abstractNumId w:val="7"/>
  </w:num>
  <w:num w:numId="10">
    <w:abstractNumId w:val="15"/>
  </w:num>
  <w:num w:numId="11">
    <w:abstractNumId w:val="33"/>
  </w:num>
  <w:num w:numId="12">
    <w:abstractNumId w:val="27"/>
  </w:num>
  <w:num w:numId="13">
    <w:abstractNumId w:val="35"/>
  </w:num>
  <w:num w:numId="14">
    <w:abstractNumId w:val="31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4"/>
  </w:num>
  <w:num w:numId="20">
    <w:abstractNumId w:val="28"/>
  </w:num>
  <w:num w:numId="21">
    <w:abstractNumId w:val="9"/>
  </w:num>
  <w:num w:numId="22">
    <w:abstractNumId w:val="20"/>
  </w:num>
  <w:num w:numId="23">
    <w:abstractNumId w:val="34"/>
  </w:num>
  <w:num w:numId="24">
    <w:abstractNumId w:val="22"/>
  </w:num>
  <w:num w:numId="25">
    <w:abstractNumId w:val="26"/>
  </w:num>
  <w:num w:numId="26">
    <w:abstractNumId w:val="23"/>
  </w:num>
  <w:num w:numId="27">
    <w:abstractNumId w:val="32"/>
  </w:num>
  <w:num w:numId="28">
    <w:abstractNumId w:val="3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4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37"/>
  </w:num>
  <w:num w:numId="39">
    <w:abstractNumId w:val="12"/>
  </w:num>
  <w:num w:numId="4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11A99"/>
    <w:rsid w:val="00027DC7"/>
    <w:rsid w:val="000303CD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80A33"/>
    <w:rsid w:val="00091752"/>
    <w:rsid w:val="000A7445"/>
    <w:rsid w:val="000B5DA0"/>
    <w:rsid w:val="000B7051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3799"/>
    <w:rsid w:val="00210FF6"/>
    <w:rsid w:val="00213171"/>
    <w:rsid w:val="0022044A"/>
    <w:rsid w:val="00230039"/>
    <w:rsid w:val="002324EC"/>
    <w:rsid w:val="00234403"/>
    <w:rsid w:val="002344E8"/>
    <w:rsid w:val="00247DB5"/>
    <w:rsid w:val="00255D43"/>
    <w:rsid w:val="002561CB"/>
    <w:rsid w:val="00257A70"/>
    <w:rsid w:val="00257A8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3E0F"/>
    <w:rsid w:val="002A645F"/>
    <w:rsid w:val="002A690E"/>
    <w:rsid w:val="002B0ADB"/>
    <w:rsid w:val="002B612F"/>
    <w:rsid w:val="002B6FA1"/>
    <w:rsid w:val="002C1FF1"/>
    <w:rsid w:val="002C4804"/>
    <w:rsid w:val="002E451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09F8"/>
    <w:rsid w:val="00342861"/>
    <w:rsid w:val="0034602D"/>
    <w:rsid w:val="0035088E"/>
    <w:rsid w:val="003520D2"/>
    <w:rsid w:val="00361934"/>
    <w:rsid w:val="0037204B"/>
    <w:rsid w:val="00376B90"/>
    <w:rsid w:val="003826B5"/>
    <w:rsid w:val="00396206"/>
    <w:rsid w:val="003969C2"/>
    <w:rsid w:val="0039774B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5037"/>
    <w:rsid w:val="00417457"/>
    <w:rsid w:val="00424873"/>
    <w:rsid w:val="00426939"/>
    <w:rsid w:val="00442353"/>
    <w:rsid w:val="00442371"/>
    <w:rsid w:val="00447630"/>
    <w:rsid w:val="004672DF"/>
    <w:rsid w:val="00473BAE"/>
    <w:rsid w:val="004756D5"/>
    <w:rsid w:val="00477E1F"/>
    <w:rsid w:val="00496A4B"/>
    <w:rsid w:val="004A68E3"/>
    <w:rsid w:val="004A6F8F"/>
    <w:rsid w:val="004C00C8"/>
    <w:rsid w:val="004C1B1B"/>
    <w:rsid w:val="004C1C70"/>
    <w:rsid w:val="004C37CE"/>
    <w:rsid w:val="004C4C43"/>
    <w:rsid w:val="004C5430"/>
    <w:rsid w:val="004C7EC0"/>
    <w:rsid w:val="004D071C"/>
    <w:rsid w:val="004D0FB4"/>
    <w:rsid w:val="004D4BBA"/>
    <w:rsid w:val="004D53E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05D2C"/>
    <w:rsid w:val="00511699"/>
    <w:rsid w:val="00511F3A"/>
    <w:rsid w:val="005131BD"/>
    <w:rsid w:val="00513320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A3018"/>
    <w:rsid w:val="005B0890"/>
    <w:rsid w:val="005B6C87"/>
    <w:rsid w:val="005C6B72"/>
    <w:rsid w:val="005E2F81"/>
    <w:rsid w:val="005F36E2"/>
    <w:rsid w:val="005F47FC"/>
    <w:rsid w:val="005F4AF5"/>
    <w:rsid w:val="005F59E6"/>
    <w:rsid w:val="005F6A92"/>
    <w:rsid w:val="00614696"/>
    <w:rsid w:val="00614C7B"/>
    <w:rsid w:val="00621701"/>
    <w:rsid w:val="0062223A"/>
    <w:rsid w:val="006345C6"/>
    <w:rsid w:val="006429CF"/>
    <w:rsid w:val="006526EB"/>
    <w:rsid w:val="00655510"/>
    <w:rsid w:val="0066139F"/>
    <w:rsid w:val="00666AD5"/>
    <w:rsid w:val="00670CE7"/>
    <w:rsid w:val="006723CC"/>
    <w:rsid w:val="00673383"/>
    <w:rsid w:val="00675BE2"/>
    <w:rsid w:val="00676B9D"/>
    <w:rsid w:val="006771F7"/>
    <w:rsid w:val="00682636"/>
    <w:rsid w:val="00687928"/>
    <w:rsid w:val="00690C80"/>
    <w:rsid w:val="006917B4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5F1A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5338"/>
    <w:rsid w:val="0074363D"/>
    <w:rsid w:val="00747DB9"/>
    <w:rsid w:val="00762864"/>
    <w:rsid w:val="00763A32"/>
    <w:rsid w:val="00764467"/>
    <w:rsid w:val="0077354D"/>
    <w:rsid w:val="00777ED0"/>
    <w:rsid w:val="007814B5"/>
    <w:rsid w:val="00783B28"/>
    <w:rsid w:val="00790AB3"/>
    <w:rsid w:val="007923E8"/>
    <w:rsid w:val="00793181"/>
    <w:rsid w:val="007944C7"/>
    <w:rsid w:val="00795DEE"/>
    <w:rsid w:val="0079635F"/>
    <w:rsid w:val="007A2232"/>
    <w:rsid w:val="007A6F9E"/>
    <w:rsid w:val="007A7000"/>
    <w:rsid w:val="007B086E"/>
    <w:rsid w:val="007B1EAC"/>
    <w:rsid w:val="007B202B"/>
    <w:rsid w:val="007C2604"/>
    <w:rsid w:val="007C7999"/>
    <w:rsid w:val="007C7CAD"/>
    <w:rsid w:val="007D1208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3381F"/>
    <w:rsid w:val="008500F5"/>
    <w:rsid w:val="00850E47"/>
    <w:rsid w:val="008520A1"/>
    <w:rsid w:val="0086089C"/>
    <w:rsid w:val="0086171E"/>
    <w:rsid w:val="008637BD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C1987"/>
    <w:rsid w:val="008D13D4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15FC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C267E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4E21"/>
    <w:rsid w:val="00A15985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66194"/>
    <w:rsid w:val="00A70903"/>
    <w:rsid w:val="00A76C77"/>
    <w:rsid w:val="00A81E7B"/>
    <w:rsid w:val="00A82DFB"/>
    <w:rsid w:val="00A9016C"/>
    <w:rsid w:val="00A94F8A"/>
    <w:rsid w:val="00AA2F3C"/>
    <w:rsid w:val="00AA5AEF"/>
    <w:rsid w:val="00AA6C09"/>
    <w:rsid w:val="00AA732E"/>
    <w:rsid w:val="00AB0C2F"/>
    <w:rsid w:val="00AC051F"/>
    <w:rsid w:val="00AD02E2"/>
    <w:rsid w:val="00AD1472"/>
    <w:rsid w:val="00AD53D2"/>
    <w:rsid w:val="00AE62C0"/>
    <w:rsid w:val="00AE66BC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25AE"/>
    <w:rsid w:val="00B56879"/>
    <w:rsid w:val="00B60925"/>
    <w:rsid w:val="00B74829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1BD6"/>
    <w:rsid w:val="00BC6466"/>
    <w:rsid w:val="00BC68C2"/>
    <w:rsid w:val="00BD421F"/>
    <w:rsid w:val="00BD5556"/>
    <w:rsid w:val="00BD5A77"/>
    <w:rsid w:val="00BE39D8"/>
    <w:rsid w:val="00BE4D41"/>
    <w:rsid w:val="00C02EFC"/>
    <w:rsid w:val="00C04DC6"/>
    <w:rsid w:val="00C11089"/>
    <w:rsid w:val="00C1558C"/>
    <w:rsid w:val="00C20841"/>
    <w:rsid w:val="00C22A76"/>
    <w:rsid w:val="00C22ABE"/>
    <w:rsid w:val="00C23599"/>
    <w:rsid w:val="00C23986"/>
    <w:rsid w:val="00C24231"/>
    <w:rsid w:val="00C34CC0"/>
    <w:rsid w:val="00C35B5B"/>
    <w:rsid w:val="00C40038"/>
    <w:rsid w:val="00C427AE"/>
    <w:rsid w:val="00C446FD"/>
    <w:rsid w:val="00C44A3C"/>
    <w:rsid w:val="00C466F8"/>
    <w:rsid w:val="00C46AF5"/>
    <w:rsid w:val="00C50F76"/>
    <w:rsid w:val="00C519E9"/>
    <w:rsid w:val="00C619AE"/>
    <w:rsid w:val="00C63200"/>
    <w:rsid w:val="00C645EC"/>
    <w:rsid w:val="00C66E3C"/>
    <w:rsid w:val="00C70030"/>
    <w:rsid w:val="00C70447"/>
    <w:rsid w:val="00C74C65"/>
    <w:rsid w:val="00C83AC9"/>
    <w:rsid w:val="00C84A29"/>
    <w:rsid w:val="00C96818"/>
    <w:rsid w:val="00C97754"/>
    <w:rsid w:val="00CB797B"/>
    <w:rsid w:val="00CC1076"/>
    <w:rsid w:val="00CC3C00"/>
    <w:rsid w:val="00CC7F0D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34D43"/>
    <w:rsid w:val="00D413A7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07F3A"/>
    <w:rsid w:val="00E10636"/>
    <w:rsid w:val="00E10B93"/>
    <w:rsid w:val="00E14131"/>
    <w:rsid w:val="00E1755E"/>
    <w:rsid w:val="00E231D7"/>
    <w:rsid w:val="00E23B7D"/>
    <w:rsid w:val="00E26469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7595B"/>
    <w:rsid w:val="00E85F3C"/>
    <w:rsid w:val="00E947C7"/>
    <w:rsid w:val="00E95706"/>
    <w:rsid w:val="00E9570D"/>
    <w:rsid w:val="00E967C1"/>
    <w:rsid w:val="00E96C63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42D2"/>
    <w:rsid w:val="00F659E1"/>
    <w:rsid w:val="00F81498"/>
    <w:rsid w:val="00F8193B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3B2D"/>
    <w:rsid w:val="00FB432C"/>
    <w:rsid w:val="00FB50E3"/>
    <w:rsid w:val="00FC20F4"/>
    <w:rsid w:val="00FC36A6"/>
    <w:rsid w:val="00FD0391"/>
    <w:rsid w:val="00FD7538"/>
    <w:rsid w:val="00FE0104"/>
    <w:rsid w:val="00FE0A1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2800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Dirigente</cp:lastModifiedBy>
  <cp:revision>5</cp:revision>
  <cp:lastPrinted>2021-02-08T07:12:00Z</cp:lastPrinted>
  <dcterms:created xsi:type="dcterms:W3CDTF">2021-04-13T06:53:00Z</dcterms:created>
  <dcterms:modified xsi:type="dcterms:W3CDTF">2021-08-05T09:39:00Z</dcterms:modified>
</cp:coreProperties>
</file>