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DE8A" w14:textId="044AF485" w:rsidR="00E8485E" w:rsidRDefault="002D473A" w:rsidP="00784B5C">
      <w:pPr>
        <w:jc w:val="both"/>
        <w:rPr>
          <w:rFonts w:ascii="Calibri" w:hAnsi="Calibri" w:cs="Calibri"/>
          <w:color w:val="0000FF"/>
          <w:u w:val="single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342380BF" w14:textId="77777777" w:rsidR="00DE35AB" w:rsidRDefault="00DE35AB" w:rsidP="00E8485E">
      <w:pPr>
        <w:pBdr>
          <w:bottom w:val="single" w:sz="4" w:space="1" w:color="000000"/>
        </w:pBdr>
        <w:jc w:val="center"/>
        <w:rPr>
          <w:rFonts w:ascii="Calibri" w:hAnsi="Calibri" w:cs="Calibri"/>
          <w:color w:val="0000FF"/>
          <w:u w:val="single"/>
        </w:rPr>
      </w:pPr>
    </w:p>
    <w:p w14:paraId="67CEC5FF" w14:textId="77777777" w:rsidR="00DE35AB" w:rsidRDefault="00DE35AB" w:rsidP="00DE35AB">
      <w:pPr>
        <w:spacing w:before="9" w:line="197" w:lineRule="exact"/>
        <w:ind w:left="5760"/>
        <w:textAlignment w:val="baseline"/>
        <w:rPr>
          <w:rFonts w:ascii="Arial" w:eastAsia="Arial" w:hAnsi="Arial"/>
          <w:color w:val="0A0D10"/>
          <w:spacing w:val="8"/>
          <w:sz w:val="17"/>
        </w:rPr>
      </w:pPr>
    </w:p>
    <w:p w14:paraId="028EBC74" w14:textId="77777777" w:rsidR="00DE35AB" w:rsidRDefault="00DE35AB" w:rsidP="00DE35AB">
      <w:pPr>
        <w:spacing w:before="9" w:line="197" w:lineRule="exact"/>
        <w:ind w:left="5760"/>
        <w:textAlignment w:val="baseline"/>
        <w:rPr>
          <w:rFonts w:ascii="Arial" w:eastAsia="Arial" w:hAnsi="Arial"/>
          <w:color w:val="0A0D10"/>
          <w:spacing w:val="8"/>
          <w:sz w:val="17"/>
        </w:rPr>
      </w:pPr>
    </w:p>
    <w:p w14:paraId="53CB03E1" w14:textId="62562007" w:rsidR="00DE35AB" w:rsidRPr="00A02400" w:rsidRDefault="00DE35AB" w:rsidP="00DE35AB">
      <w:pPr>
        <w:spacing w:before="6" w:line="159" w:lineRule="exact"/>
        <w:ind w:left="4752"/>
        <w:textAlignment w:val="baseline"/>
        <w:rPr>
          <w:rFonts w:ascii="Arial" w:eastAsia="Arial" w:hAnsi="Arial"/>
          <w:spacing w:val="9"/>
          <w:sz w:val="17"/>
        </w:rPr>
      </w:pPr>
    </w:p>
    <w:p w14:paraId="2E60BF82" w14:textId="57E2D242" w:rsidR="00DE35AB" w:rsidRPr="00A2471D" w:rsidRDefault="00DE35AB" w:rsidP="00A2471D">
      <w:pPr>
        <w:ind w:left="-426"/>
        <w:textAlignment w:val="baseline"/>
        <w:rPr>
          <w:rFonts w:asciiTheme="minorHAnsi" w:eastAsia="Arial" w:hAnsiTheme="minorHAnsi" w:cstheme="minorHAnsi"/>
          <w:b/>
          <w:color w:val="0A0D10"/>
          <w:sz w:val="22"/>
          <w:szCs w:val="22"/>
        </w:rPr>
      </w:pPr>
    </w:p>
    <w:p w14:paraId="509F9FDD" w14:textId="77777777" w:rsidR="00DE35AB" w:rsidRPr="00A2471D" w:rsidRDefault="00DE35AB" w:rsidP="00DE35AB">
      <w:pPr>
        <w:ind w:left="-426"/>
        <w:jc w:val="center"/>
        <w:textAlignment w:val="baseline"/>
        <w:rPr>
          <w:rFonts w:asciiTheme="minorHAnsi" w:eastAsia="Arial" w:hAnsiTheme="minorHAnsi" w:cstheme="minorHAnsi"/>
          <w:b/>
          <w:color w:val="0A0D10"/>
          <w:sz w:val="22"/>
          <w:szCs w:val="22"/>
        </w:rPr>
      </w:pPr>
    </w:p>
    <w:p w14:paraId="1D179E23" w14:textId="77777777" w:rsidR="00A2471D" w:rsidRPr="00A2471D" w:rsidRDefault="00A2471D" w:rsidP="00A2471D">
      <w:pPr>
        <w:spacing w:before="9" w:line="197" w:lineRule="exact"/>
        <w:ind w:left="5760"/>
        <w:textAlignment w:val="baseline"/>
        <w:rPr>
          <w:rFonts w:asciiTheme="minorHAnsi" w:eastAsia="Arial" w:hAnsiTheme="minorHAnsi" w:cstheme="minorHAnsi"/>
          <w:color w:val="0A0D10"/>
          <w:spacing w:val="8"/>
          <w:sz w:val="22"/>
          <w:szCs w:val="22"/>
        </w:rPr>
      </w:pPr>
      <w:r w:rsidRPr="00A2471D">
        <w:rPr>
          <w:rFonts w:asciiTheme="minorHAnsi" w:eastAsia="Arial" w:hAnsiTheme="minorHAnsi" w:cstheme="minorHAnsi"/>
          <w:color w:val="0A0D10"/>
          <w:spacing w:val="8"/>
          <w:sz w:val="22"/>
          <w:szCs w:val="22"/>
        </w:rPr>
        <w:t>Allegato 1</w:t>
      </w:r>
    </w:p>
    <w:p w14:paraId="2E1A6647" w14:textId="77777777" w:rsidR="00A2471D" w:rsidRPr="00A2471D" w:rsidRDefault="00A2471D" w:rsidP="00A2471D">
      <w:pPr>
        <w:spacing w:before="210" w:line="196" w:lineRule="exact"/>
        <w:ind w:left="5760"/>
        <w:textAlignment w:val="baseline"/>
        <w:rPr>
          <w:rFonts w:asciiTheme="minorHAnsi" w:eastAsia="Arial" w:hAnsiTheme="minorHAnsi" w:cstheme="minorHAnsi"/>
          <w:color w:val="0A0D10"/>
          <w:spacing w:val="8"/>
          <w:sz w:val="22"/>
          <w:szCs w:val="22"/>
        </w:rPr>
      </w:pPr>
      <w:r w:rsidRPr="00A2471D">
        <w:rPr>
          <w:rFonts w:asciiTheme="minorHAnsi" w:eastAsia="Arial" w:hAnsiTheme="minorHAnsi" w:cstheme="minorHAnsi"/>
          <w:color w:val="0A0D10"/>
          <w:spacing w:val="8"/>
          <w:sz w:val="22"/>
          <w:szCs w:val="22"/>
        </w:rPr>
        <w:t>Al Dirigente Scolastico</w:t>
      </w:r>
    </w:p>
    <w:p w14:paraId="45D28929" w14:textId="77777777" w:rsidR="00A2471D" w:rsidRPr="00A2471D" w:rsidRDefault="00A2471D" w:rsidP="00A2471D">
      <w:pPr>
        <w:spacing w:before="2" w:line="201" w:lineRule="exact"/>
        <w:ind w:left="5760" w:right="648"/>
        <w:textAlignment w:val="baseline"/>
        <w:rPr>
          <w:rFonts w:asciiTheme="minorHAnsi" w:eastAsia="Arial" w:hAnsiTheme="minorHAnsi" w:cstheme="minorHAnsi"/>
          <w:color w:val="0A0D10"/>
          <w:spacing w:val="38"/>
          <w:sz w:val="22"/>
          <w:szCs w:val="22"/>
        </w:rPr>
      </w:pPr>
      <w:r w:rsidRPr="00A2471D">
        <w:rPr>
          <w:rFonts w:asciiTheme="minorHAnsi" w:eastAsia="Arial" w:hAnsiTheme="minorHAnsi" w:cstheme="minorHAnsi"/>
          <w:color w:val="0A0D10"/>
          <w:spacing w:val="38"/>
          <w:sz w:val="22"/>
          <w:szCs w:val="22"/>
        </w:rPr>
        <w:t>dell'Istituto Superiore Lorenzo Lotto di Trescore Balneario (</w:t>
      </w:r>
      <w:proofErr w:type="spellStart"/>
      <w:r w:rsidRPr="00A2471D">
        <w:rPr>
          <w:rFonts w:asciiTheme="minorHAnsi" w:eastAsia="Arial" w:hAnsiTheme="minorHAnsi" w:cstheme="minorHAnsi"/>
          <w:color w:val="0A0D10"/>
          <w:spacing w:val="38"/>
          <w:sz w:val="22"/>
          <w:szCs w:val="22"/>
        </w:rPr>
        <w:t>Bg</w:t>
      </w:r>
      <w:proofErr w:type="spellEnd"/>
      <w:r w:rsidRPr="00A2471D">
        <w:rPr>
          <w:rFonts w:asciiTheme="minorHAnsi" w:eastAsia="Arial" w:hAnsiTheme="minorHAnsi" w:cstheme="minorHAnsi"/>
          <w:color w:val="0A0D10"/>
          <w:spacing w:val="38"/>
          <w:sz w:val="22"/>
          <w:szCs w:val="22"/>
        </w:rPr>
        <w:t>)</w:t>
      </w:r>
    </w:p>
    <w:p w14:paraId="38E4BBCB" w14:textId="77777777" w:rsidR="00A2471D" w:rsidRPr="00A2471D" w:rsidRDefault="00A2471D" w:rsidP="00A2471D">
      <w:pPr>
        <w:spacing w:before="6" w:line="159" w:lineRule="exact"/>
        <w:ind w:left="4752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</w:p>
    <w:p w14:paraId="3A0522AE" w14:textId="1E92E39E" w:rsidR="00A2471D" w:rsidRPr="00A2471D" w:rsidRDefault="00BA4682" w:rsidP="00A2471D">
      <w:pPr>
        <w:spacing w:before="6" w:line="159" w:lineRule="exact"/>
        <w:ind w:left="5460" w:firstLine="204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  <w:r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="00A2471D" w:rsidRPr="00A2471D">
        <w:rPr>
          <w:rFonts w:asciiTheme="minorHAnsi" w:eastAsia="Arial" w:hAnsiTheme="minorHAnsi" w:cstheme="minorHAnsi"/>
          <w:spacing w:val="9"/>
          <w:sz w:val="22"/>
          <w:szCs w:val="22"/>
        </w:rPr>
        <w:t xml:space="preserve">Mail: </w:t>
      </w:r>
      <w:hyperlink r:id="rId8" w:history="1">
        <w:r w:rsidR="00A2471D" w:rsidRPr="00A2471D">
          <w:rPr>
            <w:rStyle w:val="Collegamentoipertestuale"/>
            <w:rFonts w:asciiTheme="minorHAnsi" w:eastAsia="Arial" w:hAnsiTheme="minorHAnsi" w:cstheme="minorHAnsi"/>
            <w:spacing w:val="9"/>
            <w:sz w:val="22"/>
            <w:szCs w:val="22"/>
          </w:rPr>
          <w:t>bgis01400v@pec.istruzione.it</w:t>
        </w:r>
      </w:hyperlink>
    </w:p>
    <w:p w14:paraId="72102F12" w14:textId="77777777" w:rsidR="00A2471D" w:rsidRPr="00A2471D" w:rsidRDefault="00A2471D" w:rsidP="00A2471D">
      <w:pPr>
        <w:spacing w:before="6" w:line="159" w:lineRule="exact"/>
        <w:ind w:left="5460" w:firstLine="204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</w:p>
    <w:p w14:paraId="71EAB8C7" w14:textId="77777777" w:rsidR="00A2471D" w:rsidRPr="00A2471D" w:rsidRDefault="00A2471D" w:rsidP="00A2471D">
      <w:pPr>
        <w:spacing w:before="6" w:line="159" w:lineRule="exact"/>
        <w:ind w:left="5460" w:firstLine="204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</w:p>
    <w:p w14:paraId="3B3F686D" w14:textId="77777777" w:rsidR="009C7296" w:rsidRPr="007C62C4" w:rsidRDefault="009C7296" w:rsidP="009C729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Cs/>
          <w:sz w:val="28"/>
          <w:szCs w:val="28"/>
          <w:lang w:eastAsia="en-US"/>
        </w:rPr>
      </w:pPr>
      <w:r w:rsidRPr="007C62C4">
        <w:rPr>
          <w:rFonts w:ascii="Calibri" w:eastAsia="Calibri" w:hAnsi="Calibri" w:cs="Calibri"/>
          <w:b/>
          <w:bCs/>
          <w:iCs/>
          <w:sz w:val="28"/>
          <w:szCs w:val="28"/>
          <w:lang w:eastAsia="en-US"/>
        </w:rPr>
        <w:t>Titolo Progetto: Laboratorio del domani</w:t>
      </w:r>
    </w:p>
    <w:p w14:paraId="0A95E84E" w14:textId="77777777" w:rsidR="009C7296" w:rsidRPr="007C62C4" w:rsidRDefault="009C7296" w:rsidP="009C729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Cs/>
          <w:sz w:val="28"/>
          <w:szCs w:val="28"/>
          <w:lang w:eastAsia="en-US"/>
        </w:rPr>
      </w:pPr>
      <w:r w:rsidRPr="007C62C4">
        <w:rPr>
          <w:rFonts w:ascii="Calibri" w:eastAsia="Calibri" w:hAnsi="Calibri" w:cs="Calibri"/>
          <w:b/>
          <w:bCs/>
          <w:iCs/>
          <w:sz w:val="28"/>
          <w:szCs w:val="28"/>
          <w:lang w:eastAsia="en-US"/>
        </w:rPr>
        <w:t>Codice Identificativo Progetto: M4C1I3.2-2022-962-P12378</w:t>
      </w:r>
    </w:p>
    <w:p w14:paraId="33FDAF7C" w14:textId="77777777" w:rsidR="009C7296" w:rsidRPr="007C62C4" w:rsidRDefault="009C7296" w:rsidP="009C729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Cs/>
          <w:sz w:val="28"/>
          <w:szCs w:val="28"/>
          <w:lang w:eastAsia="en-US"/>
        </w:rPr>
      </w:pPr>
      <w:r w:rsidRPr="007C62C4">
        <w:rPr>
          <w:rFonts w:ascii="Calibri" w:eastAsia="Calibri" w:hAnsi="Calibri" w:cs="Calibri"/>
          <w:b/>
          <w:bCs/>
          <w:iCs/>
          <w:sz w:val="28"/>
          <w:szCs w:val="28"/>
          <w:lang w:eastAsia="en-US"/>
        </w:rPr>
        <w:t>CUP: B64D2200378006</w:t>
      </w:r>
    </w:p>
    <w:p w14:paraId="2641F5E6" w14:textId="77777777" w:rsidR="009C7296" w:rsidRPr="00054661" w:rsidRDefault="009C7296" w:rsidP="009C7296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Cs/>
          <w:sz w:val="28"/>
          <w:szCs w:val="28"/>
          <w:lang w:eastAsia="en-US"/>
        </w:rPr>
      </w:pPr>
      <w:r w:rsidRPr="007C62C4">
        <w:rPr>
          <w:rFonts w:ascii="Calibri" w:hAnsi="Calibri" w:cs="Calibri"/>
          <w:b/>
          <w:color w:val="000000"/>
          <w:sz w:val="28"/>
          <w:szCs w:val="28"/>
        </w:rPr>
        <w:t>CIG: 98573953B0</w:t>
      </w:r>
    </w:p>
    <w:p w14:paraId="54BF9238" w14:textId="77777777" w:rsidR="00A2471D" w:rsidRPr="00A2471D" w:rsidRDefault="00A2471D" w:rsidP="00A2471D">
      <w:pPr>
        <w:spacing w:before="6" w:line="159" w:lineRule="exact"/>
        <w:ind w:left="5460" w:firstLine="204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</w:p>
    <w:p w14:paraId="545945C9" w14:textId="77777777" w:rsidR="00A2471D" w:rsidRPr="00A2471D" w:rsidRDefault="00A2471D" w:rsidP="00A2471D">
      <w:pPr>
        <w:spacing w:before="6" w:line="159" w:lineRule="exact"/>
        <w:ind w:left="5460" w:firstLine="204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</w:p>
    <w:p w14:paraId="16C4BF9F" w14:textId="77777777" w:rsidR="00DE35AB" w:rsidRPr="00A2471D" w:rsidRDefault="00DE35AB" w:rsidP="00DE35AB">
      <w:pPr>
        <w:ind w:left="-426"/>
        <w:jc w:val="center"/>
        <w:textAlignment w:val="baseline"/>
        <w:rPr>
          <w:rFonts w:asciiTheme="minorHAnsi" w:eastAsia="Arial" w:hAnsiTheme="minorHAnsi" w:cstheme="minorHAnsi"/>
          <w:b/>
          <w:color w:val="0A0D10"/>
          <w:sz w:val="22"/>
          <w:szCs w:val="22"/>
        </w:rPr>
      </w:pPr>
    </w:p>
    <w:p w14:paraId="09D2EA71" w14:textId="6F86A4A0" w:rsidR="00DE35AB" w:rsidRPr="00C030B2" w:rsidRDefault="00DE35AB" w:rsidP="009C7296">
      <w:pPr>
        <w:ind w:left="-426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030B2">
        <w:rPr>
          <w:rFonts w:asciiTheme="minorHAnsi" w:eastAsia="Arial" w:hAnsiTheme="minorHAnsi" w:cstheme="minorHAnsi"/>
          <w:b/>
          <w:color w:val="0A0D10"/>
          <w:sz w:val="22"/>
          <w:szCs w:val="22"/>
        </w:rPr>
        <w:t xml:space="preserve">DICHIARAZIONE DI MANIFESTAZIONE DI INTERESSE ALL'INDAGINE DI MERCATO </w:t>
      </w:r>
      <w:r w:rsidR="00C030B2" w:rsidRPr="00C030B2">
        <w:rPr>
          <w:rFonts w:asciiTheme="minorHAnsi" w:eastAsia="Arial" w:hAnsiTheme="minorHAnsi" w:cstheme="minorHAnsi"/>
          <w:b/>
          <w:color w:val="0A0D10"/>
          <w:sz w:val="22"/>
          <w:szCs w:val="22"/>
        </w:rPr>
        <w:t xml:space="preserve">INDETTA CON DETERMINA </w:t>
      </w:r>
      <w:proofErr w:type="spellStart"/>
      <w:r w:rsidRPr="00C030B2">
        <w:rPr>
          <w:rFonts w:asciiTheme="minorHAnsi" w:eastAsia="Arial" w:hAnsiTheme="minorHAnsi" w:cstheme="minorHAnsi"/>
          <w:b/>
          <w:color w:val="0A0D10"/>
          <w:sz w:val="22"/>
          <w:szCs w:val="22"/>
        </w:rPr>
        <w:t>Prot</w:t>
      </w:r>
      <w:proofErr w:type="spellEnd"/>
      <w:r w:rsidRPr="00C030B2">
        <w:rPr>
          <w:rFonts w:asciiTheme="minorHAnsi" w:eastAsia="Arial" w:hAnsiTheme="minorHAnsi" w:cstheme="minorHAnsi"/>
          <w:b/>
          <w:color w:val="0A0D10"/>
          <w:sz w:val="22"/>
          <w:szCs w:val="22"/>
        </w:rPr>
        <w:t>.</w:t>
      </w:r>
      <w:r w:rsidR="00C030B2" w:rsidRPr="00C030B2">
        <w:rPr>
          <w:rFonts w:asciiTheme="minorHAnsi" w:eastAsia="Arial" w:hAnsiTheme="minorHAnsi" w:cstheme="minorHAnsi"/>
          <w:b/>
          <w:color w:val="0A0D10"/>
          <w:sz w:val="22"/>
          <w:szCs w:val="22"/>
        </w:rPr>
        <w:t xml:space="preserve"> N. 6770/VI.3 DEL 06/06/2023</w:t>
      </w:r>
      <w:r w:rsidRPr="00C030B2">
        <w:rPr>
          <w:rFonts w:asciiTheme="minorHAnsi" w:eastAsia="Arial" w:hAnsiTheme="minorHAnsi" w:cstheme="minorHAnsi"/>
          <w:b/>
          <w:color w:val="0A0D10"/>
          <w:sz w:val="22"/>
          <w:szCs w:val="22"/>
        </w:rPr>
        <w:t xml:space="preserve"> </w:t>
      </w:r>
      <w:r w:rsidRPr="00C030B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esplorativa ai fini dell’individuazione di operatori economici</w:t>
      </w:r>
    </w:p>
    <w:p w14:paraId="7B78AF63" w14:textId="40214153" w:rsidR="00DE35AB" w:rsidRPr="00A2471D" w:rsidRDefault="009C7296" w:rsidP="009C7296">
      <w:pPr>
        <w:pStyle w:val="Normale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C030B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                                           </w:t>
      </w:r>
      <w:proofErr w:type="gramStart"/>
      <w:r w:rsidR="00DE35AB" w:rsidRPr="00C030B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</w:t>
      </w:r>
      <w:proofErr w:type="gramEnd"/>
      <w:r w:rsidR="00DE35AB" w:rsidRPr="00C030B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l’affidamento diretto di beni e servizi relativi al progetto</w:t>
      </w:r>
    </w:p>
    <w:p w14:paraId="5FED6DF6" w14:textId="77777777" w:rsidR="00DE35AB" w:rsidRPr="00A2471D" w:rsidRDefault="00DE35AB" w:rsidP="00DE35AB">
      <w:pPr>
        <w:pStyle w:val="Normale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8A24359" w14:textId="77777777" w:rsidR="009C7296" w:rsidRPr="004819C1" w:rsidRDefault="009C7296" w:rsidP="009C7296">
      <w:pPr>
        <w:spacing w:before="120" w:after="120" w:line="276" w:lineRule="auto"/>
        <w:jc w:val="both"/>
        <w:rPr>
          <w:rFonts w:ascii="Calibri" w:hAnsi="Calibri" w:cs="Calibri"/>
        </w:rPr>
      </w:pPr>
      <w:proofErr w:type="gramStart"/>
      <w:r w:rsidRPr="00A22431">
        <w:rPr>
          <w:rFonts w:ascii="Calibri" w:hAnsi="Calibri" w:cs="Calibri"/>
          <w:sz w:val="22"/>
          <w:szCs w:val="22"/>
        </w:rPr>
        <w:t xml:space="preserve">Progetto  </w:t>
      </w:r>
      <w:r w:rsidRPr="00A22431">
        <w:rPr>
          <w:rFonts w:ascii="Calibri" w:hAnsi="Calibri" w:cs="Calibri"/>
          <w:b/>
          <w:sz w:val="22"/>
          <w:szCs w:val="22"/>
        </w:rPr>
        <w:t>“</w:t>
      </w:r>
      <w:proofErr w:type="gramEnd"/>
      <w:r w:rsidRPr="00E56BA1">
        <w:rPr>
          <w:rFonts w:ascii="Calibri" w:hAnsi="Calibri" w:cs="Calibri"/>
          <w:bCs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3.2 “</w:t>
      </w:r>
      <w:r w:rsidRPr="00E56BA1">
        <w:rPr>
          <w:rFonts w:ascii="Calibri" w:hAnsi="Calibri" w:cs="Calibri"/>
          <w:bCs/>
          <w:iCs/>
          <w:sz w:val="22"/>
          <w:szCs w:val="22"/>
        </w:rPr>
        <w:t>Scuola 4.0. Scuole innovative, cablaggio, nuovi ambienti di apprendimento e laboratori</w:t>
      </w:r>
      <w:r w:rsidRPr="00E56BA1">
        <w:rPr>
          <w:rFonts w:ascii="Calibri" w:hAnsi="Calibri" w:cs="Calibri"/>
          <w:bCs/>
          <w:sz w:val="22"/>
          <w:szCs w:val="22"/>
        </w:rPr>
        <w:t xml:space="preserve">”, finanziato dall’Unione europea – </w:t>
      </w:r>
      <w:proofErr w:type="spellStart"/>
      <w:r w:rsidRPr="00E56BA1">
        <w:rPr>
          <w:rFonts w:ascii="Calibri" w:hAnsi="Calibri" w:cs="Calibri"/>
          <w:bCs/>
          <w:iCs/>
          <w:sz w:val="22"/>
          <w:szCs w:val="22"/>
        </w:rPr>
        <w:t>Next</w:t>
      </w:r>
      <w:proofErr w:type="spellEnd"/>
      <w:r w:rsidRPr="00E56BA1">
        <w:rPr>
          <w:rFonts w:ascii="Calibri" w:hAnsi="Calibri" w:cs="Calibri"/>
          <w:bCs/>
          <w:iCs/>
          <w:sz w:val="22"/>
          <w:szCs w:val="22"/>
        </w:rPr>
        <w:t xml:space="preserve"> Generation EU</w:t>
      </w:r>
      <w:r w:rsidRPr="00E56BA1">
        <w:rPr>
          <w:rFonts w:ascii="Calibri" w:hAnsi="Calibri" w:cs="Calibri"/>
          <w:bCs/>
          <w:sz w:val="22"/>
          <w:szCs w:val="22"/>
        </w:rPr>
        <w:t xml:space="preserve"> – </w:t>
      </w:r>
      <w:proofErr w:type="gramStart"/>
      <w:r w:rsidRPr="00E56BA1">
        <w:rPr>
          <w:rFonts w:ascii="Calibri" w:hAnsi="Calibri" w:cs="Calibri"/>
          <w:bCs/>
          <w:sz w:val="22"/>
          <w:szCs w:val="22"/>
        </w:rPr>
        <w:t xml:space="preserve">“ </w:t>
      </w:r>
      <w:r w:rsidRPr="00E56BA1">
        <w:rPr>
          <w:rFonts w:ascii="Calibri" w:hAnsi="Calibri" w:cs="Calibri"/>
          <w:bCs/>
          <w:iCs/>
          <w:sz w:val="22"/>
          <w:szCs w:val="22"/>
        </w:rPr>
        <w:t>Azione</w:t>
      </w:r>
      <w:proofErr w:type="gramEnd"/>
      <w:r w:rsidRPr="00E56BA1">
        <w:rPr>
          <w:rFonts w:ascii="Calibri" w:hAnsi="Calibri" w:cs="Calibri"/>
          <w:bCs/>
          <w:iCs/>
          <w:sz w:val="22"/>
          <w:szCs w:val="22"/>
        </w:rPr>
        <w:t xml:space="preserve"> 2: </w:t>
      </w:r>
      <w:proofErr w:type="spellStart"/>
      <w:r w:rsidRPr="00E56BA1">
        <w:rPr>
          <w:rFonts w:ascii="Calibri" w:hAnsi="Calibri" w:cs="Calibri"/>
          <w:b/>
          <w:bCs/>
          <w:iCs/>
          <w:sz w:val="22"/>
          <w:szCs w:val="22"/>
        </w:rPr>
        <w:t>Next</w:t>
      </w:r>
      <w:proofErr w:type="spellEnd"/>
      <w:r w:rsidRPr="00E56BA1">
        <w:rPr>
          <w:rFonts w:ascii="Calibri" w:hAnsi="Calibri" w:cs="Calibri"/>
          <w:b/>
          <w:bCs/>
          <w:iCs/>
          <w:sz w:val="22"/>
          <w:szCs w:val="22"/>
        </w:rPr>
        <w:t xml:space="preserve"> generation </w:t>
      </w:r>
      <w:proofErr w:type="spellStart"/>
      <w:r w:rsidRPr="00E56BA1">
        <w:rPr>
          <w:rFonts w:ascii="Calibri" w:hAnsi="Calibri" w:cs="Calibri"/>
          <w:b/>
          <w:bCs/>
          <w:iCs/>
          <w:sz w:val="22"/>
          <w:szCs w:val="22"/>
        </w:rPr>
        <w:t>labs</w:t>
      </w:r>
      <w:proofErr w:type="spellEnd"/>
      <w:r w:rsidRPr="00E56BA1">
        <w:rPr>
          <w:rFonts w:ascii="Calibri" w:hAnsi="Calibri" w:cs="Calibri"/>
          <w:b/>
          <w:bCs/>
          <w:iCs/>
          <w:sz w:val="22"/>
          <w:szCs w:val="22"/>
        </w:rPr>
        <w:t xml:space="preserve"> -</w:t>
      </w:r>
      <w:r w:rsidRPr="00E56BA1">
        <w:rPr>
          <w:rFonts w:ascii="Calibri" w:hAnsi="Calibri" w:cs="Calibri"/>
          <w:bCs/>
          <w:iCs/>
          <w:sz w:val="22"/>
          <w:szCs w:val="22"/>
        </w:rPr>
        <w:t xml:space="preserve"> Laboratori per le professioni digitali del futuro</w:t>
      </w:r>
      <w:r w:rsidRPr="00E56BA1">
        <w:rPr>
          <w:rFonts w:ascii="Calibri" w:hAnsi="Calibri" w:cs="Calibri"/>
          <w:bCs/>
          <w:sz w:val="22"/>
          <w:szCs w:val="22"/>
        </w:rPr>
        <w:t>”</w:t>
      </w:r>
      <w:r w:rsidRPr="00E56BA1">
        <w:rPr>
          <w:rFonts w:ascii="Calibri" w:hAnsi="Calibri" w:cs="Calibri"/>
          <w:bCs/>
          <w:iCs/>
          <w:sz w:val="22"/>
          <w:szCs w:val="22"/>
        </w:rPr>
        <w:t>.</w:t>
      </w:r>
      <w:r w:rsidRPr="00E56BA1">
        <w:rPr>
          <w:rFonts w:ascii="Calibri" w:hAnsi="Calibri" w:cs="Calibri"/>
          <w:bCs/>
          <w:sz w:val="22"/>
          <w:szCs w:val="22"/>
        </w:rPr>
        <w:t xml:space="preserve"> </w:t>
      </w:r>
    </w:p>
    <w:p w14:paraId="458434E1" w14:textId="77777777" w:rsidR="00DE35AB" w:rsidRPr="00A2471D" w:rsidRDefault="00DE35AB" w:rsidP="00DE35AB">
      <w:pPr>
        <w:pStyle w:val="NormaleWeb"/>
        <w:spacing w:before="0" w:beforeAutospacing="0" w:after="0" w:line="240" w:lineRule="auto"/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2471D">
        <w:rPr>
          <w:rFonts w:asciiTheme="minorHAnsi" w:eastAsia="Arial" w:hAnsiTheme="minorHAnsi" w:cstheme="minorHAnsi"/>
          <w:b/>
          <w:color w:val="0A0D10"/>
          <w:sz w:val="22"/>
          <w:szCs w:val="22"/>
        </w:rPr>
        <w:br/>
      </w:r>
      <w:r w:rsidRPr="00A2471D">
        <w:rPr>
          <w:rFonts w:asciiTheme="minorHAnsi" w:eastAsia="Arial" w:hAnsiTheme="minorHAnsi" w:cstheme="minorHAnsi"/>
          <w:i/>
          <w:color w:val="0A0D10"/>
          <w:sz w:val="22"/>
          <w:szCs w:val="22"/>
        </w:rPr>
        <w:t>(</w:t>
      </w:r>
      <w:proofErr w:type="gramStart"/>
      <w:r w:rsidRPr="00A2471D">
        <w:rPr>
          <w:rFonts w:asciiTheme="minorHAnsi" w:eastAsia="Arial" w:hAnsiTheme="minorHAnsi" w:cstheme="minorHAnsi"/>
          <w:i/>
          <w:color w:val="0A0D10"/>
          <w:sz w:val="22"/>
          <w:szCs w:val="22"/>
        </w:rPr>
        <w:t>autocertificazione</w:t>
      </w:r>
      <w:proofErr w:type="gramEnd"/>
      <w:r w:rsidRPr="00A2471D">
        <w:rPr>
          <w:rFonts w:asciiTheme="minorHAnsi" w:eastAsia="Arial" w:hAnsiTheme="minorHAnsi" w:cstheme="minorHAnsi"/>
          <w:i/>
          <w:color w:val="0A0D10"/>
          <w:sz w:val="22"/>
          <w:szCs w:val="22"/>
        </w:rPr>
        <w:t xml:space="preserve"> ai sensi del DPR 445/2000 artt.46-47-76 e del </w:t>
      </w:r>
      <w:proofErr w:type="spellStart"/>
      <w:r w:rsidRPr="00A2471D">
        <w:rPr>
          <w:rFonts w:asciiTheme="minorHAnsi" w:eastAsia="Arial" w:hAnsiTheme="minorHAnsi" w:cstheme="minorHAnsi"/>
          <w:i/>
          <w:color w:val="0A0D10"/>
          <w:sz w:val="22"/>
          <w:szCs w:val="22"/>
        </w:rPr>
        <w:t>D.Lgs</w:t>
      </w:r>
      <w:proofErr w:type="spellEnd"/>
      <w:r w:rsidRPr="00A2471D">
        <w:rPr>
          <w:rFonts w:asciiTheme="minorHAnsi" w:eastAsia="Arial" w:hAnsiTheme="minorHAnsi" w:cstheme="minorHAnsi"/>
          <w:i/>
          <w:color w:val="0A0D10"/>
          <w:sz w:val="22"/>
          <w:szCs w:val="22"/>
        </w:rPr>
        <w:t xml:space="preserve"> 196/2003 art. 3)</w:t>
      </w:r>
    </w:p>
    <w:p w14:paraId="7BED7845" w14:textId="77777777" w:rsidR="00DE35AB" w:rsidRPr="00C56FE3" w:rsidRDefault="00DE35AB" w:rsidP="00C56FE3">
      <w:pPr>
        <w:tabs>
          <w:tab w:val="left" w:leader="underscore" w:pos="2592"/>
          <w:tab w:val="left" w:leader="underscore" w:pos="5112"/>
          <w:tab w:val="right" w:leader="underscore" w:pos="9781"/>
        </w:tabs>
        <w:spacing w:before="404" w:line="360" w:lineRule="auto"/>
        <w:jc w:val="both"/>
        <w:textAlignment w:val="baseline"/>
        <w:rPr>
          <w:rFonts w:ascii="Calibri" w:eastAsia="Arial" w:hAnsi="Calibri" w:cs="Calibri"/>
          <w:color w:val="0A0D10"/>
          <w:sz w:val="22"/>
          <w:szCs w:val="22"/>
        </w:rPr>
      </w:pPr>
      <w:r w:rsidRPr="00C56FE3">
        <w:rPr>
          <w:rFonts w:ascii="Calibri" w:eastAsia="Arial" w:hAnsi="Calibri" w:cs="Calibri"/>
          <w:color w:val="0A0D10"/>
          <w:sz w:val="22"/>
          <w:szCs w:val="22"/>
        </w:rPr>
        <w:t xml:space="preserve">Il sottoscritto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nato a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il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>domiciliato per la carica presso</w:t>
      </w:r>
    </w:p>
    <w:p w14:paraId="602BFBC8" w14:textId="77777777" w:rsidR="00DE35AB" w:rsidRPr="00C56FE3" w:rsidRDefault="00DE35AB" w:rsidP="00C56FE3">
      <w:pPr>
        <w:tabs>
          <w:tab w:val="left" w:leader="underscore" w:pos="5112"/>
          <w:tab w:val="right" w:leader="underscore" w:pos="9781"/>
        </w:tabs>
        <w:spacing w:before="6" w:line="360" w:lineRule="auto"/>
        <w:jc w:val="both"/>
        <w:textAlignment w:val="baseline"/>
        <w:rPr>
          <w:rFonts w:ascii="Calibri" w:eastAsia="Arial" w:hAnsi="Calibri" w:cs="Calibri"/>
          <w:color w:val="0A0D10"/>
          <w:sz w:val="22"/>
          <w:szCs w:val="22"/>
        </w:rPr>
      </w:pPr>
      <w:proofErr w:type="gramStart"/>
      <w:r w:rsidRPr="00C56FE3">
        <w:rPr>
          <w:rFonts w:ascii="Calibri" w:eastAsia="Arial" w:hAnsi="Calibri" w:cs="Calibri"/>
          <w:color w:val="0A0D10"/>
          <w:sz w:val="22"/>
          <w:szCs w:val="22"/>
        </w:rPr>
        <w:t>la</w:t>
      </w:r>
      <w:proofErr w:type="gramEnd"/>
      <w:r w:rsidRPr="00C56FE3">
        <w:rPr>
          <w:rFonts w:ascii="Calibri" w:eastAsia="Arial" w:hAnsi="Calibri" w:cs="Calibri"/>
          <w:color w:val="0A0D10"/>
          <w:sz w:val="22"/>
          <w:szCs w:val="22"/>
        </w:rPr>
        <w:t xml:space="preserve"> sede societaria ove appresso, nella sua qualità di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e legale rappresentante della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con sede in</w:t>
      </w:r>
    </w:p>
    <w:p w14:paraId="1267064B" w14:textId="77777777" w:rsidR="00DE35AB" w:rsidRPr="00C56FE3" w:rsidRDefault="00DE35AB" w:rsidP="00C56FE3">
      <w:pPr>
        <w:tabs>
          <w:tab w:val="left" w:leader="underscore" w:pos="1512"/>
          <w:tab w:val="left" w:leader="underscore" w:pos="3456"/>
          <w:tab w:val="left" w:leader="underscore" w:pos="6264"/>
          <w:tab w:val="right" w:leader="underscore" w:pos="9781"/>
        </w:tabs>
        <w:spacing w:before="5" w:line="360" w:lineRule="auto"/>
        <w:jc w:val="both"/>
        <w:textAlignment w:val="baseline"/>
        <w:rPr>
          <w:rFonts w:ascii="Calibri" w:eastAsia="Arial" w:hAnsi="Calibri" w:cs="Calibri"/>
          <w:color w:val="0A0D10"/>
          <w:sz w:val="22"/>
          <w:szCs w:val="22"/>
        </w:rPr>
      </w:pP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Via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capitale sociale Euro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(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>), iscritta al Registro delle</w:t>
      </w:r>
    </w:p>
    <w:p w14:paraId="15692E89" w14:textId="77777777" w:rsidR="00DE35AB" w:rsidRPr="00C56FE3" w:rsidRDefault="00DE35AB" w:rsidP="00C56FE3">
      <w:pPr>
        <w:tabs>
          <w:tab w:val="left" w:pos="1224"/>
          <w:tab w:val="left" w:leader="underscore" w:pos="2088"/>
          <w:tab w:val="right" w:leader="underscore" w:pos="6480"/>
          <w:tab w:val="right" w:leader="underscore" w:pos="9781"/>
        </w:tabs>
        <w:spacing w:before="9" w:line="360" w:lineRule="auto"/>
        <w:jc w:val="both"/>
        <w:textAlignment w:val="baseline"/>
        <w:rPr>
          <w:rFonts w:ascii="Calibri" w:eastAsia="Arial" w:hAnsi="Calibri" w:cs="Calibri"/>
          <w:color w:val="0A0D10"/>
          <w:sz w:val="22"/>
          <w:szCs w:val="22"/>
        </w:rPr>
      </w:pPr>
      <w:r w:rsidRPr="00C56FE3">
        <w:rPr>
          <w:rFonts w:ascii="Calibri" w:eastAsia="Arial" w:hAnsi="Calibri" w:cs="Calibri"/>
          <w:color w:val="0A0D10"/>
          <w:sz w:val="22"/>
          <w:szCs w:val="22"/>
        </w:rPr>
        <w:t>Imprese di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al n.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</w:t>
      </w:r>
      <w:proofErr w:type="gramStart"/>
      <w:r w:rsidRPr="00C56FE3">
        <w:rPr>
          <w:rFonts w:ascii="Calibri" w:eastAsia="Arial" w:hAnsi="Calibri" w:cs="Calibri"/>
          <w:color w:val="0A0D10"/>
          <w:sz w:val="22"/>
          <w:szCs w:val="22"/>
        </w:rPr>
        <w:t>codice</w:t>
      </w:r>
      <w:proofErr w:type="gramEnd"/>
      <w:r w:rsidRPr="00C56FE3">
        <w:rPr>
          <w:rFonts w:ascii="Calibri" w:eastAsia="Arial" w:hAnsi="Calibri" w:cs="Calibri"/>
          <w:color w:val="0A0D10"/>
          <w:sz w:val="22"/>
          <w:szCs w:val="22"/>
        </w:rPr>
        <w:t xml:space="preserve"> fiscale n.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</w:r>
      <w:proofErr w:type="gramStart"/>
      <w:r w:rsidRPr="00C56FE3">
        <w:rPr>
          <w:rFonts w:ascii="Calibri" w:eastAsia="Arial" w:hAnsi="Calibri" w:cs="Calibri"/>
          <w:color w:val="0A0D10"/>
          <w:sz w:val="22"/>
          <w:szCs w:val="22"/>
        </w:rPr>
        <w:t>e</w:t>
      </w:r>
      <w:proofErr w:type="gramEnd"/>
      <w:r w:rsidRPr="00C56FE3">
        <w:rPr>
          <w:rFonts w:ascii="Calibri" w:eastAsia="Arial" w:hAnsi="Calibri" w:cs="Calibri"/>
          <w:color w:val="0A0D10"/>
          <w:sz w:val="22"/>
          <w:szCs w:val="22"/>
        </w:rPr>
        <w:t xml:space="preserve"> partita IVA n.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(</w:t>
      </w:r>
      <w:proofErr w:type="gramStart"/>
      <w:r w:rsidRPr="00C56FE3">
        <w:rPr>
          <w:rFonts w:ascii="Calibri" w:eastAsia="Arial" w:hAnsi="Calibri" w:cs="Calibri"/>
          <w:color w:val="0A0D10"/>
          <w:sz w:val="22"/>
          <w:szCs w:val="22"/>
        </w:rPr>
        <w:t>codice</w:t>
      </w:r>
      <w:proofErr w:type="gramEnd"/>
    </w:p>
    <w:p w14:paraId="7F2AF596" w14:textId="77777777" w:rsidR="00DE35AB" w:rsidRPr="00C56FE3" w:rsidRDefault="00DE35AB" w:rsidP="00C56FE3">
      <w:pPr>
        <w:tabs>
          <w:tab w:val="right" w:leader="underscore" w:pos="6480"/>
          <w:tab w:val="right" w:leader="underscore" w:pos="9781"/>
        </w:tabs>
        <w:spacing w:before="1" w:line="360" w:lineRule="auto"/>
        <w:jc w:val="both"/>
        <w:textAlignment w:val="baseline"/>
        <w:rPr>
          <w:rFonts w:ascii="Calibri" w:eastAsia="Arial" w:hAnsi="Calibri" w:cs="Calibri"/>
          <w:color w:val="0A0D10"/>
          <w:sz w:val="22"/>
          <w:szCs w:val="22"/>
        </w:rPr>
      </w:pPr>
      <w:r w:rsidRPr="00C56FE3">
        <w:rPr>
          <w:rFonts w:ascii="Calibri" w:eastAsia="Arial" w:hAnsi="Calibri" w:cs="Calibri"/>
          <w:color w:val="0A0D10"/>
          <w:sz w:val="22"/>
          <w:szCs w:val="22"/>
        </w:rPr>
        <w:t xml:space="preserve">Ditta INAIL n.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Posizioni Assicurative Territoriali — P.A.T. n.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</w:t>
      </w:r>
      <w:proofErr w:type="gramStart"/>
      <w:r w:rsidRPr="00C56FE3">
        <w:rPr>
          <w:rFonts w:ascii="Calibri" w:eastAsia="Arial" w:hAnsi="Calibri" w:cs="Calibri"/>
          <w:color w:val="0A0D10"/>
          <w:sz w:val="22"/>
          <w:szCs w:val="22"/>
        </w:rPr>
        <w:t>e</w:t>
      </w:r>
      <w:proofErr w:type="gramEnd"/>
      <w:r w:rsidRPr="00C56FE3">
        <w:rPr>
          <w:rFonts w:ascii="Calibri" w:eastAsia="Arial" w:hAnsi="Calibri" w:cs="Calibri"/>
          <w:color w:val="0A0D10"/>
          <w:sz w:val="22"/>
          <w:szCs w:val="22"/>
        </w:rPr>
        <w:t xml:space="preserve"> Matricola</w:t>
      </w:r>
    </w:p>
    <w:p w14:paraId="2E1C880F" w14:textId="77777777" w:rsidR="00DE35AB" w:rsidRPr="00C56FE3" w:rsidRDefault="00DE35AB" w:rsidP="00C56FE3">
      <w:pPr>
        <w:tabs>
          <w:tab w:val="right" w:leader="underscore" w:pos="9781"/>
        </w:tabs>
        <w:spacing w:before="7" w:line="360" w:lineRule="auto"/>
        <w:jc w:val="both"/>
        <w:textAlignment w:val="baseline"/>
        <w:rPr>
          <w:rFonts w:ascii="Calibri" w:eastAsia="Arial" w:hAnsi="Calibri" w:cs="Calibri"/>
          <w:color w:val="0A0D10"/>
          <w:sz w:val="22"/>
          <w:szCs w:val="22"/>
        </w:rPr>
      </w:pPr>
      <w:proofErr w:type="gramStart"/>
      <w:r w:rsidRPr="00C56FE3">
        <w:rPr>
          <w:rFonts w:ascii="Calibri" w:eastAsia="Arial" w:hAnsi="Calibri" w:cs="Calibri"/>
          <w:color w:val="0A0D10"/>
          <w:sz w:val="22"/>
          <w:szCs w:val="22"/>
        </w:rPr>
        <w:t>aziendale</w:t>
      </w:r>
      <w:proofErr w:type="gramEnd"/>
      <w:r w:rsidRPr="00C56FE3">
        <w:rPr>
          <w:rFonts w:ascii="Calibri" w:eastAsia="Arial" w:hAnsi="Calibri" w:cs="Calibri"/>
          <w:color w:val="0A0D10"/>
          <w:sz w:val="22"/>
          <w:szCs w:val="22"/>
        </w:rPr>
        <w:t xml:space="preserve"> INPS n. </w:t>
      </w:r>
      <w:r w:rsidRPr="00C56FE3">
        <w:rPr>
          <w:rFonts w:ascii="Calibri" w:eastAsia="Arial" w:hAnsi="Calibri" w:cs="Calibri"/>
          <w:color w:val="0A0D10"/>
          <w:sz w:val="22"/>
          <w:szCs w:val="22"/>
        </w:rPr>
        <w:tab/>
        <w:t xml:space="preserve"> (</w:t>
      </w:r>
      <w:proofErr w:type="gramStart"/>
      <w:r w:rsidRPr="00C56FE3">
        <w:rPr>
          <w:rFonts w:ascii="Calibri" w:eastAsia="Arial" w:hAnsi="Calibri" w:cs="Calibri"/>
          <w:color w:val="0A0D10"/>
          <w:sz w:val="22"/>
          <w:szCs w:val="22"/>
        </w:rPr>
        <w:t>in</w:t>
      </w:r>
      <w:proofErr w:type="gramEnd"/>
      <w:r w:rsidRPr="00C56FE3">
        <w:rPr>
          <w:rFonts w:ascii="Calibri" w:eastAsia="Arial" w:hAnsi="Calibri" w:cs="Calibri"/>
          <w:color w:val="0A0D10"/>
          <w:sz w:val="22"/>
          <w:szCs w:val="22"/>
        </w:rPr>
        <w:t xml:space="preserve"> R.T.I. costituito/costituendo o Consorzio con le Imprese</w:t>
      </w:r>
    </w:p>
    <w:p w14:paraId="179C7800" w14:textId="77777777" w:rsidR="00DE35AB" w:rsidRPr="00C56FE3" w:rsidRDefault="00DE35AB" w:rsidP="00C56FE3">
      <w:pPr>
        <w:spacing w:before="3" w:line="360" w:lineRule="auto"/>
        <w:jc w:val="both"/>
        <w:textAlignment w:val="baseline"/>
        <w:rPr>
          <w:rFonts w:ascii="Calibri" w:eastAsia="Arial" w:hAnsi="Calibri" w:cs="Calibri"/>
          <w:color w:val="0A0D10"/>
          <w:spacing w:val="1"/>
          <w:sz w:val="22"/>
          <w:szCs w:val="22"/>
        </w:rPr>
      </w:pPr>
      <w:r w:rsidRPr="00C56FE3">
        <w:rPr>
          <w:rFonts w:ascii="Calibri" w:eastAsia="Arial" w:hAnsi="Calibri" w:cs="Calibri"/>
          <w:color w:val="0A0D10"/>
          <w:spacing w:val="1"/>
          <w:sz w:val="22"/>
          <w:szCs w:val="22"/>
        </w:rPr>
        <w:t>_____________________________________________</w:t>
      </w:r>
      <w:r w:rsidRPr="00C56FE3">
        <w:rPr>
          <w:rFonts w:ascii="Calibri" w:eastAsia="Arial" w:hAnsi="Calibri" w:cs="Calibri"/>
          <w:color w:val="0A0D10"/>
          <w:spacing w:val="1"/>
          <w:sz w:val="22"/>
          <w:szCs w:val="22"/>
        </w:rPr>
        <w:tab/>
        <w:t xml:space="preserve">) di seguito denominata </w:t>
      </w:r>
      <w:r w:rsidRPr="00C56FE3">
        <w:rPr>
          <w:rFonts w:ascii="Calibri" w:eastAsia="Arial" w:hAnsi="Calibri" w:cs="Calibri"/>
          <w:i/>
          <w:color w:val="0A0D10"/>
          <w:spacing w:val="1"/>
          <w:sz w:val="22"/>
          <w:szCs w:val="22"/>
        </w:rPr>
        <w:t>"Impresa",</w:t>
      </w:r>
    </w:p>
    <w:p w14:paraId="68B45597" w14:textId="77777777" w:rsidR="00DE35AB" w:rsidRPr="00C56FE3" w:rsidRDefault="00DE35AB" w:rsidP="00DE35AB">
      <w:pPr>
        <w:numPr>
          <w:ilvl w:val="0"/>
          <w:numId w:val="33"/>
        </w:numPr>
        <w:tabs>
          <w:tab w:val="clear" w:pos="72"/>
          <w:tab w:val="left" w:pos="144"/>
        </w:tabs>
        <w:spacing w:before="209" w:line="201" w:lineRule="exact"/>
        <w:ind w:left="0"/>
        <w:jc w:val="both"/>
        <w:textAlignment w:val="baseline"/>
        <w:rPr>
          <w:rFonts w:ascii="Calibri" w:eastAsia="Arial" w:hAnsi="Calibri" w:cs="Calibri"/>
          <w:color w:val="0A0D10"/>
          <w:sz w:val="22"/>
          <w:szCs w:val="22"/>
        </w:rPr>
      </w:pPr>
      <w:proofErr w:type="gramStart"/>
      <w:r w:rsidRPr="00C56FE3">
        <w:rPr>
          <w:rFonts w:ascii="Calibri" w:eastAsia="Arial" w:hAnsi="Calibri" w:cs="Calibri"/>
          <w:color w:val="0A0D10"/>
          <w:sz w:val="22"/>
          <w:szCs w:val="22"/>
        </w:rPr>
        <w:t>ai</w:t>
      </w:r>
      <w:proofErr w:type="gramEnd"/>
      <w:r w:rsidRPr="00C56FE3">
        <w:rPr>
          <w:rFonts w:ascii="Calibri" w:eastAsia="Arial" w:hAnsi="Calibri" w:cs="Calibri"/>
          <w:color w:val="0A0D10"/>
          <w:sz w:val="22"/>
          <w:szCs w:val="22"/>
        </w:rPr>
        <w:t xml:space="preserve"> sensi e per gli effetti dell'art.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e rilasciata;</w:t>
      </w:r>
    </w:p>
    <w:p w14:paraId="69446788" w14:textId="77777777" w:rsidR="00DE35AB" w:rsidRPr="00C56FE3" w:rsidRDefault="00DE35AB" w:rsidP="00DE35AB">
      <w:pPr>
        <w:numPr>
          <w:ilvl w:val="0"/>
          <w:numId w:val="33"/>
        </w:numPr>
        <w:tabs>
          <w:tab w:val="clear" w:pos="72"/>
          <w:tab w:val="left" w:pos="144"/>
        </w:tabs>
        <w:spacing w:before="192" w:line="203" w:lineRule="exact"/>
        <w:ind w:left="0" w:right="360"/>
        <w:textAlignment w:val="baseline"/>
        <w:rPr>
          <w:rFonts w:ascii="Calibri" w:eastAsia="Arial" w:hAnsi="Calibri" w:cs="Calibri"/>
          <w:color w:val="0A0D10"/>
          <w:sz w:val="22"/>
          <w:szCs w:val="22"/>
        </w:rPr>
      </w:pPr>
      <w:proofErr w:type="gramStart"/>
      <w:r w:rsidRPr="00C56FE3">
        <w:rPr>
          <w:rFonts w:ascii="Calibri" w:eastAsia="Arial" w:hAnsi="Calibri" w:cs="Calibri"/>
          <w:color w:val="0A0D10"/>
          <w:sz w:val="22"/>
          <w:szCs w:val="22"/>
        </w:rPr>
        <w:t>ai</w:t>
      </w:r>
      <w:proofErr w:type="gramEnd"/>
      <w:r w:rsidRPr="00C56FE3">
        <w:rPr>
          <w:rFonts w:ascii="Calibri" w:eastAsia="Arial" w:hAnsi="Calibri" w:cs="Calibri"/>
          <w:color w:val="0A0D10"/>
          <w:sz w:val="22"/>
          <w:szCs w:val="22"/>
        </w:rPr>
        <w:t xml:space="preserve"> fini della manifestazione di interesse all'indagine di mercato in epigrafe indicata;</w:t>
      </w:r>
    </w:p>
    <w:p w14:paraId="0044B8E8" w14:textId="77777777" w:rsidR="00DE35AB" w:rsidRPr="00C56FE3" w:rsidRDefault="00DE35AB" w:rsidP="00DE35AB">
      <w:pPr>
        <w:spacing w:before="203" w:line="197" w:lineRule="exact"/>
        <w:jc w:val="center"/>
        <w:textAlignment w:val="baseline"/>
        <w:rPr>
          <w:rFonts w:ascii="Calibri" w:eastAsia="Arial" w:hAnsi="Calibri" w:cs="Calibri"/>
          <w:color w:val="0A0D10"/>
          <w:sz w:val="22"/>
          <w:szCs w:val="22"/>
        </w:rPr>
      </w:pPr>
      <w:r w:rsidRPr="00C56FE3">
        <w:rPr>
          <w:rFonts w:ascii="Calibri" w:eastAsia="Arial" w:hAnsi="Calibri" w:cs="Calibri"/>
          <w:color w:val="0A0D10"/>
          <w:sz w:val="22"/>
          <w:szCs w:val="22"/>
        </w:rPr>
        <w:t>DICHIARA SOTTO LA PROPRIA RESPONSABILITÀ</w:t>
      </w:r>
    </w:p>
    <w:p w14:paraId="6776505B" w14:textId="77777777" w:rsidR="00DE35AB" w:rsidRPr="00C56FE3" w:rsidRDefault="00DE35AB" w:rsidP="00DE35AB">
      <w:pPr>
        <w:pStyle w:val="Paragrafoelenco"/>
        <w:numPr>
          <w:ilvl w:val="0"/>
          <w:numId w:val="34"/>
        </w:numPr>
        <w:spacing w:before="202" w:line="202" w:lineRule="exact"/>
        <w:contextualSpacing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  <w:proofErr w:type="gramStart"/>
      <w:r w:rsidRPr="00C56FE3">
        <w:rPr>
          <w:rFonts w:ascii="Calibri" w:eastAsia="Verdana" w:hAnsi="Calibri" w:cs="Calibri"/>
          <w:color w:val="0B0D13"/>
          <w:sz w:val="22"/>
          <w:szCs w:val="22"/>
        </w:rPr>
        <w:t>di</w:t>
      </w:r>
      <w:proofErr w:type="gramEnd"/>
      <w:r w:rsidRPr="00C56FE3">
        <w:rPr>
          <w:rFonts w:ascii="Calibri" w:eastAsia="Verdana" w:hAnsi="Calibri" w:cs="Calibri"/>
          <w:color w:val="0B0D13"/>
          <w:sz w:val="22"/>
          <w:szCs w:val="22"/>
        </w:rPr>
        <w:t xml:space="preserve"> essere iscritta al MEPA per la categoria merceologica _______________</w:t>
      </w:r>
      <w:r w:rsidRPr="00C56FE3">
        <w:rPr>
          <w:rFonts w:ascii="Calibri" w:eastAsia="Verdana" w:hAnsi="Calibri" w:cs="Calibri"/>
          <w:color w:val="0B0D13"/>
          <w:sz w:val="22"/>
          <w:szCs w:val="22"/>
        </w:rPr>
        <w:tab/>
      </w:r>
    </w:p>
    <w:p w14:paraId="40F5961E" w14:textId="77777777" w:rsidR="00DE35AB" w:rsidRPr="00C56FE3" w:rsidRDefault="00DE35AB" w:rsidP="00BA4682">
      <w:pPr>
        <w:pStyle w:val="Paragrafoelenco"/>
        <w:numPr>
          <w:ilvl w:val="0"/>
          <w:numId w:val="34"/>
        </w:numPr>
        <w:spacing w:before="202" w:line="202" w:lineRule="exact"/>
        <w:contextualSpacing/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  <w:proofErr w:type="gramStart"/>
      <w:r w:rsidRPr="00C56FE3">
        <w:rPr>
          <w:rFonts w:ascii="Calibri" w:eastAsia="Verdana" w:hAnsi="Calibri" w:cs="Calibri"/>
          <w:color w:val="0B0D13"/>
          <w:spacing w:val="4"/>
          <w:sz w:val="22"/>
          <w:szCs w:val="22"/>
        </w:rPr>
        <w:t>di</w:t>
      </w:r>
      <w:proofErr w:type="gramEnd"/>
      <w:r w:rsidRPr="00C56FE3">
        <w:rPr>
          <w:rFonts w:ascii="Calibri" w:eastAsia="Verdana" w:hAnsi="Calibri" w:cs="Calibri"/>
          <w:color w:val="0B0D13"/>
          <w:spacing w:val="4"/>
          <w:sz w:val="22"/>
          <w:szCs w:val="22"/>
        </w:rPr>
        <w:t xml:space="preserve"> essere a conoscenza che l'indagine di mercato viene avviata a scopo esclusivamente esplorativo (nel rispetto dei principi di economicità, efficacia, imparzialità, trasparenza, adeguata pubblicità, non </w:t>
      </w:r>
      <w:r w:rsidRPr="00C56FE3">
        <w:rPr>
          <w:rFonts w:ascii="Calibri" w:eastAsia="Verdana" w:hAnsi="Calibri" w:cs="Calibri"/>
          <w:color w:val="0B0D13"/>
          <w:spacing w:val="4"/>
          <w:sz w:val="22"/>
          <w:szCs w:val="22"/>
        </w:rPr>
        <w:lastRenderedPageBreak/>
        <w:t>discriminazione, parità di trattamento, mutuo riconoscimento, proporzionalità) e pertanto non vincola in alcun modo l'Amministrazione con gli operatori che hanno manifestato il loro interesse, non trattandosi di avviso di gara o procedura di gara;</w:t>
      </w:r>
    </w:p>
    <w:p w14:paraId="288CC3B5" w14:textId="77777777" w:rsidR="00DE35AB" w:rsidRPr="00C56FE3" w:rsidRDefault="00DE35AB" w:rsidP="00BA4682">
      <w:pPr>
        <w:pStyle w:val="Paragrafoelenco"/>
        <w:numPr>
          <w:ilvl w:val="0"/>
          <w:numId w:val="34"/>
        </w:numPr>
        <w:spacing w:before="202" w:line="202" w:lineRule="exact"/>
        <w:contextualSpacing/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  <w:proofErr w:type="gramStart"/>
      <w:r w:rsidRPr="00C56FE3">
        <w:rPr>
          <w:rFonts w:ascii="Calibri" w:eastAsia="Verdana" w:hAnsi="Calibri" w:cs="Calibri"/>
          <w:color w:val="0B0D13"/>
          <w:sz w:val="22"/>
          <w:szCs w:val="22"/>
        </w:rPr>
        <w:t>di</w:t>
      </w:r>
      <w:proofErr w:type="gramEnd"/>
      <w:r w:rsidRPr="00C56FE3">
        <w:rPr>
          <w:rFonts w:ascii="Calibri" w:eastAsia="Verdana" w:hAnsi="Calibri" w:cs="Calibri"/>
          <w:color w:val="0B0D13"/>
          <w:sz w:val="22"/>
          <w:szCs w:val="22"/>
        </w:rPr>
        <w:t xml:space="preserve"> essere a conoscenza che l'Amministrazione si riserva il diritto di procedere d'ufficio a verifiche, anche a campione, in ordine alla veridicità delle dichiarazioni.</w:t>
      </w:r>
    </w:p>
    <w:p w14:paraId="3B3CC32E" w14:textId="77777777" w:rsidR="00DE35AB" w:rsidRPr="00C56FE3" w:rsidRDefault="00DE35AB" w:rsidP="00BA4682">
      <w:pPr>
        <w:spacing w:before="405" w:line="202" w:lineRule="exact"/>
        <w:jc w:val="both"/>
        <w:textAlignment w:val="baseline"/>
        <w:rPr>
          <w:rFonts w:ascii="Calibri" w:eastAsia="Verdana" w:hAnsi="Calibri" w:cs="Calibri"/>
          <w:color w:val="0B0D13"/>
          <w:spacing w:val="-5"/>
          <w:sz w:val="22"/>
          <w:szCs w:val="22"/>
        </w:rPr>
      </w:pPr>
      <w:r w:rsidRPr="00C56FE3">
        <w:rPr>
          <w:rFonts w:ascii="Calibri" w:eastAsia="Verdana" w:hAnsi="Calibri" w:cs="Calibri"/>
          <w:color w:val="0B0D13"/>
          <w:spacing w:val="-5"/>
          <w:sz w:val="22"/>
          <w:szCs w:val="22"/>
        </w:rPr>
        <w:t>Si allega fotocopia del documento di identità in corso di validità del legale rappresentante/procuratore/titolare</w:t>
      </w:r>
    </w:p>
    <w:p w14:paraId="2518A00B" w14:textId="77777777" w:rsidR="00DE35AB" w:rsidRPr="00C56FE3" w:rsidRDefault="00DE35AB" w:rsidP="00BA4682">
      <w:pPr>
        <w:tabs>
          <w:tab w:val="right" w:leader="dot" w:pos="4896"/>
          <w:tab w:val="left" w:leader="dot" w:pos="5328"/>
        </w:tabs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</w:p>
    <w:p w14:paraId="3CC081CA" w14:textId="77777777" w:rsidR="00DE35AB" w:rsidRPr="00C56FE3" w:rsidRDefault="00DE35AB" w:rsidP="00BA4682">
      <w:pPr>
        <w:tabs>
          <w:tab w:val="right" w:leader="dot" w:pos="4896"/>
          <w:tab w:val="left" w:leader="dot" w:pos="5328"/>
        </w:tabs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  <w:r w:rsidRPr="00C56FE3">
        <w:rPr>
          <w:rFonts w:ascii="Calibri" w:eastAsia="Verdana" w:hAnsi="Calibri" w:cs="Calibri"/>
          <w:color w:val="0B0D13"/>
          <w:sz w:val="22"/>
          <w:szCs w:val="22"/>
        </w:rPr>
        <w:t>_____________, lì _________                                                     ____________________</w:t>
      </w:r>
    </w:p>
    <w:p w14:paraId="4ABFD1F4" w14:textId="77777777" w:rsidR="00BA4682" w:rsidRPr="00C56FE3" w:rsidRDefault="00DE35AB" w:rsidP="00BA4682">
      <w:pPr>
        <w:tabs>
          <w:tab w:val="right" w:leader="dot" w:pos="4896"/>
          <w:tab w:val="left" w:leader="dot" w:pos="5328"/>
        </w:tabs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  <w:r w:rsidRPr="00C56FE3">
        <w:rPr>
          <w:rFonts w:ascii="Calibri" w:eastAsia="Verdana" w:hAnsi="Calibri" w:cs="Calibri"/>
          <w:color w:val="0B0D13"/>
          <w:sz w:val="22"/>
          <w:szCs w:val="22"/>
        </w:rPr>
        <w:t xml:space="preserve">                                                                                         </w:t>
      </w:r>
    </w:p>
    <w:p w14:paraId="11577D19" w14:textId="77777777" w:rsidR="00BA4682" w:rsidRPr="00C56FE3" w:rsidRDefault="00BA4682" w:rsidP="00BA4682">
      <w:pPr>
        <w:tabs>
          <w:tab w:val="right" w:leader="dot" w:pos="4896"/>
          <w:tab w:val="left" w:leader="dot" w:pos="5328"/>
        </w:tabs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</w:p>
    <w:p w14:paraId="6466D5DC" w14:textId="77777777" w:rsidR="00BA4682" w:rsidRPr="00C56FE3" w:rsidRDefault="00BA4682" w:rsidP="00BA4682">
      <w:pPr>
        <w:tabs>
          <w:tab w:val="right" w:leader="dot" w:pos="4896"/>
          <w:tab w:val="left" w:leader="dot" w:pos="5328"/>
        </w:tabs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</w:p>
    <w:p w14:paraId="403FFA46" w14:textId="58275873" w:rsidR="00DE35AB" w:rsidRPr="00C56FE3" w:rsidRDefault="00DE35AB" w:rsidP="00BA4682">
      <w:pPr>
        <w:tabs>
          <w:tab w:val="right" w:leader="dot" w:pos="4896"/>
          <w:tab w:val="left" w:leader="dot" w:pos="5328"/>
        </w:tabs>
        <w:jc w:val="center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  <w:r w:rsidRPr="00C56FE3">
        <w:rPr>
          <w:rFonts w:ascii="Calibri" w:eastAsia="Verdana" w:hAnsi="Calibri" w:cs="Calibri"/>
          <w:color w:val="0B0D13"/>
          <w:sz w:val="22"/>
          <w:szCs w:val="22"/>
        </w:rPr>
        <w:t>Il Dichiarante</w:t>
      </w:r>
    </w:p>
    <w:p w14:paraId="71712BBD" w14:textId="77777777" w:rsidR="00DE35AB" w:rsidRPr="00C56FE3" w:rsidRDefault="00DE35AB" w:rsidP="00BA4682">
      <w:pPr>
        <w:spacing w:before="268" w:after="230" w:line="259" w:lineRule="exact"/>
        <w:jc w:val="both"/>
        <w:textAlignment w:val="baseline"/>
        <w:rPr>
          <w:rFonts w:ascii="Calibri" w:eastAsia="Verdana" w:hAnsi="Calibri" w:cs="Calibri"/>
          <w:color w:val="0B0D13"/>
          <w:spacing w:val="3"/>
          <w:sz w:val="22"/>
          <w:szCs w:val="22"/>
        </w:rPr>
      </w:pPr>
      <w:r w:rsidRPr="00C56FE3">
        <w:rPr>
          <w:rFonts w:ascii="Calibri" w:eastAsia="Verdana" w:hAnsi="Calibri" w:cs="Calibri"/>
          <w:color w:val="0B0D13"/>
          <w:spacing w:val="3"/>
          <w:sz w:val="22"/>
          <w:szCs w:val="22"/>
        </w:rPr>
        <w:t xml:space="preserve">Ai sensi del Regolamento (UE) 2016/679 e del </w:t>
      </w:r>
      <w:proofErr w:type="spellStart"/>
      <w:r w:rsidRPr="00C56FE3">
        <w:rPr>
          <w:rFonts w:ascii="Calibri" w:eastAsia="Verdana" w:hAnsi="Calibri" w:cs="Calibri"/>
          <w:color w:val="0B0D13"/>
          <w:spacing w:val="3"/>
          <w:sz w:val="22"/>
          <w:szCs w:val="22"/>
        </w:rPr>
        <w:t>D.Lgs.</w:t>
      </w:r>
      <w:proofErr w:type="spellEnd"/>
      <w:r w:rsidRPr="00C56FE3">
        <w:rPr>
          <w:rFonts w:ascii="Calibri" w:eastAsia="Verdana" w:hAnsi="Calibri" w:cs="Calibri"/>
          <w:color w:val="0B0D13"/>
          <w:spacing w:val="3"/>
          <w:sz w:val="22"/>
          <w:szCs w:val="22"/>
        </w:rPr>
        <w:t xml:space="preserve"> n. 196 del 30/06/2003 dichiaro altresì, di essere informato che i dati personali raccolti saranno trattati, anche con strumenti informatici, esclusivamente nell'ambito del procedimento per il quale la presente dichiarazione viene resa e di aver sottoscritto la relativa informativa sulla </w:t>
      </w:r>
      <w:proofErr w:type="gramStart"/>
      <w:r w:rsidRPr="00C56FE3">
        <w:rPr>
          <w:rFonts w:ascii="Calibri" w:eastAsia="Verdana" w:hAnsi="Calibri" w:cs="Calibri"/>
          <w:color w:val="0B0D13"/>
          <w:spacing w:val="3"/>
          <w:sz w:val="22"/>
          <w:szCs w:val="22"/>
        </w:rPr>
        <w:t>privacy..</w:t>
      </w:r>
      <w:proofErr w:type="gramEnd"/>
    </w:p>
    <w:p w14:paraId="1DA7E979" w14:textId="77777777" w:rsidR="00DE35AB" w:rsidRPr="00C56FE3" w:rsidRDefault="00DE35AB" w:rsidP="00BA4682">
      <w:pPr>
        <w:spacing w:before="71" w:line="206" w:lineRule="exact"/>
        <w:ind w:left="4824"/>
        <w:jc w:val="both"/>
        <w:textAlignment w:val="baseline"/>
        <w:rPr>
          <w:rFonts w:ascii="Calibri" w:eastAsia="Verdana" w:hAnsi="Calibri" w:cs="Calibri"/>
          <w:color w:val="0B0D13"/>
          <w:spacing w:val="1"/>
          <w:sz w:val="22"/>
          <w:szCs w:val="22"/>
        </w:rPr>
      </w:pPr>
      <w:r w:rsidRPr="00C56FE3">
        <w:rPr>
          <w:rFonts w:ascii="Calibri" w:eastAsia="Verdana" w:hAnsi="Calibri" w:cs="Calibri"/>
          <w:color w:val="0B0D13"/>
          <w:spacing w:val="1"/>
          <w:sz w:val="22"/>
          <w:szCs w:val="22"/>
        </w:rPr>
        <w:t>________________________________________</w:t>
      </w:r>
    </w:p>
    <w:p w14:paraId="4DB48B84" w14:textId="77777777" w:rsidR="00DE35AB" w:rsidRPr="00C56FE3" w:rsidRDefault="00DE35AB" w:rsidP="00BA4682">
      <w:pPr>
        <w:spacing w:before="71" w:line="206" w:lineRule="exact"/>
        <w:ind w:left="4824"/>
        <w:jc w:val="both"/>
        <w:textAlignment w:val="baseline"/>
        <w:rPr>
          <w:rFonts w:ascii="Calibri" w:eastAsia="Verdana" w:hAnsi="Calibri" w:cs="Calibri"/>
          <w:color w:val="0B0D13"/>
          <w:spacing w:val="1"/>
          <w:sz w:val="22"/>
          <w:szCs w:val="22"/>
        </w:rPr>
      </w:pPr>
      <w:r w:rsidRPr="00C56FE3">
        <w:rPr>
          <w:rFonts w:ascii="Calibri" w:eastAsia="Verdana" w:hAnsi="Calibri" w:cs="Calibri"/>
          <w:color w:val="0B0D13"/>
          <w:spacing w:val="1"/>
          <w:sz w:val="22"/>
          <w:szCs w:val="22"/>
        </w:rPr>
        <w:t>(</w:t>
      </w:r>
      <w:proofErr w:type="gramStart"/>
      <w:r w:rsidRPr="00C56FE3">
        <w:rPr>
          <w:rFonts w:ascii="Calibri" w:eastAsia="Verdana" w:hAnsi="Calibri" w:cs="Calibri"/>
          <w:color w:val="0B0D13"/>
          <w:spacing w:val="1"/>
          <w:sz w:val="22"/>
          <w:szCs w:val="22"/>
        </w:rPr>
        <w:t>firma</w:t>
      </w:r>
      <w:proofErr w:type="gramEnd"/>
      <w:r w:rsidRPr="00C56FE3">
        <w:rPr>
          <w:rFonts w:ascii="Calibri" w:eastAsia="Verdana" w:hAnsi="Calibri" w:cs="Calibri"/>
          <w:color w:val="0B0D13"/>
          <w:spacing w:val="1"/>
          <w:sz w:val="22"/>
          <w:szCs w:val="22"/>
        </w:rPr>
        <w:t>, per esteso e leggibile)</w:t>
      </w:r>
    </w:p>
    <w:p w14:paraId="22592883" w14:textId="77777777" w:rsidR="00DE35AB" w:rsidRPr="00C56FE3" w:rsidRDefault="00DE35AB" w:rsidP="00BA4682">
      <w:pPr>
        <w:spacing w:before="239" w:line="199" w:lineRule="exact"/>
        <w:jc w:val="both"/>
        <w:textAlignment w:val="baseline"/>
        <w:rPr>
          <w:rFonts w:ascii="Calibri" w:eastAsia="Verdana" w:hAnsi="Calibri" w:cs="Calibri"/>
          <w:color w:val="0B0D13"/>
          <w:spacing w:val="-4"/>
          <w:sz w:val="22"/>
          <w:szCs w:val="22"/>
        </w:rPr>
      </w:pPr>
      <w:r w:rsidRPr="00C56FE3">
        <w:rPr>
          <w:rFonts w:ascii="Calibri" w:eastAsia="Verdana" w:hAnsi="Calibri" w:cs="Calibri"/>
          <w:color w:val="0B0D13"/>
          <w:spacing w:val="-4"/>
          <w:sz w:val="22"/>
          <w:szCs w:val="22"/>
        </w:rPr>
        <w:t>N.B.: L'autodichiarazione deve essere compilata a stampatello ovvero dattiloscritta e sottoscritta dal legale rappresentante del concorrente; nel caso di costituenda associazione temporanea o consorzio ordinario di concorrenti la domanda deve essere sottoscritta da tutti i soggetti che costituiranno la predetta associazione o consorzio; alla domanda, in alternativa all'autenticazione della sottoscrizione, deve essere allegata, a pena di esclusione, copia fotostatica di un documento di identità, in corso di validità, del/dei sottoscrittore/i; la domanda può essere sottoscritta anche da un procuratore de/legale rappresentante ed in tal caso va trasmessa la relativa procura in originale o copia conforme all'originale.</w:t>
      </w:r>
    </w:p>
    <w:p w14:paraId="5173F019" w14:textId="77777777" w:rsidR="00DE35AB" w:rsidRPr="00C56FE3" w:rsidRDefault="00DE35AB" w:rsidP="00BA4682">
      <w:pPr>
        <w:jc w:val="both"/>
        <w:rPr>
          <w:rFonts w:ascii="Calibri" w:hAnsi="Calibri" w:cs="Calibri"/>
          <w:sz w:val="22"/>
          <w:szCs w:val="22"/>
        </w:rPr>
      </w:pPr>
    </w:p>
    <w:p w14:paraId="510EEA2A" w14:textId="77777777" w:rsidR="00DE35AB" w:rsidRPr="00986DCC" w:rsidRDefault="00DE35AB" w:rsidP="00E8485E">
      <w:pPr>
        <w:pBdr>
          <w:bottom w:val="single" w:sz="4" w:space="1" w:color="000000"/>
        </w:pBdr>
        <w:jc w:val="center"/>
        <w:rPr>
          <w:rFonts w:ascii="Calibri" w:hAnsi="Calibri" w:cs="Calibri"/>
          <w:color w:val="404040"/>
        </w:rPr>
      </w:pPr>
    </w:p>
    <w:sectPr w:rsidR="00DE35AB" w:rsidRPr="00986DCC" w:rsidSect="00986DCC">
      <w:footerReference w:type="even" r:id="rId9"/>
      <w:footerReference w:type="default" r:id="rId10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37CCA" w14:textId="77777777" w:rsidR="005D38D9" w:rsidRDefault="005D38D9">
      <w:r>
        <w:separator/>
      </w:r>
    </w:p>
  </w:endnote>
  <w:endnote w:type="continuationSeparator" w:id="0">
    <w:p w14:paraId="5DF93C8F" w14:textId="77777777" w:rsidR="005D38D9" w:rsidRDefault="005D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5FA11400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030B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08851" w14:textId="77777777" w:rsidR="005D38D9" w:rsidRDefault="005D38D9">
      <w:r>
        <w:separator/>
      </w:r>
    </w:p>
  </w:footnote>
  <w:footnote w:type="continuationSeparator" w:id="0">
    <w:p w14:paraId="0367436A" w14:textId="77777777" w:rsidR="005D38D9" w:rsidRDefault="005D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00720E"/>
    <w:multiLevelType w:val="multilevel"/>
    <w:tmpl w:val="CCB24B04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A0D10"/>
        <w:spacing w:val="0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D67B8D"/>
    <w:multiLevelType w:val="hybridMultilevel"/>
    <w:tmpl w:val="48F40B3C"/>
    <w:lvl w:ilvl="0" w:tplc="DC9004EC">
      <w:start w:val="5"/>
      <w:numFmt w:val="bullet"/>
      <w:lvlText w:val="-"/>
      <w:lvlJc w:val="left"/>
      <w:pPr>
        <w:ind w:left="744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B283A"/>
    <w:multiLevelType w:val="hybridMultilevel"/>
    <w:tmpl w:val="0AE09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6A41236"/>
    <w:multiLevelType w:val="hybridMultilevel"/>
    <w:tmpl w:val="CD4A0CD2"/>
    <w:lvl w:ilvl="0" w:tplc="11F66DF6">
      <w:start w:val="1"/>
      <w:numFmt w:val="lowerLetter"/>
      <w:lvlText w:val="%1)"/>
      <w:lvlJc w:val="left"/>
      <w:pPr>
        <w:ind w:left="403" w:hanging="262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D0E8C978">
      <w:start w:val="1"/>
      <w:numFmt w:val="decimal"/>
      <w:lvlText w:val="%2)"/>
      <w:lvlJc w:val="left"/>
      <w:pPr>
        <w:ind w:left="142" w:hanging="277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2" w:tplc="989E7B3A">
      <w:numFmt w:val="bullet"/>
      <w:lvlText w:val="•"/>
      <w:lvlJc w:val="left"/>
      <w:pPr>
        <w:ind w:left="400" w:hanging="277"/>
      </w:pPr>
      <w:rPr>
        <w:rFonts w:hint="default"/>
        <w:lang w:val="it-IT" w:eastAsia="en-US" w:bidi="ar-SA"/>
      </w:rPr>
    </w:lvl>
    <w:lvl w:ilvl="3" w:tplc="CC906E18">
      <w:numFmt w:val="bullet"/>
      <w:lvlText w:val="•"/>
      <w:lvlJc w:val="left"/>
      <w:pPr>
        <w:ind w:left="6380" w:hanging="277"/>
      </w:pPr>
      <w:rPr>
        <w:rFonts w:hint="default"/>
        <w:lang w:val="it-IT" w:eastAsia="en-US" w:bidi="ar-SA"/>
      </w:rPr>
    </w:lvl>
    <w:lvl w:ilvl="4" w:tplc="02ACE570">
      <w:numFmt w:val="bullet"/>
      <w:lvlText w:val="•"/>
      <w:lvlJc w:val="left"/>
      <w:pPr>
        <w:ind w:left="6846" w:hanging="277"/>
      </w:pPr>
      <w:rPr>
        <w:rFonts w:hint="default"/>
        <w:lang w:val="it-IT" w:eastAsia="en-US" w:bidi="ar-SA"/>
      </w:rPr>
    </w:lvl>
    <w:lvl w:ilvl="5" w:tplc="8E108DD4">
      <w:numFmt w:val="bullet"/>
      <w:lvlText w:val="•"/>
      <w:lvlJc w:val="left"/>
      <w:pPr>
        <w:ind w:left="7313" w:hanging="277"/>
      </w:pPr>
      <w:rPr>
        <w:rFonts w:hint="default"/>
        <w:lang w:val="it-IT" w:eastAsia="en-US" w:bidi="ar-SA"/>
      </w:rPr>
    </w:lvl>
    <w:lvl w:ilvl="6" w:tplc="8AC8B6A8">
      <w:numFmt w:val="bullet"/>
      <w:lvlText w:val="•"/>
      <w:lvlJc w:val="left"/>
      <w:pPr>
        <w:ind w:left="7779" w:hanging="277"/>
      </w:pPr>
      <w:rPr>
        <w:rFonts w:hint="default"/>
        <w:lang w:val="it-IT" w:eastAsia="en-US" w:bidi="ar-SA"/>
      </w:rPr>
    </w:lvl>
    <w:lvl w:ilvl="7" w:tplc="F2A09906">
      <w:numFmt w:val="bullet"/>
      <w:lvlText w:val="•"/>
      <w:lvlJc w:val="left"/>
      <w:pPr>
        <w:ind w:left="8246" w:hanging="277"/>
      </w:pPr>
      <w:rPr>
        <w:rFonts w:hint="default"/>
        <w:lang w:val="it-IT" w:eastAsia="en-US" w:bidi="ar-SA"/>
      </w:rPr>
    </w:lvl>
    <w:lvl w:ilvl="8" w:tplc="DF6CC22E">
      <w:numFmt w:val="bullet"/>
      <w:lvlText w:val="•"/>
      <w:lvlJc w:val="left"/>
      <w:pPr>
        <w:ind w:left="8713" w:hanging="277"/>
      </w:pPr>
      <w:rPr>
        <w:rFonts w:hint="default"/>
        <w:lang w:val="it-IT" w:eastAsia="en-US" w:bidi="ar-SA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C78CE"/>
    <w:multiLevelType w:val="hybridMultilevel"/>
    <w:tmpl w:val="D0226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02E9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26"/>
  </w:num>
  <w:num w:numId="9">
    <w:abstractNumId w:val="16"/>
  </w:num>
  <w:num w:numId="10">
    <w:abstractNumId w:val="33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2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1"/>
  </w:num>
  <w:num w:numId="24">
    <w:abstractNumId w:val="27"/>
  </w:num>
  <w:num w:numId="25">
    <w:abstractNumId w:val="14"/>
  </w:num>
  <w:num w:numId="26">
    <w:abstractNumId w:val="29"/>
  </w:num>
  <w:num w:numId="27">
    <w:abstractNumId w:val="13"/>
  </w:num>
  <w:num w:numId="28">
    <w:abstractNumId w:val="31"/>
  </w:num>
  <w:num w:numId="29">
    <w:abstractNumId w:val="11"/>
  </w:num>
  <w:num w:numId="30">
    <w:abstractNumId w:val="15"/>
  </w:num>
  <w:num w:numId="31">
    <w:abstractNumId w:val="28"/>
  </w:num>
  <w:num w:numId="32">
    <w:abstractNumId w:val="30"/>
  </w:num>
  <w:num w:numId="33">
    <w:abstractNumId w:val="1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6A5"/>
    <w:rsid w:val="000371CE"/>
    <w:rsid w:val="00046B4A"/>
    <w:rsid w:val="0004711F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78E1"/>
    <w:rsid w:val="00131078"/>
    <w:rsid w:val="00132B57"/>
    <w:rsid w:val="001335C6"/>
    <w:rsid w:val="00133C52"/>
    <w:rsid w:val="00135167"/>
    <w:rsid w:val="001352AB"/>
    <w:rsid w:val="0013669F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77A63"/>
    <w:rsid w:val="00182723"/>
    <w:rsid w:val="00185A49"/>
    <w:rsid w:val="00186225"/>
    <w:rsid w:val="0018773E"/>
    <w:rsid w:val="00191CA1"/>
    <w:rsid w:val="001923E8"/>
    <w:rsid w:val="001A5909"/>
    <w:rsid w:val="001A6378"/>
    <w:rsid w:val="001B1257"/>
    <w:rsid w:val="001B1415"/>
    <w:rsid w:val="001B484F"/>
    <w:rsid w:val="001B4EF6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5E29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13D4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7D6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09A0"/>
    <w:rsid w:val="00414813"/>
    <w:rsid w:val="00416DC1"/>
    <w:rsid w:val="00424629"/>
    <w:rsid w:val="00430C48"/>
    <w:rsid w:val="00433CB5"/>
    <w:rsid w:val="00435CFB"/>
    <w:rsid w:val="00436388"/>
    <w:rsid w:val="0044224C"/>
    <w:rsid w:val="00443639"/>
    <w:rsid w:val="004442EC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15E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E7B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4D82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91B"/>
    <w:rsid w:val="006E0673"/>
    <w:rsid w:val="006E17D1"/>
    <w:rsid w:val="006E33D9"/>
    <w:rsid w:val="006E4E92"/>
    <w:rsid w:val="006E505F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3EC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4B5C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D34B3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61B8"/>
    <w:rsid w:val="00811416"/>
    <w:rsid w:val="0081369D"/>
    <w:rsid w:val="00815D29"/>
    <w:rsid w:val="00821BBE"/>
    <w:rsid w:val="00822931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6AEB"/>
    <w:rsid w:val="008976D9"/>
    <w:rsid w:val="00897BDF"/>
    <w:rsid w:val="008A1E97"/>
    <w:rsid w:val="008A25A6"/>
    <w:rsid w:val="008B1FC8"/>
    <w:rsid w:val="008B37FD"/>
    <w:rsid w:val="008B4431"/>
    <w:rsid w:val="008B4E8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5856"/>
    <w:rsid w:val="008F7B5F"/>
    <w:rsid w:val="0090455C"/>
    <w:rsid w:val="00906BD1"/>
    <w:rsid w:val="009105E1"/>
    <w:rsid w:val="0091078D"/>
    <w:rsid w:val="00917076"/>
    <w:rsid w:val="00923596"/>
    <w:rsid w:val="009246DD"/>
    <w:rsid w:val="0093431C"/>
    <w:rsid w:val="00940667"/>
    <w:rsid w:val="00941128"/>
    <w:rsid w:val="00942D93"/>
    <w:rsid w:val="00943993"/>
    <w:rsid w:val="009454DE"/>
    <w:rsid w:val="00947939"/>
    <w:rsid w:val="00955B20"/>
    <w:rsid w:val="00956EC5"/>
    <w:rsid w:val="00964DE6"/>
    <w:rsid w:val="00967869"/>
    <w:rsid w:val="00971485"/>
    <w:rsid w:val="0097360E"/>
    <w:rsid w:val="00980B3C"/>
    <w:rsid w:val="0098483C"/>
    <w:rsid w:val="00986B21"/>
    <w:rsid w:val="00986DCC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C7296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3DB"/>
    <w:rsid w:val="009F477B"/>
    <w:rsid w:val="009F4F91"/>
    <w:rsid w:val="00A007FC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471D"/>
    <w:rsid w:val="00A24A14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6206"/>
    <w:rsid w:val="00A57F54"/>
    <w:rsid w:val="00A6054A"/>
    <w:rsid w:val="00A6127E"/>
    <w:rsid w:val="00A62F2B"/>
    <w:rsid w:val="00A6464D"/>
    <w:rsid w:val="00A65DF8"/>
    <w:rsid w:val="00A727A8"/>
    <w:rsid w:val="00A76733"/>
    <w:rsid w:val="00A828FB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AEF"/>
    <w:rsid w:val="00B03CC7"/>
    <w:rsid w:val="00B03CC9"/>
    <w:rsid w:val="00B05C53"/>
    <w:rsid w:val="00B122F3"/>
    <w:rsid w:val="00B225F6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067A"/>
    <w:rsid w:val="00BA2A86"/>
    <w:rsid w:val="00BA4682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0B2"/>
    <w:rsid w:val="00C05548"/>
    <w:rsid w:val="00C0754E"/>
    <w:rsid w:val="00C07B27"/>
    <w:rsid w:val="00C07DDD"/>
    <w:rsid w:val="00C12F55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FE3"/>
    <w:rsid w:val="00C572D7"/>
    <w:rsid w:val="00C61D88"/>
    <w:rsid w:val="00C728F6"/>
    <w:rsid w:val="00C82D63"/>
    <w:rsid w:val="00C84F65"/>
    <w:rsid w:val="00C85681"/>
    <w:rsid w:val="00C9066B"/>
    <w:rsid w:val="00C925E4"/>
    <w:rsid w:val="00CA7616"/>
    <w:rsid w:val="00CB2568"/>
    <w:rsid w:val="00CB5774"/>
    <w:rsid w:val="00CB5D21"/>
    <w:rsid w:val="00CB7013"/>
    <w:rsid w:val="00CC066E"/>
    <w:rsid w:val="00CC0C95"/>
    <w:rsid w:val="00CC34E5"/>
    <w:rsid w:val="00CC6D2D"/>
    <w:rsid w:val="00CC72EB"/>
    <w:rsid w:val="00CD05C5"/>
    <w:rsid w:val="00CD3AAE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46FE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1E0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74B"/>
    <w:rsid w:val="00DB71F1"/>
    <w:rsid w:val="00DC08C8"/>
    <w:rsid w:val="00DC09F0"/>
    <w:rsid w:val="00DD1F91"/>
    <w:rsid w:val="00DD463E"/>
    <w:rsid w:val="00DD704B"/>
    <w:rsid w:val="00DE0AB9"/>
    <w:rsid w:val="00DE2294"/>
    <w:rsid w:val="00DE35AB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47BA8"/>
    <w:rsid w:val="00E5247C"/>
    <w:rsid w:val="00E61183"/>
    <w:rsid w:val="00E6589B"/>
    <w:rsid w:val="00E674BE"/>
    <w:rsid w:val="00E72F8E"/>
    <w:rsid w:val="00E73B87"/>
    <w:rsid w:val="00E74814"/>
    <w:rsid w:val="00E7672F"/>
    <w:rsid w:val="00E8485E"/>
    <w:rsid w:val="00E872D0"/>
    <w:rsid w:val="00E97626"/>
    <w:rsid w:val="00EA0230"/>
    <w:rsid w:val="00EA28E1"/>
    <w:rsid w:val="00EA2DCA"/>
    <w:rsid w:val="00EA358E"/>
    <w:rsid w:val="00EA3871"/>
    <w:rsid w:val="00EA39BB"/>
    <w:rsid w:val="00EA4C48"/>
    <w:rsid w:val="00EA50F6"/>
    <w:rsid w:val="00EB0B8B"/>
    <w:rsid w:val="00EB21FE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4DAF"/>
    <w:rsid w:val="00F07F9B"/>
    <w:rsid w:val="00F1445C"/>
    <w:rsid w:val="00F164C7"/>
    <w:rsid w:val="00F2100B"/>
    <w:rsid w:val="00F21F17"/>
    <w:rsid w:val="00F2677F"/>
    <w:rsid w:val="00F32362"/>
    <w:rsid w:val="00F35E5A"/>
    <w:rsid w:val="00F36451"/>
    <w:rsid w:val="00F37F90"/>
    <w:rsid w:val="00F4020B"/>
    <w:rsid w:val="00F423A4"/>
    <w:rsid w:val="00F42772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3D9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Carpredefinitoparagrafo"/>
    <w:rsid w:val="0013669F"/>
    <w:rPr>
      <w:rFonts w:cs="Times New Roman"/>
    </w:rPr>
  </w:style>
  <w:style w:type="table" w:customStyle="1" w:styleId="Grigliatabella11">
    <w:name w:val="Griglia tabella11"/>
    <w:basedOn w:val="Tabellanormale"/>
    <w:uiPriority w:val="39"/>
    <w:rsid w:val="0052415E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52415E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E35AB"/>
    <w:pPr>
      <w:spacing w:before="100" w:beforeAutospacing="1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s01400v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41B76-A9DD-4B82-AFE6-9FDC5DF3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Amministrazione</cp:lastModifiedBy>
  <cp:revision>4</cp:revision>
  <cp:lastPrinted>2023-04-01T08:13:00Z</cp:lastPrinted>
  <dcterms:created xsi:type="dcterms:W3CDTF">2023-06-03T08:37:00Z</dcterms:created>
  <dcterms:modified xsi:type="dcterms:W3CDTF">2023-06-07T06:52:00Z</dcterms:modified>
</cp:coreProperties>
</file>