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0FC30C2B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D80EA2" w:rsidRPr="00AF4BC6">
        <w:rPr>
          <w:noProof/>
        </w:rPr>
        <w:drawing>
          <wp:inline distT="0" distB="0" distL="0" distR="0" wp14:anchorId="3E4283BB" wp14:editId="49CC0272">
            <wp:extent cx="6696075" cy="447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720164E" w14:textId="189C0B28" w:rsidR="00E8485E" w:rsidRPr="00986DCC" w:rsidRDefault="008F5856" w:rsidP="00986DCC">
      <w:pPr>
        <w:jc w:val="center"/>
        <w:rPr>
          <w:rFonts w:ascii="Calibri" w:hAnsi="Calibri" w:cs="Calibri"/>
          <w:b/>
        </w:rPr>
      </w:pPr>
      <w:r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BC1D6" wp14:editId="7620AEA0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381000" cy="295275"/>
                <wp:effectExtent l="0" t="0" r="0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88F8B" w14:textId="5C248080" w:rsidR="00320A78" w:rsidRDefault="00320A78" w:rsidP="00E84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BC1D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75pt;margin-top:2.4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" fillcolor="white [3201]" stroked="f" strokeweight=".5pt">
                <v:textbox>
                  <w:txbxContent>
                    <w:p w14:paraId="6A488F8B" w14:textId="5C248080" w:rsidR="00320A78" w:rsidRDefault="00320A78" w:rsidP="00E8485E"/>
                  </w:txbxContent>
                </v:textbox>
              </v:shape>
            </w:pict>
          </mc:Fallback>
        </mc:AlternateContent>
      </w:r>
      <w:r w:rsidR="00986DCC"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0972E" wp14:editId="3564BB7F">
                <wp:simplePos x="0" y="0"/>
                <wp:positionH relativeFrom="column">
                  <wp:posOffset>5532120</wp:posOffset>
                </wp:positionH>
                <wp:positionV relativeFrom="paragraph">
                  <wp:posOffset>31115</wp:posOffset>
                </wp:positionV>
                <wp:extent cx="771525" cy="723900"/>
                <wp:effectExtent l="0" t="0" r="9525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25FB3" w14:textId="77777777" w:rsidR="00320A78" w:rsidRDefault="00320A78" w:rsidP="00E8485E">
                            <w:r w:rsidRPr="0093111B">
                              <w:rPr>
                                <w:noProof/>
                              </w:rPr>
                              <w:drawing>
                                <wp:inline distT="0" distB="0" distL="0" distR="0" wp14:anchorId="1B280500" wp14:editId="69548393">
                                  <wp:extent cx="714375" cy="523875"/>
                                  <wp:effectExtent l="0" t="0" r="9525" b="9525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0972E" id="Casella di testo 4" o:spid="_x0000_s1027" type="#_x0000_t202" style="position:absolute;left:0;text-align:left;margin-left:435.6pt;margin-top:2.45pt;width:60.7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" fillcolor="white [3201]" stroked="f" strokeweight=".5pt">
                <v:textbox>
                  <w:txbxContent>
                    <w:p w14:paraId="22F25FB3" w14:textId="77777777" w:rsidR="00320A78" w:rsidRDefault="00320A78" w:rsidP="00E8485E">
                      <w:r w:rsidRPr="0093111B">
                        <w:rPr>
                          <w:noProof/>
                        </w:rPr>
                        <w:drawing>
                          <wp:inline distT="0" distB="0" distL="0" distR="0" wp14:anchorId="1B280500" wp14:editId="69548393">
                            <wp:extent cx="714375" cy="523875"/>
                            <wp:effectExtent l="0" t="0" r="9525" b="9525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485E" w:rsidRPr="00986DCC">
        <w:rPr>
          <w:rFonts w:ascii="Calibri" w:hAnsi="Calibri" w:cs="Calibri"/>
        </w:rPr>
        <w:t>Ministero dell’Istruzione e del merito</w:t>
      </w:r>
      <w:r w:rsidR="00986DCC">
        <w:rPr>
          <w:rFonts w:ascii="Calibri" w:hAnsi="Calibri" w:cs="Calibri"/>
        </w:rPr>
        <w:t xml:space="preserve"> - </w:t>
      </w:r>
      <w:r w:rsidR="00E8485E" w:rsidRPr="00986DCC">
        <w:rPr>
          <w:rFonts w:ascii="Calibri" w:hAnsi="Calibri" w:cs="Calibri"/>
          <w:b/>
        </w:rPr>
        <w:t>Istituto Superiore “Lorenzo LOTTO”</w:t>
      </w:r>
    </w:p>
    <w:p w14:paraId="55049656" w14:textId="15C95016" w:rsidR="00E8485E" w:rsidRPr="00986DCC" w:rsidRDefault="00986DCC" w:rsidP="00E8485E">
      <w:pPr>
        <w:jc w:val="center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V</w:t>
      </w:r>
      <w:r w:rsidR="00E8485E" w:rsidRPr="00986DCC">
        <w:rPr>
          <w:rFonts w:ascii="Calibri" w:hAnsi="Calibri" w:cs="Calibri"/>
          <w:color w:val="404040"/>
        </w:rPr>
        <w:t>ia dell’</w:t>
      </w:r>
      <w:proofErr w:type="spellStart"/>
      <w:r w:rsidR="00E8485E" w:rsidRPr="00986DCC">
        <w:rPr>
          <w:rFonts w:ascii="Calibri" w:hAnsi="Calibri" w:cs="Calibri"/>
          <w:color w:val="404040"/>
        </w:rPr>
        <w:t>Albarotto</w:t>
      </w:r>
      <w:proofErr w:type="spellEnd"/>
      <w:r w:rsidR="00E8485E" w:rsidRPr="00986DCC">
        <w:rPr>
          <w:rFonts w:ascii="Calibri" w:hAnsi="Calibri" w:cs="Calibri"/>
          <w:color w:val="404040"/>
        </w:rPr>
        <w:t xml:space="preserve">, 23    –    </w:t>
      </w:r>
      <w:proofErr w:type="gramStart"/>
      <w:r w:rsidR="00E8485E" w:rsidRPr="00986DCC">
        <w:rPr>
          <w:rFonts w:ascii="Calibri" w:hAnsi="Calibri" w:cs="Calibri"/>
          <w:color w:val="404040"/>
        </w:rPr>
        <w:t>24069  Trescore</w:t>
      </w:r>
      <w:proofErr w:type="gramEnd"/>
      <w:r w:rsidR="00E8485E" w:rsidRPr="00986DCC">
        <w:rPr>
          <w:rFonts w:ascii="Calibri" w:hAnsi="Calibri" w:cs="Calibri"/>
          <w:color w:val="404040"/>
        </w:rPr>
        <w:t xml:space="preserve"> Balneario (BG)        </w:t>
      </w:r>
      <w:r w:rsidR="00E8485E" w:rsidRPr="00986DCC">
        <w:rPr>
          <w:rFonts w:ascii="Calibri" w:hAnsi="Calibri" w:cs="Calibri"/>
          <w:b/>
          <w:color w:val="404040"/>
        </w:rPr>
        <w:t>Codice Fiscale</w:t>
      </w:r>
      <w:r w:rsidR="00E8485E" w:rsidRPr="00986DCC">
        <w:rPr>
          <w:rFonts w:ascii="Calibri" w:hAnsi="Calibri" w:cs="Calibri"/>
          <w:color w:val="404040"/>
        </w:rPr>
        <w:t>: 95021050166</w:t>
      </w:r>
    </w:p>
    <w:p w14:paraId="2C083F94" w14:textId="77777777" w:rsidR="00E8485E" w:rsidRPr="00986DCC" w:rsidRDefault="00E8485E" w:rsidP="00E8485E">
      <w:pPr>
        <w:ind w:left="880" w:hanging="880"/>
        <w:jc w:val="center"/>
        <w:rPr>
          <w:rFonts w:ascii="Calibri" w:hAnsi="Calibri" w:cs="Calibri"/>
          <w:color w:val="404040"/>
        </w:rPr>
      </w:pPr>
      <w:r w:rsidRPr="00986DCC">
        <w:rPr>
          <w:rFonts w:ascii="Calibri" w:hAnsi="Calibri" w:cs="Calibri"/>
          <w:b/>
          <w:color w:val="404040"/>
        </w:rPr>
        <w:t>Telefono</w:t>
      </w:r>
      <w:r w:rsidRPr="00986DCC">
        <w:rPr>
          <w:rFonts w:ascii="Calibri" w:hAnsi="Calibri" w:cs="Calibri"/>
          <w:color w:val="404040"/>
        </w:rPr>
        <w:t xml:space="preserve">: 035.944.782 - 035.944.680      </w:t>
      </w:r>
      <w:r w:rsidRPr="00986DCC">
        <w:rPr>
          <w:rFonts w:ascii="Calibri" w:hAnsi="Calibri" w:cs="Calibri"/>
        </w:rPr>
        <w:t xml:space="preserve">       </w:t>
      </w:r>
      <w:r w:rsidRPr="00986DCC">
        <w:rPr>
          <w:rFonts w:ascii="Calibri" w:hAnsi="Calibri" w:cs="Calibri"/>
          <w:b/>
          <w:color w:val="404040"/>
        </w:rPr>
        <w:t>Sito web</w:t>
      </w:r>
      <w:r w:rsidRPr="00986DCC">
        <w:rPr>
          <w:rFonts w:ascii="Calibri" w:hAnsi="Calibri" w:cs="Calibri"/>
          <w:color w:val="404040"/>
        </w:rPr>
        <w:t>: islotto.edu.it</w:t>
      </w:r>
    </w:p>
    <w:p w14:paraId="537BDE8A" w14:textId="77777777" w:rsidR="00E8485E" w:rsidRPr="00986DCC" w:rsidRDefault="00E8485E" w:rsidP="00E8485E">
      <w:pPr>
        <w:pBdr>
          <w:bottom w:val="single" w:sz="4" w:space="1" w:color="000000"/>
        </w:pBdr>
        <w:jc w:val="center"/>
        <w:rPr>
          <w:rFonts w:ascii="Calibri" w:hAnsi="Calibri" w:cs="Calibri"/>
          <w:color w:val="404040"/>
        </w:rPr>
      </w:pPr>
      <w:r w:rsidRPr="00986DCC">
        <w:rPr>
          <w:rFonts w:ascii="Calibri" w:hAnsi="Calibri" w:cs="Calibri"/>
          <w:b/>
          <w:color w:val="404040"/>
        </w:rPr>
        <w:t>e-mail</w:t>
      </w:r>
      <w:r w:rsidRPr="00986DCC">
        <w:rPr>
          <w:rFonts w:ascii="Calibri" w:hAnsi="Calibri" w:cs="Calibri"/>
          <w:color w:val="404040"/>
        </w:rPr>
        <w:t xml:space="preserve">: </w:t>
      </w:r>
      <w:hyperlink r:id="rId11">
        <w:r w:rsidRPr="00986DCC">
          <w:rPr>
            <w:rFonts w:ascii="Calibri" w:hAnsi="Calibri" w:cs="Calibri"/>
            <w:color w:val="0000FF"/>
            <w:u w:val="single"/>
          </w:rPr>
          <w:t>bgis01400v@istruzione.it</w:t>
        </w:r>
      </w:hyperlink>
      <w:r w:rsidRPr="00986DCC">
        <w:rPr>
          <w:rFonts w:ascii="Calibri" w:hAnsi="Calibri" w:cs="Calibri"/>
        </w:rPr>
        <w:t xml:space="preserve">        </w:t>
      </w:r>
      <w:r w:rsidRPr="00986DCC">
        <w:rPr>
          <w:rFonts w:ascii="Calibri" w:hAnsi="Calibri" w:cs="Calibri"/>
          <w:b/>
          <w:color w:val="404040"/>
        </w:rPr>
        <w:t>posta certificata</w:t>
      </w:r>
      <w:r w:rsidRPr="00986DCC">
        <w:rPr>
          <w:rFonts w:ascii="Calibri" w:hAnsi="Calibri" w:cs="Calibri"/>
          <w:color w:val="404040"/>
        </w:rPr>
        <w:t xml:space="preserve">: </w:t>
      </w:r>
      <w:hyperlink r:id="rId12">
        <w:r w:rsidRPr="00986DCC">
          <w:rPr>
            <w:rFonts w:ascii="Calibri" w:hAnsi="Calibri" w:cs="Calibri"/>
            <w:color w:val="0000FF"/>
            <w:u w:val="single"/>
          </w:rPr>
          <w:t>bgis01400v@pec.istruzione.it</w:t>
        </w:r>
      </w:hyperlink>
    </w:p>
    <w:p w14:paraId="521542CD" w14:textId="77777777" w:rsidR="00E8485E" w:rsidRPr="00986DCC" w:rsidRDefault="00E8485E" w:rsidP="00E8485E">
      <w:pPr>
        <w:pBdr>
          <w:bottom w:val="single" w:sz="4" w:space="1" w:color="000000"/>
        </w:pBdr>
        <w:jc w:val="center"/>
        <w:rPr>
          <w:rFonts w:ascii="Calibri" w:hAnsi="Calibri" w:cs="Calibri"/>
          <w:b/>
        </w:rPr>
      </w:pPr>
    </w:p>
    <w:p w14:paraId="7350D614" w14:textId="77777777" w:rsidR="00970D4F" w:rsidRDefault="00970D4F" w:rsidP="00970D4F">
      <w:pPr>
        <w:pStyle w:val="Corpotesto"/>
        <w:spacing w:before="17" w:line="254" w:lineRule="auto"/>
        <w:ind w:right="72"/>
        <w:jc w:val="both"/>
        <w:rPr>
          <w:rFonts w:ascii="Calibri" w:hAnsi="Calibri" w:cs="Calibri"/>
          <w:w w:val="105"/>
        </w:rPr>
      </w:pPr>
      <w:bookmarkStart w:id="0" w:name="_Hlk132877531"/>
    </w:p>
    <w:bookmarkEnd w:id="0"/>
    <w:p w14:paraId="74A74CB8" w14:textId="51372C46" w:rsidR="00970D4F" w:rsidRPr="009832B0" w:rsidRDefault="00970D4F" w:rsidP="00970D4F">
      <w:pPr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>Allegato A</w:t>
      </w:r>
    </w:p>
    <w:p w14:paraId="20E54921" w14:textId="76074B33" w:rsidR="009832B0" w:rsidRPr="009832B0" w:rsidRDefault="00970D4F" w:rsidP="00970D4F">
      <w:pPr>
        <w:jc w:val="center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 xml:space="preserve">DOMANDA DI PARTECIPAZIONE ALL’AVVISO </w:t>
      </w:r>
      <w:r w:rsidRPr="009832B0">
        <w:rPr>
          <w:rFonts w:ascii="Calibri" w:hAnsi="Calibri" w:cs="Calibri"/>
          <w:sz w:val="24"/>
          <w:szCs w:val="24"/>
        </w:rPr>
        <w:t xml:space="preserve">per la </w:t>
      </w:r>
      <w:r w:rsidR="00383C6F">
        <w:rPr>
          <w:rFonts w:ascii="Calibri" w:hAnsi="Calibri" w:cs="Calibri"/>
          <w:sz w:val="24"/>
          <w:szCs w:val="24"/>
        </w:rPr>
        <w:t xml:space="preserve">TERZA </w:t>
      </w:r>
      <w:bookmarkStart w:id="1" w:name="_GoBack"/>
      <w:bookmarkEnd w:id="1"/>
      <w:r w:rsidRPr="009832B0">
        <w:rPr>
          <w:rFonts w:ascii="Calibri" w:hAnsi="Calibri" w:cs="Calibri"/>
          <w:sz w:val="24"/>
          <w:szCs w:val="24"/>
        </w:rPr>
        <w:t>selezione e il reclutamento di</w:t>
      </w:r>
      <w:r w:rsidRPr="009832B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832B0">
        <w:rPr>
          <w:rFonts w:ascii="Calibri" w:hAnsi="Calibri" w:cs="Calibri"/>
          <w:b/>
          <w:sz w:val="24"/>
          <w:szCs w:val="24"/>
        </w:rPr>
        <w:t>docenti</w:t>
      </w:r>
      <w:r w:rsidRPr="009832B0">
        <w:rPr>
          <w:rFonts w:ascii="Calibri" w:hAnsi="Calibri" w:cs="Calibri"/>
          <w:b/>
          <w:spacing w:val="1"/>
          <w:sz w:val="24"/>
          <w:szCs w:val="24"/>
        </w:rPr>
        <w:t xml:space="preserve"> esperti e tutor </w:t>
      </w:r>
      <w:r w:rsidRPr="009832B0">
        <w:rPr>
          <w:rFonts w:ascii="Calibri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9832B0">
        <w:rPr>
          <w:rFonts w:ascii="Calibri" w:hAnsi="Calibri" w:cs="Calibri"/>
          <w:sz w:val="24"/>
          <w:szCs w:val="24"/>
        </w:rPr>
        <w:t>linea di investimento</w:t>
      </w:r>
    </w:p>
    <w:p w14:paraId="28FC8B0F" w14:textId="4E8BDEE9" w:rsidR="009832B0" w:rsidRPr="009832B0" w:rsidRDefault="009832B0" w:rsidP="009832B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Codice CUP: B64D23004090006 -Codice Identificativo Progetto:</w:t>
      </w:r>
      <w:r w:rsidRPr="009832B0">
        <w:rPr>
          <w:rFonts w:ascii="Calibri" w:hAnsi="Calibri" w:cs="Calibri"/>
          <w:color w:val="212529"/>
          <w:sz w:val="24"/>
          <w:szCs w:val="24"/>
        </w:rPr>
        <w:t xml:space="preserve"> </w:t>
      </w:r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M4C1I3.1-2023-1143-P-29257 - Titolo Progetto: “</w:t>
      </w:r>
      <w:proofErr w:type="spellStart"/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Stem</w:t>
      </w:r>
      <w:proofErr w:type="spellEnd"/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e </w:t>
      </w:r>
      <w:proofErr w:type="gramStart"/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multilinguismo“</w:t>
      </w:r>
      <w:r w:rsidR="00A238D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  <w:r w:rsidR="00976184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TERZ</w:t>
      </w:r>
      <w:r w:rsidR="00A238D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A</w:t>
      </w:r>
      <w:proofErr w:type="gramEnd"/>
      <w:r w:rsidR="00A238D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SELEZIONE</w:t>
      </w:r>
    </w:p>
    <w:p w14:paraId="0A663B09" w14:textId="2ADDD623" w:rsidR="00970D4F" w:rsidRPr="009832B0" w:rsidRDefault="00970D4F" w:rsidP="00970D4F">
      <w:pPr>
        <w:jc w:val="center"/>
        <w:rPr>
          <w:rFonts w:ascii="Calibri" w:hAnsi="Calibri" w:cs="Calibri"/>
          <w:sz w:val="24"/>
          <w:szCs w:val="24"/>
        </w:rPr>
      </w:pPr>
    </w:p>
    <w:p w14:paraId="0EF3821E" w14:textId="77777777" w:rsidR="00970D4F" w:rsidRPr="009832B0" w:rsidRDefault="00970D4F" w:rsidP="00970D4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>(allegare copia documento d’identità in corso di validità)</w:t>
      </w:r>
    </w:p>
    <w:p w14:paraId="2ED37511" w14:textId="77777777" w:rsidR="00970D4F" w:rsidRPr="009832B0" w:rsidRDefault="00970D4F" w:rsidP="00970D4F">
      <w:pPr>
        <w:ind w:left="4956" w:firstLine="708"/>
        <w:jc w:val="right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</w:rPr>
        <w:t>Al Dirigente Scolastico</w:t>
      </w:r>
    </w:p>
    <w:p w14:paraId="013EE18D" w14:textId="1C5659A6" w:rsidR="00970D4F" w:rsidRDefault="00970D4F" w:rsidP="00970D4F">
      <w:pPr>
        <w:ind w:left="4956" w:firstLine="708"/>
        <w:jc w:val="right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</w:rPr>
        <w:t xml:space="preserve">dell’Istituto </w:t>
      </w:r>
      <w:r w:rsidR="00946737">
        <w:rPr>
          <w:rFonts w:ascii="Calibri" w:hAnsi="Calibri" w:cs="Calibri"/>
          <w:sz w:val="24"/>
          <w:szCs w:val="24"/>
        </w:rPr>
        <w:t xml:space="preserve">Lorenzo Lotto </w:t>
      </w:r>
    </w:p>
    <w:p w14:paraId="37B9E8EE" w14:textId="77777777" w:rsidR="00946737" w:rsidRPr="009832B0" w:rsidRDefault="00946737" w:rsidP="00970D4F">
      <w:pPr>
        <w:ind w:left="4956" w:firstLine="708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45F7F90" w14:textId="77777777" w:rsidR="00970D4F" w:rsidRPr="009832B0" w:rsidRDefault="00970D4F" w:rsidP="00970D4F">
      <w:pPr>
        <w:spacing w:before="120"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832B0">
        <w:rPr>
          <w:rFonts w:ascii="Calibri" w:hAnsi="Calibri" w:cs="Calibri"/>
          <w:bCs/>
          <w:sz w:val="24"/>
          <w:szCs w:val="24"/>
        </w:rPr>
        <w:t>Il/la sottoscritto/a _____________________________________________</w:t>
      </w:r>
      <w:bookmarkStart w:id="2" w:name="_Hlk101543056"/>
      <w:r w:rsidRPr="009832B0">
        <w:rPr>
          <w:rFonts w:ascii="Calibri" w:hAnsi="Calibri" w:cs="Calibri"/>
          <w:bCs/>
          <w:sz w:val="24"/>
          <w:szCs w:val="24"/>
        </w:rPr>
        <w:t>____________________</w:t>
      </w:r>
      <w:bookmarkEnd w:id="2"/>
      <w:r w:rsidRPr="009832B0">
        <w:rPr>
          <w:rFonts w:ascii="Calibri" w:hAnsi="Calibri" w:cs="Calibri"/>
          <w:bCs/>
          <w:sz w:val="24"/>
          <w:szCs w:val="24"/>
        </w:rPr>
        <w:t xml:space="preserve"> nato/a </w:t>
      </w:r>
      <w:proofErr w:type="spellStart"/>
      <w:r w:rsidRPr="009832B0">
        <w:rPr>
          <w:rFonts w:ascii="Calibri" w:hAnsi="Calibri" w:cs="Calibri"/>
          <w:bCs/>
          <w:sz w:val="24"/>
          <w:szCs w:val="24"/>
        </w:rPr>
        <w:t>a</w:t>
      </w:r>
      <w:proofErr w:type="spellEnd"/>
      <w:r w:rsidRPr="009832B0">
        <w:rPr>
          <w:rFonts w:ascii="Calibri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3" w:name="_Hlk96611450"/>
      <w:r w:rsidRPr="009832B0">
        <w:rPr>
          <w:rFonts w:ascii="Calibri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4" w:name="_Hlk76717201"/>
      <w:bookmarkEnd w:id="3"/>
      <w:r w:rsidRPr="009832B0">
        <w:rPr>
          <w:rFonts w:ascii="Calibri" w:hAnsi="Calibri" w:cs="Calibri"/>
          <w:bCs/>
          <w:sz w:val="24"/>
          <w:szCs w:val="24"/>
        </w:rPr>
        <w:t xml:space="preserve"> Via/Piazza _______________________________</w:t>
      </w:r>
      <w:bookmarkStart w:id="5" w:name="_Hlk101543162"/>
      <w:r w:rsidRPr="009832B0">
        <w:rPr>
          <w:rFonts w:ascii="Calibri" w:hAnsi="Calibri" w:cs="Calibri"/>
          <w:bCs/>
          <w:sz w:val="24"/>
          <w:szCs w:val="24"/>
        </w:rPr>
        <w:t>_</w:t>
      </w:r>
      <w:bookmarkStart w:id="6" w:name="_Hlk101543132"/>
      <w:r w:rsidRPr="009832B0">
        <w:rPr>
          <w:rFonts w:ascii="Calibri" w:hAnsi="Calibri" w:cs="Calibri"/>
          <w:bCs/>
          <w:sz w:val="24"/>
          <w:szCs w:val="24"/>
        </w:rPr>
        <w:t>_________________________</w:t>
      </w:r>
      <w:bookmarkEnd w:id="5"/>
      <w:bookmarkEnd w:id="6"/>
      <w:r w:rsidRPr="009832B0">
        <w:rPr>
          <w:rFonts w:ascii="Calibri" w:hAnsi="Calibri" w:cs="Calibri"/>
          <w:bCs/>
          <w:sz w:val="24"/>
          <w:szCs w:val="24"/>
        </w:rPr>
        <w:t xml:space="preserve"> n. _________</w:t>
      </w:r>
      <w:bookmarkEnd w:id="4"/>
      <w:r w:rsidRPr="009832B0">
        <w:rPr>
          <w:rFonts w:ascii="Calibri" w:hAnsi="Calibr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9832B0">
        <w:rPr>
          <w:rFonts w:ascii="Calibri" w:hAnsi="Calibri"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9832B0">
        <w:rPr>
          <w:rFonts w:ascii="Calibri" w:hAnsi="Calibri" w:cs="Calibri"/>
          <w:bCs/>
          <w:sz w:val="24"/>
          <w:szCs w:val="24"/>
        </w:rPr>
        <w:t>]</w:t>
      </w:r>
    </w:p>
    <w:p w14:paraId="3EADB0FF" w14:textId="77777777" w:rsidR="00970D4F" w:rsidRPr="009832B0" w:rsidRDefault="00970D4F" w:rsidP="00970D4F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</w:p>
    <w:p w14:paraId="286C0B58" w14:textId="77777777" w:rsidR="00970D4F" w:rsidRPr="009832B0" w:rsidRDefault="00970D4F" w:rsidP="00970D4F">
      <w:pPr>
        <w:spacing w:before="120"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832B0">
        <w:rPr>
          <w:rFonts w:ascii="Calibri" w:hAnsi="Calibri"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832B0">
        <w:rPr>
          <w:rFonts w:ascii="Calibri" w:hAnsi="Calibri" w:cs="Calibri"/>
          <w:bCs/>
          <w:sz w:val="24"/>
          <w:szCs w:val="24"/>
        </w:rPr>
        <w:t>d.P.R.</w:t>
      </w:r>
      <w:proofErr w:type="spellEnd"/>
      <w:r w:rsidRPr="009832B0">
        <w:rPr>
          <w:rFonts w:ascii="Calibri" w:hAnsi="Calibri"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832B0">
        <w:rPr>
          <w:rFonts w:ascii="Calibri" w:hAnsi="Calibri" w:cs="Calibri"/>
          <w:bCs/>
          <w:sz w:val="24"/>
          <w:szCs w:val="24"/>
        </w:rPr>
        <w:t>d.P.R.</w:t>
      </w:r>
      <w:proofErr w:type="spellEnd"/>
      <w:r w:rsidRPr="009832B0">
        <w:rPr>
          <w:rFonts w:ascii="Calibri" w:hAnsi="Calibri" w:cs="Calibri"/>
          <w:bCs/>
          <w:sz w:val="24"/>
          <w:szCs w:val="24"/>
        </w:rPr>
        <w:t xml:space="preserve"> n. 445 del 28 dicembre 2000,</w:t>
      </w:r>
    </w:p>
    <w:p w14:paraId="53FBE73D" w14:textId="77777777" w:rsidR="00970D4F" w:rsidRPr="009832B0" w:rsidRDefault="00970D4F" w:rsidP="00970D4F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832B0">
        <w:rPr>
          <w:rFonts w:ascii="Calibri" w:hAnsi="Calibri" w:cs="Calibri"/>
          <w:b/>
          <w:sz w:val="24"/>
          <w:szCs w:val="24"/>
        </w:rPr>
        <w:t>CHIEDE</w:t>
      </w:r>
    </w:p>
    <w:p w14:paraId="31A169B8" w14:textId="024161FB" w:rsidR="009832B0" w:rsidRPr="009832B0" w:rsidRDefault="00970D4F" w:rsidP="005F49E2">
      <w:pPr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9832B0">
        <w:rPr>
          <w:rFonts w:ascii="Calibri" w:hAnsi="Calibri" w:cs="Calibri"/>
          <w:bCs/>
          <w:sz w:val="24"/>
          <w:szCs w:val="24"/>
        </w:rPr>
        <w:t xml:space="preserve">di essere ammesso/a </w:t>
      </w:r>
      <w:proofErr w:type="spellStart"/>
      <w:r w:rsidRPr="009832B0">
        <w:rPr>
          <w:rFonts w:ascii="Calibri" w:hAnsi="Calibri" w:cs="Calibri"/>
          <w:bCs/>
          <w:sz w:val="24"/>
          <w:szCs w:val="24"/>
        </w:rPr>
        <w:t>a</w:t>
      </w:r>
      <w:proofErr w:type="spellEnd"/>
      <w:r w:rsidRPr="009832B0">
        <w:rPr>
          <w:rFonts w:ascii="Calibri" w:hAnsi="Calibri" w:cs="Calibri"/>
          <w:bCs/>
          <w:sz w:val="24"/>
          <w:szCs w:val="24"/>
        </w:rPr>
        <w:t xml:space="preserve"> partecipare </w:t>
      </w:r>
      <w:r w:rsidRPr="009832B0">
        <w:rPr>
          <w:rFonts w:ascii="Calibri" w:hAnsi="Calibri" w:cs="Calibri"/>
          <w:sz w:val="24"/>
          <w:szCs w:val="24"/>
        </w:rPr>
        <w:t>alla procedura per la selezione e il reclutamento di</w:t>
      </w:r>
      <w:r w:rsidRPr="009832B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832B0">
        <w:rPr>
          <w:rFonts w:ascii="Calibri" w:hAnsi="Calibri" w:cs="Calibri"/>
          <w:b/>
          <w:sz w:val="24"/>
          <w:szCs w:val="24"/>
        </w:rPr>
        <w:t>docenti</w:t>
      </w:r>
      <w:r w:rsidRPr="009832B0">
        <w:rPr>
          <w:rFonts w:ascii="Calibri" w:hAnsi="Calibri" w:cs="Calibri"/>
          <w:b/>
          <w:spacing w:val="1"/>
          <w:sz w:val="24"/>
          <w:szCs w:val="24"/>
        </w:rPr>
        <w:t xml:space="preserve"> esperti e tutor </w:t>
      </w:r>
      <w:r w:rsidRPr="009832B0">
        <w:rPr>
          <w:rFonts w:ascii="Calibri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9832B0">
        <w:rPr>
          <w:rFonts w:ascii="Calibri" w:hAnsi="Calibri" w:cs="Calibri"/>
          <w:sz w:val="24"/>
          <w:szCs w:val="24"/>
        </w:rPr>
        <w:t xml:space="preserve">linea di investimento </w:t>
      </w:r>
      <w:r w:rsidR="00B074C2" w:rsidRPr="00C82249">
        <w:rPr>
          <w:rFonts w:ascii="Calibri" w:hAnsi="Calibri" w:cs="Calibri"/>
          <w:sz w:val="22"/>
          <w:szCs w:val="22"/>
        </w:rPr>
        <w:t xml:space="preserve">– Linea di investimento </w:t>
      </w:r>
      <w:r w:rsidR="00B074C2" w:rsidRPr="00C82249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M4C1I3.1 - Nuove competenze e nuovi linguaggi</w:t>
      </w:r>
      <w:r w:rsidR="00B074C2" w:rsidRPr="00C82249">
        <w:rPr>
          <w:rFonts w:ascii="Calibri" w:hAnsi="Calibri" w:cs="Calibri"/>
          <w:sz w:val="22"/>
          <w:szCs w:val="22"/>
        </w:rPr>
        <w:t>-</w:t>
      </w:r>
      <w:r w:rsidR="005F49E2">
        <w:rPr>
          <w:rFonts w:ascii="Calibri" w:hAnsi="Calibri" w:cs="Calibri"/>
          <w:sz w:val="22"/>
          <w:szCs w:val="22"/>
        </w:rPr>
        <w:t xml:space="preserve"> </w:t>
      </w:r>
      <w:r w:rsidR="009832B0">
        <w:rPr>
          <w:rFonts w:ascii="Calibri" w:hAnsi="Calibri" w:cs="Calibri"/>
          <w:sz w:val="24"/>
          <w:szCs w:val="24"/>
        </w:rPr>
        <w:t xml:space="preserve"> - </w:t>
      </w:r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Codice CUP: B64D23004090006 -Codice Identificativo Progetto:</w:t>
      </w:r>
      <w:r w:rsidR="009832B0" w:rsidRPr="009832B0">
        <w:rPr>
          <w:rFonts w:ascii="Calibri" w:hAnsi="Calibri" w:cs="Calibri"/>
          <w:color w:val="212529"/>
          <w:sz w:val="24"/>
          <w:szCs w:val="24"/>
        </w:rPr>
        <w:t xml:space="preserve"> </w:t>
      </w:r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M4C1I3.1-2023-1143-P-29257 - Titolo Progetto: “</w:t>
      </w:r>
      <w:proofErr w:type="spellStart"/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Stem</w:t>
      </w:r>
      <w:proofErr w:type="spellEnd"/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e </w:t>
      </w:r>
      <w:proofErr w:type="gramStart"/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multilinguismo“</w:t>
      </w:r>
      <w:proofErr w:type="gramEnd"/>
    </w:p>
    <w:p w14:paraId="01E2F8D0" w14:textId="3764D08C" w:rsidR="00970D4F" w:rsidRPr="009832B0" w:rsidRDefault="00970D4F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B6FFB61" w14:textId="77777777" w:rsidR="00970D4F" w:rsidRDefault="00970D4F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>In particolare, si candida per il/i seguente/i ruolo/i e la/le seguente/i attività:</w:t>
      </w:r>
    </w:p>
    <w:p w14:paraId="1FFBED96" w14:textId="77777777" w:rsidR="00976184" w:rsidRDefault="00976184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D64A44" w14:textId="77777777" w:rsidR="00976184" w:rsidRDefault="00976184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08EE1B" w14:textId="77777777" w:rsidR="00976184" w:rsidRDefault="00976184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CA36D7B" w14:textId="77777777" w:rsidR="00976184" w:rsidRDefault="00976184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602AFFE" w14:textId="77777777" w:rsidR="00976184" w:rsidRDefault="00976184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719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59"/>
        <w:gridCol w:w="1634"/>
        <w:gridCol w:w="2765"/>
        <w:gridCol w:w="1508"/>
      </w:tblGrid>
      <w:tr w:rsidR="00976184" w:rsidRPr="00CB64A2" w14:paraId="2E600067" w14:textId="77777777" w:rsidTr="0088448E">
        <w:trPr>
          <w:trHeight w:val="811"/>
        </w:trPr>
        <w:tc>
          <w:tcPr>
            <w:tcW w:w="2259" w:type="dxa"/>
          </w:tcPr>
          <w:p w14:paraId="7B9EA361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barrare e indicare ove necessario il corso per cui ci si candida</w:t>
            </w:r>
          </w:p>
        </w:tc>
        <w:tc>
          <w:tcPr>
            <w:tcW w:w="2259" w:type="dxa"/>
            <w:vAlign w:val="center"/>
          </w:tcPr>
          <w:p w14:paraId="0FEEC8B9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B64A2">
              <w:rPr>
                <w:rFonts w:cs="Calibri"/>
                <w:b/>
                <w:bCs/>
                <w:sz w:val="24"/>
                <w:szCs w:val="24"/>
              </w:rPr>
              <w:t>Percorso formativo</w:t>
            </w:r>
          </w:p>
        </w:tc>
        <w:tc>
          <w:tcPr>
            <w:tcW w:w="1634" w:type="dxa"/>
            <w:vAlign w:val="center"/>
          </w:tcPr>
          <w:p w14:paraId="56972278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B64A2">
              <w:rPr>
                <w:rFonts w:cs="Calibri"/>
                <w:b/>
                <w:bCs/>
                <w:sz w:val="24"/>
                <w:szCs w:val="24"/>
              </w:rPr>
              <w:t>Professionalità</w:t>
            </w:r>
          </w:p>
        </w:tc>
        <w:tc>
          <w:tcPr>
            <w:tcW w:w="2765" w:type="dxa"/>
            <w:vAlign w:val="center"/>
          </w:tcPr>
          <w:p w14:paraId="7F123772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B64A2">
              <w:rPr>
                <w:rFonts w:cs="Calibri"/>
                <w:b/>
                <w:bCs/>
                <w:sz w:val="24"/>
                <w:szCs w:val="24"/>
              </w:rPr>
              <w:t>Ore da attribuire ad ogni unità di personale</w:t>
            </w:r>
          </w:p>
        </w:tc>
        <w:tc>
          <w:tcPr>
            <w:tcW w:w="1508" w:type="dxa"/>
            <w:vAlign w:val="center"/>
          </w:tcPr>
          <w:p w14:paraId="78E61928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B64A2">
              <w:rPr>
                <w:rFonts w:cs="Calibri"/>
                <w:b/>
                <w:bCs/>
                <w:sz w:val="24"/>
                <w:szCs w:val="24"/>
              </w:rPr>
              <w:t>Compenso orario lordo Stato</w:t>
            </w:r>
          </w:p>
        </w:tc>
      </w:tr>
      <w:tr w:rsidR="00976184" w:rsidRPr="00CB64A2" w14:paraId="0D41C467" w14:textId="77777777" w:rsidTr="0088448E">
        <w:trPr>
          <w:trHeight w:val="2892"/>
        </w:trPr>
        <w:tc>
          <w:tcPr>
            <w:tcW w:w="2259" w:type="dxa"/>
            <w:shd w:val="clear" w:color="auto" w:fill="FFFFCC"/>
          </w:tcPr>
          <w:p w14:paraId="33FC4669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7025FF8F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7CCA13D8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6F685242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10289382" w14:textId="77777777" w:rsidR="00976184" w:rsidRPr="00976184" w:rsidRDefault="00976184" w:rsidP="0088448E">
            <w:pPr>
              <w:pStyle w:val="Paragrafoelenco"/>
              <w:numPr>
                <w:ilvl w:val="0"/>
                <w:numId w:val="27"/>
              </w:numPr>
              <w:rPr>
                <w:rFonts w:cs="Calibri"/>
                <w:b/>
                <w:bCs/>
              </w:rPr>
            </w:pPr>
          </w:p>
        </w:tc>
        <w:tc>
          <w:tcPr>
            <w:tcW w:w="2259" w:type="dxa"/>
            <w:shd w:val="clear" w:color="auto" w:fill="FFFFCC"/>
            <w:vAlign w:val="center"/>
          </w:tcPr>
          <w:p w14:paraId="7FAF9A7F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14:paraId="0EC6E3CA" w14:textId="77777777" w:rsidR="00976184" w:rsidRDefault="00976184" w:rsidP="0088448E">
            <w:pPr>
              <w:ind w:right="74"/>
              <w:jc w:val="both"/>
            </w:pPr>
            <w:r>
              <w:t xml:space="preserve">Percorsi di orientamento e formazione per il potenziamento delle STEM, digitali e innovazione, finalizzate alla promozione di pari opportunità di genere </w:t>
            </w:r>
          </w:p>
          <w:p w14:paraId="7F1D745A" w14:textId="77777777" w:rsidR="00976184" w:rsidRDefault="00976184" w:rsidP="0088448E">
            <w:pPr>
              <w:ind w:right="74"/>
              <w:jc w:val="both"/>
            </w:pPr>
          </w:p>
          <w:p w14:paraId="280594D6" w14:textId="77777777" w:rsidR="00976184" w:rsidRPr="00CB64A2" w:rsidRDefault="00976184" w:rsidP="0088448E">
            <w:pPr>
              <w:ind w:right="74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FFFCC"/>
            <w:vAlign w:val="center"/>
          </w:tcPr>
          <w:p w14:paraId="792B9E32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 w:rsidRPr="00CB64A2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2765" w:type="dxa"/>
            <w:shd w:val="clear" w:color="auto" w:fill="FFFFCC"/>
            <w:vAlign w:val="center"/>
          </w:tcPr>
          <w:p w14:paraId="1960D6CF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14 ore ciascuna per </w:t>
            </w:r>
            <w:proofErr w:type="spellStart"/>
            <w:r>
              <w:rPr>
                <w:rFonts w:cs="Calibri"/>
                <w:sz w:val="24"/>
                <w:szCs w:val="24"/>
              </w:rPr>
              <w:t>max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5 edizioni </w:t>
            </w:r>
          </w:p>
          <w:p w14:paraId="331D7361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0BE02237" w14:textId="77777777" w:rsidR="00976184" w:rsidRDefault="00976184" w:rsidP="0088448E">
            <w:pPr>
              <w:ind w:right="74"/>
              <w:jc w:val="center"/>
            </w:pPr>
            <w:r>
              <w:t>Martedì e giovedì</w:t>
            </w:r>
          </w:p>
          <w:p w14:paraId="308D4085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t>14:00 – 16:00</w:t>
            </w:r>
          </w:p>
          <w:p w14:paraId="35F0EC0F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Entro dicembre 2024</w:t>
            </w:r>
          </w:p>
          <w:p w14:paraId="769CC8B3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77CC5F47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Potenziamento competenze MATEMATICHE </w:t>
            </w:r>
          </w:p>
          <w:p w14:paraId="7670287E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47CE53CC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FFFFCC"/>
            <w:vAlign w:val="center"/>
          </w:tcPr>
          <w:p w14:paraId="517193D9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€. </w:t>
            </w:r>
            <w:r w:rsidRPr="00CB64A2">
              <w:rPr>
                <w:rFonts w:cs="Calibri"/>
                <w:sz w:val="24"/>
                <w:szCs w:val="24"/>
              </w:rPr>
              <w:t>79,00</w:t>
            </w:r>
          </w:p>
        </w:tc>
      </w:tr>
      <w:tr w:rsidR="00976184" w:rsidRPr="00BC389D" w14:paraId="3F2F7ED4" w14:textId="77777777" w:rsidTr="0088448E">
        <w:trPr>
          <w:trHeight w:val="2621"/>
        </w:trPr>
        <w:tc>
          <w:tcPr>
            <w:tcW w:w="2259" w:type="dxa"/>
            <w:shd w:val="clear" w:color="auto" w:fill="FFFFCC"/>
          </w:tcPr>
          <w:p w14:paraId="2F184B5B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520FB4C7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3F972483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246096D9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2887D3D5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7DD6536A" w14:textId="77777777" w:rsidR="00976184" w:rsidRPr="00976184" w:rsidRDefault="00976184" w:rsidP="0088448E">
            <w:pPr>
              <w:pStyle w:val="Paragrafoelenco"/>
              <w:numPr>
                <w:ilvl w:val="0"/>
                <w:numId w:val="27"/>
              </w:numPr>
              <w:rPr>
                <w:rFonts w:cs="Calibri"/>
                <w:b/>
                <w:bCs/>
              </w:rPr>
            </w:pPr>
          </w:p>
          <w:p w14:paraId="224AFCD3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31D1F31C" w14:textId="77777777" w:rsidR="00976184" w:rsidRPr="00976184" w:rsidRDefault="00976184" w:rsidP="0088448E">
            <w:pPr>
              <w:rPr>
                <w:rFonts w:cs="Calibri"/>
                <w:b/>
                <w:bCs/>
              </w:rPr>
            </w:pPr>
          </w:p>
        </w:tc>
        <w:tc>
          <w:tcPr>
            <w:tcW w:w="2259" w:type="dxa"/>
            <w:shd w:val="clear" w:color="auto" w:fill="FFFFCC"/>
            <w:vAlign w:val="center"/>
          </w:tcPr>
          <w:p w14:paraId="5E684573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14:paraId="613D232B" w14:textId="77777777" w:rsidR="00976184" w:rsidRPr="00BC389D" w:rsidRDefault="00976184" w:rsidP="0088448E">
            <w:pPr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634" w:type="dxa"/>
            <w:shd w:val="clear" w:color="auto" w:fill="FFFFCC"/>
            <w:vAlign w:val="center"/>
          </w:tcPr>
          <w:p w14:paraId="017B1306" w14:textId="77777777" w:rsidR="00976184" w:rsidRPr="00BC389D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2765" w:type="dxa"/>
            <w:shd w:val="clear" w:color="auto" w:fill="FFFFCC"/>
            <w:vAlign w:val="center"/>
          </w:tcPr>
          <w:p w14:paraId="69957DF5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14 ore ciascuna per </w:t>
            </w:r>
            <w:proofErr w:type="spellStart"/>
            <w:r>
              <w:rPr>
                <w:rFonts w:cs="Calibri"/>
                <w:sz w:val="24"/>
                <w:szCs w:val="24"/>
              </w:rPr>
              <w:t>max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5 edizioni </w:t>
            </w:r>
          </w:p>
          <w:p w14:paraId="270E035D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5FA3C02E" w14:textId="77777777" w:rsidR="00976184" w:rsidRDefault="00976184" w:rsidP="0088448E">
            <w:pPr>
              <w:ind w:right="74"/>
              <w:jc w:val="center"/>
            </w:pPr>
            <w:r>
              <w:t>Martedì e giovedì</w:t>
            </w:r>
          </w:p>
          <w:p w14:paraId="281083CC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t>14:00 – 16:00</w:t>
            </w:r>
          </w:p>
          <w:p w14:paraId="1C9CEFD8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Entro dicembre 2024</w:t>
            </w:r>
          </w:p>
          <w:p w14:paraId="4BA9F6ED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5272CA8C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Potenziamento competenze MATEMATICHE </w:t>
            </w:r>
          </w:p>
          <w:p w14:paraId="18D13EA5" w14:textId="77777777" w:rsidR="00976184" w:rsidRPr="00BC389D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FFFFCC"/>
            <w:vAlign w:val="center"/>
          </w:tcPr>
          <w:p w14:paraId="2E5CF4FE" w14:textId="77777777" w:rsidR="00976184" w:rsidRPr="00BC389D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€. 34,00</w:t>
            </w:r>
          </w:p>
        </w:tc>
      </w:tr>
      <w:tr w:rsidR="00976184" w:rsidRPr="00BC389D" w14:paraId="56C0B72F" w14:textId="77777777" w:rsidTr="0088448E">
        <w:trPr>
          <w:trHeight w:val="3519"/>
        </w:trPr>
        <w:tc>
          <w:tcPr>
            <w:tcW w:w="2259" w:type="dxa"/>
            <w:shd w:val="clear" w:color="auto" w:fill="FFFFCC"/>
          </w:tcPr>
          <w:p w14:paraId="1C215A98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oftHyphen/>
              <w:t xml:space="preserve"> Indicare il o i corsi di interesse</w:t>
            </w:r>
          </w:p>
          <w:p w14:paraId="469D28F3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1638C0CE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____________________</w:t>
            </w:r>
          </w:p>
        </w:tc>
        <w:tc>
          <w:tcPr>
            <w:tcW w:w="2259" w:type="dxa"/>
            <w:shd w:val="clear" w:color="auto" w:fill="FFFFCC"/>
            <w:vAlign w:val="center"/>
          </w:tcPr>
          <w:p w14:paraId="1A49601A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14:paraId="0BF880F1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634" w:type="dxa"/>
            <w:shd w:val="clear" w:color="auto" w:fill="FFFFCC"/>
            <w:vAlign w:val="center"/>
          </w:tcPr>
          <w:p w14:paraId="57775991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Docente</w:t>
            </w:r>
          </w:p>
          <w:p w14:paraId="18B3FC79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2765" w:type="dxa"/>
            <w:shd w:val="clear" w:color="auto" w:fill="FFFFCC"/>
            <w:vAlign w:val="center"/>
          </w:tcPr>
          <w:p w14:paraId="4BE97DE8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 ore per ciascuna edizione</w:t>
            </w:r>
          </w:p>
          <w:p w14:paraId="578FFFDA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4A572E7A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Entro dicembre 2024</w:t>
            </w:r>
          </w:p>
          <w:p w14:paraId="0D9EE7D3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2430338A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Competenze in uscita</w:t>
            </w:r>
          </w:p>
          <w:p w14:paraId="6835FD36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Preparazione test universitari:</w:t>
            </w:r>
          </w:p>
          <w:p w14:paraId="7A3FF6C7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matematica IP</w:t>
            </w:r>
          </w:p>
          <w:p w14:paraId="02EB1B4B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matematica IT</w:t>
            </w:r>
          </w:p>
          <w:p w14:paraId="1082CE69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fisica</w:t>
            </w:r>
          </w:p>
          <w:p w14:paraId="0535548A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chimica</w:t>
            </w:r>
          </w:p>
          <w:p w14:paraId="69F8D3B3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biologia</w:t>
            </w:r>
          </w:p>
          <w:p w14:paraId="09DE6242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FFFFCC"/>
            <w:vAlign w:val="center"/>
          </w:tcPr>
          <w:p w14:paraId="336C247E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€. 79,00</w:t>
            </w:r>
          </w:p>
        </w:tc>
      </w:tr>
      <w:tr w:rsidR="00976184" w:rsidRPr="00BC389D" w14:paraId="6DEB0F1B" w14:textId="77777777" w:rsidTr="0088448E">
        <w:trPr>
          <w:trHeight w:val="3249"/>
        </w:trPr>
        <w:tc>
          <w:tcPr>
            <w:tcW w:w="2259" w:type="dxa"/>
            <w:shd w:val="clear" w:color="auto" w:fill="FFFFCC"/>
          </w:tcPr>
          <w:p w14:paraId="3A4075DE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Indicare il o i corsi di interesse</w:t>
            </w:r>
          </w:p>
          <w:p w14:paraId="55F69FC9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715CCF90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____________________</w:t>
            </w:r>
          </w:p>
        </w:tc>
        <w:tc>
          <w:tcPr>
            <w:tcW w:w="2259" w:type="dxa"/>
            <w:shd w:val="clear" w:color="auto" w:fill="FFFFCC"/>
            <w:vAlign w:val="center"/>
          </w:tcPr>
          <w:p w14:paraId="1093B696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14:paraId="0DD041EE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634" w:type="dxa"/>
            <w:shd w:val="clear" w:color="auto" w:fill="FFFFCC"/>
            <w:vAlign w:val="center"/>
          </w:tcPr>
          <w:p w14:paraId="097E0C19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2765" w:type="dxa"/>
            <w:shd w:val="clear" w:color="auto" w:fill="FFFFCC"/>
            <w:vAlign w:val="center"/>
          </w:tcPr>
          <w:p w14:paraId="43A2DD3E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 ore per ciascuna edizione</w:t>
            </w:r>
          </w:p>
          <w:p w14:paraId="5A0E7C46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78C260B8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Entro dicembre 2024</w:t>
            </w:r>
          </w:p>
          <w:p w14:paraId="54056422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6DDF5EC4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Competenze in uscita</w:t>
            </w:r>
          </w:p>
          <w:p w14:paraId="2D436D0E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Preparazione test universitari:</w:t>
            </w:r>
          </w:p>
          <w:p w14:paraId="0EBB82A3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matematica IP</w:t>
            </w:r>
          </w:p>
          <w:p w14:paraId="4A8F64CE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matematica IT</w:t>
            </w:r>
          </w:p>
          <w:p w14:paraId="7A1B1883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fisica</w:t>
            </w:r>
          </w:p>
          <w:p w14:paraId="7C884615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chimica</w:t>
            </w:r>
          </w:p>
          <w:p w14:paraId="12F5946F" w14:textId="77777777" w:rsidR="00976184" w:rsidRDefault="00976184" w:rsidP="0088448E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biologia</w:t>
            </w:r>
          </w:p>
        </w:tc>
        <w:tc>
          <w:tcPr>
            <w:tcW w:w="1508" w:type="dxa"/>
            <w:shd w:val="clear" w:color="auto" w:fill="FFFFCC"/>
            <w:vAlign w:val="center"/>
          </w:tcPr>
          <w:p w14:paraId="724C2317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€. 34,00</w:t>
            </w:r>
          </w:p>
        </w:tc>
      </w:tr>
      <w:tr w:rsidR="00976184" w:rsidRPr="00BC389D" w14:paraId="642E11AA" w14:textId="77777777" w:rsidTr="0088448E">
        <w:trPr>
          <w:trHeight w:val="1145"/>
        </w:trPr>
        <w:tc>
          <w:tcPr>
            <w:tcW w:w="2259" w:type="dxa"/>
            <w:shd w:val="clear" w:color="auto" w:fill="FFFFCC"/>
          </w:tcPr>
          <w:p w14:paraId="6DAF726C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7EC57D8F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796EDF8A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2D82B66F" w14:textId="77777777" w:rsidR="00976184" w:rsidRPr="00976184" w:rsidRDefault="00976184" w:rsidP="0088448E">
            <w:pPr>
              <w:pStyle w:val="Paragrafoelenco"/>
              <w:numPr>
                <w:ilvl w:val="0"/>
                <w:numId w:val="27"/>
              </w:numPr>
              <w:rPr>
                <w:rFonts w:cs="Calibri"/>
                <w:b/>
                <w:bCs/>
              </w:rPr>
            </w:pPr>
          </w:p>
        </w:tc>
        <w:tc>
          <w:tcPr>
            <w:tcW w:w="2259" w:type="dxa"/>
            <w:shd w:val="clear" w:color="auto" w:fill="FFFFCC"/>
            <w:vAlign w:val="center"/>
          </w:tcPr>
          <w:p w14:paraId="0A9D7933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14:paraId="563F47D5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634" w:type="dxa"/>
            <w:shd w:val="clear" w:color="auto" w:fill="FFFFCC"/>
            <w:vAlign w:val="center"/>
          </w:tcPr>
          <w:p w14:paraId="54B399F5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2765" w:type="dxa"/>
            <w:shd w:val="clear" w:color="auto" w:fill="FFFFCC"/>
            <w:vAlign w:val="center"/>
          </w:tcPr>
          <w:p w14:paraId="09263535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 ore una edizione</w:t>
            </w:r>
          </w:p>
          <w:p w14:paraId="19D3E6A2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7143870D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100% scienza</w:t>
            </w:r>
          </w:p>
          <w:p w14:paraId="46A0F263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Attività in laboratorio</w:t>
            </w:r>
          </w:p>
        </w:tc>
        <w:tc>
          <w:tcPr>
            <w:tcW w:w="1508" w:type="dxa"/>
            <w:shd w:val="clear" w:color="auto" w:fill="FFFFCC"/>
            <w:vAlign w:val="center"/>
          </w:tcPr>
          <w:p w14:paraId="277F92C3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€. 79,00</w:t>
            </w:r>
          </w:p>
        </w:tc>
      </w:tr>
      <w:tr w:rsidR="00976184" w:rsidRPr="00BC389D" w14:paraId="7CFF6596" w14:textId="77777777" w:rsidTr="0088448E">
        <w:trPr>
          <w:trHeight w:val="1575"/>
        </w:trPr>
        <w:tc>
          <w:tcPr>
            <w:tcW w:w="2259" w:type="dxa"/>
            <w:shd w:val="clear" w:color="auto" w:fill="FFFFCC"/>
          </w:tcPr>
          <w:p w14:paraId="566883E5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0298B991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3813AD31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65E80F83" w14:textId="77777777" w:rsidR="00976184" w:rsidRPr="00976184" w:rsidRDefault="00976184" w:rsidP="0088448E">
            <w:pPr>
              <w:pStyle w:val="Paragrafoelenco"/>
              <w:numPr>
                <w:ilvl w:val="0"/>
                <w:numId w:val="27"/>
              </w:numPr>
              <w:rPr>
                <w:rFonts w:cs="Calibri"/>
                <w:b/>
                <w:bCs/>
              </w:rPr>
            </w:pPr>
          </w:p>
        </w:tc>
        <w:tc>
          <w:tcPr>
            <w:tcW w:w="2259" w:type="dxa"/>
            <w:shd w:val="clear" w:color="auto" w:fill="FFFFCC"/>
            <w:vAlign w:val="center"/>
          </w:tcPr>
          <w:p w14:paraId="12A7F5DA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"A"</w:t>
            </w:r>
          </w:p>
          <w:p w14:paraId="508F56D4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634" w:type="dxa"/>
            <w:shd w:val="clear" w:color="auto" w:fill="FFFFCC"/>
            <w:vAlign w:val="center"/>
          </w:tcPr>
          <w:p w14:paraId="2602EA6B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2765" w:type="dxa"/>
            <w:shd w:val="clear" w:color="auto" w:fill="FFFFCC"/>
            <w:vAlign w:val="center"/>
          </w:tcPr>
          <w:p w14:paraId="58E7D7D2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 ore una edizione</w:t>
            </w:r>
          </w:p>
          <w:p w14:paraId="514F8208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723C5893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100% scienza</w:t>
            </w:r>
          </w:p>
          <w:p w14:paraId="101F0048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Attività in laboratorio</w:t>
            </w:r>
          </w:p>
        </w:tc>
        <w:tc>
          <w:tcPr>
            <w:tcW w:w="1508" w:type="dxa"/>
            <w:shd w:val="clear" w:color="auto" w:fill="FFFFCC"/>
            <w:vAlign w:val="center"/>
          </w:tcPr>
          <w:p w14:paraId="105A8DD2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€. 34,00</w:t>
            </w:r>
          </w:p>
        </w:tc>
      </w:tr>
      <w:tr w:rsidR="00976184" w:rsidRPr="00BC389D" w14:paraId="34336C7D" w14:textId="77777777" w:rsidTr="0088448E">
        <w:trPr>
          <w:trHeight w:val="1132"/>
        </w:trPr>
        <w:tc>
          <w:tcPr>
            <w:tcW w:w="2259" w:type="dxa"/>
            <w:shd w:val="clear" w:color="auto" w:fill="99FF99"/>
          </w:tcPr>
          <w:p w14:paraId="6CE92373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Indicare il o i corsi di interesse</w:t>
            </w:r>
          </w:p>
          <w:p w14:paraId="4701EBA3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2FB9A59B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____________________</w:t>
            </w:r>
          </w:p>
        </w:tc>
        <w:tc>
          <w:tcPr>
            <w:tcW w:w="2259" w:type="dxa"/>
            <w:shd w:val="clear" w:color="auto" w:fill="99FF99"/>
            <w:vAlign w:val="center"/>
          </w:tcPr>
          <w:p w14:paraId="0012F98A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Intervento “A”</w:t>
            </w:r>
          </w:p>
          <w:p w14:paraId="72FBC885" w14:textId="77777777" w:rsidR="00976184" w:rsidRPr="00AE6753" w:rsidRDefault="00976184" w:rsidP="0088448E">
            <w:pPr>
              <w:rPr>
                <w:rFonts w:cs="Calibri"/>
                <w:bCs/>
              </w:rPr>
            </w:pPr>
            <w:r w:rsidRPr="00AE6753">
              <w:rPr>
                <w:rFonts w:cs="Calibri"/>
                <w:bCs/>
              </w:rPr>
              <w:t>Percorsi di formazione per ilo potenziamento delle competenze linguistiche degli studenti</w:t>
            </w:r>
          </w:p>
        </w:tc>
        <w:tc>
          <w:tcPr>
            <w:tcW w:w="1634" w:type="dxa"/>
            <w:shd w:val="clear" w:color="auto" w:fill="99FF99"/>
            <w:vAlign w:val="center"/>
          </w:tcPr>
          <w:p w14:paraId="404888A9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2765" w:type="dxa"/>
            <w:shd w:val="clear" w:color="auto" w:fill="99FF99"/>
            <w:vAlign w:val="center"/>
          </w:tcPr>
          <w:p w14:paraId="39AF83B3" w14:textId="77777777" w:rsidR="00976184" w:rsidRDefault="00976184" w:rsidP="0088448E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 ore per due edizioni PREPARAZIONE AL FIRST</w:t>
            </w:r>
          </w:p>
          <w:p w14:paraId="1D5C4EBC" w14:textId="77777777" w:rsidR="00976184" w:rsidRDefault="00976184" w:rsidP="0088448E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classi terze</w:t>
            </w:r>
          </w:p>
          <w:p w14:paraId="79453A91" w14:textId="77777777" w:rsidR="00976184" w:rsidRDefault="00976184" w:rsidP="0088448E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classi quarte</w:t>
            </w:r>
          </w:p>
        </w:tc>
        <w:tc>
          <w:tcPr>
            <w:tcW w:w="1508" w:type="dxa"/>
            <w:shd w:val="clear" w:color="auto" w:fill="99FF99"/>
            <w:vAlign w:val="center"/>
          </w:tcPr>
          <w:p w14:paraId="6FE4B652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€. 79,00</w:t>
            </w:r>
          </w:p>
        </w:tc>
      </w:tr>
      <w:tr w:rsidR="00976184" w:rsidRPr="00BC389D" w14:paraId="12DE3D1B" w14:textId="77777777" w:rsidTr="0088448E">
        <w:trPr>
          <w:trHeight w:val="1119"/>
        </w:trPr>
        <w:tc>
          <w:tcPr>
            <w:tcW w:w="2259" w:type="dxa"/>
            <w:shd w:val="clear" w:color="auto" w:fill="99FF99"/>
          </w:tcPr>
          <w:p w14:paraId="33D5C543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Indicare il o i corsi di interesse</w:t>
            </w:r>
          </w:p>
          <w:p w14:paraId="2AFD6A9E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56EFE99E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____________________</w:t>
            </w:r>
          </w:p>
        </w:tc>
        <w:tc>
          <w:tcPr>
            <w:tcW w:w="2259" w:type="dxa"/>
            <w:shd w:val="clear" w:color="auto" w:fill="99FF99"/>
            <w:vAlign w:val="center"/>
          </w:tcPr>
          <w:p w14:paraId="4CE23168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Intervento “A”</w:t>
            </w:r>
          </w:p>
          <w:p w14:paraId="1C8E48E9" w14:textId="77777777" w:rsidR="00976184" w:rsidRDefault="00976184" w:rsidP="0088448E">
            <w:pPr>
              <w:rPr>
                <w:rFonts w:cs="Calibri"/>
                <w:b/>
                <w:bCs/>
              </w:rPr>
            </w:pPr>
            <w:r w:rsidRPr="00AE6753">
              <w:rPr>
                <w:rFonts w:cs="Calibri"/>
                <w:bCs/>
              </w:rPr>
              <w:t>Percorsi di formazione per ilo potenziamento delle competenze linguistiche degli studenti</w:t>
            </w:r>
          </w:p>
        </w:tc>
        <w:tc>
          <w:tcPr>
            <w:tcW w:w="1634" w:type="dxa"/>
            <w:shd w:val="clear" w:color="auto" w:fill="99FF99"/>
            <w:vAlign w:val="center"/>
          </w:tcPr>
          <w:p w14:paraId="198FDC3A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2765" w:type="dxa"/>
            <w:shd w:val="clear" w:color="auto" w:fill="99FF99"/>
            <w:vAlign w:val="center"/>
          </w:tcPr>
          <w:p w14:paraId="3F005EC8" w14:textId="77777777" w:rsidR="00976184" w:rsidRDefault="00976184" w:rsidP="0088448E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 ore per due edizioni PREPARAZIONE AL FIRST</w:t>
            </w:r>
          </w:p>
          <w:p w14:paraId="0C4103F6" w14:textId="77777777" w:rsidR="00976184" w:rsidRDefault="00976184" w:rsidP="0088448E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classi terze</w:t>
            </w:r>
          </w:p>
          <w:p w14:paraId="3541BE06" w14:textId="77777777" w:rsidR="00976184" w:rsidRDefault="00976184" w:rsidP="0088448E">
            <w:pPr>
              <w:widowContro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corso classi quarte</w:t>
            </w:r>
          </w:p>
        </w:tc>
        <w:tc>
          <w:tcPr>
            <w:tcW w:w="1508" w:type="dxa"/>
            <w:shd w:val="clear" w:color="auto" w:fill="99FF99"/>
            <w:vAlign w:val="center"/>
          </w:tcPr>
          <w:p w14:paraId="3623B4DC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€. 34,00</w:t>
            </w:r>
          </w:p>
        </w:tc>
      </w:tr>
      <w:tr w:rsidR="00976184" w:rsidRPr="00CB64A2" w14:paraId="2B5BAD02" w14:textId="77777777" w:rsidTr="0088448E">
        <w:trPr>
          <w:trHeight w:val="2707"/>
        </w:trPr>
        <w:tc>
          <w:tcPr>
            <w:tcW w:w="2259" w:type="dxa"/>
          </w:tcPr>
          <w:p w14:paraId="72DAFED6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566F4343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0574545C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5AD4F9EE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3784F541" w14:textId="77777777" w:rsidR="00976184" w:rsidRDefault="00976184" w:rsidP="0088448E">
            <w:pPr>
              <w:rPr>
                <w:rFonts w:cs="Calibri"/>
                <w:b/>
                <w:bCs/>
              </w:rPr>
            </w:pPr>
          </w:p>
          <w:p w14:paraId="02C197A2" w14:textId="77777777" w:rsidR="00976184" w:rsidRPr="00976184" w:rsidRDefault="00976184" w:rsidP="0088448E">
            <w:pPr>
              <w:pStyle w:val="Paragrafoelenco"/>
              <w:numPr>
                <w:ilvl w:val="0"/>
                <w:numId w:val="27"/>
              </w:numPr>
              <w:rPr>
                <w:rFonts w:cs="Calibri"/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14:paraId="57E2CD3C" w14:textId="77777777" w:rsidR="00976184" w:rsidRPr="00941646" w:rsidRDefault="00976184" w:rsidP="0088448E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</w:t>
            </w:r>
            <w:r>
              <w:rPr>
                <w:rFonts w:cs="Calibri"/>
                <w:b/>
                <w:bCs/>
              </w:rPr>
              <w:t>B</w:t>
            </w:r>
            <w:r w:rsidRPr="00941646">
              <w:rPr>
                <w:rFonts w:cs="Calibri"/>
                <w:b/>
                <w:bCs/>
              </w:rPr>
              <w:t>"</w:t>
            </w:r>
          </w:p>
          <w:p w14:paraId="32E85728" w14:textId="77777777" w:rsidR="00976184" w:rsidRPr="00CB64A2" w:rsidRDefault="00976184" w:rsidP="0088448E">
            <w:pPr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Percorsi formativi annuali di lingua e metodologia per docenti: corsi annuali di formazione linguistica per docenti in servizio per acquisizione certificazione di livello B1, B2, C1, C2; </w:t>
            </w:r>
          </w:p>
        </w:tc>
        <w:tc>
          <w:tcPr>
            <w:tcW w:w="1634" w:type="dxa"/>
            <w:vAlign w:val="center"/>
          </w:tcPr>
          <w:p w14:paraId="16647AA4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 w:rsidRPr="00CB64A2">
              <w:rPr>
                <w:rFonts w:cs="Calibri"/>
                <w:sz w:val="24"/>
                <w:szCs w:val="24"/>
              </w:rPr>
              <w:t xml:space="preserve">Formatore esperto in possesso di competenze documentate </w:t>
            </w:r>
            <w:r>
              <w:rPr>
                <w:rFonts w:cs="Calibri"/>
                <w:sz w:val="24"/>
                <w:szCs w:val="24"/>
              </w:rPr>
              <w:t>per l’insegnamento della lingua inglese</w:t>
            </w:r>
          </w:p>
        </w:tc>
        <w:tc>
          <w:tcPr>
            <w:tcW w:w="2765" w:type="dxa"/>
            <w:vAlign w:val="center"/>
          </w:tcPr>
          <w:p w14:paraId="27C1A8A4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4B6F64DC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0B7D1821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5913530C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3 edizioni da 15 ore ciascuna per i seguenti livelli </w:t>
            </w:r>
          </w:p>
          <w:p w14:paraId="5565E1E1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B1 B2 C1</w:t>
            </w:r>
          </w:p>
          <w:p w14:paraId="40974B81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07387ABE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1CC98D90" w14:textId="77777777" w:rsidR="00976184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  <w:p w14:paraId="7B488C2D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29368366" w14:textId="77777777" w:rsidR="00976184" w:rsidRPr="00CB64A2" w:rsidRDefault="00976184" w:rsidP="0088448E">
            <w:pPr>
              <w:ind w:right="7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€. </w:t>
            </w:r>
            <w:r w:rsidRPr="00CB64A2">
              <w:rPr>
                <w:rFonts w:cs="Calibri"/>
                <w:sz w:val="24"/>
                <w:szCs w:val="24"/>
              </w:rPr>
              <w:t>122,00</w:t>
            </w:r>
          </w:p>
        </w:tc>
      </w:tr>
    </w:tbl>
    <w:p w14:paraId="77B50A05" w14:textId="77777777" w:rsidR="00970D4F" w:rsidRPr="009832B0" w:rsidRDefault="00970D4F" w:rsidP="00970D4F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9832B0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9832B0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9832B0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774E56B4" w14:textId="77777777" w:rsidR="00970D4F" w:rsidRPr="009832B0" w:rsidRDefault="00970D4F" w:rsidP="00970D4F">
      <w:pPr>
        <w:pStyle w:val="sche3"/>
        <w:numPr>
          <w:ilvl w:val="0"/>
          <w:numId w:val="1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9832B0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13611F05" w14:textId="77777777" w:rsidR="00970D4F" w:rsidRPr="009832B0" w:rsidRDefault="00970D4F" w:rsidP="00970D4F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0FEFBE63" w14:textId="77777777" w:rsidR="00970D4F" w:rsidRPr="009832B0" w:rsidRDefault="00970D4F" w:rsidP="00970D4F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7B679EF3" w14:textId="77777777" w:rsidR="00970D4F" w:rsidRPr="009832B0" w:rsidRDefault="00970D4F" w:rsidP="00970D4F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9832B0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5149B8F4" w14:textId="77777777" w:rsidR="00970D4F" w:rsidRPr="009832B0" w:rsidRDefault="00970D4F" w:rsidP="00970D4F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1449390B" w14:textId="77777777" w:rsidR="00970D4F" w:rsidRPr="009832B0" w:rsidRDefault="00970D4F" w:rsidP="00970D4F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9832B0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81E0AA6" w14:textId="77777777" w:rsidR="00970D4F" w:rsidRPr="009832B0" w:rsidRDefault="00970D4F" w:rsidP="00970D4F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832B0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38B703A" w14:textId="77777777" w:rsidR="00970D4F" w:rsidRPr="009832B0" w:rsidRDefault="00970D4F" w:rsidP="00970D4F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832B0">
        <w:rPr>
          <w:rFonts w:ascii="Calibri" w:hAnsi="Calibri" w:cs="Calibri"/>
        </w:rPr>
        <w:lastRenderedPageBreak/>
        <w:t>di aver preso visione del Decreto e dell’Avviso e di accettare tutte le condizioni ivi contenute;</w:t>
      </w:r>
    </w:p>
    <w:p w14:paraId="675D2674" w14:textId="77777777" w:rsidR="00970D4F" w:rsidRPr="009832B0" w:rsidRDefault="00970D4F" w:rsidP="00970D4F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832B0">
        <w:rPr>
          <w:rFonts w:ascii="Calibri" w:hAnsi="Calibri" w:cs="Calibri"/>
        </w:rPr>
        <w:t>di aver preso visione dell’informativa relativa alla privacy presente nell’avviso;</w:t>
      </w:r>
    </w:p>
    <w:p w14:paraId="7B99119E" w14:textId="77777777" w:rsidR="00970D4F" w:rsidRPr="009832B0" w:rsidRDefault="00970D4F" w:rsidP="00970D4F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hAnsi="Calibri" w:cs="Calibri"/>
        </w:rPr>
      </w:pPr>
      <w:r w:rsidRPr="009832B0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45E6AA" w14:textId="77777777" w:rsidR="00970D4F" w:rsidRPr="009832B0" w:rsidRDefault="00970D4F" w:rsidP="00970D4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26AEE2CC" w14:textId="77777777" w:rsidR="00970D4F" w:rsidRPr="009832B0" w:rsidRDefault="00970D4F" w:rsidP="00970D4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1E3F7A30" w14:textId="77777777" w:rsidR="00970D4F" w:rsidRPr="009832B0" w:rsidRDefault="00970D4F" w:rsidP="00970D4F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9832B0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43F4142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09B72ED6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 xml:space="preserve">avere il godimento dei diritti civili e politici; </w:t>
      </w:r>
    </w:p>
    <w:p w14:paraId="538C8183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>non essere stato escluso/a dall’elettorato politico attivo;</w:t>
      </w:r>
    </w:p>
    <w:p w14:paraId="50515A27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5BFC62A8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C61B4B9" w14:textId="028CF256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 xml:space="preserve">non essere sottoposto/a </w:t>
      </w:r>
      <w:proofErr w:type="spellStart"/>
      <w:r w:rsidRPr="009832B0">
        <w:rPr>
          <w:rFonts w:cs="Calibri"/>
          <w:sz w:val="24"/>
          <w:szCs w:val="24"/>
        </w:rPr>
        <w:t>a</w:t>
      </w:r>
      <w:proofErr w:type="spellEnd"/>
      <w:r w:rsidRPr="009832B0">
        <w:rPr>
          <w:rFonts w:cs="Calibri"/>
          <w:sz w:val="24"/>
          <w:szCs w:val="24"/>
        </w:rPr>
        <w:t xml:space="preserve"> procedimenti </w:t>
      </w:r>
      <w:proofErr w:type="gramStart"/>
      <w:r w:rsidRPr="009832B0">
        <w:rPr>
          <w:rFonts w:cs="Calibri"/>
          <w:sz w:val="24"/>
          <w:szCs w:val="24"/>
        </w:rPr>
        <w:t>penali ;</w:t>
      </w:r>
      <w:proofErr w:type="gramEnd"/>
      <w:r w:rsidRPr="009832B0">
        <w:rPr>
          <w:rFonts w:cs="Calibri"/>
          <w:sz w:val="24"/>
          <w:szCs w:val="24"/>
        </w:rPr>
        <w:t xml:space="preserve"> </w:t>
      </w:r>
    </w:p>
    <w:p w14:paraId="4B5F1A69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A851C11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>non essere stato/</w:t>
      </w:r>
      <w:proofErr w:type="spellStart"/>
      <w:r w:rsidRPr="009832B0">
        <w:rPr>
          <w:rFonts w:cs="Calibri"/>
          <w:sz w:val="24"/>
          <w:szCs w:val="24"/>
        </w:rPr>
        <w:t>a</w:t>
      </w:r>
      <w:proofErr w:type="spellEnd"/>
      <w:r w:rsidRPr="009832B0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7F927D8E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31E7B86F" w14:textId="77777777" w:rsidR="00970D4F" w:rsidRPr="009832B0" w:rsidRDefault="00970D4F" w:rsidP="00970D4F">
      <w:pPr>
        <w:pStyle w:val="Comma"/>
        <w:numPr>
          <w:ilvl w:val="1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9832B0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9832B0">
        <w:rPr>
          <w:rFonts w:cs="Calibri"/>
          <w:sz w:val="24"/>
          <w:szCs w:val="24"/>
        </w:rPr>
        <w:t>seguenti:_</w:t>
      </w:r>
      <w:proofErr w:type="gramEnd"/>
      <w:r w:rsidRPr="009832B0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219B39F1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9832B0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23DED97B" w14:textId="77777777" w:rsidR="007A0399" w:rsidRDefault="007A0399" w:rsidP="007A039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5C6E">
        <w:rPr>
          <w:rFonts w:ascii="Calibri" w:hAnsi="Calibri" w:cs="Calibri"/>
          <w:sz w:val="22"/>
          <w:szCs w:val="22"/>
        </w:rPr>
        <w:t xml:space="preserve">Si allega alla presente </w:t>
      </w:r>
      <w:r w:rsidRPr="00F65C6E">
        <w:rPr>
          <w:rFonts w:ascii="Calibri" w:hAnsi="Calibri" w:cs="Calibri"/>
          <w:i/>
          <w:iCs/>
          <w:sz w:val="22"/>
          <w:szCs w:val="22"/>
        </w:rPr>
        <w:t>curriculum vitae</w:t>
      </w:r>
      <w:r w:rsidRPr="00F65C6E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 w:rsidRPr="000B4D27">
        <w:rPr>
          <w:rFonts w:ascii="Calibri" w:hAnsi="Calibri" w:cs="Calibri"/>
          <w:sz w:val="22"/>
          <w:szCs w:val="22"/>
        </w:rPr>
        <w:t>[</w:t>
      </w:r>
      <w:r w:rsidRPr="000B4D27">
        <w:rPr>
          <w:rFonts w:ascii="Calibri" w:hAnsi="Calibri" w:cs="Calibri"/>
          <w:i/>
          <w:iCs/>
          <w:sz w:val="22"/>
          <w:szCs w:val="22"/>
        </w:rPr>
        <w:t>eventuale, ove il presente documento non sia sottoscritto digitalmente</w:t>
      </w:r>
      <w:r w:rsidRPr="000B4D27">
        <w:rPr>
          <w:rFonts w:ascii="Calibri" w:hAnsi="Calibri" w:cs="Calibri"/>
          <w:sz w:val="22"/>
          <w:szCs w:val="22"/>
        </w:rPr>
        <w:t>]</w:t>
      </w:r>
      <w:r w:rsidRPr="000B4D2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B4D27">
        <w:rPr>
          <w:rFonts w:ascii="Calibri" w:hAnsi="Calibri" w:cs="Calibri"/>
          <w:sz w:val="22"/>
          <w:szCs w:val="22"/>
        </w:rPr>
        <w:t>nonché fotocopia del documento di identità in corso di validità</w:t>
      </w:r>
      <w:r w:rsidRPr="00F65C6E">
        <w:rPr>
          <w:rFonts w:ascii="Calibri" w:hAnsi="Calibri" w:cs="Calibri"/>
          <w:sz w:val="22"/>
          <w:szCs w:val="22"/>
        </w:rPr>
        <w:t>.</w:t>
      </w:r>
    </w:p>
    <w:p w14:paraId="27C3059D" w14:textId="77777777" w:rsidR="00A238D0" w:rsidRPr="00F65C6E" w:rsidRDefault="00A238D0" w:rsidP="007A039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0D4F" w:rsidRPr="009832B0" w14:paraId="2958D578" w14:textId="77777777" w:rsidTr="00497F89">
        <w:tc>
          <w:tcPr>
            <w:tcW w:w="4814" w:type="dxa"/>
            <w:shd w:val="clear" w:color="auto" w:fill="auto"/>
          </w:tcPr>
          <w:p w14:paraId="13D3AA4A" w14:textId="77777777" w:rsidR="00970D4F" w:rsidRPr="009832B0" w:rsidRDefault="00970D4F" w:rsidP="00497F8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2B0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3A389FD7" w14:textId="77777777" w:rsidR="00970D4F" w:rsidRPr="009832B0" w:rsidRDefault="00970D4F" w:rsidP="00497F8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2B0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</w:tbl>
    <w:p w14:paraId="791C9EFA" w14:textId="4EC3459C" w:rsidR="00986DCC" w:rsidRPr="003E4B5A" w:rsidRDefault="00A238D0" w:rsidP="003E4B5A">
      <w:pPr>
        <w:tabs>
          <w:tab w:val="left" w:pos="7073"/>
        </w:tabs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_____________________                                        ______________________________</w:t>
      </w:r>
    </w:p>
    <w:sectPr w:rsidR="00986DCC" w:rsidRPr="003E4B5A" w:rsidSect="00986DCC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5D5E" w14:textId="77777777" w:rsidR="00A25008" w:rsidRDefault="00A25008">
      <w:r>
        <w:separator/>
      </w:r>
    </w:p>
  </w:endnote>
  <w:endnote w:type="continuationSeparator" w:id="0">
    <w:p w14:paraId="46FD384F" w14:textId="77777777" w:rsidR="00A25008" w:rsidRDefault="00A2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320A78" w:rsidRDefault="00320A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20A78" w:rsidRDefault="00320A78">
    <w:pPr>
      <w:pStyle w:val="Pidipagina"/>
    </w:pPr>
  </w:p>
  <w:p w14:paraId="055F06A6" w14:textId="77777777" w:rsidR="00320A78" w:rsidRDefault="00320A78"/>
  <w:p w14:paraId="7982F905" w14:textId="77777777" w:rsidR="00320A78" w:rsidRDefault="00320A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760590AC" w:rsidR="00320A78" w:rsidRDefault="00320A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3C6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1B4600A" w14:textId="77777777" w:rsidR="00320A78" w:rsidRDefault="00320A78">
    <w:pPr>
      <w:pStyle w:val="Pidipagina"/>
    </w:pPr>
  </w:p>
  <w:p w14:paraId="17DE312E" w14:textId="77777777" w:rsidR="00320A78" w:rsidRDefault="00320A78"/>
  <w:p w14:paraId="2BBCCEC0" w14:textId="77777777" w:rsidR="00320A78" w:rsidRDefault="00320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C237" w14:textId="77777777" w:rsidR="00A25008" w:rsidRDefault="00A25008">
      <w:r>
        <w:separator/>
      </w:r>
    </w:p>
  </w:footnote>
  <w:footnote w:type="continuationSeparator" w:id="0">
    <w:p w14:paraId="10AA500E" w14:textId="77777777" w:rsidR="00A25008" w:rsidRDefault="00A2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91351"/>
    <w:multiLevelType w:val="hybridMultilevel"/>
    <w:tmpl w:val="9F90F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A2A55"/>
    <w:multiLevelType w:val="hybridMultilevel"/>
    <w:tmpl w:val="36AE12DA"/>
    <w:lvl w:ilvl="0" w:tplc="3BA8E54C">
      <w:numFmt w:val="bullet"/>
      <w:lvlText w:val="-"/>
      <w:lvlJc w:val="left"/>
      <w:pPr>
        <w:ind w:left="6738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D9E6569"/>
    <w:multiLevelType w:val="hybridMultilevel"/>
    <w:tmpl w:val="6E24E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0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1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3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4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A480CA3"/>
    <w:multiLevelType w:val="hybridMultilevel"/>
    <w:tmpl w:val="3A681180"/>
    <w:lvl w:ilvl="0" w:tplc="D7F8C1B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17"/>
  </w:num>
  <w:num w:numId="5">
    <w:abstractNumId w:val="18"/>
  </w:num>
  <w:num w:numId="6">
    <w:abstractNumId w:val="24"/>
  </w:num>
  <w:num w:numId="7">
    <w:abstractNumId w:val="22"/>
  </w:num>
  <w:num w:numId="8">
    <w:abstractNumId w:val="13"/>
  </w:num>
  <w:num w:numId="9">
    <w:abstractNumId w:val="16"/>
  </w:num>
  <w:num w:numId="10">
    <w:abstractNumId w:val="27"/>
  </w:num>
  <w:num w:numId="11">
    <w:abstractNumId w:val="29"/>
  </w:num>
  <w:num w:numId="12">
    <w:abstractNumId w:val="7"/>
  </w:num>
  <w:num w:numId="13">
    <w:abstractNumId w:val="25"/>
  </w:num>
  <w:num w:numId="14">
    <w:abstractNumId w:val="15"/>
  </w:num>
  <w:num w:numId="15">
    <w:abstractNumId w:val="14"/>
  </w:num>
  <w:num w:numId="16">
    <w:abstractNumId w:val="3"/>
    <w:lvlOverride w:ilvl="0">
      <w:startOverride w:val="1"/>
    </w:lvlOverride>
  </w:num>
  <w:num w:numId="17">
    <w:abstractNumId w:val="2"/>
  </w:num>
  <w:num w:numId="18">
    <w:abstractNumId w:val="6"/>
  </w:num>
  <w:num w:numId="19">
    <w:abstractNumId w:val="20"/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26"/>
  </w:num>
  <w:num w:numId="23">
    <w:abstractNumId w:val="21"/>
  </w:num>
  <w:num w:numId="24">
    <w:abstractNumId w:val="10"/>
  </w:num>
  <w:num w:numId="25">
    <w:abstractNumId w:val="12"/>
  </w:num>
  <w:num w:numId="26">
    <w:abstractNumId w:val="9"/>
  </w:num>
  <w:num w:numId="2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08F"/>
    <w:rsid w:val="00140B98"/>
    <w:rsid w:val="001451B9"/>
    <w:rsid w:val="001508F3"/>
    <w:rsid w:val="00154640"/>
    <w:rsid w:val="00154F0E"/>
    <w:rsid w:val="00156998"/>
    <w:rsid w:val="00157BF6"/>
    <w:rsid w:val="00160EA8"/>
    <w:rsid w:val="001622AF"/>
    <w:rsid w:val="00164BD8"/>
    <w:rsid w:val="00167C80"/>
    <w:rsid w:val="00170A54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736"/>
    <w:rsid w:val="001B0D96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D01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777FF"/>
    <w:rsid w:val="00282A21"/>
    <w:rsid w:val="00283408"/>
    <w:rsid w:val="002860BF"/>
    <w:rsid w:val="00286C40"/>
    <w:rsid w:val="0029126B"/>
    <w:rsid w:val="002913D4"/>
    <w:rsid w:val="0029332E"/>
    <w:rsid w:val="002943C2"/>
    <w:rsid w:val="00297481"/>
    <w:rsid w:val="002A014D"/>
    <w:rsid w:val="002A6748"/>
    <w:rsid w:val="002B0440"/>
    <w:rsid w:val="002B076A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A78"/>
    <w:rsid w:val="00320C48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3C6F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D4555"/>
    <w:rsid w:val="003E18F4"/>
    <w:rsid w:val="003E2DA4"/>
    <w:rsid w:val="003E2E35"/>
    <w:rsid w:val="003E4B5A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3CB"/>
    <w:rsid w:val="00597E09"/>
    <w:rsid w:val="005A1B7E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9E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3CD4"/>
    <w:rsid w:val="006E46D4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23EC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4FBF"/>
    <w:rsid w:val="00786A42"/>
    <w:rsid w:val="0079013C"/>
    <w:rsid w:val="007927F5"/>
    <w:rsid w:val="00795494"/>
    <w:rsid w:val="00796D2C"/>
    <w:rsid w:val="007A0399"/>
    <w:rsid w:val="007A3EDB"/>
    <w:rsid w:val="007A7E81"/>
    <w:rsid w:val="007B4259"/>
    <w:rsid w:val="007B4C06"/>
    <w:rsid w:val="007B59D8"/>
    <w:rsid w:val="007C09AC"/>
    <w:rsid w:val="007C2269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856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6737"/>
    <w:rsid w:val="00947939"/>
    <w:rsid w:val="00955B20"/>
    <w:rsid w:val="00956EC5"/>
    <w:rsid w:val="00964DE6"/>
    <w:rsid w:val="00966078"/>
    <w:rsid w:val="00970D4F"/>
    <w:rsid w:val="00971485"/>
    <w:rsid w:val="0097360E"/>
    <w:rsid w:val="00976184"/>
    <w:rsid w:val="00980B3C"/>
    <w:rsid w:val="009832B0"/>
    <w:rsid w:val="0098483C"/>
    <w:rsid w:val="00986B21"/>
    <w:rsid w:val="00986DCC"/>
    <w:rsid w:val="00990253"/>
    <w:rsid w:val="00990DB4"/>
    <w:rsid w:val="009944D6"/>
    <w:rsid w:val="009958CB"/>
    <w:rsid w:val="00995A80"/>
    <w:rsid w:val="00997C40"/>
    <w:rsid w:val="009A0D66"/>
    <w:rsid w:val="009B1EAA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D7B5D"/>
    <w:rsid w:val="009F0070"/>
    <w:rsid w:val="009F0ED6"/>
    <w:rsid w:val="009F1500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38D0"/>
    <w:rsid w:val="00A25008"/>
    <w:rsid w:val="00A31FDE"/>
    <w:rsid w:val="00A32674"/>
    <w:rsid w:val="00A32D87"/>
    <w:rsid w:val="00A403C5"/>
    <w:rsid w:val="00A41940"/>
    <w:rsid w:val="00A41BEA"/>
    <w:rsid w:val="00A44878"/>
    <w:rsid w:val="00A4533F"/>
    <w:rsid w:val="00A45BE5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668E3"/>
    <w:rsid w:val="00A727A8"/>
    <w:rsid w:val="00A76733"/>
    <w:rsid w:val="00A90F34"/>
    <w:rsid w:val="00A91C14"/>
    <w:rsid w:val="00A9415A"/>
    <w:rsid w:val="00A94E66"/>
    <w:rsid w:val="00AA3F35"/>
    <w:rsid w:val="00AA6CCD"/>
    <w:rsid w:val="00AB3F38"/>
    <w:rsid w:val="00AB669E"/>
    <w:rsid w:val="00AB76C8"/>
    <w:rsid w:val="00AC107F"/>
    <w:rsid w:val="00AC21A5"/>
    <w:rsid w:val="00AC5EA5"/>
    <w:rsid w:val="00AC62CF"/>
    <w:rsid w:val="00AD07E7"/>
    <w:rsid w:val="00AD28CB"/>
    <w:rsid w:val="00AD540E"/>
    <w:rsid w:val="00AE366E"/>
    <w:rsid w:val="00AE606B"/>
    <w:rsid w:val="00AE6A54"/>
    <w:rsid w:val="00AF52DE"/>
    <w:rsid w:val="00B00B0E"/>
    <w:rsid w:val="00B00E23"/>
    <w:rsid w:val="00B037E8"/>
    <w:rsid w:val="00B03AEF"/>
    <w:rsid w:val="00B03CC7"/>
    <w:rsid w:val="00B03CC9"/>
    <w:rsid w:val="00B05C53"/>
    <w:rsid w:val="00B074C2"/>
    <w:rsid w:val="00B122F3"/>
    <w:rsid w:val="00B160C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119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7D72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2E4E"/>
    <w:rsid w:val="00C6582E"/>
    <w:rsid w:val="00C728F6"/>
    <w:rsid w:val="00C82D63"/>
    <w:rsid w:val="00C85681"/>
    <w:rsid w:val="00C9066B"/>
    <w:rsid w:val="00C925E4"/>
    <w:rsid w:val="00CA5DB0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660"/>
    <w:rsid w:val="00CE126E"/>
    <w:rsid w:val="00CE4668"/>
    <w:rsid w:val="00CE4CDA"/>
    <w:rsid w:val="00CF00AC"/>
    <w:rsid w:val="00CF2CD9"/>
    <w:rsid w:val="00CF2DCA"/>
    <w:rsid w:val="00CF5402"/>
    <w:rsid w:val="00CF6069"/>
    <w:rsid w:val="00D02160"/>
    <w:rsid w:val="00D0520A"/>
    <w:rsid w:val="00D05358"/>
    <w:rsid w:val="00D05DFB"/>
    <w:rsid w:val="00D1518D"/>
    <w:rsid w:val="00D1714E"/>
    <w:rsid w:val="00D23FCF"/>
    <w:rsid w:val="00D24891"/>
    <w:rsid w:val="00D259D5"/>
    <w:rsid w:val="00D25E0F"/>
    <w:rsid w:val="00D26444"/>
    <w:rsid w:val="00D27596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587D"/>
    <w:rsid w:val="00D80EA2"/>
    <w:rsid w:val="00D81C29"/>
    <w:rsid w:val="00D82D6E"/>
    <w:rsid w:val="00D832A9"/>
    <w:rsid w:val="00D86020"/>
    <w:rsid w:val="00D91878"/>
    <w:rsid w:val="00D920A3"/>
    <w:rsid w:val="00D94D0B"/>
    <w:rsid w:val="00D9743E"/>
    <w:rsid w:val="00D977C5"/>
    <w:rsid w:val="00DA7448"/>
    <w:rsid w:val="00DA7978"/>
    <w:rsid w:val="00DA7EDD"/>
    <w:rsid w:val="00DB00FE"/>
    <w:rsid w:val="00DB215F"/>
    <w:rsid w:val="00DB71F1"/>
    <w:rsid w:val="00DC08C8"/>
    <w:rsid w:val="00DC09F0"/>
    <w:rsid w:val="00DC379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85E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25F9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E606B"/>
    <w:rPr>
      <w:rFonts w:cs="Times New Roman"/>
    </w:rPr>
  </w:style>
  <w:style w:type="paragraph" w:customStyle="1" w:styleId="Corpodeltesto21">
    <w:name w:val="Corpo del testo 21"/>
    <w:basedOn w:val="Normale"/>
    <w:rsid w:val="00AE606B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CF606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CF606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CF6069"/>
    <w:rPr>
      <w:sz w:val="24"/>
      <w:szCs w:val="24"/>
    </w:rPr>
  </w:style>
  <w:style w:type="character" w:customStyle="1" w:styleId="ui-provider">
    <w:name w:val="ui-provider"/>
    <w:basedOn w:val="Carpredefinitoparagrafo"/>
    <w:rsid w:val="00CF6069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CF6069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F6069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CF6069"/>
    <w:rPr>
      <w:rFonts w:cs="Times New Roman"/>
      <w:b/>
      <w:bCs/>
    </w:rPr>
  </w:style>
  <w:style w:type="paragraph" w:customStyle="1" w:styleId="Comma">
    <w:name w:val="Comma"/>
    <w:basedOn w:val="Paragrafoelenco"/>
    <w:link w:val="CommaCarattere"/>
    <w:qFormat/>
    <w:rsid w:val="00970D4F"/>
    <w:pPr>
      <w:numPr>
        <w:numId w:val="5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locked/>
    <w:rsid w:val="00970D4F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970D4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970D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is01400v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s01400v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C1AF-7354-4501-BCA5-BEF6104D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3</cp:revision>
  <cp:lastPrinted>2024-03-04T12:05:00Z</cp:lastPrinted>
  <dcterms:created xsi:type="dcterms:W3CDTF">2024-10-07T11:21:00Z</dcterms:created>
  <dcterms:modified xsi:type="dcterms:W3CDTF">2024-10-07T16:39:00Z</dcterms:modified>
</cp:coreProperties>
</file>