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Pr="00DE351E" w:rsidRDefault="00A31D1D" w:rsidP="00DE3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color w:val="0000FF"/>
          <w:sz w:val="24"/>
          <w:szCs w:val="24"/>
          <w:u w:val="single"/>
          <w:lang w:val="en-US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36C18D5B" wp14:editId="3A58B7B2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34E4C" w:rsidRPr="00DE351E">
        <w:rPr>
          <w:b/>
          <w:color w:val="000000"/>
          <w:sz w:val="32"/>
          <w:szCs w:val="32"/>
          <w:lang w:val="en-US"/>
        </w:rPr>
        <w:t xml:space="preserve">    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E351E" w:rsidRPr="00DE351E" w:rsidTr="000509D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i/>
                <w:iCs/>
                <w:sz w:val="28"/>
                <w:szCs w:val="28"/>
              </w:rPr>
            </w:pPr>
            <w:r w:rsidRPr="00DE351E">
              <w:rPr>
                <w:b/>
                <w:bCs/>
              </w:rPr>
              <w:br w:type="page"/>
            </w:r>
            <w:r w:rsidRPr="00DE351E">
              <w:rPr>
                <w:b/>
                <w:bCs/>
                <w:sz w:val="28"/>
                <w:szCs w:val="28"/>
              </w:rPr>
              <w:t>ALLEGATO B: GRIGLIA DI VALUTAZIONE DEI TITOLI PER ESPERTO</w:t>
            </w:r>
          </w:p>
        </w:tc>
      </w:tr>
      <w:tr w:rsidR="00DE351E" w:rsidRPr="00DE351E" w:rsidTr="000509D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  <w:u w:val="single"/>
              </w:rPr>
              <w:t>Criteri di ammissione:</w:t>
            </w:r>
            <w:r w:rsidRPr="00DE351E">
              <w:rPr>
                <w:b/>
                <w:bCs/>
                <w:sz w:val="22"/>
              </w:rPr>
              <w:t xml:space="preserve"> </w:t>
            </w:r>
          </w:p>
          <w:p w:rsidR="00DE351E" w:rsidRPr="00DE351E" w:rsidRDefault="00DE351E" w:rsidP="00DE351E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essere in possesso dei requisiti di cui all’articolo 9 per il ruolo per cui si presenta domanda</w:t>
            </w:r>
          </w:p>
          <w:p w:rsidR="00DE351E" w:rsidRPr="00DE351E" w:rsidRDefault="00DE351E" w:rsidP="00DE351E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essere docente interno per tutto il periodo dell’incarico</w:t>
            </w:r>
          </w:p>
        </w:tc>
      </w:tr>
      <w:tr w:rsidR="00DE351E" w:rsidRPr="00DE351E" w:rsidTr="000509D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L' ISTRUZIONE, LA FORMAZIONE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NELLO SPECIFICO DIPARTIMENTO IN CUI SI 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da compilare a cura della commissione</w:t>
            </w:r>
          </w:p>
        </w:tc>
      </w:tr>
      <w:tr w:rsidR="00DE351E" w:rsidRPr="00DE351E" w:rsidTr="000509D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 xml:space="preserve">A1. LAUREA INERENTE AL RUOLO SPECIFICO </w:t>
            </w:r>
            <w:r w:rsidRPr="00DE351E">
              <w:rPr>
                <w:bCs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A2. LAUREA TRIENNALE INERENTE AL RUOLO SPECIFICO</w:t>
            </w:r>
            <w:r w:rsidRPr="00DE351E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A3. DIPLOMA DI ISTRUZIONE SECONDARIA </w:t>
            </w:r>
            <w:r w:rsidRPr="00DE351E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A6. MASTER UNIVERSITARIO DI I LIVELLO ATTINENTE ALLA SELEZIONE</w:t>
            </w:r>
            <w:r w:rsidRPr="00DE351E">
              <w:rPr>
                <w:bCs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LE CERTIFICAZIONI OTTENUTE  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u w:val="single"/>
              </w:rPr>
            </w:pPr>
            <w:r w:rsidRPr="00DE351E">
              <w:rPr>
                <w:b/>
                <w:bCs/>
                <w:u w:val="single"/>
              </w:rPr>
              <w:t>NELLO SPECIFICO SETTORE IN CUI SI CONCORRE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ab/>
            </w:r>
            <w:r w:rsidRPr="00DE351E">
              <w:rPr>
                <w:b/>
                <w:bCs/>
              </w:rPr>
              <w:tab/>
            </w:r>
            <w:r w:rsidRPr="00DE351E">
              <w:rPr>
                <w:b/>
                <w:bCs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LE ESPERIENZE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u w:val="single"/>
              </w:rPr>
            </w:pPr>
            <w:r w:rsidRPr="00DE351E">
              <w:rPr>
                <w:b/>
                <w:bCs/>
                <w:u w:val="single"/>
              </w:rPr>
              <w:t>NELLO SPECIFICO SETTORE IN CUI SI CONCORRE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C1. CONOSCENZE SPECIFICHE DELL'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C2. CONOSCENZE SPECIFICHE DELL'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lastRenderedPageBreak/>
              <w:t>C3. CONOSCENZE SPECIFICHE DELL'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C4. CONOSCENZE SPECIFICHE DELL'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C4. CONOSCENZE SPECIFICHE DELL'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0509D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9C74E2" w:rsidRPr="00DE351E" w:rsidRDefault="009C74E2" w:rsidP="009C74E2">
      <w:pPr>
        <w:rPr>
          <w:sz w:val="24"/>
          <w:szCs w:val="24"/>
          <w:lang w:val="en-US"/>
        </w:rPr>
      </w:pPr>
      <w:bookmarkStart w:id="0" w:name="_GoBack"/>
      <w:bookmarkEnd w:id="0"/>
    </w:p>
    <w:p w:rsidR="00F85040" w:rsidRPr="00DE351E" w:rsidRDefault="00F85040" w:rsidP="009C74E2">
      <w:pPr>
        <w:rPr>
          <w:sz w:val="24"/>
          <w:szCs w:val="24"/>
          <w:lang w:val="en-US"/>
        </w:rPr>
      </w:pPr>
    </w:p>
    <w:p w:rsidR="001845F4" w:rsidRPr="00DE351E" w:rsidRDefault="009C74E2" w:rsidP="001845F4">
      <w:pPr>
        <w:overflowPunct w:val="0"/>
        <w:jc w:val="both"/>
        <w:rPr>
          <w:lang w:val="en-US"/>
        </w:rPr>
      </w:pPr>
      <w:r w:rsidRPr="00DE351E">
        <w:rPr>
          <w:b/>
          <w:bCs/>
          <w:lang w:val="en-US"/>
        </w:rPr>
        <w:t> </w:t>
      </w:r>
    </w:p>
    <w:sectPr w:rsidR="001845F4" w:rsidRPr="00DE351E" w:rsidSect="00AF3513">
      <w:pgSz w:w="11900" w:h="16840"/>
      <w:pgMar w:top="709" w:right="1040" w:bottom="720" w:left="1020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13" w:rsidRDefault="00433013">
      <w:r>
        <w:separator/>
      </w:r>
    </w:p>
  </w:endnote>
  <w:endnote w:type="continuationSeparator" w:id="0">
    <w:p w:rsidR="00433013" w:rsidRDefault="0043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13" w:rsidRDefault="00433013">
      <w:r>
        <w:separator/>
      </w:r>
    </w:p>
  </w:footnote>
  <w:footnote w:type="continuationSeparator" w:id="0">
    <w:p w:rsidR="00433013" w:rsidRDefault="0043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FBA8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0060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7693A"/>
    <w:multiLevelType w:val="hybridMultilevel"/>
    <w:tmpl w:val="6D70FFC2"/>
    <w:lvl w:ilvl="0" w:tplc="28B2BC56">
      <w:start w:val="3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C39CB"/>
    <w:multiLevelType w:val="hybridMultilevel"/>
    <w:tmpl w:val="12D0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34D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635"/>
    <w:multiLevelType w:val="hybridMultilevel"/>
    <w:tmpl w:val="E4F296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97F88"/>
    <w:multiLevelType w:val="hybridMultilevel"/>
    <w:tmpl w:val="A600D7B4"/>
    <w:lvl w:ilvl="0" w:tplc="4EC41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209E9"/>
    <w:multiLevelType w:val="hybridMultilevel"/>
    <w:tmpl w:val="A462DB08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2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F22F2"/>
    <w:multiLevelType w:val="hybridMultilevel"/>
    <w:tmpl w:val="2B6EA926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48F0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B02C2A12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18B"/>
    <w:multiLevelType w:val="hybridMultilevel"/>
    <w:tmpl w:val="5B7C3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6F5"/>
    <w:multiLevelType w:val="hybridMultilevel"/>
    <w:tmpl w:val="C3F87A6A"/>
    <w:lvl w:ilvl="0" w:tplc="04100019">
      <w:start w:val="1"/>
      <w:numFmt w:val="lowerLetter"/>
      <w:lvlText w:val="%1."/>
      <w:lvlJc w:val="left"/>
      <w:pPr>
        <w:ind w:left="2850" w:hanging="360"/>
      </w:pPr>
      <w:rPr>
        <w:rFonts w:hint="default"/>
      </w:rPr>
    </w:lvl>
    <w:lvl w:ilvl="1" w:tplc="5712AB20">
      <w:start w:val="1"/>
      <w:numFmt w:val="bullet"/>
      <w:lvlText w:val=""/>
      <w:lvlJc w:val="left"/>
      <w:pPr>
        <w:ind w:left="35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743B39E6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57698"/>
    <w:multiLevelType w:val="hybridMultilevel"/>
    <w:tmpl w:val="DCCE7124"/>
    <w:lvl w:ilvl="0" w:tplc="183AED8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1"/>
  </w:num>
  <w:num w:numId="7">
    <w:abstractNumId w:val="20"/>
  </w:num>
  <w:num w:numId="8">
    <w:abstractNumId w:val="9"/>
  </w:num>
  <w:num w:numId="9">
    <w:abstractNumId w:val="13"/>
  </w:num>
  <w:num w:numId="10">
    <w:abstractNumId w:val="15"/>
  </w:num>
  <w:num w:numId="11">
    <w:abstractNumId w:val="19"/>
  </w:num>
  <w:num w:numId="12">
    <w:abstractNumId w:val="21"/>
  </w:num>
  <w:num w:numId="13">
    <w:abstractNumId w:val="12"/>
  </w:num>
  <w:num w:numId="14">
    <w:abstractNumId w:val="22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759AE"/>
    <w:rsid w:val="00180BF9"/>
    <w:rsid w:val="001845F4"/>
    <w:rsid w:val="00202EA5"/>
    <w:rsid w:val="00331BA8"/>
    <w:rsid w:val="00375309"/>
    <w:rsid w:val="003826FA"/>
    <w:rsid w:val="003E4168"/>
    <w:rsid w:val="0040040C"/>
    <w:rsid w:val="00405A23"/>
    <w:rsid w:val="00414803"/>
    <w:rsid w:val="00425904"/>
    <w:rsid w:val="00433013"/>
    <w:rsid w:val="00460513"/>
    <w:rsid w:val="004B42EE"/>
    <w:rsid w:val="004E3415"/>
    <w:rsid w:val="004F55E4"/>
    <w:rsid w:val="005C6D16"/>
    <w:rsid w:val="006770C4"/>
    <w:rsid w:val="0068029F"/>
    <w:rsid w:val="006E433A"/>
    <w:rsid w:val="00731BD8"/>
    <w:rsid w:val="00734E4C"/>
    <w:rsid w:val="0077021B"/>
    <w:rsid w:val="00791CC1"/>
    <w:rsid w:val="00837111"/>
    <w:rsid w:val="008E0C1E"/>
    <w:rsid w:val="008E1DEE"/>
    <w:rsid w:val="008F4F2E"/>
    <w:rsid w:val="00932721"/>
    <w:rsid w:val="00993206"/>
    <w:rsid w:val="009C74E2"/>
    <w:rsid w:val="009D5187"/>
    <w:rsid w:val="009E2425"/>
    <w:rsid w:val="00A15645"/>
    <w:rsid w:val="00A31D1D"/>
    <w:rsid w:val="00A544EF"/>
    <w:rsid w:val="00A64B29"/>
    <w:rsid w:val="00A71A80"/>
    <w:rsid w:val="00A76BB9"/>
    <w:rsid w:val="00A90087"/>
    <w:rsid w:val="00AE38CB"/>
    <w:rsid w:val="00AF3513"/>
    <w:rsid w:val="00B446CF"/>
    <w:rsid w:val="00B85A56"/>
    <w:rsid w:val="00BD0498"/>
    <w:rsid w:val="00C86B11"/>
    <w:rsid w:val="00CF493D"/>
    <w:rsid w:val="00D26C9A"/>
    <w:rsid w:val="00DE351E"/>
    <w:rsid w:val="00E15780"/>
    <w:rsid w:val="00E62B5D"/>
    <w:rsid w:val="00E761D4"/>
    <w:rsid w:val="00F4630D"/>
    <w:rsid w:val="00F503C3"/>
    <w:rsid w:val="00F85040"/>
    <w:rsid w:val="00FD4A5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F953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4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4A54"/>
    <w:pPr>
      <w:keepNext/>
      <w:jc w:val="center"/>
      <w:outlineLvl w:val="1"/>
    </w:pPr>
    <w:rPr>
      <w:rFonts w:ascii="Garamond" w:hAnsi="Garamond"/>
      <w:color w:val="000000"/>
      <w:spacing w:val="24"/>
      <w:sz w:val="36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4A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4A54"/>
    <w:rPr>
      <w:rFonts w:ascii="Garamond" w:eastAsia="Times New Roman" w:hAnsi="Garamond" w:cs="Times New Roman"/>
      <w:color w:val="000000"/>
      <w:spacing w:val="24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1">
    <w:name w:val="testo1"/>
    <w:basedOn w:val="Carpredefinitoparagrafo"/>
    <w:rsid w:val="00FD4A54"/>
    <w:rPr>
      <w:rFonts w:ascii="Arial" w:hAnsi="Arial" w:cs="Arial" w:hint="default"/>
      <w:b w:val="0"/>
      <w:bCs w:val="0"/>
      <w:i w:val="0"/>
      <w:iCs w:val="0"/>
      <w:smallCaps w:val="0"/>
      <w:color w:val="000000"/>
      <w:sz w:val="15"/>
      <w:szCs w:val="15"/>
    </w:rPr>
  </w:style>
  <w:style w:type="paragraph" w:customStyle="1" w:styleId="style3">
    <w:name w:val="style3"/>
    <w:basedOn w:val="Normale"/>
    <w:rsid w:val="00FD4A54"/>
    <w:pPr>
      <w:spacing w:before="100" w:beforeAutospacing="1" w:after="100" w:afterAutospacing="1"/>
    </w:pPr>
    <w:rPr>
      <w:rFonts w:ascii="Arial" w:hAnsi="Arial" w:cs="Arial"/>
      <w:color w:val="333399"/>
      <w:sz w:val="21"/>
      <w:szCs w:val="21"/>
    </w:rPr>
  </w:style>
  <w:style w:type="character" w:customStyle="1" w:styleId="style21">
    <w:name w:val="style21"/>
    <w:basedOn w:val="Carpredefinitoparagrafo"/>
    <w:rsid w:val="00FD4A54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D4A54"/>
    <w:rPr>
      <w:b/>
      <w:bCs/>
    </w:rPr>
  </w:style>
  <w:style w:type="character" w:customStyle="1" w:styleId="style31">
    <w:name w:val="style31"/>
    <w:basedOn w:val="Carpredefinitoparagrafo"/>
    <w:rsid w:val="00FD4A54"/>
    <w:rPr>
      <w:rFonts w:ascii="Arial" w:hAnsi="Arial" w:cs="Arial" w:hint="default"/>
      <w:b w:val="0"/>
      <w:bCs w:val="0"/>
      <w:color w:val="333399"/>
      <w:sz w:val="21"/>
      <w:szCs w:val="21"/>
    </w:rPr>
  </w:style>
  <w:style w:type="paragraph" w:styleId="Didascalia">
    <w:name w:val="caption"/>
    <w:basedOn w:val="Normale"/>
    <w:next w:val="Normale"/>
    <w:unhideWhenUsed/>
    <w:qFormat/>
    <w:rsid w:val="00FD4A54"/>
    <w:pPr>
      <w:ind w:left="-1134" w:firstLine="1134"/>
      <w:jc w:val="center"/>
    </w:pPr>
    <w:rPr>
      <w:b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4A54"/>
    <w:rPr>
      <w:color w:val="605E5C"/>
      <w:shd w:val="clear" w:color="auto" w:fill="E1DFDD"/>
    </w:rPr>
  </w:style>
  <w:style w:type="paragraph" w:customStyle="1" w:styleId="Style6">
    <w:name w:val="Style6"/>
    <w:basedOn w:val="Normale"/>
    <w:uiPriority w:val="99"/>
    <w:rsid w:val="00FD4A54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FD4A5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e"/>
    <w:uiPriority w:val="99"/>
    <w:rsid w:val="00FD4A5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D4A54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FD4A54"/>
    <w:rPr>
      <w:rFonts w:ascii="Angsana New" w:hAnsi="Angsana New" w:cs="Angsana New"/>
      <w:sz w:val="32"/>
      <w:szCs w:val="32"/>
    </w:rPr>
  </w:style>
  <w:style w:type="paragraph" w:customStyle="1" w:styleId="Style14">
    <w:name w:val="Style14"/>
    <w:basedOn w:val="Normale"/>
    <w:uiPriority w:val="99"/>
    <w:rsid w:val="00FD4A5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andara" w:hAnsi="Candara"/>
      <w:sz w:val="24"/>
      <w:szCs w:val="24"/>
    </w:rPr>
  </w:style>
  <w:style w:type="character" w:customStyle="1" w:styleId="FontStyle34">
    <w:name w:val="Font Style34"/>
    <w:uiPriority w:val="99"/>
    <w:rsid w:val="00FD4A54"/>
    <w:rPr>
      <w:rFonts w:ascii="Times New Roman" w:hAnsi="Times New Roman" w:cs="Times New Roman"/>
      <w:sz w:val="22"/>
      <w:szCs w:val="22"/>
    </w:rPr>
  </w:style>
  <w:style w:type="paragraph" w:customStyle="1" w:styleId="Istruzionidiinvio">
    <w:name w:val="Istruzioni di invio"/>
    <w:basedOn w:val="Normale"/>
    <w:rsid w:val="00FD4A54"/>
  </w:style>
  <w:style w:type="paragraph" w:customStyle="1" w:styleId="Style9">
    <w:name w:val="Style9"/>
    <w:basedOn w:val="Normale"/>
    <w:uiPriority w:val="99"/>
    <w:rsid w:val="00FD4A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Verdana" w:hAnsi="Verdana"/>
      <w:sz w:val="24"/>
      <w:szCs w:val="24"/>
    </w:rPr>
  </w:style>
  <w:style w:type="character" w:customStyle="1" w:styleId="FontStyle31">
    <w:name w:val="Font Style31"/>
    <w:uiPriority w:val="99"/>
    <w:rsid w:val="00FD4A54"/>
    <w:rPr>
      <w:rFonts w:ascii="Verdana" w:hAnsi="Verdana" w:cs="Verdana"/>
      <w:b/>
      <w:bCs/>
      <w:sz w:val="18"/>
      <w:szCs w:val="18"/>
    </w:rPr>
  </w:style>
  <w:style w:type="paragraph" w:customStyle="1" w:styleId="Corpotesto1">
    <w:name w:val="Corpo testo1"/>
    <w:basedOn w:val="Normale"/>
    <w:rsid w:val="001845F4"/>
    <w:pPr>
      <w:widowControl w:val="0"/>
      <w:suppressAutoHyphens/>
      <w:jc w:val="both"/>
    </w:pPr>
    <w:rPr>
      <w:rFonts w:ascii="Optima" w:hAnsi="Optima" w:cs="Optima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3491-3CB9-468B-B2F1-3D2B3772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2</cp:revision>
  <cp:lastPrinted>2024-06-11T09:47:00Z</cp:lastPrinted>
  <dcterms:created xsi:type="dcterms:W3CDTF">2025-05-15T13:46:00Z</dcterms:created>
  <dcterms:modified xsi:type="dcterms:W3CDTF">2025-05-15T13:46:00Z</dcterms:modified>
</cp:coreProperties>
</file>