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03" w:rsidRPr="00DE351E" w:rsidRDefault="00A31D1D" w:rsidP="00DE3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right="175"/>
        <w:rPr>
          <w:color w:val="0000FF"/>
          <w:sz w:val="24"/>
          <w:szCs w:val="24"/>
          <w:u w:val="single"/>
          <w:lang w:val="en-US"/>
        </w:rPr>
      </w:pPr>
      <w:r>
        <w:rPr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hidden="0" allowOverlap="1" wp14:anchorId="36C18D5B" wp14:editId="3A58B7B2">
            <wp:simplePos x="0" y="0"/>
            <wp:positionH relativeFrom="margin">
              <wp:posOffset>8416925</wp:posOffset>
            </wp:positionH>
            <wp:positionV relativeFrom="margin">
              <wp:posOffset>-31115</wp:posOffset>
            </wp:positionV>
            <wp:extent cx="807720" cy="86614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66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34E4C" w:rsidRPr="00DE351E">
        <w:rPr>
          <w:b/>
          <w:color w:val="000000"/>
          <w:sz w:val="32"/>
          <w:szCs w:val="32"/>
          <w:lang w:val="en-US"/>
        </w:rPr>
        <w:t xml:space="preserve">     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DE351E" w:rsidRPr="00DE351E" w:rsidTr="00D23804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  <w:i/>
                <w:iCs/>
                <w:sz w:val="28"/>
                <w:szCs w:val="28"/>
              </w:rPr>
            </w:pPr>
            <w:r w:rsidRPr="00DE351E">
              <w:rPr>
                <w:b/>
                <w:bCs/>
              </w:rPr>
              <w:br w:type="page"/>
            </w:r>
            <w:r w:rsidRPr="00DE351E">
              <w:rPr>
                <w:b/>
                <w:bCs/>
                <w:sz w:val="28"/>
                <w:szCs w:val="28"/>
              </w:rPr>
              <w:t>ALLEGATO B: GRIGLIA DI VALUTAZIONE DEI TITOLI PER ESPERTO</w:t>
            </w:r>
          </w:p>
        </w:tc>
      </w:tr>
      <w:tr w:rsidR="00DE351E" w:rsidRPr="00DE351E" w:rsidTr="00D23804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  <w:sz w:val="22"/>
              </w:rPr>
            </w:pPr>
            <w:r w:rsidRPr="00DE351E">
              <w:rPr>
                <w:b/>
                <w:bCs/>
                <w:sz w:val="22"/>
                <w:u w:val="single"/>
              </w:rPr>
              <w:t>Criteri di ammissione:</w:t>
            </w:r>
            <w:r w:rsidRPr="00DE351E">
              <w:rPr>
                <w:b/>
                <w:bCs/>
                <w:sz w:val="22"/>
              </w:rPr>
              <w:t xml:space="preserve"> </w:t>
            </w:r>
          </w:p>
          <w:p w:rsidR="00DE351E" w:rsidRPr="00323140" w:rsidRDefault="00DE351E" w:rsidP="00323140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  <w:sz w:val="22"/>
              </w:rPr>
            </w:pPr>
            <w:r w:rsidRPr="00DE351E">
              <w:rPr>
                <w:b/>
                <w:bCs/>
                <w:sz w:val="22"/>
              </w:rPr>
              <w:t>essere in possesso dei requisiti di cui all’articolo 9 per il ruolo per cui si presenta domanda</w:t>
            </w:r>
          </w:p>
        </w:tc>
      </w:tr>
      <w:tr w:rsidR="00DE351E" w:rsidRPr="00DE351E" w:rsidTr="00D23804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L' ISTRUZIONE, LA FORMAZIONE</w:t>
            </w:r>
          </w:p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 xml:space="preserve">NELLO SPECIFICO DIPARTIMENTO IN CUI SI </w:t>
            </w:r>
          </w:p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  <w:sz w:val="22"/>
              </w:rPr>
            </w:pPr>
            <w:r w:rsidRPr="00DE351E">
              <w:rPr>
                <w:b/>
                <w:bCs/>
                <w:sz w:val="22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  <w:sz w:val="22"/>
              </w:rPr>
            </w:pPr>
            <w:r w:rsidRPr="00DE351E">
              <w:rPr>
                <w:b/>
                <w:bCs/>
                <w:sz w:val="22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  <w:sz w:val="22"/>
              </w:rPr>
            </w:pPr>
            <w:r w:rsidRPr="00DE351E">
              <w:rPr>
                <w:b/>
                <w:bCs/>
                <w:sz w:val="22"/>
              </w:rPr>
              <w:t>da compilare a cura della commissione</w:t>
            </w:r>
          </w:p>
        </w:tc>
      </w:tr>
      <w:tr w:rsidR="00DE351E" w:rsidRPr="00DE351E" w:rsidTr="00D23804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DE351E">
              <w:rPr>
                <w:b/>
                <w:bCs/>
              </w:rPr>
              <w:t xml:space="preserve">A1. LAUREA INERENTE AL RUOLO SPECIFICO </w:t>
            </w:r>
            <w:r w:rsidRPr="00DE351E">
              <w:rPr>
                <w:bCs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DE351E">
              <w:rPr>
                <w:bCs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DE351E">
              <w:rPr>
                <w:b/>
                <w:bCs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D23804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51E" w:rsidRPr="00DE351E" w:rsidRDefault="00D23804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D23804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A2. LAUREA TRIENNALE INERENTE AL RUOLO SPECIFICO</w:t>
            </w:r>
            <w:r w:rsidRPr="00DE351E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Cs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D23804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 xml:space="preserve">A3. DIPLOMA DI ISTRUZIONE SECONDARIA </w:t>
            </w:r>
            <w:r w:rsidRPr="00DE351E">
              <w:rPr>
                <w:bCs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Cs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D23804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D23804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D23804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A6. MASTER UNIVERSITARIO DI I LIVELLO ATTINENTE ALLA SELEZIONE</w:t>
            </w:r>
            <w:r w:rsidRPr="00DE351E">
              <w:rPr>
                <w:bCs/>
              </w:rPr>
              <w:t xml:space="preserve"> 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D23804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</w:p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 xml:space="preserve">LE CERTIFICAZIONI OTTENUTE  </w:t>
            </w:r>
          </w:p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  <w:u w:val="single"/>
              </w:rPr>
            </w:pPr>
            <w:r w:rsidRPr="00DE351E">
              <w:rPr>
                <w:b/>
                <w:bCs/>
                <w:u w:val="single"/>
              </w:rPr>
              <w:t>NELLO SPECIFICO SETTORE IN CUI SI CONCORRE</w:t>
            </w:r>
          </w:p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ab/>
            </w:r>
            <w:r w:rsidRPr="00DE351E">
              <w:rPr>
                <w:b/>
                <w:bCs/>
              </w:rPr>
              <w:tab/>
            </w:r>
            <w:r w:rsidRPr="00DE351E">
              <w:rPr>
                <w:b/>
                <w:bCs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E351E" w:rsidRPr="00DE351E" w:rsidTr="00D2380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Cs/>
              </w:rPr>
              <w:t>Max 2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DE351E">
              <w:rPr>
                <w:b/>
                <w:bCs/>
              </w:rPr>
              <w:t>5 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51E" w:rsidRPr="00DE351E" w:rsidRDefault="00DE351E" w:rsidP="00DE351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23804" w:rsidRPr="00DE351E" w:rsidTr="00D23804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</w:p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LE ESPERIENZE</w:t>
            </w:r>
          </w:p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  <w:u w:val="single"/>
              </w:rPr>
            </w:pPr>
            <w:r w:rsidRPr="00DE351E">
              <w:rPr>
                <w:b/>
                <w:bCs/>
                <w:u w:val="single"/>
              </w:rPr>
              <w:t>NELLO SPECIFICO SETTORE IN CUI SI CONCORRE</w:t>
            </w:r>
          </w:p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23804" w:rsidRPr="00DE351E" w:rsidTr="00D2380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C1. CONOSCENZE SPECIFICHE DELL'</w:t>
            </w:r>
          </w:p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3804" w:rsidRPr="00DE351E" w:rsidRDefault="00D23804" w:rsidP="008A585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DE351E">
              <w:rPr>
                <w:bCs/>
              </w:rPr>
              <w:t xml:space="preserve">Max </w:t>
            </w:r>
            <w:r w:rsidR="008A585B">
              <w:rPr>
                <w:bCs/>
              </w:rPr>
              <w:t>20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23804" w:rsidRPr="00DE351E" w:rsidTr="00D2380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C2. CONOSCENZE SPECIFICHE DELL'</w:t>
            </w:r>
          </w:p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3804" w:rsidRPr="00DE351E" w:rsidRDefault="008A585B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>
              <w:rPr>
                <w:bCs/>
              </w:rPr>
              <w:t>Max 15</w:t>
            </w:r>
            <w:bookmarkStart w:id="0" w:name="_GoBack"/>
            <w:bookmarkEnd w:id="0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23804" w:rsidRPr="00DE351E" w:rsidTr="00D2380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C3. CONOSCENZE SPECIFICHE DELL'</w:t>
            </w:r>
          </w:p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lastRenderedPageBreak/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DE351E">
              <w:rPr>
                <w:bCs/>
              </w:rP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23804" w:rsidRPr="00DE351E" w:rsidTr="00D2380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C4. CONOSCENZE SPECIFICHE DELL'</w:t>
            </w:r>
          </w:p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DE351E">
              <w:rPr>
                <w:bCs/>
              </w:rPr>
              <w:t xml:space="preserve">Max </w:t>
            </w:r>
            <w:r>
              <w:rPr>
                <w:bCs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23804" w:rsidRPr="00DE351E" w:rsidTr="00D2380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C4. CONOSCENZE SPECIFICHE DELL'</w:t>
            </w:r>
          </w:p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DE351E">
              <w:rPr>
                <w:bCs/>
              </w:rPr>
              <w:t xml:space="preserve">Max </w:t>
            </w:r>
            <w:r>
              <w:rPr>
                <w:bCs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</w:rPr>
            </w:pPr>
            <w:r w:rsidRPr="00DE351E">
              <w:rPr>
                <w:b/>
                <w:bCs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23804" w:rsidRPr="00DE351E" w:rsidTr="00D23804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</w:rPr>
            </w:pPr>
            <w:r w:rsidRPr="00DE351E">
              <w:rPr>
                <w:b/>
                <w:bCs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804" w:rsidRPr="00DE351E" w:rsidRDefault="00D23804" w:rsidP="00D2380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DE351E" w:rsidRPr="00DE351E" w:rsidRDefault="00DE351E" w:rsidP="00DE351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/>
          <w:bCs/>
          <w:sz w:val="22"/>
          <w:szCs w:val="22"/>
        </w:rPr>
      </w:pPr>
    </w:p>
    <w:p w:rsidR="009C74E2" w:rsidRPr="00DE351E" w:rsidRDefault="009C74E2" w:rsidP="009C74E2">
      <w:pPr>
        <w:rPr>
          <w:sz w:val="24"/>
          <w:szCs w:val="24"/>
          <w:lang w:val="en-US"/>
        </w:rPr>
      </w:pPr>
    </w:p>
    <w:p w:rsidR="00F85040" w:rsidRPr="00DE351E" w:rsidRDefault="00F85040" w:rsidP="009C74E2">
      <w:pPr>
        <w:rPr>
          <w:sz w:val="24"/>
          <w:szCs w:val="24"/>
          <w:lang w:val="en-US"/>
        </w:rPr>
      </w:pPr>
    </w:p>
    <w:p w:rsidR="001845F4" w:rsidRPr="00DE351E" w:rsidRDefault="009C74E2" w:rsidP="001845F4">
      <w:pPr>
        <w:overflowPunct w:val="0"/>
        <w:jc w:val="both"/>
        <w:rPr>
          <w:lang w:val="en-US"/>
        </w:rPr>
      </w:pPr>
      <w:r w:rsidRPr="00DE351E">
        <w:rPr>
          <w:b/>
          <w:bCs/>
          <w:lang w:val="en-US"/>
        </w:rPr>
        <w:t> </w:t>
      </w:r>
    </w:p>
    <w:sectPr w:rsidR="001845F4" w:rsidRPr="00DE351E" w:rsidSect="00AF3513">
      <w:pgSz w:w="11900" w:h="16840"/>
      <w:pgMar w:top="709" w:right="1040" w:bottom="720" w:left="1020" w:header="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9EE" w:rsidRDefault="001E29EE">
      <w:r>
        <w:separator/>
      </w:r>
    </w:p>
  </w:endnote>
  <w:endnote w:type="continuationSeparator" w:id="0">
    <w:p w:rsidR="001E29EE" w:rsidRDefault="001E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MS Gothic"/>
    <w:charset w:val="8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9EE" w:rsidRDefault="001E29EE">
      <w:r>
        <w:separator/>
      </w:r>
    </w:p>
  </w:footnote>
  <w:footnote w:type="continuationSeparator" w:id="0">
    <w:p w:rsidR="001E29EE" w:rsidRDefault="001E2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FBA8E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00607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1352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0"/>
    <w:multiLevelType w:val="multilevel"/>
    <w:tmpl w:val="00000010"/>
    <w:name w:val="WW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1"/>
    <w:multiLevelType w:val="multilevel"/>
    <w:tmpl w:val="00000011"/>
    <w:name w:val="WW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3"/>
    <w:multiLevelType w:val="multilevel"/>
    <w:tmpl w:val="00000013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5"/>
    <w:multiLevelType w:val="multilevel"/>
    <w:tmpl w:val="00000025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B612924"/>
    <w:multiLevelType w:val="hybridMultilevel"/>
    <w:tmpl w:val="1E446CE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7693A"/>
    <w:multiLevelType w:val="hybridMultilevel"/>
    <w:tmpl w:val="6D70FFC2"/>
    <w:lvl w:ilvl="0" w:tplc="28B2BC56">
      <w:start w:val="3"/>
      <w:numFmt w:val="bullet"/>
      <w:lvlText w:val="-"/>
      <w:lvlJc w:val="left"/>
      <w:pPr>
        <w:ind w:left="720" w:hanging="360"/>
      </w:pPr>
      <w:rPr>
        <w:rFonts w:ascii="Book Antiqua" w:eastAsia="Arial Unicode MS" w:hAnsi="Book Antiqu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D43B8"/>
    <w:multiLevelType w:val="hybridMultilevel"/>
    <w:tmpl w:val="9B9082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C39CB"/>
    <w:multiLevelType w:val="hybridMultilevel"/>
    <w:tmpl w:val="12D02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C034D"/>
    <w:multiLevelType w:val="hybridMultilevel"/>
    <w:tmpl w:val="4730552E"/>
    <w:lvl w:ilvl="0" w:tplc="5D82CED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24635"/>
    <w:multiLevelType w:val="hybridMultilevel"/>
    <w:tmpl w:val="E4F296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97F88"/>
    <w:multiLevelType w:val="hybridMultilevel"/>
    <w:tmpl w:val="A600D7B4"/>
    <w:lvl w:ilvl="0" w:tplc="4EC41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209E9"/>
    <w:multiLevelType w:val="hybridMultilevel"/>
    <w:tmpl w:val="A462DB08"/>
    <w:lvl w:ilvl="0" w:tplc="26F62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17D92"/>
    <w:multiLevelType w:val="hybridMultilevel"/>
    <w:tmpl w:val="4730552E"/>
    <w:lvl w:ilvl="0" w:tplc="5D82CEDA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E5CCB"/>
    <w:multiLevelType w:val="hybridMultilevel"/>
    <w:tmpl w:val="294C9A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F22F2"/>
    <w:multiLevelType w:val="hybridMultilevel"/>
    <w:tmpl w:val="2B6EA926"/>
    <w:lvl w:ilvl="0" w:tplc="26F62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A48F0A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B02C2A12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F118B"/>
    <w:multiLevelType w:val="hybridMultilevel"/>
    <w:tmpl w:val="5B7C37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B46F5"/>
    <w:multiLevelType w:val="hybridMultilevel"/>
    <w:tmpl w:val="C3F87A6A"/>
    <w:lvl w:ilvl="0" w:tplc="04100019">
      <w:start w:val="1"/>
      <w:numFmt w:val="lowerLetter"/>
      <w:lvlText w:val="%1."/>
      <w:lvlJc w:val="left"/>
      <w:pPr>
        <w:ind w:left="2850" w:hanging="360"/>
      </w:pPr>
      <w:rPr>
        <w:rFonts w:hint="default"/>
      </w:rPr>
    </w:lvl>
    <w:lvl w:ilvl="1" w:tplc="5712AB20">
      <w:start w:val="1"/>
      <w:numFmt w:val="bullet"/>
      <w:lvlText w:val=""/>
      <w:lvlJc w:val="left"/>
      <w:pPr>
        <w:ind w:left="35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2" w15:restartNumberingAfterBreak="0">
    <w:nsid w:val="743B39E6"/>
    <w:multiLevelType w:val="hybridMultilevel"/>
    <w:tmpl w:val="4730552E"/>
    <w:lvl w:ilvl="0" w:tplc="5D82CED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57698"/>
    <w:multiLevelType w:val="hybridMultilevel"/>
    <w:tmpl w:val="DCCE7124"/>
    <w:lvl w:ilvl="0" w:tplc="183AED86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16"/>
  </w:num>
  <w:num w:numId="5">
    <w:abstractNumId w:val="14"/>
  </w:num>
  <w:num w:numId="6">
    <w:abstractNumId w:val="11"/>
  </w:num>
  <w:num w:numId="7">
    <w:abstractNumId w:val="20"/>
  </w:num>
  <w:num w:numId="8">
    <w:abstractNumId w:val="9"/>
  </w:num>
  <w:num w:numId="9">
    <w:abstractNumId w:val="13"/>
  </w:num>
  <w:num w:numId="10">
    <w:abstractNumId w:val="15"/>
  </w:num>
  <w:num w:numId="11">
    <w:abstractNumId w:val="19"/>
  </w:num>
  <w:num w:numId="12">
    <w:abstractNumId w:val="21"/>
  </w:num>
  <w:num w:numId="13">
    <w:abstractNumId w:val="12"/>
  </w:num>
  <w:num w:numId="14">
    <w:abstractNumId w:val="22"/>
  </w:num>
  <w:num w:numId="15">
    <w:abstractNumId w:val="2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15"/>
    <w:rsid w:val="00124746"/>
    <w:rsid w:val="001759AE"/>
    <w:rsid w:val="00180BF9"/>
    <w:rsid w:val="001845F4"/>
    <w:rsid w:val="001B13CD"/>
    <w:rsid w:val="001E29EE"/>
    <w:rsid w:val="00202EA5"/>
    <w:rsid w:val="00323140"/>
    <w:rsid w:val="00331BA8"/>
    <w:rsid w:val="00375309"/>
    <w:rsid w:val="003826FA"/>
    <w:rsid w:val="003E4168"/>
    <w:rsid w:val="0040040C"/>
    <w:rsid w:val="00405A23"/>
    <w:rsid w:val="00414803"/>
    <w:rsid w:val="00425904"/>
    <w:rsid w:val="00433013"/>
    <w:rsid w:val="00460513"/>
    <w:rsid w:val="004B42EE"/>
    <w:rsid w:val="004E3415"/>
    <w:rsid w:val="004F55E4"/>
    <w:rsid w:val="005C6D16"/>
    <w:rsid w:val="006770C4"/>
    <w:rsid w:val="0068029F"/>
    <w:rsid w:val="006E433A"/>
    <w:rsid w:val="00731BD8"/>
    <w:rsid w:val="00734E4C"/>
    <w:rsid w:val="0077021B"/>
    <w:rsid w:val="00791CC1"/>
    <w:rsid w:val="00837111"/>
    <w:rsid w:val="008A585B"/>
    <w:rsid w:val="008E0C1E"/>
    <w:rsid w:val="008E1DEE"/>
    <w:rsid w:val="008F4F2E"/>
    <w:rsid w:val="00932721"/>
    <w:rsid w:val="00993206"/>
    <w:rsid w:val="009C74E2"/>
    <w:rsid w:val="009D5187"/>
    <w:rsid w:val="009E2425"/>
    <w:rsid w:val="00A15645"/>
    <w:rsid w:val="00A31D1D"/>
    <w:rsid w:val="00A544EF"/>
    <w:rsid w:val="00A64B29"/>
    <w:rsid w:val="00A71A80"/>
    <w:rsid w:val="00A76BB9"/>
    <w:rsid w:val="00A90087"/>
    <w:rsid w:val="00AE38CB"/>
    <w:rsid w:val="00AF3513"/>
    <w:rsid w:val="00B446CF"/>
    <w:rsid w:val="00B85A56"/>
    <w:rsid w:val="00BD0498"/>
    <w:rsid w:val="00C86B11"/>
    <w:rsid w:val="00CF493D"/>
    <w:rsid w:val="00D23804"/>
    <w:rsid w:val="00D26C9A"/>
    <w:rsid w:val="00DE351E"/>
    <w:rsid w:val="00E15780"/>
    <w:rsid w:val="00E62B5D"/>
    <w:rsid w:val="00E761D4"/>
    <w:rsid w:val="00F4630D"/>
    <w:rsid w:val="00F503C3"/>
    <w:rsid w:val="00F85040"/>
    <w:rsid w:val="00FD4A54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8773"/>
  <w15:chartTrackingRefBased/>
  <w15:docId w15:val="{EB62DB60-5432-4291-B182-A21911B9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1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D4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D4A54"/>
    <w:pPr>
      <w:keepNext/>
      <w:jc w:val="center"/>
      <w:outlineLvl w:val="1"/>
    </w:pPr>
    <w:rPr>
      <w:rFonts w:ascii="Garamond" w:hAnsi="Garamond"/>
      <w:color w:val="000000"/>
      <w:spacing w:val="24"/>
      <w:sz w:val="36"/>
    </w:rPr>
  </w:style>
  <w:style w:type="paragraph" w:styleId="Titolo4">
    <w:name w:val="heading 4"/>
    <w:basedOn w:val="Normale"/>
    <w:next w:val="Normale"/>
    <w:link w:val="Titolo4Carattere"/>
    <w:qFormat/>
    <w:rsid w:val="008F4F2E"/>
    <w:pPr>
      <w:keepNext/>
      <w:ind w:left="360"/>
      <w:jc w:val="both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8F4F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1DEE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semiHidden/>
    <w:rsid w:val="008E1DEE"/>
    <w:rPr>
      <w:rFonts w:ascii="Arial" w:hAnsi="Arial"/>
      <w:sz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8E1DEE"/>
    <w:rPr>
      <w:rFonts w:ascii="Arial" w:eastAsia="Times New Roman" w:hAnsi="Arial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7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780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414803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rsid w:val="00E761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76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8F4F2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8F4F2E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table" w:styleId="Grigliatabella">
    <w:name w:val="Table Grid"/>
    <w:basedOn w:val="Tabellanormale"/>
    <w:uiPriority w:val="39"/>
    <w:rsid w:val="0073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FD4A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D4A54"/>
    <w:rPr>
      <w:rFonts w:ascii="Garamond" w:eastAsia="Times New Roman" w:hAnsi="Garamond" w:cs="Times New Roman"/>
      <w:color w:val="000000"/>
      <w:spacing w:val="24"/>
      <w:sz w:val="36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FD4A54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FD4A5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4A54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A5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1">
    <w:name w:val="testo1"/>
    <w:basedOn w:val="Carpredefinitoparagrafo"/>
    <w:rsid w:val="00FD4A54"/>
    <w:rPr>
      <w:rFonts w:ascii="Arial" w:hAnsi="Arial" w:cs="Arial" w:hint="default"/>
      <w:b w:val="0"/>
      <w:bCs w:val="0"/>
      <w:i w:val="0"/>
      <w:iCs w:val="0"/>
      <w:smallCaps w:val="0"/>
      <w:color w:val="000000"/>
      <w:sz w:val="15"/>
      <w:szCs w:val="15"/>
    </w:rPr>
  </w:style>
  <w:style w:type="paragraph" w:customStyle="1" w:styleId="style3">
    <w:name w:val="style3"/>
    <w:basedOn w:val="Normale"/>
    <w:rsid w:val="00FD4A54"/>
    <w:pPr>
      <w:spacing w:before="100" w:beforeAutospacing="1" w:after="100" w:afterAutospacing="1"/>
    </w:pPr>
    <w:rPr>
      <w:rFonts w:ascii="Arial" w:hAnsi="Arial" w:cs="Arial"/>
      <w:color w:val="333399"/>
      <w:sz w:val="21"/>
      <w:szCs w:val="21"/>
    </w:rPr>
  </w:style>
  <w:style w:type="character" w:customStyle="1" w:styleId="style21">
    <w:name w:val="style21"/>
    <w:basedOn w:val="Carpredefinitoparagrafo"/>
    <w:rsid w:val="00FD4A54"/>
    <w:rPr>
      <w:rFonts w:ascii="Arial" w:hAnsi="Arial" w:cs="Arial" w:hint="default"/>
      <w:b w:val="0"/>
      <w:bCs w:val="0"/>
      <w:color w:val="FFFFFF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D4A54"/>
    <w:rPr>
      <w:b/>
      <w:bCs/>
    </w:rPr>
  </w:style>
  <w:style w:type="character" w:customStyle="1" w:styleId="style31">
    <w:name w:val="style31"/>
    <w:basedOn w:val="Carpredefinitoparagrafo"/>
    <w:rsid w:val="00FD4A54"/>
    <w:rPr>
      <w:rFonts w:ascii="Arial" w:hAnsi="Arial" w:cs="Arial" w:hint="default"/>
      <w:b w:val="0"/>
      <w:bCs w:val="0"/>
      <w:color w:val="333399"/>
      <w:sz w:val="21"/>
      <w:szCs w:val="21"/>
    </w:rPr>
  </w:style>
  <w:style w:type="paragraph" w:styleId="Didascalia">
    <w:name w:val="caption"/>
    <w:basedOn w:val="Normale"/>
    <w:next w:val="Normale"/>
    <w:unhideWhenUsed/>
    <w:qFormat/>
    <w:rsid w:val="00FD4A54"/>
    <w:pPr>
      <w:ind w:left="-1134" w:firstLine="1134"/>
      <w:jc w:val="center"/>
    </w:pPr>
    <w:rPr>
      <w:b/>
      <w:sz w:val="3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D4A54"/>
    <w:rPr>
      <w:color w:val="605E5C"/>
      <w:shd w:val="clear" w:color="auto" w:fill="E1DFDD"/>
    </w:rPr>
  </w:style>
  <w:style w:type="paragraph" w:customStyle="1" w:styleId="Style6">
    <w:name w:val="Style6"/>
    <w:basedOn w:val="Normale"/>
    <w:uiPriority w:val="99"/>
    <w:rsid w:val="00FD4A54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FD4A54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Normale"/>
    <w:uiPriority w:val="99"/>
    <w:rsid w:val="00FD4A54"/>
    <w:pPr>
      <w:widowControl w:val="0"/>
      <w:autoSpaceDE w:val="0"/>
      <w:autoSpaceDN w:val="0"/>
      <w:adjustRightInd w:val="0"/>
      <w:spacing w:line="283" w:lineRule="exact"/>
      <w:jc w:val="both"/>
    </w:pPr>
    <w:rPr>
      <w:sz w:val="24"/>
      <w:szCs w:val="24"/>
    </w:rPr>
  </w:style>
  <w:style w:type="character" w:customStyle="1" w:styleId="FontStyle45">
    <w:name w:val="Font Style45"/>
    <w:uiPriority w:val="99"/>
    <w:rsid w:val="00FD4A54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27">
    <w:name w:val="Font Style27"/>
    <w:uiPriority w:val="99"/>
    <w:rsid w:val="00FD4A54"/>
    <w:rPr>
      <w:rFonts w:ascii="Angsana New" w:hAnsi="Angsana New" w:cs="Angsana New"/>
      <w:sz w:val="32"/>
      <w:szCs w:val="32"/>
    </w:rPr>
  </w:style>
  <w:style w:type="paragraph" w:customStyle="1" w:styleId="Style14">
    <w:name w:val="Style14"/>
    <w:basedOn w:val="Normale"/>
    <w:uiPriority w:val="99"/>
    <w:rsid w:val="00FD4A54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Candara" w:hAnsi="Candara"/>
      <w:sz w:val="24"/>
      <w:szCs w:val="24"/>
    </w:rPr>
  </w:style>
  <w:style w:type="character" w:customStyle="1" w:styleId="FontStyle34">
    <w:name w:val="Font Style34"/>
    <w:uiPriority w:val="99"/>
    <w:rsid w:val="00FD4A54"/>
    <w:rPr>
      <w:rFonts w:ascii="Times New Roman" w:hAnsi="Times New Roman" w:cs="Times New Roman"/>
      <w:sz w:val="22"/>
      <w:szCs w:val="22"/>
    </w:rPr>
  </w:style>
  <w:style w:type="paragraph" w:customStyle="1" w:styleId="Istruzionidiinvio">
    <w:name w:val="Istruzioni di invio"/>
    <w:basedOn w:val="Normale"/>
    <w:rsid w:val="00FD4A54"/>
  </w:style>
  <w:style w:type="paragraph" w:customStyle="1" w:styleId="Style9">
    <w:name w:val="Style9"/>
    <w:basedOn w:val="Normale"/>
    <w:uiPriority w:val="99"/>
    <w:rsid w:val="00FD4A54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Verdana" w:hAnsi="Verdana"/>
      <w:sz w:val="24"/>
      <w:szCs w:val="24"/>
    </w:rPr>
  </w:style>
  <w:style w:type="character" w:customStyle="1" w:styleId="FontStyle31">
    <w:name w:val="Font Style31"/>
    <w:uiPriority w:val="99"/>
    <w:rsid w:val="00FD4A54"/>
    <w:rPr>
      <w:rFonts w:ascii="Verdana" w:hAnsi="Verdana" w:cs="Verdana"/>
      <w:b/>
      <w:bCs/>
      <w:sz w:val="18"/>
      <w:szCs w:val="18"/>
    </w:rPr>
  </w:style>
  <w:style w:type="paragraph" w:customStyle="1" w:styleId="Corpotesto1">
    <w:name w:val="Corpo testo1"/>
    <w:basedOn w:val="Normale"/>
    <w:rsid w:val="001845F4"/>
    <w:pPr>
      <w:widowControl w:val="0"/>
      <w:suppressAutoHyphens/>
      <w:jc w:val="both"/>
    </w:pPr>
    <w:rPr>
      <w:rFonts w:ascii="Optima" w:hAnsi="Optima" w:cs="Optima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6DB5B-3A1F-46D3-9F2A-76151C29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</dc:creator>
  <cp:keywords/>
  <dc:description/>
  <cp:lastModifiedBy>Maria Grazia</cp:lastModifiedBy>
  <cp:revision>7</cp:revision>
  <cp:lastPrinted>2024-06-11T09:47:00Z</cp:lastPrinted>
  <dcterms:created xsi:type="dcterms:W3CDTF">2025-05-15T13:46:00Z</dcterms:created>
  <dcterms:modified xsi:type="dcterms:W3CDTF">2026-01-30T11:36:00Z</dcterms:modified>
</cp:coreProperties>
</file>