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803" w:rsidRDefault="009C74E2" w:rsidP="00734E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ind w:right="175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hidden="0" allowOverlap="1" wp14:anchorId="4462F965" wp14:editId="240675F4">
            <wp:simplePos x="0" y="0"/>
            <wp:positionH relativeFrom="margin">
              <wp:posOffset>-391160</wp:posOffset>
            </wp:positionH>
            <wp:positionV relativeFrom="margin">
              <wp:posOffset>-151765</wp:posOffset>
            </wp:positionV>
            <wp:extent cx="1117600" cy="1120775"/>
            <wp:effectExtent l="0" t="0" r="0" b="0"/>
            <wp:wrapSquare wrapText="bothSides" distT="0" distB="0" distL="114300" distR="114300"/>
            <wp:docPr id="4" name="image1.png" descr="DDbudrio_med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Dbudrio_media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2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hidden="0" allowOverlap="1" wp14:anchorId="6C54FDBD" wp14:editId="13971DE5">
            <wp:simplePos x="0" y="0"/>
            <wp:positionH relativeFrom="margin">
              <wp:posOffset>5765165</wp:posOffset>
            </wp:positionH>
            <wp:positionV relativeFrom="margin">
              <wp:posOffset>-22225</wp:posOffset>
            </wp:positionV>
            <wp:extent cx="807720" cy="86614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1D1D"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hidden="0" allowOverlap="1" wp14:anchorId="36C18D5B" wp14:editId="3A58B7B2">
            <wp:simplePos x="0" y="0"/>
            <wp:positionH relativeFrom="margin">
              <wp:posOffset>8416925</wp:posOffset>
            </wp:positionH>
            <wp:positionV relativeFrom="margin">
              <wp:posOffset>-31115</wp:posOffset>
            </wp:positionV>
            <wp:extent cx="807720" cy="86614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66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34E4C">
        <w:rPr>
          <w:b/>
          <w:color w:val="000000"/>
          <w:sz w:val="32"/>
          <w:szCs w:val="32"/>
        </w:rPr>
        <w:t xml:space="preserve">     </w:t>
      </w:r>
      <w:r w:rsidR="00414803">
        <w:rPr>
          <w:b/>
          <w:color w:val="000000"/>
          <w:sz w:val="32"/>
          <w:szCs w:val="32"/>
        </w:rPr>
        <w:t xml:space="preserve">DIREZIONE DIDATTICA STATALE DI BUDRIO  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Muratori 2 -40054 BUDRIO (BO)-Tel. 051 801135 -051 6920710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C.F.: 80073830376 – C.M.: BOEE05600R – C.U.: UFC7EU </w:t>
      </w:r>
      <w:r w:rsidR="00734E4C">
        <w:rPr>
          <w:color w:val="000000"/>
          <w:sz w:val="24"/>
          <w:szCs w:val="24"/>
        </w:rPr>
        <w:t xml:space="preserve">      </w:t>
      </w:r>
    </w:p>
    <w:p w:rsidR="00414803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FF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E-mail: </w:t>
      </w:r>
      <w:r>
        <w:rPr>
          <w:color w:val="0000FF"/>
          <w:sz w:val="24"/>
          <w:szCs w:val="24"/>
          <w:u w:val="single"/>
        </w:rPr>
        <w:t xml:space="preserve">boee05600r@istruzione.it </w:t>
      </w:r>
      <w:r>
        <w:rPr>
          <w:color w:val="0000FF"/>
          <w:sz w:val="24"/>
          <w:szCs w:val="24"/>
        </w:rPr>
        <w:t xml:space="preserve">– </w:t>
      </w:r>
      <w:hyperlink r:id="rId10">
        <w:r>
          <w:rPr>
            <w:color w:val="0563C1"/>
            <w:sz w:val="24"/>
            <w:szCs w:val="24"/>
            <w:u w:val="single"/>
          </w:rPr>
          <w:t>boee05600r@pec.istruzione.it</w:t>
        </w:r>
      </w:hyperlink>
      <w:r>
        <w:rPr>
          <w:color w:val="0000FF"/>
          <w:sz w:val="24"/>
          <w:szCs w:val="24"/>
          <w:u w:val="single"/>
        </w:rPr>
        <w:t xml:space="preserve"> </w:t>
      </w:r>
    </w:p>
    <w:p w:rsidR="00414803" w:rsidRPr="001558F2" w:rsidRDefault="00414803" w:rsidP="004148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6" w:lineRule="auto"/>
        <w:ind w:left="571" w:right="334"/>
        <w:jc w:val="center"/>
        <w:rPr>
          <w:color w:val="0000FF"/>
          <w:sz w:val="24"/>
          <w:szCs w:val="24"/>
        </w:rPr>
      </w:pPr>
      <w:r w:rsidRPr="001558F2">
        <w:rPr>
          <w:color w:val="000000"/>
          <w:sz w:val="24"/>
          <w:szCs w:val="24"/>
        </w:rPr>
        <w:t xml:space="preserve">Website: </w:t>
      </w:r>
      <w:r w:rsidRPr="001558F2">
        <w:rPr>
          <w:color w:val="0000FF"/>
          <w:sz w:val="24"/>
          <w:szCs w:val="24"/>
          <w:u w:val="single"/>
        </w:rPr>
        <w:t>www.ddbudrio.edu.it</w:t>
      </w:r>
    </w:p>
    <w:p w:rsidR="00F85040" w:rsidRPr="001558F2" w:rsidRDefault="00F85040" w:rsidP="00731BD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C74E2" w:rsidRPr="001558F2" w:rsidRDefault="009C74E2" w:rsidP="009C74E2">
      <w:pPr>
        <w:rPr>
          <w:sz w:val="24"/>
          <w:szCs w:val="24"/>
        </w:rPr>
      </w:pPr>
    </w:p>
    <w:p w:rsidR="00F85040" w:rsidRPr="001558F2" w:rsidRDefault="00F85040" w:rsidP="009C74E2">
      <w:pPr>
        <w:rPr>
          <w:sz w:val="24"/>
          <w:szCs w:val="24"/>
        </w:rPr>
      </w:pPr>
    </w:p>
    <w:p w:rsidR="006F59B7" w:rsidRPr="006F59B7" w:rsidRDefault="009C74E2" w:rsidP="006F59B7">
      <w:pPr>
        <w:autoSpaceDE w:val="0"/>
        <w:rPr>
          <w:rFonts w:ascii="Arial" w:hAnsi="Arial" w:cs="Arial"/>
          <w:b/>
          <w:sz w:val="18"/>
          <w:szCs w:val="18"/>
        </w:rPr>
      </w:pPr>
      <w:r w:rsidRPr="001558F2">
        <w:rPr>
          <w:b/>
          <w:bCs/>
        </w:rPr>
        <w:t> </w:t>
      </w:r>
    </w:p>
    <w:p w:rsidR="006F59B7" w:rsidRPr="006F59B7" w:rsidRDefault="006F59B7" w:rsidP="006F59B7">
      <w:pPr>
        <w:autoSpaceDE w:val="0"/>
        <w:rPr>
          <w:rFonts w:ascii="Arial" w:hAnsi="Arial" w:cs="Arial"/>
          <w:b/>
          <w:sz w:val="18"/>
          <w:szCs w:val="18"/>
        </w:rPr>
      </w:pPr>
      <w:r w:rsidRPr="006F59B7">
        <w:rPr>
          <w:rFonts w:ascii="Arial" w:hAnsi="Arial" w:cs="Arial"/>
          <w:b/>
          <w:sz w:val="18"/>
          <w:szCs w:val="18"/>
        </w:rPr>
        <w:t>Domanda di partecipazione alla selezione per il percorso forma</w:t>
      </w:r>
      <w:r w:rsidR="0081543B">
        <w:rPr>
          <w:rFonts w:ascii="Arial" w:hAnsi="Arial" w:cs="Arial"/>
          <w:b/>
          <w:sz w:val="18"/>
          <w:szCs w:val="18"/>
        </w:rPr>
        <w:t xml:space="preserve">tivo AGENDA NORD RUOLO DI </w:t>
      </w:r>
      <w:bookmarkStart w:id="0" w:name="_GoBack"/>
      <w:bookmarkEnd w:id="0"/>
      <w:r w:rsidRPr="006F59B7">
        <w:rPr>
          <w:rFonts w:ascii="Arial" w:hAnsi="Arial" w:cs="Arial"/>
          <w:b/>
          <w:sz w:val="18"/>
          <w:szCs w:val="18"/>
        </w:rPr>
        <w:t>ESPERTO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</w:rPr>
      </w:pP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Il/la sottoscritto/a_____________________________________________________________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nato/a a _______________________________________________ il 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codice fiscale |__|__|__|__|__|__|__|__|__|__|__|__|__|__|__|__|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residente a ___________________________via_____________________________________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recapito tel. _____________________________ recapito cell. 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</w:rPr>
      </w:pPr>
      <w:r w:rsidRPr="006F59B7">
        <w:rPr>
          <w:rFonts w:ascii="Arial" w:hAnsi="Arial" w:cs="Arial"/>
        </w:rPr>
        <w:t>indirizzo E-Mail ________________________________________________________</w:t>
      </w:r>
    </w:p>
    <w:p w:rsidR="006F59B7" w:rsidRPr="006F59B7" w:rsidRDefault="006F59B7" w:rsidP="006F59B7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 w:rsidRPr="006F59B7">
        <w:rPr>
          <w:rFonts w:ascii="Arial" w:hAnsi="Arial" w:cs="Arial"/>
        </w:rPr>
        <w:t>in servizio presso ______________________________ con la qualifica di ________________________</w:t>
      </w:r>
    </w:p>
    <w:p w:rsidR="006F59B7" w:rsidRPr="006F59B7" w:rsidRDefault="006F59B7" w:rsidP="006F59B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b/>
          <w:sz w:val="18"/>
          <w:szCs w:val="18"/>
        </w:rPr>
        <w:t>CHIEDE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partecipare alla selezione per l’attr</w:t>
      </w:r>
      <w:r w:rsidR="0081543B">
        <w:rPr>
          <w:rFonts w:ascii="Arial" w:hAnsi="Arial" w:cs="Arial"/>
          <w:sz w:val="18"/>
          <w:szCs w:val="18"/>
        </w:rPr>
        <w:t xml:space="preserve">ibuzione dell’incarico di </w:t>
      </w:r>
      <w:r w:rsidRPr="006F59B7">
        <w:rPr>
          <w:rFonts w:ascii="Arial" w:hAnsi="Arial" w:cs="Arial"/>
          <w:sz w:val="18"/>
          <w:szCs w:val="18"/>
        </w:rPr>
        <w:t>ESPERTO relativamente al progetto di cui sopra nei moduli: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3969"/>
        <w:gridCol w:w="850"/>
        <w:gridCol w:w="993"/>
      </w:tblGrid>
      <w:tr w:rsidR="006F59B7" w:rsidRPr="006F59B7" w:rsidTr="000509DA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6F59B7" w:rsidRPr="006F59B7" w:rsidRDefault="006F59B7" w:rsidP="006F59B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6F59B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6F59B7" w:rsidRPr="006F59B7" w:rsidTr="000509DA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9B7" w:rsidRPr="006F59B7" w:rsidRDefault="006F59B7" w:rsidP="006F59B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D12435" w:rsidP="006F59B7">
            <w:pPr>
              <w:rPr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Lingua inglese per gli allievi della scuola primaria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D12435" w:rsidP="006F5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TOGHETER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F59B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F59B7" w:rsidRPr="006F59B7" w:rsidTr="000509DA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59B7" w:rsidRPr="006F59B7" w:rsidRDefault="006F59B7" w:rsidP="006F59B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D12435" w:rsidP="006F59B7">
            <w:pPr>
              <w:rPr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Lingua inglese per gli allievi della scuola primaria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D12435" w:rsidP="006F59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LIKE 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6F59B7"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B7" w:rsidRPr="006F59B7" w:rsidRDefault="006F59B7" w:rsidP="006F59B7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F59B7" w:rsidRPr="006F59B7" w:rsidRDefault="006F59B7" w:rsidP="006F59B7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 w:rsidRPr="006F59B7">
        <w:rPr>
          <w:rFonts w:ascii="Arial" w:hAnsi="Arial" w:cs="Arial"/>
          <w:b/>
          <w:i/>
          <w:sz w:val="18"/>
          <w:szCs w:val="18"/>
          <w:u w:val="single"/>
        </w:rPr>
        <w:t xml:space="preserve">        (N.B.: BARRARE LA CASELLA DI SCELTA PER PARTECIPARE – INSERIRE IL NUMERO DI PREFERENZA)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6F59B7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6F59B7" w:rsidRPr="006F59B7" w:rsidRDefault="006F59B7" w:rsidP="006F59B7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 xml:space="preserve">nel caso di dichiarazioni mendaci, </w:t>
      </w:r>
      <w:r w:rsidRPr="006F59B7">
        <w:rPr>
          <w:rFonts w:ascii="Arial" w:hAnsi="Arial" w:cs="Arial"/>
          <w:b/>
          <w:sz w:val="18"/>
          <w:szCs w:val="18"/>
        </w:rPr>
        <w:t>dichiara</w:t>
      </w:r>
      <w:r w:rsidRPr="006F59B7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essere in godimento dei diritti politici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</w:rPr>
      </w:pPr>
      <w:r w:rsidRPr="006F59B7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6F59B7" w:rsidRPr="006F59B7" w:rsidRDefault="006F59B7" w:rsidP="006F59B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</w:rPr>
        <w:t>______________________________________________________________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</w:rPr>
      </w:pPr>
      <w:r w:rsidRPr="006F59B7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6F59B7" w:rsidRPr="006F59B7" w:rsidRDefault="006F59B7" w:rsidP="006F59B7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</w:rPr>
        <w:t>__________________________________________________________________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F59B7" w:rsidRPr="006F59B7" w:rsidRDefault="006F59B7" w:rsidP="006F59B7">
      <w:pPr>
        <w:numPr>
          <w:ilvl w:val="0"/>
          <w:numId w:val="24"/>
        </w:numPr>
        <w:tabs>
          <w:tab w:val="clear" w:pos="360"/>
          <w:tab w:val="num" w:pos="0"/>
        </w:tabs>
        <w:suppressAutoHyphens/>
        <w:autoSpaceDE w:val="0"/>
        <w:ind w:left="720"/>
        <w:jc w:val="both"/>
        <w:rPr>
          <w:rFonts w:ascii="Arial" w:hAnsi="Arial" w:cs="Arial"/>
        </w:rPr>
      </w:pPr>
      <w:r w:rsidRPr="006F59B7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6F59B7" w:rsidRPr="006F59B7" w:rsidRDefault="006F59B7" w:rsidP="006F59B7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F59B7">
        <w:rPr>
          <w:sz w:val="18"/>
          <w:szCs w:val="18"/>
        </w:rPr>
        <w:t>Data___________________ firma</w:t>
      </w:r>
      <w:r w:rsidRPr="006F59B7">
        <w:t>_____________________________________________</w:t>
      </w:r>
    </w:p>
    <w:p w:rsidR="006F59B7" w:rsidRPr="006F59B7" w:rsidRDefault="006F59B7" w:rsidP="006F59B7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 xml:space="preserve">Si allega alla presente </w:t>
      </w:r>
    </w:p>
    <w:p w:rsidR="006F59B7" w:rsidRPr="006F59B7" w:rsidRDefault="006F59B7" w:rsidP="006F59B7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Documento di identità in fotocopia</w:t>
      </w:r>
    </w:p>
    <w:p w:rsidR="006F59B7" w:rsidRPr="006F59B7" w:rsidRDefault="006F59B7" w:rsidP="006F59B7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6F59B7" w:rsidRPr="006F59B7" w:rsidRDefault="006F59B7" w:rsidP="006F59B7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6F59B7">
        <w:rPr>
          <w:rFonts w:ascii="Arial" w:hAnsi="Arial" w:cs="Arial"/>
          <w:sz w:val="18"/>
          <w:szCs w:val="18"/>
        </w:rPr>
        <w:t>Curriculum Vitae</w:t>
      </w:r>
    </w:p>
    <w:p w:rsidR="006F59B7" w:rsidRPr="006F59B7" w:rsidRDefault="006F59B7" w:rsidP="006F59B7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6F59B7" w:rsidRDefault="006F59B7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F59B7">
        <w:rPr>
          <w:rFonts w:ascii="Arial" w:hAnsi="Arial" w:cs="Arial"/>
          <w:sz w:val="18"/>
          <w:szCs w:val="18"/>
        </w:rPr>
        <w:t xml:space="preserve">N.B.: </w:t>
      </w:r>
      <w:r w:rsidRPr="006F59B7">
        <w:rPr>
          <w:rFonts w:ascii="Arial" w:hAnsi="Arial" w:cs="Arial"/>
          <w:b/>
          <w:sz w:val="18"/>
          <w:szCs w:val="18"/>
          <w:u w:val="single"/>
        </w:rPr>
        <w:t>La domanda priva degli allegati e non firmati n</w:t>
      </w:r>
      <w:r>
        <w:rPr>
          <w:rFonts w:ascii="Arial" w:hAnsi="Arial" w:cs="Arial"/>
          <w:b/>
          <w:sz w:val="18"/>
          <w:szCs w:val="18"/>
          <w:u w:val="single"/>
        </w:rPr>
        <w:t>on verrà presa in considerazione</w:t>
      </w:r>
      <w:r w:rsidR="001558F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1558F2" w:rsidRDefault="001558F2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558F2" w:rsidRDefault="001558F2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558F2" w:rsidRPr="001558F2" w:rsidRDefault="001558F2" w:rsidP="001558F2">
      <w:pPr>
        <w:autoSpaceDE w:val="0"/>
        <w:autoSpaceDN w:val="0"/>
        <w:adjustRightInd w:val="0"/>
        <w:spacing w:after="200"/>
        <w:mirrorIndents/>
        <w:rPr>
          <w:rFonts w:ascii="Arial" w:hAnsi="Arial" w:cs="Arial"/>
          <w:b/>
          <w:sz w:val="18"/>
          <w:szCs w:val="18"/>
          <w:u w:val="single"/>
        </w:rPr>
      </w:pPr>
    </w:p>
    <w:p w:rsidR="001558F2" w:rsidRPr="001558F2" w:rsidRDefault="001558F2" w:rsidP="001558F2">
      <w:pPr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18"/>
          <w:szCs w:val="18"/>
        </w:rPr>
      </w:pPr>
      <w:r w:rsidRPr="001558F2">
        <w:rPr>
          <w:rFonts w:ascii="Arial" w:hAnsi="Arial" w:cs="Arial"/>
          <w:b/>
          <w:sz w:val="18"/>
          <w:szCs w:val="18"/>
        </w:rPr>
        <w:t>DICHIARAZIONI AGGIUNTIVE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lastRenderedPageBreak/>
        <w:t>RESPONSABILITA' PENALE CUI PUO’ ANDARE INCONTRO IN CASO DI AFFERMAZIONI MENDACI AI SENSI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558F2" w:rsidRPr="001558F2" w:rsidRDefault="001558F2" w:rsidP="001558F2">
      <w:pPr>
        <w:autoSpaceDE w:val="0"/>
        <w:autoSpaceDN w:val="0"/>
        <w:adjustRightInd w:val="0"/>
        <w:mirrorIndents/>
        <w:rPr>
          <w:rFonts w:ascii="Arial" w:hAnsi="Arial" w:cs="Arial"/>
          <w:b/>
          <w:i/>
          <w:sz w:val="18"/>
          <w:szCs w:val="18"/>
        </w:rPr>
      </w:pPr>
      <w:r w:rsidRPr="001558F2">
        <w:rPr>
          <w:rFonts w:ascii="Arial" w:hAnsi="Arial" w:cs="Arial"/>
          <w:b/>
          <w:i/>
          <w:sz w:val="18"/>
          <w:szCs w:val="18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1558F2" w:rsidRPr="001558F2" w:rsidRDefault="001558F2" w:rsidP="001558F2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</w:p>
    <w:p w:rsidR="001558F2" w:rsidRPr="001558F2" w:rsidRDefault="001558F2" w:rsidP="001558F2">
      <w:pPr>
        <w:autoSpaceDE w:val="0"/>
        <w:spacing w:after="200"/>
        <w:mirrorIndents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fini istituzionali della Pubblica Amministrazione</w:t>
      </w:r>
    </w:p>
    <w:p w:rsidR="001558F2" w:rsidRPr="001558F2" w:rsidRDefault="001558F2" w:rsidP="001558F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1558F2" w:rsidRPr="001558F2" w:rsidRDefault="001558F2" w:rsidP="001558F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1558F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558F2" w:rsidRPr="006F59B7" w:rsidRDefault="001558F2" w:rsidP="006F59B7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sectPr w:rsidR="001558F2" w:rsidRPr="006F59B7" w:rsidSect="00AF3513">
      <w:pgSz w:w="11900" w:h="16840"/>
      <w:pgMar w:top="709" w:right="1040" w:bottom="720" w:left="1020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E8" w:rsidRDefault="005208E8">
      <w:r>
        <w:separator/>
      </w:r>
    </w:p>
  </w:endnote>
  <w:endnote w:type="continuationSeparator" w:id="0">
    <w:p w:rsidR="005208E8" w:rsidRDefault="0052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MS Gothic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E8" w:rsidRDefault="005208E8">
      <w:r>
        <w:separator/>
      </w:r>
    </w:p>
  </w:footnote>
  <w:footnote w:type="continuationSeparator" w:id="0">
    <w:p w:rsidR="005208E8" w:rsidRDefault="00520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FBA8EC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0060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1352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0000010"/>
    <w:multiLevelType w:val="multilevel"/>
    <w:tmpl w:val="00000010"/>
    <w:name w:val="WW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1"/>
    <w:multiLevelType w:val="multilevel"/>
    <w:tmpl w:val="00000011"/>
    <w:name w:val="WW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3"/>
    <w:multiLevelType w:val="multilevel"/>
    <w:tmpl w:val="00000013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5"/>
    <w:multiLevelType w:val="multilevel"/>
    <w:tmpl w:val="00000025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B612924"/>
    <w:multiLevelType w:val="hybridMultilevel"/>
    <w:tmpl w:val="1E446CE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93A"/>
    <w:multiLevelType w:val="hybridMultilevel"/>
    <w:tmpl w:val="6D70FFC2"/>
    <w:lvl w:ilvl="0" w:tplc="28B2BC56">
      <w:start w:val="3"/>
      <w:numFmt w:val="bullet"/>
      <w:lvlText w:val="-"/>
      <w:lvlJc w:val="left"/>
      <w:pPr>
        <w:ind w:left="720" w:hanging="360"/>
      </w:pPr>
      <w:rPr>
        <w:rFonts w:ascii="Book Antiqua" w:eastAsia="Arial Unicode MS" w:hAnsi="Book Antiqu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D43B8"/>
    <w:multiLevelType w:val="hybridMultilevel"/>
    <w:tmpl w:val="9B9082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C39CB"/>
    <w:multiLevelType w:val="hybridMultilevel"/>
    <w:tmpl w:val="12D02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C034D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24635"/>
    <w:multiLevelType w:val="hybridMultilevel"/>
    <w:tmpl w:val="E4F296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97F88"/>
    <w:multiLevelType w:val="hybridMultilevel"/>
    <w:tmpl w:val="A600D7B4"/>
    <w:lvl w:ilvl="0" w:tplc="4EC41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09E9"/>
    <w:multiLevelType w:val="hybridMultilevel"/>
    <w:tmpl w:val="A462DB08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D92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5CCB"/>
    <w:multiLevelType w:val="hybridMultilevel"/>
    <w:tmpl w:val="294C9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F22F2"/>
    <w:multiLevelType w:val="hybridMultilevel"/>
    <w:tmpl w:val="2B6EA926"/>
    <w:lvl w:ilvl="0" w:tplc="26F62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48F0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B02C2A12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118B"/>
    <w:multiLevelType w:val="hybridMultilevel"/>
    <w:tmpl w:val="5B7C3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6F5"/>
    <w:multiLevelType w:val="hybridMultilevel"/>
    <w:tmpl w:val="C3F87A6A"/>
    <w:lvl w:ilvl="0" w:tplc="04100019">
      <w:start w:val="1"/>
      <w:numFmt w:val="lowerLetter"/>
      <w:lvlText w:val="%1."/>
      <w:lvlJc w:val="left"/>
      <w:pPr>
        <w:ind w:left="2850" w:hanging="360"/>
      </w:pPr>
      <w:rPr>
        <w:rFonts w:hint="default"/>
      </w:rPr>
    </w:lvl>
    <w:lvl w:ilvl="1" w:tplc="5712AB20">
      <w:start w:val="1"/>
      <w:numFmt w:val="bullet"/>
      <w:lvlText w:val=""/>
      <w:lvlJc w:val="left"/>
      <w:pPr>
        <w:ind w:left="35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2" w15:restartNumberingAfterBreak="0">
    <w:nsid w:val="743B39E6"/>
    <w:multiLevelType w:val="hybridMultilevel"/>
    <w:tmpl w:val="4730552E"/>
    <w:lvl w:ilvl="0" w:tplc="5D82CE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57698"/>
    <w:multiLevelType w:val="hybridMultilevel"/>
    <w:tmpl w:val="DCCE7124"/>
    <w:lvl w:ilvl="0" w:tplc="183AED86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17"/>
  </w:num>
  <w:num w:numId="5">
    <w:abstractNumId w:val="15"/>
  </w:num>
  <w:num w:numId="6">
    <w:abstractNumId w:val="12"/>
  </w:num>
  <w:num w:numId="7">
    <w:abstractNumId w:val="20"/>
  </w:num>
  <w:num w:numId="8">
    <w:abstractNumId w:val="10"/>
  </w:num>
  <w:num w:numId="9">
    <w:abstractNumId w:val="14"/>
  </w:num>
  <w:num w:numId="10">
    <w:abstractNumId w:val="16"/>
  </w:num>
  <w:num w:numId="11">
    <w:abstractNumId w:val="19"/>
  </w:num>
  <w:num w:numId="12">
    <w:abstractNumId w:val="21"/>
  </w:num>
  <w:num w:numId="13">
    <w:abstractNumId w:val="13"/>
  </w:num>
  <w:num w:numId="14">
    <w:abstractNumId w:val="22"/>
  </w:num>
  <w:num w:numId="15">
    <w:abstractNumId w:val="2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15"/>
    <w:rsid w:val="00124746"/>
    <w:rsid w:val="001558F2"/>
    <w:rsid w:val="001759AE"/>
    <w:rsid w:val="00180BF9"/>
    <w:rsid w:val="001845F4"/>
    <w:rsid w:val="00202EA5"/>
    <w:rsid w:val="00331BA8"/>
    <w:rsid w:val="00375309"/>
    <w:rsid w:val="003826FA"/>
    <w:rsid w:val="003E4168"/>
    <w:rsid w:val="0040040C"/>
    <w:rsid w:val="00405A23"/>
    <w:rsid w:val="00414803"/>
    <w:rsid w:val="00425904"/>
    <w:rsid w:val="00460513"/>
    <w:rsid w:val="00476188"/>
    <w:rsid w:val="004B42EE"/>
    <w:rsid w:val="004E3415"/>
    <w:rsid w:val="004F55E4"/>
    <w:rsid w:val="005208E8"/>
    <w:rsid w:val="005C2288"/>
    <w:rsid w:val="005C6D16"/>
    <w:rsid w:val="006770C4"/>
    <w:rsid w:val="0068029F"/>
    <w:rsid w:val="006E433A"/>
    <w:rsid w:val="006F59B7"/>
    <w:rsid w:val="00731BD8"/>
    <w:rsid w:val="00734E4C"/>
    <w:rsid w:val="0077021B"/>
    <w:rsid w:val="00791CC1"/>
    <w:rsid w:val="0081543B"/>
    <w:rsid w:val="00837111"/>
    <w:rsid w:val="008E0C1E"/>
    <w:rsid w:val="008E1DEE"/>
    <w:rsid w:val="008F4F2E"/>
    <w:rsid w:val="00932721"/>
    <w:rsid w:val="00993206"/>
    <w:rsid w:val="009C74E2"/>
    <w:rsid w:val="009D5187"/>
    <w:rsid w:val="009E2425"/>
    <w:rsid w:val="00A070C3"/>
    <w:rsid w:val="00A15645"/>
    <w:rsid w:val="00A31D1D"/>
    <w:rsid w:val="00A544EF"/>
    <w:rsid w:val="00A64B29"/>
    <w:rsid w:val="00A71A80"/>
    <w:rsid w:val="00A76BB9"/>
    <w:rsid w:val="00A90087"/>
    <w:rsid w:val="00AE38CB"/>
    <w:rsid w:val="00AF3513"/>
    <w:rsid w:val="00AF6893"/>
    <w:rsid w:val="00B446CF"/>
    <w:rsid w:val="00B85A56"/>
    <w:rsid w:val="00BD0498"/>
    <w:rsid w:val="00BF6A78"/>
    <w:rsid w:val="00C86B11"/>
    <w:rsid w:val="00CF493D"/>
    <w:rsid w:val="00D12435"/>
    <w:rsid w:val="00D26C9A"/>
    <w:rsid w:val="00E15780"/>
    <w:rsid w:val="00E62B5D"/>
    <w:rsid w:val="00E761D4"/>
    <w:rsid w:val="00F4630D"/>
    <w:rsid w:val="00F503C3"/>
    <w:rsid w:val="00F85040"/>
    <w:rsid w:val="00FD4A5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73CB"/>
  <w15:chartTrackingRefBased/>
  <w15:docId w15:val="{EB62DB60-5432-4291-B182-A21911B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1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4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FD4A54"/>
    <w:pPr>
      <w:keepNext/>
      <w:jc w:val="center"/>
      <w:outlineLvl w:val="1"/>
    </w:pPr>
    <w:rPr>
      <w:rFonts w:ascii="Garamond" w:hAnsi="Garamond"/>
      <w:color w:val="000000"/>
      <w:spacing w:val="24"/>
      <w:sz w:val="36"/>
    </w:rPr>
  </w:style>
  <w:style w:type="paragraph" w:styleId="Titolo4">
    <w:name w:val="heading 4"/>
    <w:basedOn w:val="Normale"/>
    <w:next w:val="Normale"/>
    <w:link w:val="Titolo4Carattere"/>
    <w:qFormat/>
    <w:rsid w:val="008F4F2E"/>
    <w:pPr>
      <w:keepNext/>
      <w:ind w:left="360"/>
      <w:jc w:val="both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8F4F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1DEE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semiHidden/>
    <w:rsid w:val="008E1DEE"/>
    <w:rPr>
      <w:rFonts w:ascii="Arial" w:hAnsi="Arial"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8E1DEE"/>
    <w:rPr>
      <w:rFonts w:ascii="Arial" w:eastAsia="Times New Roman" w:hAnsi="Arial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57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5780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41480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76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76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8F4F2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F4F2E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table" w:styleId="Grigliatabella">
    <w:name w:val="Table Grid"/>
    <w:basedOn w:val="Tabellanormale"/>
    <w:uiPriority w:val="39"/>
    <w:rsid w:val="0073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D4A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4A54"/>
    <w:rPr>
      <w:rFonts w:ascii="Garamond" w:eastAsia="Times New Roman" w:hAnsi="Garamond" w:cs="Times New Roman"/>
      <w:color w:val="000000"/>
      <w:spacing w:val="24"/>
      <w:sz w:val="36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A54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A5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1">
    <w:name w:val="testo1"/>
    <w:basedOn w:val="Carpredefinitoparagrafo"/>
    <w:rsid w:val="00FD4A54"/>
    <w:rPr>
      <w:rFonts w:ascii="Arial" w:hAnsi="Arial" w:cs="Arial" w:hint="default"/>
      <w:b w:val="0"/>
      <w:bCs w:val="0"/>
      <w:i w:val="0"/>
      <w:iCs w:val="0"/>
      <w:smallCaps w:val="0"/>
      <w:color w:val="000000"/>
      <w:sz w:val="15"/>
      <w:szCs w:val="15"/>
    </w:rPr>
  </w:style>
  <w:style w:type="paragraph" w:customStyle="1" w:styleId="style3">
    <w:name w:val="style3"/>
    <w:basedOn w:val="Normale"/>
    <w:rsid w:val="00FD4A54"/>
    <w:pPr>
      <w:spacing w:before="100" w:beforeAutospacing="1" w:after="100" w:afterAutospacing="1"/>
    </w:pPr>
    <w:rPr>
      <w:rFonts w:ascii="Arial" w:hAnsi="Arial" w:cs="Arial"/>
      <w:color w:val="333399"/>
      <w:sz w:val="21"/>
      <w:szCs w:val="21"/>
    </w:rPr>
  </w:style>
  <w:style w:type="character" w:customStyle="1" w:styleId="style21">
    <w:name w:val="style21"/>
    <w:basedOn w:val="Carpredefinitoparagrafo"/>
    <w:rsid w:val="00FD4A54"/>
    <w:rPr>
      <w:rFonts w:ascii="Arial" w:hAnsi="Arial" w:cs="Arial" w:hint="default"/>
      <w:b w:val="0"/>
      <w:bCs w:val="0"/>
      <w:color w:val="FFFFFF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D4A54"/>
    <w:rPr>
      <w:b/>
      <w:bCs/>
    </w:rPr>
  </w:style>
  <w:style w:type="character" w:customStyle="1" w:styleId="style31">
    <w:name w:val="style31"/>
    <w:basedOn w:val="Carpredefinitoparagrafo"/>
    <w:rsid w:val="00FD4A54"/>
    <w:rPr>
      <w:rFonts w:ascii="Arial" w:hAnsi="Arial" w:cs="Arial" w:hint="default"/>
      <w:b w:val="0"/>
      <w:bCs w:val="0"/>
      <w:color w:val="333399"/>
      <w:sz w:val="21"/>
      <w:szCs w:val="21"/>
    </w:rPr>
  </w:style>
  <w:style w:type="paragraph" w:styleId="Didascalia">
    <w:name w:val="caption"/>
    <w:basedOn w:val="Normale"/>
    <w:next w:val="Normale"/>
    <w:unhideWhenUsed/>
    <w:qFormat/>
    <w:rsid w:val="00FD4A54"/>
    <w:pPr>
      <w:ind w:left="-1134" w:firstLine="1134"/>
      <w:jc w:val="center"/>
    </w:pPr>
    <w:rPr>
      <w:b/>
      <w:sz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D4A54"/>
    <w:rPr>
      <w:color w:val="605E5C"/>
      <w:shd w:val="clear" w:color="auto" w:fill="E1DFDD"/>
    </w:rPr>
  </w:style>
  <w:style w:type="paragraph" w:customStyle="1" w:styleId="Style6">
    <w:name w:val="Style6"/>
    <w:basedOn w:val="Normale"/>
    <w:uiPriority w:val="99"/>
    <w:rsid w:val="00FD4A54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FD4A5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ale"/>
    <w:uiPriority w:val="99"/>
    <w:rsid w:val="00FD4A54"/>
    <w:pPr>
      <w:widowControl w:val="0"/>
      <w:autoSpaceDE w:val="0"/>
      <w:autoSpaceDN w:val="0"/>
      <w:adjustRightInd w:val="0"/>
      <w:spacing w:line="283" w:lineRule="exact"/>
      <w:jc w:val="both"/>
    </w:pPr>
    <w:rPr>
      <w:sz w:val="24"/>
      <w:szCs w:val="24"/>
    </w:rPr>
  </w:style>
  <w:style w:type="character" w:customStyle="1" w:styleId="FontStyle45">
    <w:name w:val="Font Style45"/>
    <w:uiPriority w:val="99"/>
    <w:rsid w:val="00FD4A54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27">
    <w:name w:val="Font Style27"/>
    <w:uiPriority w:val="99"/>
    <w:rsid w:val="00FD4A54"/>
    <w:rPr>
      <w:rFonts w:ascii="Angsana New" w:hAnsi="Angsana New" w:cs="Angsana New"/>
      <w:sz w:val="32"/>
      <w:szCs w:val="32"/>
    </w:rPr>
  </w:style>
  <w:style w:type="paragraph" w:customStyle="1" w:styleId="Style14">
    <w:name w:val="Style14"/>
    <w:basedOn w:val="Normale"/>
    <w:uiPriority w:val="99"/>
    <w:rsid w:val="00FD4A54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Candara" w:hAnsi="Candara"/>
      <w:sz w:val="24"/>
      <w:szCs w:val="24"/>
    </w:rPr>
  </w:style>
  <w:style w:type="character" w:customStyle="1" w:styleId="FontStyle34">
    <w:name w:val="Font Style34"/>
    <w:uiPriority w:val="99"/>
    <w:rsid w:val="00FD4A54"/>
    <w:rPr>
      <w:rFonts w:ascii="Times New Roman" w:hAnsi="Times New Roman" w:cs="Times New Roman"/>
      <w:sz w:val="22"/>
      <w:szCs w:val="22"/>
    </w:rPr>
  </w:style>
  <w:style w:type="paragraph" w:customStyle="1" w:styleId="Istruzionidiinvio">
    <w:name w:val="Istruzioni di invio"/>
    <w:basedOn w:val="Normale"/>
    <w:rsid w:val="00FD4A54"/>
  </w:style>
  <w:style w:type="paragraph" w:customStyle="1" w:styleId="Style9">
    <w:name w:val="Style9"/>
    <w:basedOn w:val="Normale"/>
    <w:uiPriority w:val="99"/>
    <w:rsid w:val="00FD4A54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Verdana" w:hAnsi="Verdana"/>
      <w:sz w:val="24"/>
      <w:szCs w:val="24"/>
    </w:rPr>
  </w:style>
  <w:style w:type="character" w:customStyle="1" w:styleId="FontStyle31">
    <w:name w:val="Font Style31"/>
    <w:uiPriority w:val="99"/>
    <w:rsid w:val="00FD4A54"/>
    <w:rPr>
      <w:rFonts w:ascii="Verdana" w:hAnsi="Verdana" w:cs="Verdana"/>
      <w:b/>
      <w:bCs/>
      <w:sz w:val="18"/>
      <w:szCs w:val="18"/>
    </w:rPr>
  </w:style>
  <w:style w:type="paragraph" w:customStyle="1" w:styleId="Corpotesto1">
    <w:name w:val="Corpo testo1"/>
    <w:basedOn w:val="Normale"/>
    <w:rsid w:val="001845F4"/>
    <w:pPr>
      <w:widowControl w:val="0"/>
      <w:suppressAutoHyphens/>
      <w:jc w:val="both"/>
    </w:pPr>
    <w:rPr>
      <w:rFonts w:ascii="Optima" w:hAnsi="Optima" w:cs="Optima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ee05600r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7A00-969C-4D24-BA84-31FD7D18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Maria Grazia</cp:lastModifiedBy>
  <cp:revision>2</cp:revision>
  <cp:lastPrinted>2024-06-11T09:47:00Z</cp:lastPrinted>
  <dcterms:created xsi:type="dcterms:W3CDTF">2026-01-30T11:38:00Z</dcterms:created>
  <dcterms:modified xsi:type="dcterms:W3CDTF">2026-01-30T11:38:00Z</dcterms:modified>
</cp:coreProperties>
</file>