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3" w:rsidRDefault="00A31D1D" w:rsidP="00324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175"/>
        <w:rPr>
          <w:color w:val="0000FF"/>
          <w:sz w:val="24"/>
          <w:szCs w:val="24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61C8B16C" wp14:editId="6B4B5A1E">
            <wp:simplePos x="0" y="0"/>
            <wp:positionH relativeFrom="margin">
              <wp:posOffset>8416925</wp:posOffset>
            </wp:positionH>
            <wp:positionV relativeFrom="margin">
              <wp:posOffset>-31115</wp:posOffset>
            </wp:positionV>
            <wp:extent cx="807720" cy="86614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4565">
        <w:rPr>
          <w:b/>
          <w:color w:val="000000"/>
          <w:sz w:val="32"/>
          <w:szCs w:val="32"/>
        </w:rPr>
        <w:t xml:space="preserve">   </w:t>
      </w:r>
      <w:bookmarkStart w:id="0" w:name="_GoBack"/>
      <w:bookmarkEnd w:id="0"/>
    </w:p>
    <w:p w:rsidR="00F85040" w:rsidRDefault="00F85040" w:rsidP="009C74E2">
      <w:pPr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24565" w:rsidRPr="00324565" w:rsidTr="000509D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jc w:val="center"/>
              <w:rPr>
                <w:b/>
                <w:sz w:val="28"/>
                <w:szCs w:val="28"/>
              </w:rPr>
            </w:pPr>
            <w:r w:rsidRPr="00324565">
              <w:rPr>
                <w:b/>
                <w:bCs/>
                <w:sz w:val="24"/>
                <w:szCs w:val="24"/>
              </w:rPr>
              <w:br w:type="page"/>
            </w:r>
            <w:r w:rsidRPr="00324565">
              <w:rPr>
                <w:b/>
                <w:sz w:val="28"/>
                <w:szCs w:val="28"/>
              </w:rPr>
              <w:t>GRIGLIA DI VALUTAZIONE DEI TITOLI PER TUTOR D’AULA</w:t>
            </w:r>
            <w:r w:rsidRPr="0032456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24565" w:rsidRPr="00324565" w:rsidTr="000509D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  <w:rPr>
                <w:b/>
                <w:sz w:val="22"/>
                <w:szCs w:val="22"/>
              </w:rPr>
            </w:pPr>
            <w:r w:rsidRPr="00324565">
              <w:rPr>
                <w:b/>
                <w:sz w:val="22"/>
                <w:szCs w:val="22"/>
                <w:u w:val="single"/>
              </w:rPr>
              <w:t>Criteri di ammissione:</w:t>
            </w:r>
            <w:r w:rsidRPr="00324565">
              <w:rPr>
                <w:b/>
                <w:sz w:val="22"/>
                <w:szCs w:val="22"/>
              </w:rPr>
              <w:t xml:space="preserve"> </w:t>
            </w:r>
          </w:p>
          <w:p w:rsidR="00324565" w:rsidRPr="00324565" w:rsidRDefault="00324565" w:rsidP="00324565">
            <w:pPr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  <w:r w:rsidRPr="00324565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324565" w:rsidRPr="00324565" w:rsidRDefault="00324565" w:rsidP="00324565">
            <w:pPr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  <w:r w:rsidRPr="00324565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324565" w:rsidRPr="00324565" w:rsidTr="000509D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  <w:rPr>
                <w:b/>
              </w:rPr>
            </w:pPr>
          </w:p>
          <w:p w:rsidR="00324565" w:rsidRPr="00324565" w:rsidRDefault="00324565" w:rsidP="00324565">
            <w:pPr>
              <w:snapToGrid w:val="0"/>
              <w:rPr>
                <w:b/>
              </w:rPr>
            </w:pPr>
            <w:r w:rsidRPr="00324565">
              <w:rPr>
                <w:b/>
              </w:rPr>
              <w:t>L' ISTRUZIONE, LA FORMAZIONE</w:t>
            </w:r>
          </w:p>
          <w:p w:rsidR="00324565" w:rsidRPr="00324565" w:rsidRDefault="00324565" w:rsidP="00324565">
            <w:pPr>
              <w:snapToGrid w:val="0"/>
              <w:jc w:val="center"/>
              <w:rPr>
                <w:b/>
              </w:rPr>
            </w:pPr>
            <w:r w:rsidRPr="00324565">
              <w:rPr>
                <w:b/>
              </w:rPr>
              <w:t>NELLO SPECIFICO SETTORE IN CUI SI CONCORRE</w:t>
            </w:r>
          </w:p>
          <w:p w:rsidR="00324565" w:rsidRPr="00324565" w:rsidRDefault="00324565" w:rsidP="00324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jc w:val="center"/>
              <w:rPr>
                <w:b/>
              </w:rPr>
            </w:pPr>
            <w:r w:rsidRPr="00324565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jc w:val="center"/>
              <w:rPr>
                <w:b/>
              </w:rPr>
            </w:pPr>
            <w:r w:rsidRPr="00324565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jc w:val="center"/>
              <w:rPr>
                <w:b/>
              </w:rPr>
            </w:pPr>
            <w:r w:rsidRPr="00324565">
              <w:rPr>
                <w:b/>
              </w:rPr>
              <w:t>da compilare a cura della commissione</w:t>
            </w:r>
          </w:p>
        </w:tc>
      </w:tr>
      <w:tr w:rsidR="00324565" w:rsidRPr="00324565" w:rsidTr="000509D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 xml:space="preserve">A1. LAUREA </w:t>
            </w:r>
          </w:p>
          <w:p w:rsidR="00324565" w:rsidRPr="00324565" w:rsidRDefault="00324565" w:rsidP="00324565">
            <w:pPr>
              <w:rPr>
                <w:b/>
                <w:bCs/>
              </w:rPr>
            </w:pPr>
            <w:r w:rsidRPr="00324565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snapToGrid w:val="0"/>
            </w:pPr>
            <w:r w:rsidRPr="00324565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snapToGrid w:val="0"/>
            </w:pPr>
            <w:r w:rsidRPr="00324565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</w:p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 xml:space="preserve">LE CERTIFICAZIONI OTTENUTE  </w:t>
            </w:r>
          </w:p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ab/>
            </w:r>
            <w:r w:rsidRPr="00324565">
              <w:rPr>
                <w:b/>
              </w:rPr>
              <w:tab/>
            </w:r>
            <w:r w:rsidRPr="00324565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</w:p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LE ESPERIENZE</w:t>
            </w:r>
          </w:p>
          <w:p w:rsidR="00324565" w:rsidRPr="00324565" w:rsidRDefault="00324565" w:rsidP="00324565">
            <w:pPr>
              <w:rPr>
                <w:b/>
                <w:u w:val="single"/>
              </w:rPr>
            </w:pPr>
            <w:r w:rsidRPr="00324565">
              <w:rPr>
                <w:b/>
              </w:rPr>
              <w:t xml:space="preserve"> </w:t>
            </w:r>
            <w:r w:rsidRPr="00324565">
              <w:rPr>
                <w:b/>
                <w:u w:val="single"/>
              </w:rPr>
              <w:t>NELLO SPECIFICO SETTORE IN CUI SI CONCORRE</w:t>
            </w:r>
          </w:p>
          <w:p w:rsidR="00324565" w:rsidRPr="00324565" w:rsidRDefault="00324565" w:rsidP="0032456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/>
          <w:p w:rsidR="00324565" w:rsidRPr="00324565" w:rsidRDefault="00324565" w:rsidP="00324565"/>
          <w:p w:rsidR="00324565" w:rsidRPr="00324565" w:rsidRDefault="00324565" w:rsidP="00324565">
            <w:r w:rsidRPr="00324565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rPr>
                <w:b/>
              </w:rPr>
            </w:pPr>
          </w:p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/>
          <w:p w:rsidR="00324565" w:rsidRPr="00324565" w:rsidRDefault="00324565" w:rsidP="00324565">
            <w:r w:rsidRPr="00324565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rPr>
                <w:b/>
              </w:rPr>
            </w:pPr>
            <w:r w:rsidRPr="00324565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  <w:tr w:rsidR="00324565" w:rsidRPr="00324565" w:rsidTr="000509D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r w:rsidRPr="00324565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65" w:rsidRPr="00324565" w:rsidRDefault="00324565" w:rsidP="00324565">
            <w:pPr>
              <w:snapToGrid w:val="0"/>
            </w:pPr>
          </w:p>
        </w:tc>
      </w:tr>
    </w:tbl>
    <w:p w:rsidR="001845F4" w:rsidRDefault="009C74E2" w:rsidP="001845F4">
      <w:pPr>
        <w:overflowPunct w:val="0"/>
        <w:jc w:val="both"/>
      </w:pPr>
      <w:r w:rsidRPr="006459ED">
        <w:rPr>
          <w:b/>
          <w:bCs/>
        </w:rPr>
        <w:t> </w:t>
      </w:r>
    </w:p>
    <w:sectPr w:rsidR="001845F4" w:rsidSect="00AF3513">
      <w:pgSz w:w="11900" w:h="16840"/>
      <w:pgMar w:top="709" w:right="1040" w:bottom="720" w:left="1020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E1" w:rsidRDefault="00B117E1">
      <w:r>
        <w:separator/>
      </w:r>
    </w:p>
  </w:endnote>
  <w:endnote w:type="continuationSeparator" w:id="0">
    <w:p w:rsidR="00B117E1" w:rsidRDefault="00B1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E1" w:rsidRDefault="00B117E1">
      <w:r>
        <w:separator/>
      </w:r>
    </w:p>
  </w:footnote>
  <w:footnote w:type="continuationSeparator" w:id="0">
    <w:p w:rsidR="00B117E1" w:rsidRDefault="00B1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FBA8E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0060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352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5"/>
    <w:multiLevelType w:val="multilevel"/>
    <w:tmpl w:val="00000025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612924"/>
    <w:multiLevelType w:val="hybridMultilevel"/>
    <w:tmpl w:val="1E446CE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7693A"/>
    <w:multiLevelType w:val="hybridMultilevel"/>
    <w:tmpl w:val="6D70FFC2"/>
    <w:lvl w:ilvl="0" w:tplc="28B2BC56">
      <w:start w:val="3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3B8"/>
    <w:multiLevelType w:val="hybridMultilevel"/>
    <w:tmpl w:val="9B908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C39CB"/>
    <w:multiLevelType w:val="hybridMultilevel"/>
    <w:tmpl w:val="12D02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C034D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24635"/>
    <w:multiLevelType w:val="hybridMultilevel"/>
    <w:tmpl w:val="E4F296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97F88"/>
    <w:multiLevelType w:val="hybridMultilevel"/>
    <w:tmpl w:val="A600D7B4"/>
    <w:lvl w:ilvl="0" w:tplc="4EC41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9E9"/>
    <w:multiLevelType w:val="hybridMultilevel"/>
    <w:tmpl w:val="A462DB08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2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5CCB"/>
    <w:multiLevelType w:val="hybridMultilevel"/>
    <w:tmpl w:val="294C9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F22F2"/>
    <w:multiLevelType w:val="hybridMultilevel"/>
    <w:tmpl w:val="2B6EA926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48F0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B02C2A12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118B"/>
    <w:multiLevelType w:val="hybridMultilevel"/>
    <w:tmpl w:val="5B7C3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6F5"/>
    <w:multiLevelType w:val="hybridMultilevel"/>
    <w:tmpl w:val="C3F87A6A"/>
    <w:lvl w:ilvl="0" w:tplc="04100019">
      <w:start w:val="1"/>
      <w:numFmt w:val="lowerLetter"/>
      <w:lvlText w:val="%1."/>
      <w:lvlJc w:val="left"/>
      <w:pPr>
        <w:ind w:left="2850" w:hanging="360"/>
      </w:pPr>
      <w:rPr>
        <w:rFonts w:hint="default"/>
      </w:rPr>
    </w:lvl>
    <w:lvl w:ilvl="1" w:tplc="5712AB20">
      <w:start w:val="1"/>
      <w:numFmt w:val="bullet"/>
      <w:lvlText w:val=""/>
      <w:lvlJc w:val="left"/>
      <w:pPr>
        <w:ind w:left="35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743B39E6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57698"/>
    <w:multiLevelType w:val="hybridMultilevel"/>
    <w:tmpl w:val="DCCE7124"/>
    <w:lvl w:ilvl="0" w:tplc="183AED86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17"/>
  </w:num>
  <w:num w:numId="5">
    <w:abstractNumId w:val="15"/>
  </w:num>
  <w:num w:numId="6">
    <w:abstractNumId w:val="11"/>
  </w:num>
  <w:num w:numId="7">
    <w:abstractNumId w:val="20"/>
  </w:num>
  <w:num w:numId="8">
    <w:abstractNumId w:val="9"/>
  </w:num>
  <w:num w:numId="9">
    <w:abstractNumId w:val="14"/>
  </w:num>
  <w:num w:numId="10">
    <w:abstractNumId w:val="16"/>
  </w:num>
  <w:num w:numId="11">
    <w:abstractNumId w:val="19"/>
  </w:num>
  <w:num w:numId="12">
    <w:abstractNumId w:val="21"/>
  </w:num>
  <w:num w:numId="13">
    <w:abstractNumId w:val="13"/>
  </w:num>
  <w:num w:numId="14">
    <w:abstractNumId w:val="22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15"/>
    <w:rsid w:val="00124746"/>
    <w:rsid w:val="001759AE"/>
    <w:rsid w:val="00180BF9"/>
    <w:rsid w:val="001845F4"/>
    <w:rsid w:val="00202EA5"/>
    <w:rsid w:val="00324565"/>
    <w:rsid w:val="00331BA8"/>
    <w:rsid w:val="00375309"/>
    <w:rsid w:val="003826FA"/>
    <w:rsid w:val="003E4168"/>
    <w:rsid w:val="0040040C"/>
    <w:rsid w:val="00405A23"/>
    <w:rsid w:val="00414803"/>
    <w:rsid w:val="00425904"/>
    <w:rsid w:val="00460513"/>
    <w:rsid w:val="004B42EE"/>
    <w:rsid w:val="004E3415"/>
    <w:rsid w:val="004F55E4"/>
    <w:rsid w:val="005C6D16"/>
    <w:rsid w:val="006770C4"/>
    <w:rsid w:val="0068029F"/>
    <w:rsid w:val="006E433A"/>
    <w:rsid w:val="00731BD8"/>
    <w:rsid w:val="00734E4C"/>
    <w:rsid w:val="0077021B"/>
    <w:rsid w:val="00791CC1"/>
    <w:rsid w:val="00837111"/>
    <w:rsid w:val="008E0C1E"/>
    <w:rsid w:val="008E1DEE"/>
    <w:rsid w:val="008F4F2E"/>
    <w:rsid w:val="00932721"/>
    <w:rsid w:val="00993206"/>
    <w:rsid w:val="009C74E2"/>
    <w:rsid w:val="009D5187"/>
    <w:rsid w:val="009E2425"/>
    <w:rsid w:val="00A15645"/>
    <w:rsid w:val="00A31D1D"/>
    <w:rsid w:val="00A544EF"/>
    <w:rsid w:val="00A64B29"/>
    <w:rsid w:val="00A71A80"/>
    <w:rsid w:val="00A76BB9"/>
    <w:rsid w:val="00A90087"/>
    <w:rsid w:val="00AE38CB"/>
    <w:rsid w:val="00AF3513"/>
    <w:rsid w:val="00B117E1"/>
    <w:rsid w:val="00B446CF"/>
    <w:rsid w:val="00B85A56"/>
    <w:rsid w:val="00BD0498"/>
    <w:rsid w:val="00C86B11"/>
    <w:rsid w:val="00CF493D"/>
    <w:rsid w:val="00D26C9A"/>
    <w:rsid w:val="00E15780"/>
    <w:rsid w:val="00E62B5D"/>
    <w:rsid w:val="00E761D4"/>
    <w:rsid w:val="00F4630D"/>
    <w:rsid w:val="00F503C3"/>
    <w:rsid w:val="00F85040"/>
    <w:rsid w:val="00FD4A5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925E"/>
  <w15:chartTrackingRefBased/>
  <w15:docId w15:val="{EB62DB60-5432-4291-B182-A21911B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4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4A54"/>
    <w:pPr>
      <w:keepNext/>
      <w:jc w:val="center"/>
      <w:outlineLvl w:val="1"/>
    </w:pPr>
    <w:rPr>
      <w:rFonts w:ascii="Garamond" w:hAnsi="Garamond"/>
      <w:color w:val="000000"/>
      <w:spacing w:val="24"/>
      <w:sz w:val="36"/>
    </w:rPr>
  </w:style>
  <w:style w:type="paragraph" w:styleId="Titolo4">
    <w:name w:val="heading 4"/>
    <w:basedOn w:val="Normale"/>
    <w:next w:val="Normale"/>
    <w:link w:val="Titolo4Carattere"/>
    <w:qFormat/>
    <w:rsid w:val="008F4F2E"/>
    <w:pPr>
      <w:keepNext/>
      <w:ind w:left="360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4F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DE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8E1DEE"/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1DEE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8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148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7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6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8F4F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F4F2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73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4A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4A54"/>
    <w:rPr>
      <w:rFonts w:ascii="Garamond" w:eastAsia="Times New Roman" w:hAnsi="Garamond" w:cs="Times New Roman"/>
      <w:color w:val="000000"/>
      <w:spacing w:val="24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1">
    <w:name w:val="testo1"/>
    <w:basedOn w:val="Carpredefinitoparagrafo"/>
    <w:rsid w:val="00FD4A54"/>
    <w:rPr>
      <w:rFonts w:ascii="Arial" w:hAnsi="Arial" w:cs="Arial" w:hint="default"/>
      <w:b w:val="0"/>
      <w:bCs w:val="0"/>
      <w:i w:val="0"/>
      <w:iCs w:val="0"/>
      <w:smallCaps w:val="0"/>
      <w:color w:val="000000"/>
      <w:sz w:val="15"/>
      <w:szCs w:val="15"/>
    </w:rPr>
  </w:style>
  <w:style w:type="paragraph" w:customStyle="1" w:styleId="style3">
    <w:name w:val="style3"/>
    <w:basedOn w:val="Normale"/>
    <w:rsid w:val="00FD4A54"/>
    <w:pPr>
      <w:spacing w:before="100" w:beforeAutospacing="1" w:after="100" w:afterAutospacing="1"/>
    </w:pPr>
    <w:rPr>
      <w:rFonts w:ascii="Arial" w:hAnsi="Arial" w:cs="Arial"/>
      <w:color w:val="333399"/>
      <w:sz w:val="21"/>
      <w:szCs w:val="21"/>
    </w:rPr>
  </w:style>
  <w:style w:type="character" w:customStyle="1" w:styleId="style21">
    <w:name w:val="style21"/>
    <w:basedOn w:val="Carpredefinitoparagrafo"/>
    <w:rsid w:val="00FD4A54"/>
    <w:rPr>
      <w:rFonts w:ascii="Arial" w:hAnsi="Arial" w:cs="Arial" w:hint="default"/>
      <w:b w:val="0"/>
      <w:bCs w:val="0"/>
      <w:color w:val="FFFFFF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D4A54"/>
    <w:rPr>
      <w:b/>
      <w:bCs/>
    </w:rPr>
  </w:style>
  <w:style w:type="character" w:customStyle="1" w:styleId="style31">
    <w:name w:val="style31"/>
    <w:basedOn w:val="Carpredefinitoparagrafo"/>
    <w:rsid w:val="00FD4A54"/>
    <w:rPr>
      <w:rFonts w:ascii="Arial" w:hAnsi="Arial" w:cs="Arial" w:hint="default"/>
      <w:b w:val="0"/>
      <w:bCs w:val="0"/>
      <w:color w:val="333399"/>
      <w:sz w:val="21"/>
      <w:szCs w:val="21"/>
    </w:rPr>
  </w:style>
  <w:style w:type="paragraph" w:styleId="Didascalia">
    <w:name w:val="caption"/>
    <w:basedOn w:val="Normale"/>
    <w:next w:val="Normale"/>
    <w:unhideWhenUsed/>
    <w:qFormat/>
    <w:rsid w:val="00FD4A54"/>
    <w:pPr>
      <w:ind w:left="-1134" w:firstLine="1134"/>
      <w:jc w:val="center"/>
    </w:pPr>
    <w:rPr>
      <w:b/>
      <w:sz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4A54"/>
    <w:rPr>
      <w:color w:val="605E5C"/>
      <w:shd w:val="clear" w:color="auto" w:fill="E1DFDD"/>
    </w:rPr>
  </w:style>
  <w:style w:type="paragraph" w:customStyle="1" w:styleId="Style6">
    <w:name w:val="Style6"/>
    <w:basedOn w:val="Normale"/>
    <w:uiPriority w:val="99"/>
    <w:rsid w:val="00FD4A54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FD4A5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e"/>
    <w:uiPriority w:val="99"/>
    <w:rsid w:val="00FD4A54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FD4A54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FD4A54"/>
    <w:rPr>
      <w:rFonts w:ascii="Angsana New" w:hAnsi="Angsana New" w:cs="Angsana New"/>
      <w:sz w:val="32"/>
      <w:szCs w:val="32"/>
    </w:rPr>
  </w:style>
  <w:style w:type="paragraph" w:customStyle="1" w:styleId="Style14">
    <w:name w:val="Style14"/>
    <w:basedOn w:val="Normale"/>
    <w:uiPriority w:val="99"/>
    <w:rsid w:val="00FD4A5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andara" w:hAnsi="Candara"/>
      <w:sz w:val="24"/>
      <w:szCs w:val="24"/>
    </w:rPr>
  </w:style>
  <w:style w:type="character" w:customStyle="1" w:styleId="FontStyle34">
    <w:name w:val="Font Style34"/>
    <w:uiPriority w:val="99"/>
    <w:rsid w:val="00FD4A54"/>
    <w:rPr>
      <w:rFonts w:ascii="Times New Roman" w:hAnsi="Times New Roman" w:cs="Times New Roman"/>
      <w:sz w:val="22"/>
      <w:szCs w:val="22"/>
    </w:rPr>
  </w:style>
  <w:style w:type="paragraph" w:customStyle="1" w:styleId="Istruzionidiinvio">
    <w:name w:val="Istruzioni di invio"/>
    <w:basedOn w:val="Normale"/>
    <w:rsid w:val="00FD4A54"/>
  </w:style>
  <w:style w:type="paragraph" w:customStyle="1" w:styleId="Style9">
    <w:name w:val="Style9"/>
    <w:basedOn w:val="Normale"/>
    <w:uiPriority w:val="99"/>
    <w:rsid w:val="00FD4A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Verdana" w:hAnsi="Verdana"/>
      <w:sz w:val="24"/>
      <w:szCs w:val="24"/>
    </w:rPr>
  </w:style>
  <w:style w:type="character" w:customStyle="1" w:styleId="FontStyle31">
    <w:name w:val="Font Style31"/>
    <w:uiPriority w:val="99"/>
    <w:rsid w:val="00FD4A54"/>
    <w:rPr>
      <w:rFonts w:ascii="Verdana" w:hAnsi="Verdana" w:cs="Verdana"/>
      <w:b/>
      <w:bCs/>
      <w:sz w:val="18"/>
      <w:szCs w:val="18"/>
    </w:rPr>
  </w:style>
  <w:style w:type="paragraph" w:customStyle="1" w:styleId="Corpotesto1">
    <w:name w:val="Corpo testo1"/>
    <w:basedOn w:val="Normale"/>
    <w:rsid w:val="001845F4"/>
    <w:pPr>
      <w:widowControl w:val="0"/>
      <w:suppressAutoHyphens/>
      <w:jc w:val="both"/>
    </w:pPr>
    <w:rPr>
      <w:rFonts w:ascii="Optima" w:hAnsi="Optima" w:cs="Optima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385A-A01D-4B37-800B-D8FF6B84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2</cp:revision>
  <cp:lastPrinted>2024-06-11T09:47:00Z</cp:lastPrinted>
  <dcterms:created xsi:type="dcterms:W3CDTF">2025-05-15T13:45:00Z</dcterms:created>
  <dcterms:modified xsi:type="dcterms:W3CDTF">2025-05-15T13:45:00Z</dcterms:modified>
</cp:coreProperties>
</file>