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CB2E" w14:textId="77777777" w:rsidR="00A86A12" w:rsidRDefault="00A86A12">
      <w:pPr>
        <w:spacing w:after="0" w:line="240" w:lineRule="auto"/>
      </w:pPr>
    </w:p>
    <w:p w14:paraId="46D46A5E" w14:textId="77777777" w:rsidR="00A86A12" w:rsidRDefault="00A86A12">
      <w:pPr>
        <w:spacing w:after="0" w:line="240" w:lineRule="auto"/>
      </w:pPr>
    </w:p>
    <w:p w14:paraId="5E017D00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M.P.I. – U.S.R. EMILIA ROMAGNA – UFFICIO IX - BOLOGNA</w:t>
      </w:r>
    </w:p>
    <w:p w14:paraId="7A255591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ISTITUTO COMPRENSIVO di CASTEL MAGGIORE</w:t>
      </w:r>
    </w:p>
    <w:p w14:paraId="0550A373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Via Bondanello n. 28 - 40013 Castel Maggiore (BO)</w:t>
      </w:r>
    </w:p>
    <w:p w14:paraId="019B2B5A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Tel. 051/6321233 – Fax 051/712810</w:t>
      </w:r>
    </w:p>
    <w:p w14:paraId="38DAD47E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Cod. Fiscale 91201340378 Cod. Ministeriale BOIC82200G</w:t>
      </w:r>
    </w:p>
    <w:p w14:paraId="3E16B37A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e-mail: boic82200g@istruzione.it P.E.C.: boic82200g@pec.istruzione.it</w:t>
      </w:r>
    </w:p>
    <w:p w14:paraId="07F01C20" w14:textId="592E5A68" w:rsidR="00A86A12" w:rsidRDefault="009A631E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sitoWeb</w:t>
      </w:r>
      <w:proofErr w:type="spellEnd"/>
      <w:r>
        <w:rPr>
          <w:color w:val="000000"/>
          <w:sz w:val="24"/>
          <w:szCs w:val="24"/>
        </w:rPr>
        <w:t>: ic-castelmaggiore.it</w:t>
      </w:r>
    </w:p>
    <w:p w14:paraId="624F1CD3" w14:textId="1011AAB7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0CEDCB7" w14:textId="6AF60EBA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8BB7D1A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C02644">
        <w:rPr>
          <w:color w:val="000000"/>
          <w:sz w:val="24"/>
          <w:szCs w:val="24"/>
        </w:rPr>
        <w:t>Ministero</w:t>
      </w:r>
      <w:proofErr w:type="spellEnd"/>
      <w:r w:rsidRPr="00C02644">
        <w:rPr>
          <w:color w:val="000000"/>
          <w:sz w:val="24"/>
          <w:szCs w:val="24"/>
        </w:rPr>
        <w:t xml:space="preserve"> </w:t>
      </w:r>
      <w:proofErr w:type="spellStart"/>
      <w:r w:rsidRPr="00C02644">
        <w:rPr>
          <w:color w:val="000000"/>
          <w:sz w:val="24"/>
          <w:szCs w:val="24"/>
        </w:rPr>
        <w:t>dell'Istruzione</w:t>
      </w:r>
      <w:proofErr w:type="spellEnd"/>
      <w:r w:rsidRPr="00C02644">
        <w:rPr>
          <w:color w:val="000000"/>
          <w:sz w:val="24"/>
          <w:szCs w:val="24"/>
        </w:rPr>
        <w:t xml:space="preserve"> e del </w:t>
      </w:r>
      <w:proofErr w:type="spellStart"/>
      <w:r w:rsidRPr="00C02644">
        <w:rPr>
          <w:color w:val="000000"/>
          <w:sz w:val="24"/>
          <w:szCs w:val="24"/>
        </w:rPr>
        <w:t>Merito</w:t>
      </w:r>
      <w:proofErr w:type="spellEnd"/>
    </w:p>
    <w:p w14:paraId="0BBB28D0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DIREZIONE DIDATTICA di CASTEL MAGGIORE</w:t>
      </w:r>
    </w:p>
    <w:p w14:paraId="2619694A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 xml:space="preserve">C.F.: 80074330376 - Cod. </w:t>
      </w:r>
      <w:proofErr w:type="spellStart"/>
      <w:r w:rsidRPr="00C02644">
        <w:rPr>
          <w:color w:val="000000"/>
          <w:sz w:val="24"/>
          <w:szCs w:val="24"/>
        </w:rPr>
        <w:t>Mecc</w:t>
      </w:r>
      <w:proofErr w:type="spellEnd"/>
      <w:r w:rsidRPr="00C02644">
        <w:rPr>
          <w:color w:val="000000"/>
          <w:sz w:val="24"/>
          <w:szCs w:val="24"/>
        </w:rPr>
        <w:t>.: BOEE068003</w:t>
      </w:r>
    </w:p>
    <w:p w14:paraId="37E8F86D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Via Gramsci 175 - 40013 Castel Maggiore (BO)</w:t>
      </w:r>
    </w:p>
    <w:p w14:paraId="7F8F3E71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Tel: 051711285/286</w:t>
      </w:r>
    </w:p>
    <w:p w14:paraId="7C9FE2E3" w14:textId="77777777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9F75FB0" w14:textId="221ECE50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2DD91C8" w14:textId="77777777" w:rsidR="00C02644" w:rsidRDefault="00C02644">
      <w:pPr>
        <w:spacing w:after="0" w:line="240" w:lineRule="auto"/>
        <w:jc w:val="center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38"/>
        <w:gridCol w:w="1655"/>
        <w:gridCol w:w="1647"/>
        <w:gridCol w:w="1433"/>
        <w:gridCol w:w="1075"/>
      </w:tblGrid>
      <w:tr w:rsidR="00A86A12" w14:paraId="4C43061D" w14:textId="7777777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73B212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serivizio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832A16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F28E1F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posto</w:t>
            </w:r>
          </w:p>
        </w:tc>
      </w:tr>
      <w:tr w:rsidR="00A86A12" w14:paraId="532DBD20" w14:textId="7777777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4E71FC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779627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C84C8E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AN</w:t>
            </w:r>
          </w:p>
        </w:tc>
      </w:tr>
      <w:tr w:rsidR="00A86A12" w14:paraId="6584F966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D118E5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B4D5EB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7F7235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posto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4D534A" w14:textId="77777777" w:rsidR="00A86A12" w:rsidRPr="0051397E" w:rsidRDefault="009A631E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A - anzianità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81176C" w14:textId="77777777" w:rsidR="00A86A12" w:rsidRPr="0051397E" w:rsidRDefault="009A631E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B - esigenze di famiglia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6C6665" w14:textId="77777777" w:rsidR="00A86A12" w:rsidRDefault="009A63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generali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A11A90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B93D6E" w14:paraId="38EED607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60BE42" w14:textId="77777777" w:rsidR="00B93D6E" w:rsidRDefault="00B93D6E" w:rsidP="00B93D6E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6FBBA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BARBIERI</w:t>
            </w:r>
          </w:p>
          <w:p w14:paraId="0C7EA8B3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 CHIARA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1A82E3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1C309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80902F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281CA3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DF709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B93D6E" w14:paraId="31314C61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959279" w14:textId="77777777" w:rsidR="00B93D6E" w:rsidRDefault="00B93D6E" w:rsidP="00B93D6E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21142F" w14:textId="77777777" w:rsidR="00B93D6E" w:rsidRPr="0051397E" w:rsidRDefault="00B93D6E" w:rsidP="00B93D6E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51397E">
              <w:rPr>
                <w:color w:val="000000"/>
                <w:position w:val="-3"/>
                <w:sz w:val="18"/>
                <w:szCs w:val="18"/>
              </w:rPr>
              <w:t>FERRAIOLI</w:t>
            </w:r>
          </w:p>
          <w:p w14:paraId="46101BF3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51397E">
              <w:rPr>
                <w:color w:val="000000"/>
                <w:position w:val="-3"/>
                <w:sz w:val="18"/>
                <w:szCs w:val="18"/>
              </w:rPr>
              <w:t>MARIA ROSARIA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0D210D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B9DF8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C0A51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8A50E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4E76D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B93D6E" w14:paraId="39946BF7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4BE2E7" w14:textId="77777777" w:rsidR="00B93D6E" w:rsidRDefault="00B93D6E" w:rsidP="00B93D6E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4CA49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GUIDETTI</w:t>
            </w:r>
          </w:p>
          <w:p w14:paraId="4C5210B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NICOLA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570AC1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44474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6F85B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68F71F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DD4B0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B93D6E" w14:paraId="0BEA5612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FEB887" w14:textId="77777777" w:rsidR="00B93D6E" w:rsidRDefault="00B93D6E" w:rsidP="00B93D6E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F9C5B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SALOMONI</w:t>
            </w:r>
          </w:p>
          <w:p w14:paraId="2C220F6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SIMONA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B60F94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8071D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9C0D1C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AFDA5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5910E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B93D6E" w14:paraId="24AEC8AD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F4B699" w14:textId="77777777" w:rsidR="00B93D6E" w:rsidRDefault="00B93D6E" w:rsidP="00B93D6E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0DDF0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SAVADORI </w:t>
            </w:r>
          </w:p>
          <w:p w14:paraId="2932DCE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ROBERTA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5141F7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5C757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138D8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2872F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CE62B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86A12" w14:paraId="3C77A310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554A6B" w14:textId="77777777" w:rsidR="00A86A12" w:rsidRDefault="00FF4A5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14E634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GUIDUCCI 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D031FC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1A42E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278.00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854DC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062F39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4E8CA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290.00</w:t>
            </w:r>
          </w:p>
        </w:tc>
      </w:tr>
      <w:tr w:rsidR="00A86A12" w14:paraId="2DD37C25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B76AF6" w14:textId="77777777" w:rsidR="00A86A12" w:rsidRDefault="00FF4A5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8F4A84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GROSSO LILIANA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2A7A0D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99253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362079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88AC4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461655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278.00</w:t>
            </w:r>
          </w:p>
        </w:tc>
      </w:tr>
      <w:tr w:rsidR="00B93D6E" w14:paraId="1BA1259C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4E52F0" w14:textId="77777777" w:rsidR="00B93D6E" w:rsidRDefault="00B93D6E" w:rsidP="00B93D6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D07D3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MICCOLI</w:t>
            </w:r>
          </w:p>
          <w:p w14:paraId="016020B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GIUSEPPINA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D2CFE2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7E0A0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260.00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53E70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D265F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9D67B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272.00</w:t>
            </w:r>
          </w:p>
        </w:tc>
      </w:tr>
      <w:tr w:rsidR="00B93D6E" w14:paraId="6FC82159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2C9FD3" w14:textId="77777777" w:rsidR="00B93D6E" w:rsidRDefault="00B93D6E" w:rsidP="00B93D6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FC267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MIORANDI</w:t>
            </w:r>
          </w:p>
          <w:p w14:paraId="565B66C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830D88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AACC1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642BE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F41FF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7A4C25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210.00</w:t>
            </w:r>
          </w:p>
        </w:tc>
      </w:tr>
      <w:tr w:rsidR="00B93D6E" w14:paraId="309BC67F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B4418D" w14:textId="77777777" w:rsidR="00B93D6E" w:rsidRDefault="00B93D6E" w:rsidP="00B93D6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439F8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 LEONARDO</w:t>
            </w:r>
          </w:p>
          <w:p w14:paraId="264CE2A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KATIA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9EFE72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9451F3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18BEE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6085C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F8DF4F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180.00</w:t>
            </w:r>
          </w:p>
        </w:tc>
      </w:tr>
      <w:tr w:rsidR="00B93D6E" w14:paraId="65660356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1AC615" w14:textId="77777777" w:rsidR="00B93D6E" w:rsidRDefault="00B93D6E" w:rsidP="00B93D6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2E0C9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PASSANTE</w:t>
            </w:r>
          </w:p>
          <w:p w14:paraId="22A4D09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PAOLA ANNA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E340B8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6A31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1B97C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9B6345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3C391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171.00</w:t>
            </w:r>
          </w:p>
        </w:tc>
      </w:tr>
      <w:tr w:rsidR="00A86A12" w14:paraId="2B11CA08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9AE2FF" w14:textId="77777777" w:rsidR="00A86A12" w:rsidRDefault="00FF4A5E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030190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PANIGHI MARIA 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5FE29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85205D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375159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389AB3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9396ED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155.00</w:t>
            </w:r>
          </w:p>
        </w:tc>
      </w:tr>
      <w:tr w:rsidR="00B93D6E" w14:paraId="2D8C331D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8056C4" w14:textId="77777777" w:rsidR="00B93D6E" w:rsidRDefault="00B93D6E" w:rsidP="00B93D6E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8D907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GAMBINO</w:t>
            </w:r>
          </w:p>
          <w:p w14:paraId="13EB26D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PATRIZIA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3D5C72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105B8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951DC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A3D77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8E0CC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145.00</w:t>
            </w:r>
          </w:p>
        </w:tc>
      </w:tr>
      <w:tr w:rsidR="00B93D6E" w14:paraId="69F731FE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91A1B2" w14:textId="77777777" w:rsidR="00B93D6E" w:rsidRDefault="00B93D6E" w:rsidP="00B93D6E">
            <w:pPr>
              <w:spacing w:after="0" w:line="240" w:lineRule="auto"/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F5126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VALLONE</w:t>
            </w:r>
          </w:p>
          <w:p w14:paraId="13D043F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CB9A25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E5414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051CD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30A08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8C146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140.00</w:t>
            </w:r>
          </w:p>
        </w:tc>
      </w:tr>
      <w:tr w:rsidR="00B93D6E" w14:paraId="0170A2DC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45CC2B" w14:textId="77777777" w:rsidR="00B93D6E" w:rsidRDefault="00B93D6E" w:rsidP="00B93D6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B660D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BORSARI</w:t>
            </w:r>
          </w:p>
          <w:p w14:paraId="22AEF6EC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STEFANIA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438025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97DF1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136.00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55379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41657C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DEF52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139.00</w:t>
            </w:r>
          </w:p>
        </w:tc>
      </w:tr>
      <w:tr w:rsidR="00B93D6E" w14:paraId="3EB0F5E1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247E6E" w14:textId="77777777" w:rsidR="00B93D6E" w:rsidRDefault="00B93D6E" w:rsidP="00B93D6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1317C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VIVARELLI</w:t>
            </w:r>
          </w:p>
          <w:p w14:paraId="3F832B9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MONIA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2C2FF3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384CE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EBFD2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5BD84C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85C3AF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128.00</w:t>
            </w:r>
          </w:p>
        </w:tc>
      </w:tr>
      <w:tr w:rsidR="00B93D6E" w14:paraId="401AEF2C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D58265" w14:textId="77777777" w:rsidR="00B93D6E" w:rsidRDefault="00B93D6E" w:rsidP="00B93D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F8256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CHIARINI</w:t>
            </w:r>
          </w:p>
          <w:p w14:paraId="6CBE8EB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STEFANIA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750CB1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74CDD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08E43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28775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76F82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128.00</w:t>
            </w:r>
          </w:p>
        </w:tc>
      </w:tr>
      <w:tr w:rsidR="00B93D6E" w14:paraId="38A5A5B8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564040" w14:textId="77777777" w:rsidR="00B93D6E" w:rsidRDefault="00B93D6E" w:rsidP="00B93D6E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EBCC36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BONINSEGNA</w:t>
            </w:r>
          </w:p>
          <w:p w14:paraId="0006223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DONATA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5B4F5B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001273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D0BCB5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E447F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AAA5C2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126.00</w:t>
            </w:r>
          </w:p>
        </w:tc>
      </w:tr>
      <w:tr w:rsidR="00B93D6E" w14:paraId="6BABD478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D35E0F" w14:textId="77777777" w:rsidR="00B93D6E" w:rsidRDefault="00B93D6E" w:rsidP="00B93D6E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CC339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VELLUCCI</w:t>
            </w:r>
          </w:p>
          <w:p w14:paraId="2CE45FBB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ALESSIA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395908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19686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C7828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E81F1C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FE3E6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111.00</w:t>
            </w:r>
          </w:p>
        </w:tc>
      </w:tr>
      <w:tr w:rsidR="00B93D6E" w14:paraId="604209A0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02F981" w14:textId="77777777" w:rsidR="00B93D6E" w:rsidRDefault="00B93D6E" w:rsidP="00B93D6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2A91B9" w14:textId="77777777" w:rsidR="00B93D6E" w:rsidRPr="00D24BD9" w:rsidRDefault="00B93D6E" w:rsidP="00B93D6E">
            <w:pPr>
              <w:spacing w:after="0" w:line="240" w:lineRule="auto"/>
              <w:rPr>
                <w:color w:val="000000"/>
                <w:position w:val="-3"/>
                <w:sz w:val="16"/>
                <w:szCs w:val="16"/>
              </w:rPr>
            </w:pPr>
            <w:r w:rsidRPr="00D24BD9">
              <w:rPr>
                <w:color w:val="000000"/>
                <w:position w:val="-3"/>
                <w:sz w:val="16"/>
                <w:szCs w:val="16"/>
              </w:rPr>
              <w:t>LIOTTA</w:t>
            </w:r>
          </w:p>
          <w:p w14:paraId="3F25211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D24BD9">
              <w:rPr>
                <w:color w:val="000000"/>
                <w:position w:val="-3"/>
                <w:sz w:val="16"/>
                <w:szCs w:val="16"/>
              </w:rPr>
              <w:t>MARIA PIA SANTINA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73B372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B7DD75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B7781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86F91A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0F1FC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102.00</w:t>
            </w:r>
          </w:p>
        </w:tc>
      </w:tr>
      <w:tr w:rsidR="00B93D6E" w14:paraId="5C4A0700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782926" w14:textId="77777777" w:rsidR="00B93D6E" w:rsidRDefault="00B93D6E" w:rsidP="00B93D6E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CF7177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LEONE</w:t>
            </w:r>
          </w:p>
          <w:p w14:paraId="3D40DA3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ROSARIA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FF5C4B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84A8E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51535C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F799EE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D9316D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93.00</w:t>
            </w:r>
          </w:p>
        </w:tc>
      </w:tr>
      <w:tr w:rsidR="00B93D6E" w14:paraId="09039645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FB7420" w14:textId="77777777" w:rsidR="00B93D6E" w:rsidRDefault="00B93D6E" w:rsidP="00B93D6E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A2C365" w14:textId="77777777" w:rsidR="00B93D6E" w:rsidRPr="00FF4A5E" w:rsidRDefault="00B93D6E" w:rsidP="00B93D6E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FF4A5E">
              <w:rPr>
                <w:color w:val="000000"/>
                <w:position w:val="-3"/>
                <w:sz w:val="18"/>
                <w:szCs w:val="18"/>
              </w:rPr>
              <w:t>SACCO</w:t>
            </w:r>
          </w:p>
          <w:p w14:paraId="122ED66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FF4A5E">
              <w:rPr>
                <w:color w:val="000000"/>
                <w:position w:val="-3"/>
                <w:sz w:val="18"/>
                <w:szCs w:val="18"/>
              </w:rPr>
              <w:t>ROSALIA ROSALBA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E3152A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AFC281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C584F5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8AB0C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AB986F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90.00</w:t>
            </w:r>
          </w:p>
        </w:tc>
      </w:tr>
      <w:tr w:rsidR="00B93D6E" w14:paraId="1BA08B7F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A89487" w14:textId="77777777" w:rsidR="00B93D6E" w:rsidRDefault="00B93D6E" w:rsidP="00B93D6E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56F97B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TODARO</w:t>
            </w:r>
          </w:p>
          <w:p w14:paraId="3AAD8F84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GIUSEPPE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679EC2" w14:textId="77777777" w:rsidR="00B93D6E" w:rsidRDefault="00B93D6E" w:rsidP="00B93D6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42503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0C42B8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686689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325980" w14:textId="77777777" w:rsidR="00B93D6E" w:rsidRDefault="00B93D6E" w:rsidP="00B93D6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86.00</w:t>
            </w:r>
          </w:p>
        </w:tc>
      </w:tr>
      <w:tr w:rsidR="00A86A12" w14:paraId="144B066A" w14:textId="77777777" w:rsidTr="00DC5E58">
        <w:trPr>
          <w:cantSplit/>
        </w:trPr>
        <w:tc>
          <w:tcPr>
            <w:tcW w:w="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1454AF" w14:textId="77777777" w:rsidR="00A86A12" w:rsidRDefault="00FF4A5E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01BDB4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PERSIANI ELEONORA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D76D3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86CEF9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397840" w14:textId="77777777" w:rsidR="00A86A12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  <w:p w14:paraId="56BEEC10" w14:textId="4BD70722" w:rsidR="00DC5E58" w:rsidRDefault="00DC5E5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731832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74361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73.00</w:t>
            </w:r>
          </w:p>
        </w:tc>
      </w:tr>
    </w:tbl>
    <w:p w14:paraId="1D41DAFD" w14:textId="77777777" w:rsidR="00A86A12" w:rsidRDefault="00A86A12">
      <w:pPr>
        <w:pageBreakBefore/>
        <w:spacing w:before="240" w:after="240" w:line="240" w:lineRule="auto"/>
      </w:pPr>
    </w:p>
    <w:p w14:paraId="027AE485" w14:textId="77777777" w:rsidR="00A86A12" w:rsidRDefault="00A86A12">
      <w:pPr>
        <w:spacing w:after="0" w:line="240" w:lineRule="auto"/>
      </w:pPr>
    </w:p>
    <w:p w14:paraId="3F9D762B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M.P.I. – U.S.R. EMILIA ROMAGNA – UFFICIO IX - BOLOGNA</w:t>
      </w:r>
    </w:p>
    <w:p w14:paraId="16CB1DC7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ISTITUTO COMPRENSIVO di CASTEL MAGGIORE</w:t>
      </w:r>
    </w:p>
    <w:p w14:paraId="094210B8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Via Bondanello n. 28 - 40013 Castel Maggiore (BO)</w:t>
      </w:r>
    </w:p>
    <w:p w14:paraId="468829E0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Tel. 051/6321233 – Fax 051/712810</w:t>
      </w:r>
    </w:p>
    <w:p w14:paraId="70BB57B4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Cod. Fiscale 91201340378 Cod. Ministeriale BOIC82200G</w:t>
      </w:r>
    </w:p>
    <w:p w14:paraId="5E2092B8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e-mail: boic82200g@istruzione.it P.E.C.: boic82200g@pec.istruzione.it</w:t>
      </w:r>
    </w:p>
    <w:p w14:paraId="22A98047" w14:textId="1F0ED68C" w:rsidR="00A86A12" w:rsidRDefault="009A631E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sitoWeb</w:t>
      </w:r>
      <w:proofErr w:type="spellEnd"/>
      <w:r>
        <w:rPr>
          <w:color w:val="000000"/>
          <w:sz w:val="24"/>
          <w:szCs w:val="24"/>
        </w:rPr>
        <w:t>: ic-castelmaggiore.it</w:t>
      </w:r>
    </w:p>
    <w:p w14:paraId="174984FD" w14:textId="7A7FA65D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0E1E306E" w14:textId="37349C24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856E30C" w14:textId="3851389F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09277BC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C02644">
        <w:rPr>
          <w:color w:val="000000"/>
          <w:sz w:val="24"/>
          <w:szCs w:val="24"/>
        </w:rPr>
        <w:t>Ministero</w:t>
      </w:r>
      <w:proofErr w:type="spellEnd"/>
      <w:r w:rsidRPr="00C02644">
        <w:rPr>
          <w:color w:val="000000"/>
          <w:sz w:val="24"/>
          <w:szCs w:val="24"/>
        </w:rPr>
        <w:t xml:space="preserve"> </w:t>
      </w:r>
      <w:proofErr w:type="spellStart"/>
      <w:r w:rsidRPr="00C02644">
        <w:rPr>
          <w:color w:val="000000"/>
          <w:sz w:val="24"/>
          <w:szCs w:val="24"/>
        </w:rPr>
        <w:t>dell'Istruzione</w:t>
      </w:r>
      <w:proofErr w:type="spellEnd"/>
      <w:r w:rsidRPr="00C02644">
        <w:rPr>
          <w:color w:val="000000"/>
          <w:sz w:val="24"/>
          <w:szCs w:val="24"/>
        </w:rPr>
        <w:t xml:space="preserve"> e del </w:t>
      </w:r>
      <w:proofErr w:type="spellStart"/>
      <w:r w:rsidRPr="00C02644">
        <w:rPr>
          <w:color w:val="000000"/>
          <w:sz w:val="24"/>
          <w:szCs w:val="24"/>
        </w:rPr>
        <w:t>Merito</w:t>
      </w:r>
      <w:proofErr w:type="spellEnd"/>
    </w:p>
    <w:p w14:paraId="3E084B40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DIREZIONE DIDATTICA di CASTEL MAGGIORE</w:t>
      </w:r>
    </w:p>
    <w:p w14:paraId="5F3BBC13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 xml:space="preserve">C.F.: 80074330376 - Cod. </w:t>
      </w:r>
      <w:proofErr w:type="spellStart"/>
      <w:r w:rsidRPr="00C02644">
        <w:rPr>
          <w:color w:val="000000"/>
          <w:sz w:val="24"/>
          <w:szCs w:val="24"/>
        </w:rPr>
        <w:t>Mecc</w:t>
      </w:r>
      <w:proofErr w:type="spellEnd"/>
      <w:r w:rsidRPr="00C02644">
        <w:rPr>
          <w:color w:val="000000"/>
          <w:sz w:val="24"/>
          <w:szCs w:val="24"/>
        </w:rPr>
        <w:t>.: BOEE068003</w:t>
      </w:r>
    </w:p>
    <w:p w14:paraId="11AB1F57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Via Gramsci 175 - 40013 Castel Maggiore (BO)</w:t>
      </w:r>
    </w:p>
    <w:p w14:paraId="6CDDF870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Tel: 051711285/286</w:t>
      </w:r>
    </w:p>
    <w:p w14:paraId="1EF60FF1" w14:textId="60CE64C5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C5BA0C0" w14:textId="2232BBFF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2D047525" w14:textId="77777777" w:rsidR="00C02644" w:rsidRDefault="00C02644">
      <w:pPr>
        <w:spacing w:after="0" w:line="240" w:lineRule="auto"/>
        <w:jc w:val="center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001"/>
        <w:gridCol w:w="801"/>
        <w:gridCol w:w="1473"/>
        <w:gridCol w:w="1467"/>
        <w:gridCol w:w="1301"/>
        <w:gridCol w:w="1024"/>
      </w:tblGrid>
      <w:tr w:rsidR="00A86A12" w14:paraId="013A4BCE" w14:textId="7777777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AAD8B1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serivizio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47E148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9A5EFA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posto</w:t>
            </w:r>
          </w:p>
        </w:tc>
      </w:tr>
      <w:tr w:rsidR="00A86A12" w14:paraId="5AC532B7" w14:textId="7777777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7ACD0B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EE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18E31B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CD6C6B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AN</w:t>
            </w:r>
          </w:p>
        </w:tc>
      </w:tr>
      <w:tr w:rsidR="00A86A12" w14:paraId="512AA6A0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807895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9EAB4B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1E3ACE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posto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C2D384" w14:textId="77777777" w:rsidR="00A86A12" w:rsidRPr="0051397E" w:rsidRDefault="009A631E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A - anzianità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95143" w14:textId="77777777" w:rsidR="00A86A12" w:rsidRPr="0051397E" w:rsidRDefault="009A631E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B - esigenze di famiglia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F36CD" w14:textId="77777777" w:rsidR="00A86A12" w:rsidRDefault="009A63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generali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1650E7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A56AAA" w14:paraId="2D974888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4739F0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86A90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BERTOZZI</w:t>
            </w:r>
          </w:p>
          <w:p w14:paraId="600EEFF8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818DE0D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0B743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760D2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2E987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25DCE0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4021055A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C64401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2B8F7E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BRACA</w:t>
            </w:r>
          </w:p>
          <w:p w14:paraId="662C7FEE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GABRIELLA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434BF47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9ADD4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271E57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C3E8F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CE15A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6DC74165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D72031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FAD11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DE BARI </w:t>
            </w:r>
          </w:p>
          <w:p w14:paraId="41353328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FEDERICA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0F85568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F14262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8C8E01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30A57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49802F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77C77766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24B3FC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197A6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GIANNONE</w:t>
            </w:r>
          </w:p>
          <w:p w14:paraId="4B7A840F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SILVANA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62912FC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CA17B9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FD0DA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021D7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30DE29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214880ED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3C8036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0F70B5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LEONELLI</w:t>
            </w:r>
          </w:p>
          <w:p w14:paraId="7163A877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ELISA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742DFD5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91B8EE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70786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C7B74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CFBB13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3F4D0660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86C056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8DA4F1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LOPIZZO</w:t>
            </w:r>
          </w:p>
          <w:p w14:paraId="4DFD9B93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ANGELA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5463112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D52AC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6C05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9E0F0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B3E45F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1CA9D23A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FA6014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449285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MONTANARI</w:t>
            </w:r>
          </w:p>
          <w:p w14:paraId="49B5B515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MARCELLA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AF0CC61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DD98B3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3807B5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8C8E30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377C5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6B3801DC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F2C387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43DE52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PITRELLI</w:t>
            </w:r>
          </w:p>
          <w:p w14:paraId="13B4C62F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923BD1D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1AB251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378A6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C5FF2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DAD55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386AB344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AC5426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252022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SAGUATTI</w:t>
            </w:r>
          </w:p>
          <w:p w14:paraId="6F4E6229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STEFANO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D18A65F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B35E82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3D6C7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768610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02119E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0CD86F44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6BFB83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9CB930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SALVATI</w:t>
            </w:r>
          </w:p>
          <w:p w14:paraId="0C795629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GERARDA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5EB0FC7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C91790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99DA1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50519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57C2C9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4F3EB347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3139CD" w14:textId="77777777" w:rsidR="00A56AAA" w:rsidRDefault="00A56AAA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834CD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SCABBIA</w:t>
            </w:r>
          </w:p>
          <w:p w14:paraId="0D28502B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RAFFAELLA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E983698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734F2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B0F851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331125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258A7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A56AAA" w14:paraId="0830BCA4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708AC7" w14:textId="77777777" w:rsidR="00A56AAA" w:rsidRDefault="00A36D6B" w:rsidP="00A56AA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88C1E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LODI</w:t>
            </w:r>
          </w:p>
          <w:p w14:paraId="3C84351B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6F61378" w14:textId="77777777" w:rsidR="00A56AAA" w:rsidRPr="00E35BC3" w:rsidRDefault="00A56AAA" w:rsidP="00A56AAA">
            <w:pPr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55A116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335.00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118F3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AF78F0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BF47C3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353.00</w:t>
            </w:r>
          </w:p>
        </w:tc>
      </w:tr>
      <w:tr w:rsidR="00A86A12" w14:paraId="64863EF2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C186EA" w14:textId="77777777" w:rsidR="00A86A12" w:rsidRDefault="00A36D6B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61A6B6" w14:textId="77777777" w:rsidR="00F52EE1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GASPERONI</w:t>
            </w:r>
          </w:p>
          <w:p w14:paraId="5C455694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GRAZIELLA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174A06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7FB559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316.00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5D0A32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5D0B8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906BD8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328.00</w:t>
            </w:r>
          </w:p>
        </w:tc>
      </w:tr>
      <w:tr w:rsidR="00A86A12" w14:paraId="29D64965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29AA6D" w14:textId="77777777" w:rsidR="00A86A12" w:rsidRDefault="00A36D6B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7BC94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ALBERTI RITA GIUSEPPINA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E56CAE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87186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C0861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E58D5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6CA3D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280.00</w:t>
            </w:r>
          </w:p>
        </w:tc>
      </w:tr>
      <w:tr w:rsidR="00A56AAA" w14:paraId="03C5A3B2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CA7CE3" w14:textId="77777777" w:rsidR="00A56AAA" w:rsidRDefault="00A36D6B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25D819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LONGARINI </w:t>
            </w:r>
          </w:p>
          <w:p w14:paraId="09E00370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ANTONELLA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F096AF" w14:textId="77777777" w:rsidR="00A56AAA" w:rsidRPr="00F52EE1" w:rsidRDefault="00A56AAA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D19DDA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257.00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A18BC9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7C84D2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004E39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280.00</w:t>
            </w:r>
          </w:p>
        </w:tc>
      </w:tr>
      <w:tr w:rsidR="00A56AAA" w14:paraId="183E9EFA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25A5FA" w14:textId="77777777" w:rsidR="00A56AAA" w:rsidRDefault="00A36D6B" w:rsidP="00A56A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5D43A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PICCINNO</w:t>
            </w:r>
          </w:p>
          <w:p w14:paraId="47F8C0AC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CLAUDIA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D045503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3E155B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250.00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C5FF8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E9A69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A94EBE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274.00</w:t>
            </w:r>
          </w:p>
        </w:tc>
      </w:tr>
      <w:tr w:rsidR="00A56AAA" w14:paraId="5E7C323C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658907" w14:textId="77777777" w:rsidR="00A56AAA" w:rsidRDefault="00A36D6B" w:rsidP="00A56AAA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46B1D4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D’AMBROSIO</w:t>
            </w:r>
          </w:p>
          <w:p w14:paraId="1A20D527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ROSARIA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89E096A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DC15F3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254.00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430197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A0D06D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68C5E1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273.00</w:t>
            </w:r>
          </w:p>
        </w:tc>
      </w:tr>
      <w:tr w:rsidR="00A56AAA" w14:paraId="2B11064E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A01E68" w14:textId="77777777" w:rsidR="00A56AAA" w:rsidRDefault="00A36D6B" w:rsidP="00A56A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BB6A39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CONCATO</w:t>
            </w:r>
          </w:p>
          <w:p w14:paraId="4AE702DE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NADIA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B65E9A6" w14:textId="77777777" w:rsidR="00A56AAA" w:rsidRPr="00F52EE1" w:rsidRDefault="00A56AAA" w:rsidP="00A56AAA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C14778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254.00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DF88FB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96DC7A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94FF3F" w14:textId="77777777" w:rsidR="00A56AAA" w:rsidRDefault="00A56AAA" w:rsidP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272.00</w:t>
            </w:r>
          </w:p>
        </w:tc>
      </w:tr>
      <w:tr w:rsidR="00A56AAA" w14:paraId="0167FD3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2B9FE6" w14:textId="77777777" w:rsidR="00A56AAA" w:rsidRDefault="00A36D6B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A211EB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BROETTO</w:t>
            </w:r>
          </w:p>
          <w:p w14:paraId="37965CA2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6C7ADC" w14:textId="77777777" w:rsidR="00A56AAA" w:rsidRPr="00F52EE1" w:rsidRDefault="00A56AAA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B212C1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252.00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863EDE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26B2CC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A62863" w14:textId="77777777" w:rsidR="00A56AAA" w:rsidRDefault="00A56AA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270.00</w:t>
            </w:r>
          </w:p>
        </w:tc>
      </w:tr>
      <w:tr w:rsidR="00A36D6B" w14:paraId="78C69D28" w14:textId="77777777" w:rsidTr="00A3398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69D0A5" w14:textId="77777777" w:rsidR="00A36D6B" w:rsidRDefault="00A36D6B" w:rsidP="00A36D6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76089E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GIANNERINI</w:t>
            </w:r>
          </w:p>
          <w:p w14:paraId="5E356934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211E33E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47A088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E66789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1EBC59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2C8A68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270.00</w:t>
            </w:r>
          </w:p>
        </w:tc>
      </w:tr>
      <w:tr w:rsidR="00A36D6B" w14:paraId="7AEC98D4" w14:textId="77777777" w:rsidTr="00A3398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87FE84" w14:textId="77777777" w:rsidR="00A36D6B" w:rsidRDefault="00A36D6B" w:rsidP="00A36D6B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3BF8E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 IACOVO</w:t>
            </w:r>
          </w:p>
          <w:p w14:paraId="49C78B02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 TERESA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72C9935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FE32AF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233.00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EB58C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B90DF9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5A0131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264.00</w:t>
            </w:r>
          </w:p>
        </w:tc>
      </w:tr>
      <w:tr w:rsidR="00A36D6B" w14:paraId="5987BF4C" w14:textId="77777777" w:rsidTr="00A3398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AFE9A9" w14:textId="77777777" w:rsidR="00A36D6B" w:rsidRDefault="00A36D6B" w:rsidP="00A36D6B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A3E0E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FERLINI</w:t>
            </w:r>
          </w:p>
          <w:p w14:paraId="0DF8802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157FC8E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809E8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237.00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4DFA02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7CE049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B54E4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260.00</w:t>
            </w:r>
          </w:p>
        </w:tc>
      </w:tr>
      <w:tr w:rsidR="00A36D6B" w14:paraId="7735D8B3" w14:textId="77777777" w:rsidTr="00C9319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C29C7A" w14:textId="77777777" w:rsidR="00A36D6B" w:rsidRDefault="00EB5E5D" w:rsidP="00A36D6B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F9D44F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SALZILLO</w:t>
            </w:r>
          </w:p>
          <w:p w14:paraId="7E5281F5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E509B1A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5AFB1B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233.00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5FF94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EBC52E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F85731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251.00</w:t>
            </w:r>
          </w:p>
        </w:tc>
      </w:tr>
      <w:tr w:rsidR="00A36D6B" w14:paraId="7741A5F5" w14:textId="77777777" w:rsidTr="00C9319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C74C6D" w14:textId="77777777" w:rsidR="00A36D6B" w:rsidRDefault="00EB5E5D" w:rsidP="00A36D6B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CBE61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 IULIO</w:t>
            </w:r>
          </w:p>
          <w:p w14:paraId="2047AB52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88438E2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873CFA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230.00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3AF47F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C29662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101D5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249.00</w:t>
            </w:r>
          </w:p>
        </w:tc>
      </w:tr>
      <w:tr w:rsidR="00A86A12" w14:paraId="5DC209D3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8899AC" w14:textId="77777777" w:rsidR="00A86A12" w:rsidRDefault="00EB5E5D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7C2418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DELLA SALDA 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816092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628F3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C0F9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8EBD9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0C2A5D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238.00</w:t>
            </w:r>
          </w:p>
        </w:tc>
      </w:tr>
      <w:tr w:rsidR="00A86A12" w14:paraId="0933CBD0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FFCDE6" w14:textId="77777777" w:rsidR="00A86A12" w:rsidRDefault="00EB5E5D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8AE020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SETTI ALESSIA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C4F0F0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5BDB5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197.00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FA5C44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B2775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9A22B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215.00</w:t>
            </w:r>
          </w:p>
        </w:tc>
      </w:tr>
      <w:tr w:rsidR="00A36D6B" w14:paraId="12FB0385" w14:textId="77777777" w:rsidTr="00FE38C5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1EA203" w14:textId="77777777" w:rsidR="00A36D6B" w:rsidRDefault="00EB5E5D" w:rsidP="00A36D6B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3A107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PETRELLESE</w:t>
            </w:r>
          </w:p>
          <w:p w14:paraId="7395F0ED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ANGELO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A48BC8A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75F17F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199.00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BE562D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FCC94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C3575A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211.00</w:t>
            </w:r>
          </w:p>
        </w:tc>
      </w:tr>
      <w:tr w:rsidR="00A36D6B" w14:paraId="18C24EBF" w14:textId="77777777" w:rsidTr="00FE38C5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C2C767" w14:textId="77777777" w:rsidR="00A36D6B" w:rsidRDefault="00EB5E5D" w:rsidP="00A36D6B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689C3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CALABRESE</w:t>
            </w:r>
          </w:p>
          <w:p w14:paraId="593D2BF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ACB871B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0AE66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191.00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3513B1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41623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60B311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205.00</w:t>
            </w:r>
          </w:p>
        </w:tc>
      </w:tr>
      <w:tr w:rsidR="00A36D6B" w14:paraId="6CDB157A" w14:textId="77777777" w:rsidTr="00FE38C5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53B85F" w14:textId="77777777" w:rsidR="00A36D6B" w:rsidRDefault="00EB5E5D" w:rsidP="00A36D6B">
            <w:pPr>
              <w:spacing w:after="0" w:line="240" w:lineRule="auto"/>
              <w:jc w:val="center"/>
            </w:pPr>
            <w:r>
              <w:lastRenderedPageBreak/>
              <w:t>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D50B8E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BRIGHETTI</w:t>
            </w:r>
          </w:p>
          <w:p w14:paraId="0F2919F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BARBARA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6D69264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BAE8DB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84144A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0B48F4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FA8C08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203.00</w:t>
            </w:r>
          </w:p>
        </w:tc>
      </w:tr>
      <w:tr w:rsidR="00A36D6B" w14:paraId="444617A5" w14:textId="77777777" w:rsidTr="00FE38C5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D3CBDA" w14:textId="77777777" w:rsidR="00A36D6B" w:rsidRDefault="00EB5E5D" w:rsidP="00A36D6B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403EA3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BEGHELLI</w:t>
            </w:r>
          </w:p>
          <w:p w14:paraId="76AFE84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LINDA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56DD4F6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8FC8FE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167.00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1E9A21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0BC686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CBB0AF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198.00</w:t>
            </w:r>
          </w:p>
        </w:tc>
      </w:tr>
      <w:tr w:rsidR="00A36D6B" w14:paraId="4F917D97" w14:textId="77777777" w:rsidTr="00FE38C5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05E856" w14:textId="77777777" w:rsidR="00A36D6B" w:rsidRDefault="00EB5E5D" w:rsidP="00A36D6B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AF0B74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CASAGRANDE</w:t>
            </w:r>
          </w:p>
          <w:p w14:paraId="0F571D5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RAFFAELLA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C0C3412" w14:textId="77777777" w:rsidR="00A36D6B" w:rsidRPr="00F52EE1" w:rsidRDefault="00A36D6B" w:rsidP="00A36D6B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365E3F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CA6A36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594C7E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D8646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196.00</w:t>
            </w:r>
          </w:p>
        </w:tc>
      </w:tr>
      <w:tr w:rsidR="00A36D6B" w14:paraId="436D7AF3" w14:textId="77777777" w:rsidTr="00FE38C5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8BFB86" w14:textId="77777777" w:rsidR="00A36D6B" w:rsidRDefault="00EB5E5D" w:rsidP="00A36D6B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3D0C35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PASSERINI</w:t>
            </w:r>
          </w:p>
          <w:p w14:paraId="150A46DE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64D5E8E" w14:textId="77777777" w:rsidR="00A36D6B" w:rsidRPr="00F52EE1" w:rsidRDefault="00A36D6B" w:rsidP="00A36D6B">
            <w:pPr>
              <w:rPr>
                <w:color w:val="000000"/>
                <w:position w:val="-3"/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31585C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17950A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BD95C0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2696A1" w14:textId="77777777" w:rsidR="00A36D6B" w:rsidRDefault="00A36D6B" w:rsidP="00A36D6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179.00</w:t>
            </w:r>
          </w:p>
        </w:tc>
      </w:tr>
      <w:tr w:rsidR="00A86A12" w14:paraId="1FAFCA34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129BA9" w14:textId="77777777" w:rsidR="00A86A12" w:rsidRDefault="00EB5E5D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EA8501" w14:textId="77777777" w:rsidR="00A36D6B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RUSSO</w:t>
            </w:r>
          </w:p>
          <w:p w14:paraId="3DFD2C5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ELEONORA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9AC931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25307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C24DD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319C9C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51BC4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179.00</w:t>
            </w:r>
          </w:p>
        </w:tc>
      </w:tr>
      <w:tr w:rsidR="00AC440F" w14:paraId="1FF2C6D8" w14:textId="77777777" w:rsidTr="00EC02BE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ECF665" w14:textId="77777777" w:rsidR="00AC440F" w:rsidRDefault="00EB5E5D" w:rsidP="00AC440F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B561CC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TRAPANI</w:t>
            </w:r>
          </w:p>
          <w:p w14:paraId="6F75B888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ORNELLA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235290D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74A414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C74A43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78D29F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34CEEA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175.00</w:t>
            </w:r>
          </w:p>
        </w:tc>
      </w:tr>
      <w:tr w:rsidR="00AC440F" w14:paraId="5F5CB4F6" w14:textId="77777777" w:rsidTr="00EC02BE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C30C28" w14:textId="77777777" w:rsidR="00AC440F" w:rsidRDefault="00EB5E5D" w:rsidP="00AC440F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B64382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PIRONACI</w:t>
            </w:r>
          </w:p>
          <w:p w14:paraId="4348980F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SABRINA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2FE5C60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2AC26B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7139CC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C30010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E60BBA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165.00</w:t>
            </w:r>
          </w:p>
        </w:tc>
      </w:tr>
      <w:tr w:rsidR="00A86A12" w14:paraId="185050A2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972BC5" w14:textId="77777777" w:rsidR="00A86A12" w:rsidRDefault="00EB5E5D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76D557" w14:textId="77777777" w:rsidR="00AC440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SAPONARO</w:t>
            </w:r>
          </w:p>
          <w:p w14:paraId="75E37453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F27F87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131CC2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43199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398AE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92799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162.00</w:t>
            </w:r>
          </w:p>
        </w:tc>
      </w:tr>
      <w:tr w:rsidR="00A86A12" w14:paraId="717C3123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320D19" w14:textId="77777777" w:rsidR="00A86A12" w:rsidRDefault="00EB5E5D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2D6568" w14:textId="77777777" w:rsidR="00AC440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CENTINARO </w:t>
            </w:r>
          </w:p>
          <w:p w14:paraId="7397FAC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EMANUELA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7CA6BF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15AA0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27C02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047A0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CB40A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157.00</w:t>
            </w:r>
          </w:p>
        </w:tc>
      </w:tr>
      <w:tr w:rsidR="00AC440F" w14:paraId="03A0A66F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761030" w14:textId="77777777" w:rsidR="00AC440F" w:rsidRDefault="00EB5E5D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57E0AD" w14:textId="77777777" w:rsidR="00AC440F" w:rsidRDefault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GUALANDI</w:t>
            </w:r>
          </w:p>
          <w:p w14:paraId="4652FB27" w14:textId="77777777" w:rsidR="00AC440F" w:rsidRDefault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VALENTINA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79EABF" w14:textId="77777777" w:rsidR="00AC440F" w:rsidRPr="00F52EE1" w:rsidRDefault="00AC440F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2F98F8" w14:textId="77777777" w:rsidR="00AC440F" w:rsidRDefault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0C5E66" w14:textId="77777777" w:rsidR="00AC440F" w:rsidRDefault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8E5614" w14:textId="77777777" w:rsidR="00AC440F" w:rsidRDefault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89341A" w14:textId="77777777" w:rsidR="00AC440F" w:rsidRDefault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156.00</w:t>
            </w:r>
          </w:p>
        </w:tc>
      </w:tr>
      <w:tr w:rsidR="00A86A12" w14:paraId="7914CAA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1DB3C2" w14:textId="77777777" w:rsidR="00A86A12" w:rsidRDefault="00EB5E5D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86059A" w14:textId="77777777" w:rsidR="00AC440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VARONE</w:t>
            </w:r>
          </w:p>
          <w:p w14:paraId="73919C8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GIANLUCA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2F51CB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61B5BC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85B0BC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9E20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C2110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152.00</w:t>
            </w:r>
          </w:p>
        </w:tc>
      </w:tr>
      <w:tr w:rsidR="00AC440F" w14:paraId="1152FE20" w14:textId="77777777" w:rsidTr="00757B8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AF6BF2" w14:textId="77777777" w:rsidR="00AC440F" w:rsidRDefault="00EB5E5D" w:rsidP="00AC440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CCDF62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RUGGERO</w:t>
            </w:r>
          </w:p>
          <w:p w14:paraId="77A27C7A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TIZIANA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F8E5845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DD23F7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B9667C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9DA63F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FFB1C0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146.00</w:t>
            </w:r>
          </w:p>
        </w:tc>
      </w:tr>
      <w:tr w:rsidR="00AC440F" w14:paraId="7287EF8A" w14:textId="77777777" w:rsidTr="00757B8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EBD044" w14:textId="77777777" w:rsidR="00AC440F" w:rsidRDefault="00EB5E5D" w:rsidP="00AC440F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A194D8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MAGLIO</w:t>
            </w:r>
          </w:p>
          <w:p w14:paraId="0DD82200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GIOVANNA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79D1379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00C8A6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1E4AEA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2CDF33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7BB2D2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144.00</w:t>
            </w:r>
          </w:p>
        </w:tc>
      </w:tr>
      <w:tr w:rsidR="00AC440F" w14:paraId="6784D9F4" w14:textId="77777777" w:rsidTr="00757B8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FD6563" w14:textId="77777777" w:rsidR="00AC440F" w:rsidRDefault="00EB5E5D" w:rsidP="00AC440F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27624E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BACCIOCCHI</w:t>
            </w:r>
          </w:p>
          <w:p w14:paraId="00F30DED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FILIPPO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769EA6F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5353AF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BE17C2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A251FE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305DA1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133.00</w:t>
            </w:r>
          </w:p>
        </w:tc>
      </w:tr>
      <w:tr w:rsidR="00A86A12" w14:paraId="0B2FB23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AA5834" w14:textId="77777777" w:rsidR="00A86A12" w:rsidRDefault="00EB5E5D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06B8AE" w14:textId="77777777" w:rsidR="00AC440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SAVASTIO </w:t>
            </w:r>
          </w:p>
          <w:p w14:paraId="54E7B35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D8F3EA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123EE3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034D0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ADDE3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33401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131.00</w:t>
            </w:r>
          </w:p>
        </w:tc>
      </w:tr>
      <w:tr w:rsidR="00AC440F" w14:paraId="39D6B29A" w14:textId="77777777" w:rsidTr="00B31318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D4B05D" w14:textId="77777777" w:rsidR="00AC440F" w:rsidRDefault="00EB5E5D" w:rsidP="00AC440F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7EA518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ZITO MONICA</w:t>
            </w:r>
          </w:p>
          <w:p w14:paraId="5E90643B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ANTONELLA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4621575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DE042B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52B737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4BB1C4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EF7E8C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128.00</w:t>
            </w:r>
          </w:p>
        </w:tc>
      </w:tr>
      <w:tr w:rsidR="00AC440F" w14:paraId="45083C94" w14:textId="77777777" w:rsidTr="00B31318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8E8D97" w14:textId="77777777" w:rsidR="00AC440F" w:rsidRDefault="00EB5E5D" w:rsidP="00AC440F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DADD49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LANGELLA</w:t>
            </w:r>
          </w:p>
          <w:p w14:paraId="7E67DDB5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 TERESA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1B15EB0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8A828B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BEEB09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4B7842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515A76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127.00</w:t>
            </w:r>
          </w:p>
        </w:tc>
      </w:tr>
      <w:tr w:rsidR="00A86A12" w14:paraId="20FC6EF1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08E031" w14:textId="77777777" w:rsidR="00A86A12" w:rsidRDefault="00EB5E5D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8D9D41" w14:textId="77777777" w:rsidR="00AC440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CORSI </w:t>
            </w:r>
          </w:p>
          <w:p w14:paraId="4ED69E34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AGNESE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8017B2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19C33C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6397C8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C2BC55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BFD933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122.00</w:t>
            </w:r>
          </w:p>
        </w:tc>
      </w:tr>
      <w:tr w:rsidR="00AC440F" w14:paraId="48AFAE53" w14:textId="77777777" w:rsidTr="005813B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38DF4E" w14:textId="77777777" w:rsidR="00AC440F" w:rsidRDefault="00EB5E5D" w:rsidP="00AC440F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DB7F51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PALERMO</w:t>
            </w:r>
          </w:p>
          <w:p w14:paraId="66B000F1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MARCELLA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9211870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B32FF7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44082C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FA59FA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5A8511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120.00</w:t>
            </w:r>
          </w:p>
        </w:tc>
      </w:tr>
      <w:tr w:rsidR="00AC440F" w14:paraId="4BC10AE3" w14:textId="77777777" w:rsidTr="005813B9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BF7521" w14:textId="77777777" w:rsidR="00AC440F" w:rsidRDefault="00EB5E5D" w:rsidP="00AC440F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FD37B2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LOIACONO</w:t>
            </w:r>
          </w:p>
          <w:p w14:paraId="124E9729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C09BE28" w14:textId="77777777" w:rsidR="00AC440F" w:rsidRPr="00F52EE1" w:rsidRDefault="00AC440F" w:rsidP="00AC440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1028F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5C15DF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BFD166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D0F12C" w14:textId="77777777" w:rsidR="00AC440F" w:rsidRDefault="00AC440F" w:rsidP="00AC440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119.00</w:t>
            </w:r>
          </w:p>
        </w:tc>
      </w:tr>
      <w:tr w:rsidR="00AC440F" w14:paraId="5C34A23E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CB8181" w14:textId="77777777" w:rsidR="00AC440F" w:rsidRDefault="00EB5E5D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33FFF0" w14:textId="77777777" w:rsidR="00AC440F" w:rsidRDefault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LAMPADA</w:t>
            </w:r>
          </w:p>
          <w:p w14:paraId="16EE7E5F" w14:textId="77777777" w:rsidR="00401D14" w:rsidRDefault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CONCETTA 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72B05E" w14:textId="77777777" w:rsidR="00AC440F" w:rsidRPr="00F52EE1" w:rsidRDefault="00401D14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E4E649" w14:textId="77777777" w:rsidR="00AC440F" w:rsidRDefault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6333B8" w14:textId="77777777" w:rsidR="00AC440F" w:rsidRDefault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C3F256" w14:textId="77777777" w:rsidR="00AC440F" w:rsidRDefault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349493" w14:textId="77777777" w:rsidR="00AC440F" w:rsidRDefault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116.00</w:t>
            </w:r>
          </w:p>
        </w:tc>
      </w:tr>
      <w:tr w:rsidR="00A86A12" w14:paraId="7C9D1880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41125E" w14:textId="77777777" w:rsidR="00A86A12" w:rsidRDefault="00EB5E5D">
            <w:pPr>
              <w:spacing w:after="0" w:line="240" w:lineRule="auto"/>
              <w:jc w:val="center"/>
            </w:pPr>
            <w:r>
              <w:lastRenderedPageBreak/>
              <w:t>50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6A84ED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MASTROBERARDINO MARILINA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7A5DB3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69818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9C032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31851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CCD890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113.00</w:t>
            </w:r>
          </w:p>
        </w:tc>
      </w:tr>
      <w:tr w:rsidR="00401D14" w14:paraId="7B218D18" w14:textId="77777777" w:rsidTr="00082E08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C1E102" w14:textId="77777777" w:rsidR="00401D14" w:rsidRDefault="00EB5E5D" w:rsidP="00401D14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E1E2F7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ZAMBETTA</w:t>
            </w:r>
          </w:p>
          <w:p w14:paraId="75CD046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MARIACANDIDA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52DF7BF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8633A0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7767C7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D5114A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050F1D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112.00</w:t>
            </w:r>
          </w:p>
        </w:tc>
      </w:tr>
      <w:tr w:rsidR="00401D14" w14:paraId="7ECDA46F" w14:textId="77777777" w:rsidTr="00082E08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2ECF73" w14:textId="77777777" w:rsidR="00401D14" w:rsidRDefault="00EB5E5D" w:rsidP="00401D14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D940D4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LEONETTI</w:t>
            </w:r>
          </w:p>
          <w:p w14:paraId="2898B48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VERONICA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552324E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608199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58AB5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B1090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B36F9E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109.00</w:t>
            </w:r>
          </w:p>
        </w:tc>
      </w:tr>
      <w:tr w:rsidR="00A86A12" w14:paraId="0A8BA54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2A44B1" w14:textId="77777777" w:rsidR="00A86A12" w:rsidRDefault="00EB5E5D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99FDD0" w14:textId="77777777" w:rsidR="00401D14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BIONDI</w:t>
            </w:r>
          </w:p>
          <w:p w14:paraId="20AAE14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LAURA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91ADB9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C263E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7E882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39283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C891B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108.00</w:t>
            </w:r>
          </w:p>
        </w:tc>
      </w:tr>
      <w:tr w:rsidR="00A86A12" w14:paraId="349BD0D1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504F50" w14:textId="77777777" w:rsidR="00A86A12" w:rsidRDefault="00EB5E5D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FF8494" w14:textId="77777777" w:rsidR="00401D14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FRANCIOSA </w:t>
            </w:r>
          </w:p>
          <w:p w14:paraId="168E1DC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LIBERA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190002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2226B8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341A1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D9B58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14E4D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108.00</w:t>
            </w:r>
          </w:p>
        </w:tc>
      </w:tr>
      <w:tr w:rsidR="00401D14" w14:paraId="278C0DC7" w14:textId="77777777" w:rsidTr="007107DB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A6AB0E" w14:textId="77777777" w:rsidR="00401D14" w:rsidRDefault="00EB5E5D" w:rsidP="00401D14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FD1CB8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BARBA</w:t>
            </w:r>
          </w:p>
          <w:p w14:paraId="65437025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LAURA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7322936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63DA6E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BF7153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6B3BF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E76EA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107.00</w:t>
            </w:r>
          </w:p>
        </w:tc>
      </w:tr>
      <w:tr w:rsidR="00401D14" w14:paraId="2F93B76F" w14:textId="77777777" w:rsidTr="007107DB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F9455D" w14:textId="77777777" w:rsidR="00401D14" w:rsidRDefault="00EB5E5D" w:rsidP="00401D14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E6D1DB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 ORLANDO</w:t>
            </w:r>
          </w:p>
          <w:p w14:paraId="050DACEF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8AFEF5D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7EB8E0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87270A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F19748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45672C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</w:tr>
      <w:tr w:rsidR="00401D14" w14:paraId="654FDE79" w14:textId="77777777" w:rsidTr="007107DB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F0FCDB" w14:textId="77777777" w:rsidR="00401D14" w:rsidRDefault="00EB5E5D" w:rsidP="00401D14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214E1A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DE GREGORIO</w:t>
            </w:r>
          </w:p>
          <w:p w14:paraId="40BE0E8B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ANGELICA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640AED4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7FEE09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DB7BC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28571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A1C00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104.00</w:t>
            </w:r>
          </w:p>
        </w:tc>
      </w:tr>
      <w:tr w:rsidR="00401D14" w14:paraId="2CA5A3EE" w14:textId="77777777" w:rsidTr="007107DB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16A864" w14:textId="77777777" w:rsidR="00401D14" w:rsidRDefault="00EB5E5D" w:rsidP="00401D14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46D567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FORMISANO</w:t>
            </w:r>
          </w:p>
          <w:p w14:paraId="1C75986D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GIUSEPPINA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665566D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B182B7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F08EA2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9CA2C3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1CD85F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94.00</w:t>
            </w:r>
          </w:p>
        </w:tc>
      </w:tr>
      <w:tr w:rsidR="00401D14" w14:paraId="0A1E4F8B" w14:textId="77777777" w:rsidTr="007107DB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8EBF1E" w14:textId="77777777" w:rsidR="00401D14" w:rsidRDefault="00EB5E5D" w:rsidP="00401D14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46E40D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CIROCCO</w:t>
            </w:r>
          </w:p>
          <w:p w14:paraId="4EA78DC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 CRISTINA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CF60673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621B6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C13B85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152AA5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11C0CC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92.00</w:t>
            </w:r>
          </w:p>
        </w:tc>
      </w:tr>
      <w:tr w:rsidR="00401D14" w14:paraId="373143BF" w14:textId="77777777" w:rsidTr="00906CF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DE3DAB" w14:textId="77777777" w:rsidR="00401D14" w:rsidRDefault="00EB5E5D" w:rsidP="00401D14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F0AF79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MAGLIULO</w:t>
            </w:r>
          </w:p>
          <w:p w14:paraId="3388937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98D31C4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BAEC44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06D229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B92020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122C10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86.00</w:t>
            </w:r>
          </w:p>
        </w:tc>
      </w:tr>
      <w:tr w:rsidR="00401D14" w14:paraId="74CFA0B7" w14:textId="77777777" w:rsidTr="00906CF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00B95F" w14:textId="77777777" w:rsidR="00401D14" w:rsidRDefault="00EB5E5D" w:rsidP="00401D14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D45A30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SORRENTINO</w:t>
            </w:r>
          </w:p>
          <w:p w14:paraId="4394B3D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SIMONA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AC3EEC3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AB766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E9EC7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20662B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FC658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81.00</w:t>
            </w:r>
          </w:p>
        </w:tc>
      </w:tr>
      <w:tr w:rsidR="00401D14" w14:paraId="6D895211" w14:textId="77777777" w:rsidTr="00906CF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5580EB" w14:textId="77777777" w:rsidR="00401D14" w:rsidRDefault="00EB5E5D" w:rsidP="00401D14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3F9BB3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 SANTO</w:t>
            </w:r>
          </w:p>
          <w:p w14:paraId="3E45042F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LUIGIA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8BE56F6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1B1E0B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5C5D71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79A2E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6B2C25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80.00</w:t>
            </w:r>
          </w:p>
        </w:tc>
      </w:tr>
      <w:tr w:rsidR="00401D14" w14:paraId="43D21D3F" w14:textId="77777777" w:rsidTr="00906CF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1E5315" w14:textId="77777777" w:rsidR="00401D14" w:rsidRDefault="00EB5E5D" w:rsidP="00401D14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661EAD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PIANTADOSI</w:t>
            </w:r>
          </w:p>
          <w:p w14:paraId="3EB3A8B7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TIZIANA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D5C5478" w14:textId="77777777" w:rsidR="00401D14" w:rsidRPr="00F52EE1" w:rsidRDefault="00401D14" w:rsidP="00401D14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2126DC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DC804A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3283D5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F839E6" w14:textId="77777777" w:rsidR="00401D14" w:rsidRDefault="00401D14" w:rsidP="00401D14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79.00</w:t>
            </w:r>
          </w:p>
        </w:tc>
      </w:tr>
      <w:tr w:rsidR="00E128CF" w14:paraId="3D96894D" w14:textId="77777777" w:rsidTr="008D39D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B8DAEB" w14:textId="77777777" w:rsidR="00E128CF" w:rsidRDefault="00EB5E5D" w:rsidP="00E128CF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B34BD4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SARCONE</w:t>
            </w:r>
          </w:p>
          <w:p w14:paraId="2D70D191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SABRINA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C248170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8696C0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52479F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9292FA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1D5018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72.00</w:t>
            </w:r>
          </w:p>
        </w:tc>
      </w:tr>
      <w:tr w:rsidR="00E128CF" w14:paraId="17CBDF5D" w14:textId="77777777" w:rsidTr="008D39D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1E2DFB" w14:textId="77777777" w:rsidR="00E128CF" w:rsidRDefault="00EB5E5D" w:rsidP="00E128CF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D6DC50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COSTA </w:t>
            </w:r>
          </w:p>
          <w:p w14:paraId="18CEB2A5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TIZIANA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CA825A7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B95CF8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30861E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95CF3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3B5229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69.00</w:t>
            </w:r>
          </w:p>
        </w:tc>
      </w:tr>
      <w:tr w:rsidR="00E128CF" w14:paraId="0D2D5220" w14:textId="77777777" w:rsidTr="008D39D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44BEFE" w14:textId="77777777" w:rsidR="00E128CF" w:rsidRDefault="00EB5E5D" w:rsidP="00E128CF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5FBF55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SATANASSI</w:t>
            </w:r>
          </w:p>
          <w:p w14:paraId="173C0E6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LORENZO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6014CD2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ED187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D0509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B09603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77ACCE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67.00</w:t>
            </w:r>
          </w:p>
        </w:tc>
      </w:tr>
      <w:tr w:rsidR="00E128CF" w14:paraId="4B13ABFC" w14:textId="77777777" w:rsidTr="008D39D3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B44FB2" w14:textId="77777777" w:rsidR="00E128CF" w:rsidRDefault="00EB5E5D" w:rsidP="00E128CF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6230BE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LAMBERTUCCI</w:t>
            </w:r>
          </w:p>
          <w:p w14:paraId="7FF48AAA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BIANCA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3788AF3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777B66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C5B9D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775961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ACA3C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59.00</w:t>
            </w:r>
          </w:p>
        </w:tc>
      </w:tr>
      <w:tr w:rsidR="00E128CF" w14:paraId="7A2B8ACE" w14:textId="77777777" w:rsidTr="008C4CCD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B9C035" w14:textId="77777777" w:rsidR="00E128CF" w:rsidRDefault="00EB5E5D" w:rsidP="00E128CF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0F8D0B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CARROZZO</w:t>
            </w:r>
          </w:p>
          <w:p w14:paraId="28A2A608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2C83BE1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ADD85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5164E3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983CCB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6119E6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58.00</w:t>
            </w:r>
          </w:p>
        </w:tc>
      </w:tr>
      <w:tr w:rsidR="00E128CF" w14:paraId="1786A1DA" w14:textId="77777777" w:rsidTr="008C4CCD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790395" w14:textId="77777777" w:rsidR="00E128CF" w:rsidRDefault="00EB5E5D" w:rsidP="00E128CF">
            <w:pPr>
              <w:spacing w:after="0" w:line="240" w:lineRule="auto"/>
              <w:jc w:val="center"/>
            </w:pPr>
            <w:r>
              <w:lastRenderedPageBreak/>
              <w:t>69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8B69FD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DE STRADIS</w:t>
            </w:r>
          </w:p>
          <w:p w14:paraId="736DAFF3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MARIA 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2040173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B8827F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734DA8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76E1E6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C5136B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57.00</w:t>
            </w:r>
          </w:p>
        </w:tc>
      </w:tr>
      <w:tr w:rsidR="00E128CF" w14:paraId="1C1EFFEC" w14:textId="77777777" w:rsidTr="008C4CCD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FBE198" w14:textId="77777777" w:rsidR="00E128CF" w:rsidRDefault="00EB5E5D" w:rsidP="00E128CF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0A3CF1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BUCCI</w:t>
            </w:r>
          </w:p>
          <w:p w14:paraId="07D0B049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GIOVANNA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C07A5FA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775044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4F4900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B0480F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C9571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52.00</w:t>
            </w:r>
          </w:p>
        </w:tc>
      </w:tr>
      <w:tr w:rsidR="00E128CF" w14:paraId="6D8B3D21" w14:textId="77777777" w:rsidTr="008C4CCD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4CD028" w14:textId="77777777" w:rsidR="00E128CF" w:rsidRDefault="00EB5E5D" w:rsidP="00E128CF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DA7D0D" w14:textId="77777777" w:rsidR="00E128CF" w:rsidRP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18"/>
                <w:szCs w:val="18"/>
              </w:rPr>
            </w:pPr>
            <w:r w:rsidRPr="00E128CF">
              <w:rPr>
                <w:color w:val="000000"/>
                <w:position w:val="-3"/>
                <w:sz w:val="18"/>
                <w:szCs w:val="18"/>
              </w:rPr>
              <w:t>IORIO</w:t>
            </w:r>
          </w:p>
          <w:p w14:paraId="2DFC3291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 w:rsidRPr="00E128CF">
              <w:rPr>
                <w:color w:val="000000"/>
                <w:position w:val="-3"/>
                <w:sz w:val="18"/>
                <w:szCs w:val="18"/>
              </w:rPr>
              <w:t>GIUSEPPINA ANTONIETTA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F2CAC28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D55F50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B63F4E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A75281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14D70F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46.00</w:t>
            </w:r>
          </w:p>
        </w:tc>
      </w:tr>
      <w:tr w:rsidR="00E128CF" w14:paraId="4A210CE8" w14:textId="77777777" w:rsidTr="008C4CCD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B4FD4C" w14:textId="77777777" w:rsidR="00E128CF" w:rsidRDefault="00EB5E5D" w:rsidP="00E128CF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660C12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LOPEZ </w:t>
            </w:r>
          </w:p>
          <w:p w14:paraId="50EA08F9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DONATA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D670AA7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108C79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E9D5B2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B80267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41031C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46.00</w:t>
            </w:r>
          </w:p>
        </w:tc>
      </w:tr>
      <w:tr w:rsidR="00E128CF" w14:paraId="076D5E7B" w14:textId="77777777" w:rsidTr="008C4CCD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F901E9" w14:textId="77777777" w:rsidR="00E128CF" w:rsidRDefault="00EB5E5D" w:rsidP="00E128CF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CB3B7C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MASERA </w:t>
            </w:r>
          </w:p>
          <w:p w14:paraId="5EB5D6FE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ELENA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105AB0A" w14:textId="77777777" w:rsidR="00E128CF" w:rsidRPr="00F52EE1" w:rsidRDefault="00E128CF" w:rsidP="00E128CF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7F4D2A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C01662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276F8A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EED4FB" w14:textId="77777777" w:rsidR="00E128CF" w:rsidRDefault="00E128CF" w:rsidP="00E128C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39.00</w:t>
            </w:r>
          </w:p>
        </w:tc>
      </w:tr>
      <w:tr w:rsidR="00A86A12" w14:paraId="5541A579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CE3821" w14:textId="77777777" w:rsidR="00A86A12" w:rsidRDefault="00EB5E5D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4BFA3E" w14:textId="77777777" w:rsidR="00E128C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MINAFRA </w:t>
            </w:r>
          </w:p>
          <w:p w14:paraId="48CBF57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LOREDANA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94A102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F1AE3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B4F0F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8DC333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86323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27.00</w:t>
            </w:r>
          </w:p>
        </w:tc>
      </w:tr>
      <w:tr w:rsidR="00A86A12" w14:paraId="5D07CF94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76066C" w14:textId="77777777" w:rsidR="00A86A12" w:rsidRDefault="00EB5E5D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E1338E" w14:textId="77777777" w:rsidR="00E128CF" w:rsidRDefault="009A631E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LA TORRE </w:t>
            </w:r>
          </w:p>
          <w:p w14:paraId="1E838BA8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NICOLETTA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9160EE" w14:textId="77777777" w:rsidR="00A86A12" w:rsidRPr="00F52EE1" w:rsidRDefault="009A631E">
            <w:pPr>
              <w:spacing w:after="0" w:line="240" w:lineRule="auto"/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>AN - comune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406D71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B35FDE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719CF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A091D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26.00</w:t>
            </w:r>
          </w:p>
        </w:tc>
      </w:tr>
      <w:tr w:rsidR="00F52EE1" w14:paraId="18C79262" w14:textId="77777777" w:rsidTr="00E00AA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B33EE1" w14:textId="77777777" w:rsidR="00F52EE1" w:rsidRDefault="00EB5E5D" w:rsidP="00F52EE1">
            <w:pPr>
              <w:spacing w:after="0" w:line="240" w:lineRule="auto"/>
              <w:jc w:val="center"/>
            </w:pPr>
            <w:r>
              <w:t>*76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7FF69B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BERNARDONI</w:t>
            </w:r>
          </w:p>
          <w:p w14:paraId="4A249357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CHIARA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835542F" w14:textId="77777777" w:rsidR="00F52EE1" w:rsidRPr="00F52EE1" w:rsidRDefault="00F52EE1" w:rsidP="00F52EE1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EB7846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71F02B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177A30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B751BD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116.00</w:t>
            </w:r>
          </w:p>
        </w:tc>
      </w:tr>
      <w:tr w:rsidR="00F52EE1" w14:paraId="34A76703" w14:textId="77777777" w:rsidTr="00E00AA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478175" w14:textId="77777777" w:rsidR="00F52EE1" w:rsidRDefault="00EB5E5D" w:rsidP="00F52EE1">
            <w:pPr>
              <w:spacing w:after="0" w:line="240" w:lineRule="auto"/>
              <w:jc w:val="center"/>
            </w:pPr>
            <w:r>
              <w:t>*77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3E46C3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 LEO</w:t>
            </w:r>
          </w:p>
          <w:p w14:paraId="0D2D77D7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CLAUDIA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45B3425" w14:textId="77777777" w:rsidR="00F52EE1" w:rsidRPr="00F52EE1" w:rsidRDefault="00F52EE1" w:rsidP="00F52EE1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EC3C64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D5B712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DD1936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1D0722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83.00</w:t>
            </w:r>
          </w:p>
        </w:tc>
      </w:tr>
      <w:tr w:rsidR="00F52EE1" w14:paraId="7D388AC5" w14:textId="77777777" w:rsidTr="00E00AA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27B8C2" w14:textId="77777777" w:rsidR="00F52EE1" w:rsidRDefault="00EB5E5D" w:rsidP="00F52EE1">
            <w:pPr>
              <w:spacing w:after="0" w:line="240" w:lineRule="auto"/>
              <w:jc w:val="center"/>
            </w:pPr>
            <w:r>
              <w:t>*78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E795B6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CUCCURESE</w:t>
            </w:r>
          </w:p>
          <w:p w14:paraId="62673989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D17357B" w14:textId="77777777" w:rsidR="00F52EE1" w:rsidRPr="00F52EE1" w:rsidRDefault="00F52EE1" w:rsidP="00F52EE1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6B7B0F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5CE450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AFA044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A403F5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61.00</w:t>
            </w:r>
          </w:p>
        </w:tc>
      </w:tr>
      <w:tr w:rsidR="00F52EE1" w14:paraId="27AF757B" w14:textId="77777777" w:rsidTr="00E00AA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30A452" w14:textId="77777777" w:rsidR="00F52EE1" w:rsidRDefault="00EB5E5D" w:rsidP="00F52EE1">
            <w:pPr>
              <w:spacing w:after="0" w:line="240" w:lineRule="auto"/>
              <w:jc w:val="center"/>
            </w:pPr>
            <w:r>
              <w:t>*79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1CC843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CASCIARO</w:t>
            </w:r>
          </w:p>
          <w:p w14:paraId="413B9086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5244AE2" w14:textId="77777777" w:rsidR="00F52EE1" w:rsidRPr="00F52EE1" w:rsidRDefault="00F52EE1" w:rsidP="00F52EE1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5990A5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0F1443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890DCE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E36BE7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53.00</w:t>
            </w:r>
          </w:p>
        </w:tc>
      </w:tr>
      <w:tr w:rsidR="00F52EE1" w14:paraId="040A5DC0" w14:textId="77777777" w:rsidTr="00E00AAC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3AAD21" w14:textId="77777777" w:rsidR="00F52EE1" w:rsidRDefault="00EB5E5D" w:rsidP="00F52EE1">
            <w:pPr>
              <w:spacing w:after="0" w:line="240" w:lineRule="auto"/>
              <w:jc w:val="center"/>
            </w:pPr>
            <w:r>
              <w:t>*80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107C5E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GRIMALDI MARRONE VINCENZA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A7FF085" w14:textId="77777777" w:rsidR="00F52EE1" w:rsidRPr="00F52EE1" w:rsidRDefault="00F52EE1" w:rsidP="00F52EE1">
            <w:pPr>
              <w:rPr>
                <w:sz w:val="18"/>
                <w:szCs w:val="18"/>
              </w:rPr>
            </w:pPr>
            <w:r w:rsidRPr="00F52EE1">
              <w:rPr>
                <w:color w:val="000000"/>
                <w:position w:val="-3"/>
                <w:sz w:val="18"/>
                <w:szCs w:val="18"/>
              </w:rPr>
              <w:t xml:space="preserve">AN - </w:t>
            </w:r>
            <w:proofErr w:type="spellStart"/>
            <w:r w:rsidRPr="00F52EE1">
              <w:rPr>
                <w:color w:val="000000"/>
                <w:position w:val="-3"/>
                <w:sz w:val="18"/>
                <w:szCs w:val="18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3B1E5F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08E653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78C063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7985AF" w14:textId="77777777" w:rsidR="00F52EE1" w:rsidRDefault="00F52EE1" w:rsidP="00F52EE1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46.00</w:t>
            </w:r>
          </w:p>
        </w:tc>
      </w:tr>
    </w:tbl>
    <w:p w14:paraId="2AE71BF0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A2DEC84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6405AB25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7B50AEFA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D26A496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08EF17CB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0EBAA927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9224CBE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6B4CDE23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47B4F826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2A437C1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1F32A6DC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7EF494E5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E48024D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0B8D567A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3787508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1745D278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02DFDB28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206B55C9" w14:textId="77777777" w:rsidR="0082112C" w:rsidRDefault="0082112C" w:rsidP="00C02644">
      <w:pPr>
        <w:spacing w:after="0" w:line="240" w:lineRule="auto"/>
        <w:ind w:left="708" w:firstLine="708"/>
        <w:rPr>
          <w:color w:val="000000"/>
          <w:sz w:val="24"/>
          <w:szCs w:val="24"/>
          <w:lang w:val="it-IT"/>
        </w:rPr>
      </w:pPr>
    </w:p>
    <w:p w14:paraId="1EAA1FA0" w14:textId="50C6C6C0" w:rsidR="00A86A12" w:rsidRPr="0051397E" w:rsidRDefault="0082112C" w:rsidP="00C02644">
      <w:pPr>
        <w:spacing w:after="0" w:line="240" w:lineRule="auto"/>
        <w:ind w:left="708" w:firstLine="708"/>
        <w:rPr>
          <w:lang w:val="it-IT"/>
        </w:rPr>
      </w:pPr>
      <w:bookmarkStart w:id="0" w:name="_Hlk131081494"/>
      <w:bookmarkStart w:id="1" w:name="_Hlk131082006"/>
      <w:r>
        <w:rPr>
          <w:color w:val="000000"/>
          <w:sz w:val="24"/>
          <w:szCs w:val="24"/>
          <w:lang w:val="it-IT"/>
        </w:rPr>
        <w:t>M</w:t>
      </w:r>
      <w:r w:rsidR="009A631E" w:rsidRPr="0051397E">
        <w:rPr>
          <w:color w:val="000000"/>
          <w:sz w:val="24"/>
          <w:szCs w:val="24"/>
          <w:lang w:val="it-IT"/>
        </w:rPr>
        <w:t>.P.I. – U.S.R. EMILIA ROMAGNA – UFFICIO IX - BOLOGNA</w:t>
      </w:r>
    </w:p>
    <w:p w14:paraId="7F8C0F65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ISTITUTO COMPRENSIVO di CASTEL MAGGIORE</w:t>
      </w:r>
    </w:p>
    <w:p w14:paraId="3B378077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Via Bondanello n. 28 - 40013 Castel Maggiore (BO)</w:t>
      </w:r>
    </w:p>
    <w:p w14:paraId="5B4828ED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Tel. 051/6321233 – Fax 051/712810</w:t>
      </w:r>
    </w:p>
    <w:p w14:paraId="7A56E1D0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Cod. Fiscale 91201340378 Cod. Ministeriale BOIC82200G</w:t>
      </w:r>
    </w:p>
    <w:p w14:paraId="7221E0F8" w14:textId="77777777" w:rsidR="00A86A12" w:rsidRPr="0051397E" w:rsidRDefault="009A631E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e-mail: boic82200g@istruzione.it P.E.C.: boic82200g@pec.istruzione.it</w:t>
      </w:r>
    </w:p>
    <w:p w14:paraId="18C08667" w14:textId="592796F3" w:rsidR="00A86A12" w:rsidRDefault="009A631E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sitoWeb</w:t>
      </w:r>
      <w:proofErr w:type="spellEnd"/>
      <w:r>
        <w:rPr>
          <w:color w:val="000000"/>
          <w:sz w:val="24"/>
          <w:szCs w:val="24"/>
        </w:rPr>
        <w:t>: ic-castelmaggiore.it</w:t>
      </w:r>
    </w:p>
    <w:bookmarkEnd w:id="0"/>
    <w:p w14:paraId="5ED6DD50" w14:textId="73F53B9F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DDF4026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C02644">
        <w:rPr>
          <w:color w:val="000000"/>
          <w:sz w:val="24"/>
          <w:szCs w:val="24"/>
        </w:rPr>
        <w:t>Ministero</w:t>
      </w:r>
      <w:proofErr w:type="spellEnd"/>
      <w:r w:rsidRPr="00C02644">
        <w:rPr>
          <w:color w:val="000000"/>
          <w:sz w:val="24"/>
          <w:szCs w:val="24"/>
        </w:rPr>
        <w:t xml:space="preserve"> </w:t>
      </w:r>
      <w:proofErr w:type="spellStart"/>
      <w:r w:rsidRPr="00C02644">
        <w:rPr>
          <w:color w:val="000000"/>
          <w:sz w:val="24"/>
          <w:szCs w:val="24"/>
        </w:rPr>
        <w:t>dell'Istruzione</w:t>
      </w:r>
      <w:proofErr w:type="spellEnd"/>
      <w:r w:rsidRPr="00C02644">
        <w:rPr>
          <w:color w:val="000000"/>
          <w:sz w:val="24"/>
          <w:szCs w:val="24"/>
        </w:rPr>
        <w:t xml:space="preserve"> e del </w:t>
      </w:r>
      <w:proofErr w:type="spellStart"/>
      <w:r w:rsidRPr="00C02644">
        <w:rPr>
          <w:color w:val="000000"/>
          <w:sz w:val="24"/>
          <w:szCs w:val="24"/>
        </w:rPr>
        <w:t>Merito</w:t>
      </w:r>
      <w:proofErr w:type="spellEnd"/>
    </w:p>
    <w:p w14:paraId="78ACF8D3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DIREZIONE DIDATTICA di CASTEL MAGGIORE</w:t>
      </w:r>
    </w:p>
    <w:p w14:paraId="1ED29CC8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 xml:space="preserve">C.F.: 80074330376 - Cod. </w:t>
      </w:r>
      <w:proofErr w:type="spellStart"/>
      <w:r w:rsidRPr="00C02644">
        <w:rPr>
          <w:color w:val="000000"/>
          <w:sz w:val="24"/>
          <w:szCs w:val="24"/>
        </w:rPr>
        <w:t>Mecc</w:t>
      </w:r>
      <w:proofErr w:type="spellEnd"/>
      <w:r w:rsidRPr="00C02644">
        <w:rPr>
          <w:color w:val="000000"/>
          <w:sz w:val="24"/>
          <w:szCs w:val="24"/>
        </w:rPr>
        <w:t>.: BOEE068003</w:t>
      </w:r>
    </w:p>
    <w:p w14:paraId="10D56E50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Via Gramsci 175 - 40013 Castel Maggiore (BO)</w:t>
      </w:r>
    </w:p>
    <w:p w14:paraId="66F5BBBE" w14:textId="77777777" w:rsidR="00C02644" w:rsidRPr="00C02644" w:rsidRDefault="00C02644" w:rsidP="00C02644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Tel: 051711285/286</w:t>
      </w:r>
    </w:p>
    <w:bookmarkEnd w:id="1"/>
    <w:p w14:paraId="3C2268B5" w14:textId="0F17ABCB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A263B87" w14:textId="47C66709" w:rsidR="00C02644" w:rsidRDefault="00C02644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23C8606A" w14:textId="77777777" w:rsidR="00C02644" w:rsidRDefault="00C02644">
      <w:pPr>
        <w:spacing w:after="0" w:line="240" w:lineRule="auto"/>
        <w:jc w:val="center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278"/>
        <w:gridCol w:w="1360"/>
        <w:gridCol w:w="1528"/>
        <w:gridCol w:w="1521"/>
        <w:gridCol w:w="1341"/>
        <w:gridCol w:w="1040"/>
      </w:tblGrid>
      <w:tr w:rsidR="00A86A12" w14:paraId="074A5BC3" w14:textId="7777777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F0DE15" w14:textId="77777777" w:rsidR="00A86A12" w:rsidRDefault="009A631E">
            <w:pPr>
              <w:spacing w:after="0" w:line="240" w:lineRule="auto"/>
              <w:jc w:val="center"/>
            </w:pPr>
            <w:bookmarkStart w:id="2" w:name="_Hlk131081948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 scuola di serivizio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849C1A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656E6F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posto</w:t>
            </w:r>
          </w:p>
        </w:tc>
      </w:tr>
      <w:tr w:rsidR="00A86A12" w14:paraId="146EDDA9" w14:textId="7777777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AF0D99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EE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A9848B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4E99CB" w14:textId="77777777" w:rsidR="00A86A12" w:rsidRDefault="009A631E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EH</w:t>
            </w:r>
          </w:p>
        </w:tc>
      </w:tr>
      <w:tr w:rsidR="00A86A12" w14:paraId="69575FB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6FE02A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F788FF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4F5B08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 posto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6404D1" w14:textId="77777777" w:rsidR="00A86A12" w:rsidRPr="0051397E" w:rsidRDefault="009A631E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A - anzianità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19A7A3" w14:textId="77777777" w:rsidR="00A86A12" w:rsidRPr="0051397E" w:rsidRDefault="009A631E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B - esigenze di famiglia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40C64C" w14:textId="77777777" w:rsidR="00A86A12" w:rsidRDefault="009A631E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generali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042048" w14:textId="77777777" w:rsidR="00A86A12" w:rsidRDefault="009A631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 totale</w:t>
            </w:r>
          </w:p>
        </w:tc>
      </w:tr>
      <w:tr w:rsidR="0082112C" w14:paraId="14AC3B78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874E5E" w14:textId="2E7233F3" w:rsidR="0082112C" w:rsidRPr="0082112C" w:rsidRDefault="0082112C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82112C">
              <w:rPr>
                <w:color w:val="000000"/>
                <w:position w:val="-3"/>
                <w:sz w:val="20"/>
                <w:szCs w:val="20"/>
                <w:shd w:val="clear" w:color="auto" w:fill="EFEFEF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8F8F3E" w14:textId="77777777" w:rsidR="0082112C" w:rsidRPr="0082112C" w:rsidRDefault="0082112C" w:rsidP="0082112C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82112C">
              <w:rPr>
                <w:color w:val="000000"/>
                <w:position w:val="-3"/>
                <w:sz w:val="20"/>
                <w:szCs w:val="20"/>
                <w:shd w:val="clear" w:color="auto" w:fill="EFEFEF"/>
              </w:rPr>
              <w:t>DE ROGATI</w:t>
            </w:r>
          </w:p>
          <w:p w14:paraId="6CD62E02" w14:textId="70B87B06" w:rsidR="0082112C" w:rsidRPr="0082112C" w:rsidRDefault="0082112C" w:rsidP="0082112C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82112C">
              <w:rPr>
                <w:color w:val="000000"/>
                <w:position w:val="-3"/>
                <w:sz w:val="20"/>
                <w:szCs w:val="20"/>
                <w:shd w:val="clear" w:color="auto" w:fill="EFEFEF"/>
              </w:rPr>
              <w:t>FEDERICA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AFF5F7" w14:textId="78B57208" w:rsidR="0082112C" w:rsidRDefault="0082112C" w:rsidP="00DC5E58">
            <w:pPr>
              <w:spacing w:after="0" w:line="240" w:lineRule="auto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82112C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EH - </w:t>
            </w:r>
            <w:proofErr w:type="spellStart"/>
            <w:r w:rsidRPr="0082112C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sost</w:t>
            </w:r>
            <w:proofErr w:type="spellEnd"/>
            <w:r w:rsidRPr="0082112C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. </w:t>
            </w:r>
            <w:proofErr w:type="spellStart"/>
            <w:r w:rsidRPr="0082112C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minorati</w:t>
            </w:r>
            <w:proofErr w:type="spellEnd"/>
            <w:r w:rsidRPr="0082112C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 w:rsidRPr="0082112C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7BECA8" w14:textId="77777777" w:rsidR="0082112C" w:rsidRPr="0051397E" w:rsidRDefault="0082112C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32C079" w14:textId="77777777" w:rsidR="0082112C" w:rsidRPr="0051397E" w:rsidRDefault="0082112C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0EBAD3" w14:textId="77777777" w:rsidR="0082112C" w:rsidRDefault="0082112C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21F476" w14:textId="77777777" w:rsidR="0082112C" w:rsidRDefault="0082112C">
            <w:pPr>
              <w:spacing w:after="0" w:line="240" w:lineRule="auto"/>
              <w:jc w:val="center"/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</w:p>
        </w:tc>
      </w:tr>
      <w:tr w:rsidR="00DC7692" w14:paraId="6371AB39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73AC2C" w14:textId="55EA5BA4" w:rsidR="00DC7692" w:rsidRDefault="0082112C" w:rsidP="00DC7692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A10499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PARLA</w:t>
            </w:r>
          </w:p>
          <w:p w14:paraId="5F3A6202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LILIANA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DCECD74" w14:textId="77777777" w:rsidR="00DC7692" w:rsidRDefault="00DC7692" w:rsidP="00DC7692"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ACB61A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D2F0EB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71294E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4A8F8B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126.00</w:t>
            </w:r>
          </w:p>
        </w:tc>
      </w:tr>
      <w:bookmarkEnd w:id="2"/>
      <w:tr w:rsidR="00DC7692" w14:paraId="46EC9A6C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C2A0D8" w14:textId="691BD81D" w:rsidR="00DC7692" w:rsidRDefault="0082112C" w:rsidP="00DC7692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A150F7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SABETTA</w:t>
            </w:r>
          </w:p>
          <w:p w14:paraId="42ABED0C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8B1AC9D" w14:textId="77777777" w:rsidR="00DC7692" w:rsidRDefault="00DC7692" w:rsidP="00DC7692"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37F946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62BE09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211D50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6E48D2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118.00</w:t>
            </w:r>
          </w:p>
        </w:tc>
      </w:tr>
      <w:tr w:rsidR="00DC7692" w14:paraId="4851CFB1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ECFDEB" w14:textId="3D8ABA7C" w:rsidR="00DC7692" w:rsidRDefault="0082112C" w:rsidP="00DC7692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D614AA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MONTERA</w:t>
            </w:r>
          </w:p>
          <w:p w14:paraId="3AE36DA3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ADELE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1F1E2AD" w14:textId="77777777" w:rsidR="00DC7692" w:rsidRDefault="00DC7692" w:rsidP="00DC7692"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91E63A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3A480A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A82F8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AF4E0C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112.00</w:t>
            </w:r>
          </w:p>
        </w:tc>
      </w:tr>
      <w:tr w:rsidR="00DC7692" w14:paraId="6021D4FF" w14:textId="77777777" w:rsidTr="00A56AAA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998F06" w14:textId="21546B59" w:rsidR="00DC7692" w:rsidRDefault="0082112C" w:rsidP="00DC7692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1084DC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STALLO</w:t>
            </w:r>
          </w:p>
          <w:p w14:paraId="67C5E827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ERIKA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E68004D" w14:textId="77777777" w:rsidR="00DC7692" w:rsidRDefault="00DC7692" w:rsidP="00DC7692"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E06588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A41142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36FEAC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D4E353" w14:textId="77777777" w:rsidR="00DC7692" w:rsidRDefault="00DC7692" w:rsidP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90.00</w:t>
            </w:r>
          </w:p>
        </w:tc>
      </w:tr>
      <w:tr w:rsidR="00A86A12" w14:paraId="376C7A09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F51F92" w14:textId="27B936C8" w:rsidR="00A86A12" w:rsidRDefault="0082112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C8CADA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AQUILINO MARIANNA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1AEA7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EH - sost. minorati psicofisici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A24FFF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74.00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E39EE9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54301B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C63F06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89.00</w:t>
            </w:r>
          </w:p>
        </w:tc>
      </w:tr>
      <w:tr w:rsidR="00DC7692" w14:paraId="0245FE12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926F3A" w14:textId="0A579E81" w:rsidR="00DC7692" w:rsidRDefault="0082112C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C1FA9C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GUADALUPI</w:t>
            </w:r>
          </w:p>
          <w:p w14:paraId="57B7F3C9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1039F0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8B96CF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256F40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299AE1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277F28" w14:textId="77777777" w:rsidR="00DC7692" w:rsidRDefault="00DC7692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75.00</w:t>
            </w:r>
          </w:p>
        </w:tc>
      </w:tr>
      <w:tr w:rsidR="00A86A12" w14:paraId="0CDF902C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30B887" w14:textId="686085A3" w:rsidR="00A86A12" w:rsidRDefault="0082112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23F188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GAUDIANO ILARIA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F5BAC3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EH - sost. minorati psicofisici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0A81D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23D505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AFF855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D6B4B7" w14:textId="77777777" w:rsidR="00A86A12" w:rsidRDefault="009A631E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64.00</w:t>
            </w:r>
          </w:p>
        </w:tc>
      </w:tr>
    </w:tbl>
    <w:p w14:paraId="1FE7C87D" w14:textId="77777777" w:rsidR="00DC5E58" w:rsidRPr="0051397E" w:rsidRDefault="00DC5E58" w:rsidP="00DC5E58">
      <w:pPr>
        <w:spacing w:after="0" w:line="240" w:lineRule="auto"/>
        <w:ind w:left="708" w:firstLine="708"/>
        <w:rPr>
          <w:lang w:val="it-IT"/>
        </w:rPr>
      </w:pPr>
      <w:r>
        <w:rPr>
          <w:color w:val="000000"/>
          <w:sz w:val="24"/>
          <w:szCs w:val="24"/>
          <w:lang w:val="it-IT"/>
        </w:rPr>
        <w:lastRenderedPageBreak/>
        <w:t>M</w:t>
      </w:r>
      <w:r w:rsidRPr="0051397E">
        <w:rPr>
          <w:color w:val="000000"/>
          <w:sz w:val="24"/>
          <w:szCs w:val="24"/>
          <w:lang w:val="it-IT"/>
        </w:rPr>
        <w:t>.P.I. – U.S.R. EMILIA ROMAGNA – UFFICIO IX - BOLOGNA</w:t>
      </w:r>
    </w:p>
    <w:p w14:paraId="1A032161" w14:textId="77777777" w:rsidR="00DC5E58" w:rsidRPr="0051397E" w:rsidRDefault="00DC5E58" w:rsidP="00DC5E58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ISTITUTO COMPRENSIVO di CASTEL MAGGIORE</w:t>
      </w:r>
    </w:p>
    <w:p w14:paraId="05244209" w14:textId="77777777" w:rsidR="00DC5E58" w:rsidRPr="0051397E" w:rsidRDefault="00DC5E58" w:rsidP="00DC5E58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Via Bondanello n. 28 - 40013 Castel Maggiore (BO)</w:t>
      </w:r>
    </w:p>
    <w:p w14:paraId="5B0604CC" w14:textId="77777777" w:rsidR="00DC5E58" w:rsidRPr="0051397E" w:rsidRDefault="00DC5E58" w:rsidP="00DC5E58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Tel. 051/6321233 – Fax 051/712810</w:t>
      </w:r>
    </w:p>
    <w:p w14:paraId="10F2E26D" w14:textId="77777777" w:rsidR="00DC5E58" w:rsidRPr="0051397E" w:rsidRDefault="00DC5E58" w:rsidP="00DC5E58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Cod. Fiscale 91201340378 Cod. Ministeriale BOIC82200G</w:t>
      </w:r>
    </w:p>
    <w:p w14:paraId="50E51AAE" w14:textId="77777777" w:rsidR="00DC5E58" w:rsidRPr="0051397E" w:rsidRDefault="00DC5E58" w:rsidP="00DC5E58">
      <w:pPr>
        <w:spacing w:after="0" w:line="240" w:lineRule="auto"/>
        <w:jc w:val="center"/>
        <w:rPr>
          <w:lang w:val="it-IT"/>
        </w:rPr>
      </w:pPr>
      <w:r w:rsidRPr="0051397E">
        <w:rPr>
          <w:color w:val="000000"/>
          <w:sz w:val="24"/>
          <w:szCs w:val="24"/>
          <w:lang w:val="it-IT"/>
        </w:rPr>
        <w:t>e-mail: boic82200g@istruzione.it P.E.C.: boic82200g@pec.istruzione.it</w:t>
      </w:r>
    </w:p>
    <w:p w14:paraId="003D7010" w14:textId="77777777" w:rsidR="00DC5E58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sitoWeb</w:t>
      </w:r>
      <w:proofErr w:type="spellEnd"/>
      <w:r>
        <w:rPr>
          <w:color w:val="000000"/>
          <w:sz w:val="24"/>
          <w:szCs w:val="24"/>
        </w:rPr>
        <w:t>: ic-castelmaggiore.it</w:t>
      </w:r>
    </w:p>
    <w:p w14:paraId="5000CA09" w14:textId="77777777" w:rsidR="00DC5E58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4953AC43" w14:textId="77777777" w:rsidR="00DC5E58" w:rsidRPr="00C02644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C02644">
        <w:rPr>
          <w:color w:val="000000"/>
          <w:sz w:val="24"/>
          <w:szCs w:val="24"/>
        </w:rPr>
        <w:t>Ministero</w:t>
      </w:r>
      <w:proofErr w:type="spellEnd"/>
      <w:r w:rsidRPr="00C02644">
        <w:rPr>
          <w:color w:val="000000"/>
          <w:sz w:val="24"/>
          <w:szCs w:val="24"/>
        </w:rPr>
        <w:t xml:space="preserve"> </w:t>
      </w:r>
      <w:proofErr w:type="spellStart"/>
      <w:r w:rsidRPr="00C02644">
        <w:rPr>
          <w:color w:val="000000"/>
          <w:sz w:val="24"/>
          <w:szCs w:val="24"/>
        </w:rPr>
        <w:t>dell'Istruzione</w:t>
      </w:r>
      <w:proofErr w:type="spellEnd"/>
      <w:r w:rsidRPr="00C02644">
        <w:rPr>
          <w:color w:val="000000"/>
          <w:sz w:val="24"/>
          <w:szCs w:val="24"/>
        </w:rPr>
        <w:t xml:space="preserve"> e del </w:t>
      </w:r>
      <w:proofErr w:type="spellStart"/>
      <w:r w:rsidRPr="00C02644">
        <w:rPr>
          <w:color w:val="000000"/>
          <w:sz w:val="24"/>
          <w:szCs w:val="24"/>
        </w:rPr>
        <w:t>Merito</w:t>
      </w:r>
      <w:proofErr w:type="spellEnd"/>
    </w:p>
    <w:p w14:paraId="2A046B45" w14:textId="77777777" w:rsidR="00DC5E58" w:rsidRPr="00C02644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DIREZIONE DIDATTICA di CASTEL MAGGIORE</w:t>
      </w:r>
    </w:p>
    <w:p w14:paraId="0694033F" w14:textId="77777777" w:rsidR="00DC5E58" w:rsidRPr="00C02644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 xml:space="preserve">C.F.: 80074330376 - Cod. </w:t>
      </w:r>
      <w:proofErr w:type="spellStart"/>
      <w:r w:rsidRPr="00C02644">
        <w:rPr>
          <w:color w:val="000000"/>
          <w:sz w:val="24"/>
          <w:szCs w:val="24"/>
        </w:rPr>
        <w:t>Mecc</w:t>
      </w:r>
      <w:proofErr w:type="spellEnd"/>
      <w:r w:rsidRPr="00C02644">
        <w:rPr>
          <w:color w:val="000000"/>
          <w:sz w:val="24"/>
          <w:szCs w:val="24"/>
        </w:rPr>
        <w:t>.: BOEE068003</w:t>
      </w:r>
    </w:p>
    <w:p w14:paraId="774D3ECE" w14:textId="77777777" w:rsidR="00DC5E58" w:rsidRPr="00C02644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Via Gramsci 175 - 40013 Castel Maggiore (BO)</w:t>
      </w:r>
    </w:p>
    <w:p w14:paraId="696F6A81" w14:textId="7255D8DC" w:rsidR="00DC5E58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C02644">
        <w:rPr>
          <w:color w:val="000000"/>
          <w:sz w:val="24"/>
          <w:szCs w:val="24"/>
        </w:rPr>
        <w:t>Tel: 051711285/286</w:t>
      </w:r>
    </w:p>
    <w:p w14:paraId="626D75BE" w14:textId="1C4AE3C0" w:rsidR="00DC5E58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000FFB8B" w14:textId="77777777" w:rsidR="00DC5E58" w:rsidRPr="00C02644" w:rsidRDefault="00DC5E58" w:rsidP="00DC5E58">
      <w:pPr>
        <w:spacing w:after="0" w:line="240" w:lineRule="auto"/>
        <w:jc w:val="center"/>
        <w:rPr>
          <w:color w:val="000000"/>
          <w:sz w:val="24"/>
          <w:szCs w:val="24"/>
        </w:rPr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58"/>
        <w:gridCol w:w="1380"/>
        <w:gridCol w:w="1595"/>
        <w:gridCol w:w="1587"/>
        <w:gridCol w:w="1389"/>
        <w:gridCol w:w="1058"/>
      </w:tblGrid>
      <w:tr w:rsidR="00DC5E58" w14:paraId="670B137C" w14:textId="77777777" w:rsidTr="00540C8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EB8E61" w14:textId="77777777" w:rsidR="00DC5E58" w:rsidRDefault="00DC5E58" w:rsidP="00540C8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serivizio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C21F85" w14:textId="77777777" w:rsidR="00DC5E58" w:rsidRDefault="00DC5E58" w:rsidP="00540C8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FE399" w14:textId="77777777" w:rsidR="00DC5E58" w:rsidRDefault="00DC5E58" w:rsidP="00540C8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Tipo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</w:tr>
      <w:tr w:rsidR="00DC5E58" w14:paraId="141DAA70" w14:textId="77777777" w:rsidTr="00540C87">
        <w:trPr>
          <w:cantSplit/>
        </w:trPr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F77103" w14:textId="2C6216E8" w:rsidR="00DC5E58" w:rsidRDefault="00DC5E58" w:rsidP="00540C87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B74852" w14:textId="07E02A7B" w:rsidR="00DC5E58" w:rsidRDefault="00DC5E58" w:rsidP="00540C87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Q0</w:t>
            </w:r>
            <w:r w:rsidR="00E534B1"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5E4F86" w14:textId="77777777" w:rsidR="00DC5E58" w:rsidRDefault="00DC5E58" w:rsidP="00540C87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EH</w:t>
            </w:r>
          </w:p>
        </w:tc>
      </w:tr>
      <w:tr w:rsidR="00DC5E58" w14:paraId="18AAACC6" w14:textId="77777777" w:rsidTr="00540C8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204D99" w14:textId="77777777" w:rsidR="00DC5E58" w:rsidRDefault="00DC5E58" w:rsidP="00540C8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4DC849" w14:textId="77777777" w:rsidR="00DC5E58" w:rsidRDefault="00DC5E58" w:rsidP="00540C8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099354" w14:textId="77777777" w:rsidR="00DC5E58" w:rsidRDefault="00DC5E58" w:rsidP="00540C87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Tipo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65CC30" w14:textId="77777777" w:rsidR="00DC5E58" w:rsidRPr="0051397E" w:rsidRDefault="00DC5E58" w:rsidP="00540C87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A - anzianità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5742FF" w14:textId="77777777" w:rsidR="00DC5E58" w:rsidRPr="0051397E" w:rsidRDefault="00DC5E58" w:rsidP="00540C87">
            <w:pPr>
              <w:spacing w:after="0" w:line="240" w:lineRule="auto"/>
              <w:jc w:val="center"/>
              <w:rPr>
                <w:lang w:val="it-IT"/>
              </w:rPr>
            </w:pPr>
            <w:r w:rsidRPr="0051397E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B - esigenze di famiglia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B230B0" w14:textId="77777777" w:rsidR="00DC5E58" w:rsidRDefault="00DC5E58" w:rsidP="00540C8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02BA1D" w14:textId="77777777" w:rsidR="00DC5E58" w:rsidRDefault="00DC5E58" w:rsidP="00540C8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DC5E58" w14:paraId="785989A8" w14:textId="77777777" w:rsidTr="00540C8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FB316F" w14:textId="3DCA698E" w:rsidR="00DC5E58" w:rsidRDefault="00E534B1" w:rsidP="00540C87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8C7B3B" w14:textId="77777777" w:rsidR="00DC5E58" w:rsidRDefault="00E534B1" w:rsidP="00540C8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DI FUSCO</w:t>
            </w:r>
          </w:p>
          <w:p w14:paraId="734D67D2" w14:textId="3F37D197" w:rsidR="00E534B1" w:rsidRDefault="00E534B1" w:rsidP="00540C8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GIUSTINA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B94CEE2" w14:textId="77777777" w:rsidR="00DC5E58" w:rsidRDefault="00DC5E58" w:rsidP="00540C87"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EH -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sost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.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minorati</w:t>
            </w:r>
            <w:proofErr w:type="spellEnd"/>
            <w:r w:rsidRPr="00796C48"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796C48">
              <w:rPr>
                <w:color w:val="000000"/>
                <w:position w:val="-3"/>
                <w:sz w:val="20"/>
                <w:szCs w:val="20"/>
              </w:rPr>
              <w:t>psicofisici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D1AE03" w14:textId="61A97F12" w:rsidR="00E534B1" w:rsidRDefault="00E534B1" w:rsidP="00540C8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70.00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0D70F3" w14:textId="3E7CC9D4" w:rsidR="00DC5E58" w:rsidRDefault="00E534B1" w:rsidP="00540C8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  <w:r w:rsidR="00DC5E58"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B2D52B" w14:textId="40ABE070" w:rsidR="00DC5E58" w:rsidRDefault="00DC5E58" w:rsidP="00540C8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  <w:r w:rsidR="00E534B1">
              <w:rPr>
                <w:color w:val="000000"/>
                <w:position w:val="-3"/>
                <w:sz w:val="20"/>
                <w:szCs w:val="20"/>
              </w:rPr>
              <w:t>9</w:t>
            </w:r>
            <w:r>
              <w:rPr>
                <w:color w:val="000000"/>
                <w:position w:val="-3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8C9FC" w14:textId="3E4686CE" w:rsidR="00DC5E58" w:rsidRDefault="00E534B1" w:rsidP="00540C87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99.00</w:t>
            </w:r>
          </w:p>
        </w:tc>
      </w:tr>
    </w:tbl>
    <w:p w14:paraId="77AAAA98" w14:textId="428D8FEB" w:rsidR="009A631E" w:rsidRDefault="009A631E" w:rsidP="00DC5E58">
      <w:pPr>
        <w:jc w:val="center"/>
      </w:pPr>
    </w:p>
    <w:sectPr w:rsidR="009A631E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BECC" w14:textId="77777777" w:rsidR="008D675D" w:rsidRDefault="008D675D" w:rsidP="00A56AAA">
      <w:pPr>
        <w:spacing w:after="0" w:line="240" w:lineRule="auto"/>
      </w:pPr>
      <w:r>
        <w:separator/>
      </w:r>
    </w:p>
  </w:endnote>
  <w:endnote w:type="continuationSeparator" w:id="0">
    <w:p w14:paraId="74302ABB" w14:textId="77777777" w:rsidR="008D675D" w:rsidRDefault="008D675D" w:rsidP="00A5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17D6" w14:textId="77777777" w:rsidR="008D675D" w:rsidRDefault="008D675D" w:rsidP="00A56AAA">
      <w:pPr>
        <w:spacing w:after="0" w:line="240" w:lineRule="auto"/>
      </w:pPr>
      <w:r>
        <w:separator/>
      </w:r>
    </w:p>
  </w:footnote>
  <w:footnote w:type="continuationSeparator" w:id="0">
    <w:p w14:paraId="1B0DEBDC" w14:textId="77777777" w:rsidR="008D675D" w:rsidRDefault="008D675D" w:rsidP="00A56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3C52"/>
    <w:multiLevelType w:val="hybridMultilevel"/>
    <w:tmpl w:val="CA800E64"/>
    <w:lvl w:ilvl="0" w:tplc="15167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A32709"/>
    <w:multiLevelType w:val="hybridMultilevel"/>
    <w:tmpl w:val="85A0CFDC"/>
    <w:lvl w:ilvl="0" w:tplc="32285752">
      <w:start w:val="1"/>
      <w:numFmt w:val="decimal"/>
      <w:lvlText w:val="%1."/>
      <w:lvlJc w:val="left"/>
      <w:pPr>
        <w:ind w:left="720" w:hanging="360"/>
      </w:pPr>
    </w:lvl>
    <w:lvl w:ilvl="1" w:tplc="32285752" w:tentative="1">
      <w:start w:val="1"/>
      <w:numFmt w:val="lowerLetter"/>
      <w:lvlText w:val="%2."/>
      <w:lvlJc w:val="left"/>
      <w:pPr>
        <w:ind w:left="1440" w:hanging="360"/>
      </w:pPr>
    </w:lvl>
    <w:lvl w:ilvl="2" w:tplc="32285752" w:tentative="1">
      <w:start w:val="1"/>
      <w:numFmt w:val="lowerRoman"/>
      <w:lvlText w:val="%3."/>
      <w:lvlJc w:val="right"/>
      <w:pPr>
        <w:ind w:left="2160" w:hanging="180"/>
      </w:pPr>
    </w:lvl>
    <w:lvl w:ilvl="3" w:tplc="32285752" w:tentative="1">
      <w:start w:val="1"/>
      <w:numFmt w:val="decimal"/>
      <w:lvlText w:val="%4."/>
      <w:lvlJc w:val="left"/>
      <w:pPr>
        <w:ind w:left="2880" w:hanging="360"/>
      </w:pPr>
    </w:lvl>
    <w:lvl w:ilvl="4" w:tplc="32285752" w:tentative="1">
      <w:start w:val="1"/>
      <w:numFmt w:val="lowerLetter"/>
      <w:lvlText w:val="%5."/>
      <w:lvlJc w:val="left"/>
      <w:pPr>
        <w:ind w:left="3600" w:hanging="360"/>
      </w:pPr>
    </w:lvl>
    <w:lvl w:ilvl="5" w:tplc="32285752" w:tentative="1">
      <w:start w:val="1"/>
      <w:numFmt w:val="lowerRoman"/>
      <w:lvlText w:val="%6."/>
      <w:lvlJc w:val="right"/>
      <w:pPr>
        <w:ind w:left="4320" w:hanging="180"/>
      </w:pPr>
    </w:lvl>
    <w:lvl w:ilvl="6" w:tplc="32285752" w:tentative="1">
      <w:start w:val="1"/>
      <w:numFmt w:val="decimal"/>
      <w:lvlText w:val="%7."/>
      <w:lvlJc w:val="left"/>
      <w:pPr>
        <w:ind w:left="5040" w:hanging="360"/>
      </w:pPr>
    </w:lvl>
    <w:lvl w:ilvl="7" w:tplc="32285752" w:tentative="1">
      <w:start w:val="1"/>
      <w:numFmt w:val="lowerLetter"/>
      <w:lvlText w:val="%8."/>
      <w:lvlJc w:val="left"/>
      <w:pPr>
        <w:ind w:left="5760" w:hanging="360"/>
      </w:pPr>
    </w:lvl>
    <w:lvl w:ilvl="8" w:tplc="322857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4565">
    <w:abstractNumId w:val="4"/>
  </w:num>
  <w:num w:numId="2" w16cid:durableId="875436184">
    <w:abstractNumId w:val="6"/>
  </w:num>
  <w:num w:numId="3" w16cid:durableId="1129202842">
    <w:abstractNumId w:val="7"/>
  </w:num>
  <w:num w:numId="4" w16cid:durableId="1714114658">
    <w:abstractNumId w:val="5"/>
  </w:num>
  <w:num w:numId="5" w16cid:durableId="1874613642">
    <w:abstractNumId w:val="2"/>
  </w:num>
  <w:num w:numId="6" w16cid:durableId="464742472">
    <w:abstractNumId w:val="1"/>
  </w:num>
  <w:num w:numId="7" w16cid:durableId="445270192">
    <w:abstractNumId w:val="3"/>
  </w:num>
  <w:num w:numId="8" w16cid:durableId="1843931847">
    <w:abstractNumId w:val="0"/>
  </w:num>
  <w:num w:numId="9" w16cid:durableId="1487359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973CC"/>
    <w:rsid w:val="00361FF4"/>
    <w:rsid w:val="003B5299"/>
    <w:rsid w:val="00401D14"/>
    <w:rsid w:val="00493A0C"/>
    <w:rsid w:val="004D6B48"/>
    <w:rsid w:val="0051397E"/>
    <w:rsid w:val="00531A4E"/>
    <w:rsid w:val="00535F5A"/>
    <w:rsid w:val="005469C0"/>
    <w:rsid w:val="00555F58"/>
    <w:rsid w:val="006E6663"/>
    <w:rsid w:val="007369E0"/>
    <w:rsid w:val="0082112C"/>
    <w:rsid w:val="008B3AC2"/>
    <w:rsid w:val="008D675D"/>
    <w:rsid w:val="008F680D"/>
    <w:rsid w:val="00993CB0"/>
    <w:rsid w:val="009A631E"/>
    <w:rsid w:val="009E6CCC"/>
    <w:rsid w:val="00A36D6B"/>
    <w:rsid w:val="00A409D1"/>
    <w:rsid w:val="00A56AAA"/>
    <w:rsid w:val="00A86A12"/>
    <w:rsid w:val="00AC197E"/>
    <w:rsid w:val="00AC440F"/>
    <w:rsid w:val="00B06668"/>
    <w:rsid w:val="00B21D59"/>
    <w:rsid w:val="00B93D6E"/>
    <w:rsid w:val="00BD419F"/>
    <w:rsid w:val="00C02644"/>
    <w:rsid w:val="00D015C0"/>
    <w:rsid w:val="00D24BD9"/>
    <w:rsid w:val="00D4601B"/>
    <w:rsid w:val="00D96A4F"/>
    <w:rsid w:val="00DC5E58"/>
    <w:rsid w:val="00DC7692"/>
    <w:rsid w:val="00DF064E"/>
    <w:rsid w:val="00E128CF"/>
    <w:rsid w:val="00E534B1"/>
    <w:rsid w:val="00EB5E5D"/>
    <w:rsid w:val="00F47E6B"/>
    <w:rsid w:val="00F52EE1"/>
    <w:rsid w:val="00FB45FF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577F"/>
  <w15:docId w15:val="{333E7991-5077-4D6F-8D33-590A9BC3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9BCA-BEBD-444C-8126-2A6BCD15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DIREZIONE DIDATTICA CASTEL MAGGIORE</cp:lastModifiedBy>
  <cp:revision>8</cp:revision>
  <cp:lastPrinted>2023-03-29T12:17:00Z</cp:lastPrinted>
  <dcterms:created xsi:type="dcterms:W3CDTF">2023-03-30T12:16:00Z</dcterms:created>
  <dcterms:modified xsi:type="dcterms:W3CDTF">2023-03-30T13:21:00Z</dcterms:modified>
</cp:coreProperties>
</file>