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043B" w14:textId="77777777" w:rsidR="00BA536A" w:rsidRDefault="00BA536A">
      <w:pPr>
        <w:spacing w:after="0" w:line="240" w:lineRule="auto"/>
      </w:pPr>
    </w:p>
    <w:p w14:paraId="18842460" w14:textId="77777777" w:rsidR="00BA536A" w:rsidRDefault="00BA536A">
      <w:pPr>
        <w:spacing w:after="0" w:line="240" w:lineRule="auto"/>
      </w:pPr>
    </w:p>
    <w:p w14:paraId="207441A8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M.P.I. – U.S.R. EMILIA ROMAGNA – UFFICIO IX - BOLOGNA</w:t>
      </w:r>
    </w:p>
    <w:p w14:paraId="27078826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ISTITUTO COMPRENSIVO di CASTEL MAGGIORE</w:t>
      </w:r>
    </w:p>
    <w:p w14:paraId="66FEE388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5B6BCE6B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Tel. 051/6321233 – Fax 051/712810</w:t>
      </w:r>
    </w:p>
    <w:p w14:paraId="51DABBEE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4F688A3A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788BBB11" w14:textId="723B0517" w:rsidR="00BA536A" w:rsidRDefault="00135EFB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p w14:paraId="5D3F24FC" w14:textId="5A7ACB76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3DC47A2" w14:textId="24B4DC8F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A541B30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1E117D">
        <w:rPr>
          <w:color w:val="000000"/>
          <w:sz w:val="24"/>
          <w:szCs w:val="24"/>
        </w:rPr>
        <w:t>Ministero</w:t>
      </w:r>
      <w:proofErr w:type="spellEnd"/>
      <w:r w:rsidRPr="001E117D">
        <w:rPr>
          <w:color w:val="000000"/>
          <w:sz w:val="24"/>
          <w:szCs w:val="24"/>
        </w:rPr>
        <w:t xml:space="preserve"> </w:t>
      </w:r>
      <w:proofErr w:type="spellStart"/>
      <w:r w:rsidRPr="001E117D">
        <w:rPr>
          <w:color w:val="000000"/>
          <w:sz w:val="24"/>
          <w:szCs w:val="24"/>
        </w:rPr>
        <w:t>dell'Istruzione</w:t>
      </w:r>
      <w:proofErr w:type="spellEnd"/>
      <w:r w:rsidRPr="001E117D">
        <w:rPr>
          <w:color w:val="000000"/>
          <w:sz w:val="24"/>
          <w:szCs w:val="24"/>
        </w:rPr>
        <w:t xml:space="preserve"> e del </w:t>
      </w:r>
      <w:proofErr w:type="spellStart"/>
      <w:r w:rsidRPr="001E117D">
        <w:rPr>
          <w:color w:val="000000"/>
          <w:sz w:val="24"/>
          <w:szCs w:val="24"/>
        </w:rPr>
        <w:t>Merito</w:t>
      </w:r>
      <w:proofErr w:type="spellEnd"/>
    </w:p>
    <w:p w14:paraId="47A3CD04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DIREZIONE DIDATTICA di CASTEL MAGGIORE</w:t>
      </w:r>
    </w:p>
    <w:p w14:paraId="71FCDE5A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 xml:space="preserve">C.F.: 80074330376 - Cod. </w:t>
      </w:r>
      <w:proofErr w:type="spellStart"/>
      <w:r w:rsidRPr="001E117D">
        <w:rPr>
          <w:color w:val="000000"/>
          <w:sz w:val="24"/>
          <w:szCs w:val="24"/>
        </w:rPr>
        <w:t>Mecc</w:t>
      </w:r>
      <w:proofErr w:type="spellEnd"/>
      <w:r w:rsidRPr="001E117D">
        <w:rPr>
          <w:color w:val="000000"/>
          <w:sz w:val="24"/>
          <w:szCs w:val="24"/>
        </w:rPr>
        <w:t>.: BOEE068003</w:t>
      </w:r>
    </w:p>
    <w:p w14:paraId="0CEB22FA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Via Gramsci 175 - 40013 Castel Maggiore (BO)</w:t>
      </w:r>
    </w:p>
    <w:p w14:paraId="33A98319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Tel: 051711285/286</w:t>
      </w:r>
    </w:p>
    <w:p w14:paraId="497E1119" w14:textId="77777777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B8019DD" w14:textId="3C6D0ED9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4FAB1B16" w14:textId="77777777" w:rsidR="001E117D" w:rsidRDefault="001E117D">
      <w:pPr>
        <w:spacing w:after="0" w:line="240" w:lineRule="auto"/>
        <w:jc w:val="center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606"/>
        <w:gridCol w:w="937"/>
        <w:gridCol w:w="937"/>
        <w:gridCol w:w="1862"/>
        <w:gridCol w:w="1590"/>
        <w:gridCol w:w="1135"/>
      </w:tblGrid>
      <w:tr w:rsidR="00BA536A" w14:paraId="2F62BA59" w14:textId="77777777">
        <w:trPr>
          <w:cantSplit/>
        </w:trPr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947FE0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FA823B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professionale</w:t>
            </w:r>
            <w:proofErr w:type="spellEnd"/>
          </w:p>
        </w:tc>
      </w:tr>
      <w:tr w:rsidR="00BA536A" w14:paraId="53F3EF8F" w14:textId="77777777">
        <w:trPr>
          <w:cantSplit/>
        </w:trPr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93A28C" w14:textId="77777777" w:rsidR="00BA536A" w:rsidRDefault="00135EF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Q23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CFDA3C" w14:textId="77777777" w:rsidR="00BA536A" w:rsidRDefault="00135EF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CS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collaboratore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scolastico</w:t>
            </w:r>
          </w:p>
        </w:tc>
      </w:tr>
      <w:tr w:rsidR="00BA536A" w14:paraId="1B08FA4B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7282E7" w14:textId="77777777" w:rsidR="00BA536A" w:rsidRDefault="00135EF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14BD39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ABFD5D" w14:textId="77777777" w:rsidR="00BA536A" w:rsidRPr="008D3D40" w:rsidRDefault="00135EFB">
            <w:pPr>
              <w:spacing w:after="0" w:line="240" w:lineRule="auto"/>
              <w:jc w:val="center"/>
              <w:rPr>
                <w:lang w:val="it-IT"/>
              </w:rPr>
            </w:pPr>
            <w:r w:rsidRPr="008D3D40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23A177" w14:textId="77777777" w:rsidR="00BA536A" w:rsidRPr="008D3D40" w:rsidRDefault="00135EFB">
            <w:pPr>
              <w:spacing w:after="0" w:line="240" w:lineRule="auto"/>
              <w:jc w:val="center"/>
              <w:rPr>
                <w:lang w:val="it-IT"/>
              </w:rPr>
            </w:pPr>
            <w:r w:rsidRPr="008D3D40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F6336A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1F3389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BA536A" w14:paraId="75D833D1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76DBE6" w14:textId="77777777" w:rsidR="00BA536A" w:rsidRDefault="00D75B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DED96C" w14:textId="77777777" w:rsidR="00571A39" w:rsidRDefault="00135EF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SURACE </w:t>
            </w:r>
          </w:p>
          <w:p w14:paraId="54480064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ANTONIA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43D557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5C62B7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43E6D6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FB9036" w14:textId="77777777" w:rsidR="00BA536A" w:rsidRDefault="00BA536A">
            <w:pPr>
              <w:spacing w:after="0" w:line="240" w:lineRule="auto"/>
            </w:pPr>
          </w:p>
        </w:tc>
      </w:tr>
      <w:tr w:rsidR="008D3D40" w14:paraId="133CAA5F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48CEB8" w14:textId="77777777" w:rsidR="008D3D40" w:rsidRDefault="00D75BE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2F0AA3" w14:textId="77777777" w:rsidR="00571A39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MAFFIA </w:t>
            </w:r>
          </w:p>
          <w:p w14:paraId="2DB7E5FC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ANNA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FECC11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E761A6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99DCFF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BFFC3E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571A39" w14:paraId="46F14E3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60BBCE" w14:textId="77777777" w:rsidR="00571A39" w:rsidRDefault="00D75BE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1197A4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GRIGATTI MAURIZIA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F34532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1.071.00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B2681B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509E97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E0C4F9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1.095.00</w:t>
            </w:r>
          </w:p>
        </w:tc>
      </w:tr>
      <w:tr w:rsidR="00571A39" w14:paraId="406F0B0F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515716" w14:textId="77777777" w:rsidR="00571A39" w:rsidRDefault="00D75BE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86C40D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GUERRA</w:t>
            </w:r>
          </w:p>
          <w:p w14:paraId="4E1C177D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GIUSEPPINA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BDFE7D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1.004.00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D8C059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580659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F8735F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1.040.00</w:t>
            </w:r>
          </w:p>
        </w:tc>
      </w:tr>
      <w:tr w:rsidR="00571A39" w14:paraId="146AD2C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08088D" w14:textId="77777777" w:rsidR="00571A39" w:rsidRDefault="00D75BE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3CFBB6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MUSOLINO </w:t>
            </w:r>
          </w:p>
          <w:p w14:paraId="289163F0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DOMENICA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B3BA89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970.00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081D7E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605133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17F6FB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994.00</w:t>
            </w:r>
          </w:p>
        </w:tc>
      </w:tr>
      <w:tr w:rsidR="00571A39" w14:paraId="572ADF69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24DCBB" w14:textId="77777777" w:rsidR="00571A39" w:rsidRDefault="00D75BE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34D3DD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MARTINO</w:t>
            </w:r>
          </w:p>
          <w:p w14:paraId="2BB0AEA3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LUIGINA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286587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931.00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CBBC5F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063132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9A3D35" w14:textId="77777777" w:rsidR="00571A39" w:rsidRDefault="00571A39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955.00</w:t>
            </w:r>
          </w:p>
        </w:tc>
      </w:tr>
      <w:tr w:rsidR="007250DB" w14:paraId="7E32C75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C9B216" w14:textId="77777777" w:rsidR="007250DB" w:rsidRDefault="00D75BE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C1C1E5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ARGENZIANO</w:t>
            </w:r>
          </w:p>
          <w:p w14:paraId="5A38481B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LEONILDA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330C73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832.00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716D0D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7133F5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E32C99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856.00</w:t>
            </w:r>
          </w:p>
        </w:tc>
      </w:tr>
      <w:tr w:rsidR="007250DB" w14:paraId="56D53C0C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15512E" w14:textId="77777777" w:rsidR="007250DB" w:rsidRDefault="00D75BE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D83B23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PERRICONE</w:t>
            </w:r>
          </w:p>
          <w:p w14:paraId="43617712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ROSALIA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21C0B7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828.00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EAD16B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70E4C3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050673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852.00</w:t>
            </w:r>
          </w:p>
        </w:tc>
      </w:tr>
      <w:tr w:rsidR="00BA536A" w14:paraId="0C6C18C9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6D8322" w14:textId="77777777" w:rsidR="00BA536A" w:rsidRDefault="00D75BE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4C82F8" w14:textId="77777777" w:rsidR="007250DB" w:rsidRDefault="00135EF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ESPOSITO </w:t>
            </w:r>
          </w:p>
          <w:p w14:paraId="7B495934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PATRIZIA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F01C7F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640.00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8210AC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C67CD6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FFC3A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640.00</w:t>
            </w:r>
          </w:p>
        </w:tc>
      </w:tr>
      <w:tr w:rsidR="007250DB" w14:paraId="006D35E9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FF9716" w14:textId="77777777" w:rsidR="007250DB" w:rsidRDefault="00D75BE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53E615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SANFELICE</w:t>
            </w:r>
          </w:p>
          <w:p w14:paraId="26AE8B39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ASSUNTA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1FCA26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482.00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9ACF60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1258DC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E7D899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482.00</w:t>
            </w:r>
          </w:p>
        </w:tc>
      </w:tr>
      <w:tr w:rsidR="00BA536A" w14:paraId="5B737ADB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B9D454" w14:textId="77777777" w:rsidR="00BA536A" w:rsidRDefault="00D75BE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138C90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MERCURIO LUCIA MARIA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041A7F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456.66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795E17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1B7E08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BEE566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456.66</w:t>
            </w:r>
          </w:p>
        </w:tc>
      </w:tr>
      <w:tr w:rsidR="00BA536A" w14:paraId="6B11C938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3D069C" w14:textId="77777777" w:rsidR="00BA536A" w:rsidRDefault="00D75BE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3393D1" w14:textId="77777777" w:rsidR="007250DB" w:rsidRDefault="00135EF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BERNESI </w:t>
            </w:r>
          </w:p>
          <w:p w14:paraId="4DBAB096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MONICA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154768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426.66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611D3F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ABEA21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41D194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426.66</w:t>
            </w:r>
          </w:p>
        </w:tc>
      </w:tr>
      <w:tr w:rsidR="007250DB" w14:paraId="1A946545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615ADD" w14:textId="77777777" w:rsidR="007250DB" w:rsidRDefault="00D75BEA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E78AF4" w14:textId="77777777" w:rsidR="007250DB" w:rsidRDefault="007250D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GUA</w:t>
            </w:r>
            <w:r w:rsidR="00DC74D8">
              <w:rPr>
                <w:color w:val="000000"/>
                <w:position w:val="-3"/>
                <w:sz w:val="20"/>
                <w:szCs w:val="20"/>
              </w:rPr>
              <w:t>RNIERI</w:t>
            </w:r>
          </w:p>
          <w:p w14:paraId="5ECA9518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MARA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C6AD7C" w14:textId="77777777" w:rsidR="007250DB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FA39E1" w14:textId="77777777" w:rsidR="007250DB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8B1951" w14:textId="77777777" w:rsidR="007250DB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573B8D" w14:textId="77777777" w:rsidR="007250DB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412.00</w:t>
            </w:r>
          </w:p>
        </w:tc>
      </w:tr>
      <w:tr w:rsidR="00BA536A" w14:paraId="28EC95A4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FDC1C3" w14:textId="77777777" w:rsidR="00BA536A" w:rsidRDefault="00D75BEA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FF2A70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STALTARI CATERINA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0BC0F0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375.33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F57E25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F52BCF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9E59EC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387.33</w:t>
            </w:r>
          </w:p>
        </w:tc>
      </w:tr>
      <w:tr w:rsidR="00DC74D8" w14:paraId="780FA9C7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35856E" w14:textId="77777777" w:rsidR="00DC74D8" w:rsidRDefault="00D75BE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4C800F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RANIERI</w:t>
            </w:r>
          </w:p>
          <w:p w14:paraId="40D9BB02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PATRIZIA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E8036E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317.33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D88CA6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986F2F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EE1E5E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341.33</w:t>
            </w:r>
          </w:p>
        </w:tc>
      </w:tr>
      <w:tr w:rsidR="00DC74D8" w14:paraId="2E6C13B1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F128E3" w14:textId="77777777" w:rsidR="00DC74D8" w:rsidRDefault="00D75BE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BA4E07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NARDO’</w:t>
            </w:r>
          </w:p>
          <w:p w14:paraId="2F5039E9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CARMINA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CA718B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149.00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72A96D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DAA2D2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A5459B" w14:textId="77777777" w:rsidR="00DC74D8" w:rsidRDefault="00DC74D8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149.00</w:t>
            </w:r>
          </w:p>
        </w:tc>
      </w:tr>
      <w:tr w:rsidR="009E4E10" w14:paraId="29F150B6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3C329D" w14:textId="77777777" w:rsidR="009E4E10" w:rsidRDefault="00D75BEA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6E6530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ROMANO</w:t>
            </w:r>
          </w:p>
          <w:p w14:paraId="212CA61A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VINCENZA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ECFEBF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F5D448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DDA166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85BEB0" w14:textId="77777777" w:rsidR="009E4E1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140.00</w:t>
            </w:r>
          </w:p>
        </w:tc>
      </w:tr>
      <w:tr w:rsidR="00BA536A" w14:paraId="3205E43E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B229BD" w14:textId="77777777" w:rsidR="00BA536A" w:rsidRDefault="00D75BE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F80669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PETRUZZI GIOVANNA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1AC04F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50928E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13352B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EB7576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128.00</w:t>
            </w:r>
          </w:p>
        </w:tc>
      </w:tr>
      <w:tr w:rsidR="00BA536A" w14:paraId="0E109820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11F717" w14:textId="77777777" w:rsidR="00BA536A" w:rsidRDefault="00D75BEA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40FBA7" w14:textId="77777777" w:rsidR="00D75BEA" w:rsidRDefault="00135EF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LAHRACH </w:t>
            </w:r>
          </w:p>
          <w:p w14:paraId="13032EC1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FATHI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2569F7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5F305A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CEBDD7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55D672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84.00</w:t>
            </w:r>
          </w:p>
        </w:tc>
      </w:tr>
      <w:tr w:rsidR="00BA536A" w14:paraId="0100F66D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A8CCC2" w14:textId="77777777" w:rsidR="00BA536A" w:rsidRDefault="00D75BEA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C3ECBE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CATAPANO FRANCESCO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5E0CB0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19A9B5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906291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221809" w14:textId="77777777" w:rsidR="00BA536A" w:rsidRDefault="00135EFB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52.00</w:t>
            </w:r>
          </w:p>
        </w:tc>
      </w:tr>
      <w:tr w:rsidR="00D75BEA" w14:paraId="42275654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FA6F51" w14:textId="77777777" w:rsidR="00D75BEA" w:rsidRDefault="00D75BE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  <w:r w:rsidR="0056321B"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8D4759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PIEROZZI</w:t>
            </w:r>
          </w:p>
          <w:p w14:paraId="1CF70D45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FABIO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C4C976" w14:textId="45AA8B43" w:rsidR="00D75BEA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48.00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7192F4" w14:textId="606F63A0" w:rsidR="00D75BEA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1F6160" w14:textId="050DE408" w:rsidR="00D75BEA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E76555" w14:textId="0404AF6E" w:rsidR="00D75BEA" w:rsidRPr="00D75BEA" w:rsidRDefault="00D6023F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64.00</w:t>
            </w:r>
          </w:p>
        </w:tc>
      </w:tr>
      <w:tr w:rsidR="0056321B" w14:paraId="72FD29B8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27B64B" w14:textId="77777777" w:rsidR="0056321B" w:rsidRDefault="0056321B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895D05" w14:textId="77777777" w:rsidR="0056321B" w:rsidRDefault="0056321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CAPRIO </w:t>
            </w:r>
          </w:p>
          <w:p w14:paraId="10C279BD" w14:textId="77777777" w:rsidR="0056321B" w:rsidRDefault="0056321B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ALESSIO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C4F0E0" w14:textId="51080332" w:rsidR="0056321B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59711C" w14:textId="7DB1BE42" w:rsidR="0056321B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54E756" w14:textId="62F3DD94" w:rsidR="0056321B" w:rsidRDefault="00D6023F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3B8F81" w14:textId="3FB48F95" w:rsidR="0056321B" w:rsidRDefault="00D6023F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60.00</w:t>
            </w:r>
          </w:p>
        </w:tc>
      </w:tr>
      <w:tr w:rsidR="00D75BEA" w14:paraId="37D64FF3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365A39" w14:textId="77777777" w:rsidR="00D75BEA" w:rsidRDefault="00D75BE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*23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302994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APARO</w:t>
            </w:r>
          </w:p>
          <w:p w14:paraId="6FB7E9C1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GIUSEPPINA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8F8CE4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362.00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1D09BB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0B0B00" w14:textId="77777777" w:rsidR="00D75BEA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B1BE17" w14:textId="77777777" w:rsidR="00D75BEA" w:rsidRPr="00D75BEA" w:rsidRDefault="00D75BEA">
            <w:pPr>
              <w:spacing w:after="0" w:line="240" w:lineRule="auto"/>
              <w:rPr>
                <w:position w:val="-3"/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362.00</w:t>
            </w:r>
          </w:p>
        </w:tc>
      </w:tr>
      <w:tr w:rsidR="008D3D40" w14:paraId="50131BD1" w14:textId="77777777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C5EB5B" w14:textId="77777777" w:rsidR="008D3D40" w:rsidRDefault="00D75BEA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*24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E2BFE0" w14:textId="77777777" w:rsidR="008D3D40" w:rsidRDefault="009E4E1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PAGLIUCA ANTONELLA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E7C897" w14:textId="77777777" w:rsidR="008D3D40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356.66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074F5B" w14:textId="77777777" w:rsidR="008D3D40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7C0B55" w14:textId="77777777" w:rsidR="008D3D40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CB9B56" w14:textId="77777777" w:rsidR="008D3D40" w:rsidRDefault="00D75BEA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356.66</w:t>
            </w:r>
          </w:p>
        </w:tc>
      </w:tr>
    </w:tbl>
    <w:p w14:paraId="081EF825" w14:textId="77777777" w:rsidR="00BA536A" w:rsidRDefault="00BA536A">
      <w:pPr>
        <w:pageBreakBefore/>
        <w:spacing w:before="240" w:after="240" w:line="240" w:lineRule="auto"/>
      </w:pPr>
    </w:p>
    <w:p w14:paraId="27226767" w14:textId="77777777" w:rsidR="00BA536A" w:rsidRDefault="00BA536A">
      <w:pPr>
        <w:spacing w:after="0" w:line="240" w:lineRule="auto"/>
      </w:pPr>
    </w:p>
    <w:p w14:paraId="6DE5AA97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M.P.I. – U.S.R. EMILIA ROMAGNA – UFFICIO IX - BOLOGNA</w:t>
      </w:r>
    </w:p>
    <w:p w14:paraId="1ECE4A55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ISTITUTO COMPRENSIVO di CASTEL MAGGIORE</w:t>
      </w:r>
    </w:p>
    <w:p w14:paraId="6B0672DF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Via Bondanello n. 28 - 40013 Castel Maggiore (BO)</w:t>
      </w:r>
    </w:p>
    <w:p w14:paraId="7171C69A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Tel. 051/6321233 – Fax 051/712810</w:t>
      </w:r>
    </w:p>
    <w:p w14:paraId="34DCE9DF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Cod. Fiscale 91201340378 Cod. Ministeriale BOIC82200G</w:t>
      </w:r>
    </w:p>
    <w:p w14:paraId="1A04E775" w14:textId="77777777" w:rsidR="00BA536A" w:rsidRPr="008D3D40" w:rsidRDefault="00135EFB">
      <w:pPr>
        <w:spacing w:after="0" w:line="240" w:lineRule="auto"/>
        <w:jc w:val="center"/>
        <w:rPr>
          <w:lang w:val="it-IT"/>
        </w:rPr>
      </w:pPr>
      <w:r w:rsidRPr="008D3D40">
        <w:rPr>
          <w:color w:val="000000"/>
          <w:sz w:val="24"/>
          <w:szCs w:val="24"/>
          <w:lang w:val="it-IT"/>
        </w:rPr>
        <w:t>e-mail: boic82200g@istruzione.it P.E.C.: boic82200g@pec.istruzione.it</w:t>
      </w:r>
    </w:p>
    <w:p w14:paraId="49302601" w14:textId="09172B5B" w:rsidR="00BA536A" w:rsidRDefault="00135EFB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sitoWeb</w:t>
      </w:r>
      <w:proofErr w:type="spellEnd"/>
      <w:r>
        <w:rPr>
          <w:color w:val="000000"/>
          <w:sz w:val="24"/>
          <w:szCs w:val="24"/>
        </w:rPr>
        <w:t>: ic-castelmaggiore.it</w:t>
      </w:r>
    </w:p>
    <w:p w14:paraId="58E6EA4B" w14:textId="2DB72DD7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67666ED7" w14:textId="5FB710DC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B7E00FC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proofErr w:type="spellStart"/>
      <w:r w:rsidRPr="001E117D">
        <w:rPr>
          <w:color w:val="000000"/>
          <w:sz w:val="24"/>
          <w:szCs w:val="24"/>
        </w:rPr>
        <w:t>Ministero</w:t>
      </w:r>
      <w:proofErr w:type="spellEnd"/>
      <w:r w:rsidRPr="001E117D">
        <w:rPr>
          <w:color w:val="000000"/>
          <w:sz w:val="24"/>
          <w:szCs w:val="24"/>
        </w:rPr>
        <w:t xml:space="preserve"> </w:t>
      </w:r>
      <w:proofErr w:type="spellStart"/>
      <w:r w:rsidRPr="001E117D">
        <w:rPr>
          <w:color w:val="000000"/>
          <w:sz w:val="24"/>
          <w:szCs w:val="24"/>
        </w:rPr>
        <w:t>dell'Istruzione</w:t>
      </w:r>
      <w:proofErr w:type="spellEnd"/>
      <w:r w:rsidRPr="001E117D">
        <w:rPr>
          <w:color w:val="000000"/>
          <w:sz w:val="24"/>
          <w:szCs w:val="24"/>
        </w:rPr>
        <w:t xml:space="preserve"> e del </w:t>
      </w:r>
      <w:proofErr w:type="spellStart"/>
      <w:r w:rsidRPr="001E117D">
        <w:rPr>
          <w:color w:val="000000"/>
          <w:sz w:val="24"/>
          <w:szCs w:val="24"/>
        </w:rPr>
        <w:t>Merito</w:t>
      </w:r>
      <w:proofErr w:type="spellEnd"/>
    </w:p>
    <w:p w14:paraId="6BF8907F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DIREZIONE DIDATTICA di CASTEL MAGGIORE</w:t>
      </w:r>
    </w:p>
    <w:p w14:paraId="39CC46E2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 xml:space="preserve">C.F.: 80074330376 - Cod. </w:t>
      </w:r>
      <w:proofErr w:type="spellStart"/>
      <w:r w:rsidRPr="001E117D">
        <w:rPr>
          <w:color w:val="000000"/>
          <w:sz w:val="24"/>
          <w:szCs w:val="24"/>
        </w:rPr>
        <w:t>Mecc</w:t>
      </w:r>
      <w:proofErr w:type="spellEnd"/>
      <w:r w:rsidRPr="001E117D">
        <w:rPr>
          <w:color w:val="000000"/>
          <w:sz w:val="24"/>
          <w:szCs w:val="24"/>
        </w:rPr>
        <w:t>.: BOEE068003</w:t>
      </w:r>
    </w:p>
    <w:p w14:paraId="6CC8118F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Via Gramsci 175 - 40013 Castel Maggiore (BO)</w:t>
      </w:r>
    </w:p>
    <w:p w14:paraId="52568366" w14:textId="77777777" w:rsidR="001E117D" w:rsidRPr="001E117D" w:rsidRDefault="001E117D" w:rsidP="001E117D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1E117D">
        <w:rPr>
          <w:color w:val="000000"/>
          <w:sz w:val="24"/>
          <w:szCs w:val="24"/>
        </w:rPr>
        <w:t>Tel: 051711285/286</w:t>
      </w:r>
    </w:p>
    <w:p w14:paraId="0D0EB133" w14:textId="07B0ACE0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FE4BB75" w14:textId="24F8462E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7146F269" w14:textId="49CEA2E6" w:rsidR="001E117D" w:rsidRDefault="001E117D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174C3C08" w14:textId="77777777" w:rsidR="001E117D" w:rsidRDefault="001E117D">
      <w:pPr>
        <w:spacing w:after="0" w:line="240" w:lineRule="auto"/>
        <w:jc w:val="center"/>
      </w:pPr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47"/>
        <w:gridCol w:w="1795"/>
        <w:gridCol w:w="1931"/>
        <w:gridCol w:w="1640"/>
        <w:gridCol w:w="1154"/>
      </w:tblGrid>
      <w:tr w:rsidR="00BA536A" w14:paraId="1C9303DE" w14:textId="77777777">
        <w:trPr>
          <w:cantSplit/>
        </w:trPr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2EDE89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1C165F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Profilo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professionale</w:t>
            </w:r>
            <w:proofErr w:type="spellEnd"/>
          </w:p>
        </w:tc>
      </w:tr>
      <w:tr w:rsidR="00BA536A" w14:paraId="758C04BF" w14:textId="77777777">
        <w:trPr>
          <w:cantSplit/>
        </w:trPr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82ED1" w14:textId="77777777" w:rsidR="00BA536A" w:rsidRDefault="00135EF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Q21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F8F999" w14:textId="77777777" w:rsidR="00BA536A" w:rsidRDefault="00135EF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AA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assistente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amministrativo</w:t>
            </w:r>
            <w:proofErr w:type="spellEnd"/>
          </w:p>
        </w:tc>
      </w:tr>
      <w:tr w:rsidR="00BA536A" w14:paraId="0C8600EC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C264FC" w14:textId="77777777" w:rsidR="00BA536A" w:rsidRDefault="00135EFB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A8E2EC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166D99" w14:textId="77777777" w:rsidR="00BA536A" w:rsidRPr="008D3D40" w:rsidRDefault="00135EFB">
            <w:pPr>
              <w:spacing w:after="0" w:line="240" w:lineRule="auto"/>
              <w:jc w:val="center"/>
              <w:rPr>
                <w:lang w:val="it-IT"/>
              </w:rPr>
            </w:pPr>
            <w:r w:rsidRPr="008D3D40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A - anzianità di servizio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7755C9" w14:textId="77777777" w:rsidR="00BA536A" w:rsidRPr="008D3D40" w:rsidRDefault="00135EFB">
            <w:pPr>
              <w:spacing w:after="0" w:line="240" w:lineRule="auto"/>
              <w:jc w:val="center"/>
              <w:rPr>
                <w:lang w:val="it-IT"/>
              </w:rPr>
            </w:pPr>
            <w:r w:rsidRPr="008D3D40"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  <w:lang w:val="it-IT"/>
              </w:rPr>
              <w:t>Punteggio B - esigenze di famiglia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22B345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444133" w14:textId="77777777" w:rsidR="00BA536A" w:rsidRDefault="00135EFB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BA536A" w14:paraId="430E6BE8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DE047A" w14:textId="77777777" w:rsidR="00BA536A" w:rsidRDefault="008D3D4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5E6C46" w14:textId="77777777" w:rsidR="00BA536A" w:rsidRDefault="008D3D40">
            <w:pPr>
              <w:spacing w:after="0" w:line="240" w:lineRule="auto"/>
            </w:pPr>
            <w:r>
              <w:t xml:space="preserve">AGUZZI </w:t>
            </w:r>
          </w:p>
          <w:p w14:paraId="446C9CDC" w14:textId="77777777" w:rsidR="008D3D40" w:rsidRDefault="008D3D40">
            <w:pPr>
              <w:spacing w:after="0" w:line="240" w:lineRule="auto"/>
            </w:pPr>
            <w:r>
              <w:t>FLAVIA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CA7F30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E110F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611DE7" w14:textId="77777777" w:rsidR="00BA536A" w:rsidRDefault="00BA536A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C4FC42" w14:textId="77777777" w:rsidR="00BA536A" w:rsidRDefault="00BA536A">
            <w:pPr>
              <w:spacing w:after="0" w:line="240" w:lineRule="auto"/>
            </w:pPr>
          </w:p>
        </w:tc>
      </w:tr>
      <w:tr w:rsidR="008D3D40" w14:paraId="043450BA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4E8DE8" w14:textId="77777777" w:rsidR="008D3D40" w:rsidRDefault="008D3D40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A6C2F7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BONINSEGNA</w:t>
            </w:r>
          </w:p>
          <w:p w14:paraId="2B9254B9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IRENE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C912A1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DC60A9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7519C0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6992E0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</w:p>
        </w:tc>
      </w:tr>
      <w:tr w:rsidR="008D3D40" w14:paraId="549B265C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09AFA2" w14:textId="77777777" w:rsidR="008D3D40" w:rsidRDefault="008D3D40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A3BF4F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MAZZONI</w:t>
            </w:r>
          </w:p>
          <w:p w14:paraId="50EEEAED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DONATELLA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B76CE5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850.00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D9957D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489F79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1AAE3E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874.00</w:t>
            </w:r>
          </w:p>
        </w:tc>
      </w:tr>
      <w:tr w:rsidR="008D3D40" w14:paraId="73634874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1B8D36" w14:textId="77777777" w:rsidR="008D3D40" w:rsidRDefault="008D3D40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052FC7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OCCHIUZZI</w:t>
            </w:r>
          </w:p>
          <w:p w14:paraId="4506B2FE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FRANCESCA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0DA1FA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636.00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0BB647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24.00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5CC66A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34BDD5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660.00</w:t>
            </w:r>
          </w:p>
        </w:tc>
      </w:tr>
      <w:tr w:rsidR="008D3D40" w14:paraId="5E0B9491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DF6D32" w14:textId="77777777" w:rsidR="008D3D40" w:rsidRDefault="008D3D40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6CF61A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ALTERINO LOREDANA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29FC3E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574.00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BEA439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AF0668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95AC9B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586.00</w:t>
            </w:r>
          </w:p>
        </w:tc>
      </w:tr>
      <w:tr w:rsidR="008D3D40" w14:paraId="303049C4" w14:textId="77777777" w:rsidTr="008D3D40">
        <w:trPr>
          <w:cantSplit/>
        </w:trPr>
        <w:tc>
          <w:tcPr>
            <w:tcW w:w="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4F6BD8" w14:textId="77777777" w:rsidR="008D3D40" w:rsidRDefault="008D3D40">
            <w:pPr>
              <w:spacing w:after="0" w:line="240" w:lineRule="auto"/>
              <w:jc w:val="center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6</w:t>
            </w:r>
          </w:p>
        </w:tc>
        <w:tc>
          <w:tcPr>
            <w:tcW w:w="9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E93042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VENTURINI </w:t>
            </w:r>
          </w:p>
          <w:p w14:paraId="0EED384F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PATRIZIA</w:t>
            </w:r>
          </w:p>
        </w:tc>
        <w:tc>
          <w:tcPr>
            <w:tcW w:w="10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95EA91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373.33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549B89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DFAEF6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47E531" w14:textId="77777777" w:rsidR="008D3D40" w:rsidRDefault="008D3D40">
            <w:pPr>
              <w:spacing w:after="0" w:line="240" w:lineRule="auto"/>
              <w:rPr>
                <w:color w:val="000000"/>
                <w:position w:val="-3"/>
                <w:sz w:val="20"/>
                <w:szCs w:val="20"/>
              </w:rPr>
            </w:pPr>
            <w:r>
              <w:rPr>
                <w:color w:val="000000"/>
                <w:position w:val="-3"/>
                <w:sz w:val="20"/>
                <w:szCs w:val="20"/>
              </w:rPr>
              <w:t>373.33</w:t>
            </w:r>
          </w:p>
        </w:tc>
      </w:tr>
    </w:tbl>
    <w:p w14:paraId="478AAA30" w14:textId="77777777" w:rsidR="00135EFB" w:rsidRDefault="00135EFB"/>
    <w:sectPr w:rsidR="00135EF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FAD0" w14:textId="77777777" w:rsidR="00F26454" w:rsidRDefault="00F26454" w:rsidP="006E0FDA">
      <w:pPr>
        <w:spacing w:after="0" w:line="240" w:lineRule="auto"/>
      </w:pPr>
      <w:r>
        <w:separator/>
      </w:r>
    </w:p>
  </w:endnote>
  <w:endnote w:type="continuationSeparator" w:id="0">
    <w:p w14:paraId="31AD5E5E" w14:textId="77777777" w:rsidR="00F26454" w:rsidRDefault="00F2645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D085" w14:textId="77777777" w:rsidR="00F26454" w:rsidRDefault="00F26454" w:rsidP="006E0FDA">
      <w:pPr>
        <w:spacing w:after="0" w:line="240" w:lineRule="auto"/>
      </w:pPr>
      <w:r>
        <w:separator/>
      </w:r>
    </w:p>
  </w:footnote>
  <w:footnote w:type="continuationSeparator" w:id="0">
    <w:p w14:paraId="540B82B7" w14:textId="77777777" w:rsidR="00F26454" w:rsidRDefault="00F2645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061"/>
    <w:multiLevelType w:val="hybridMultilevel"/>
    <w:tmpl w:val="81285ACA"/>
    <w:lvl w:ilvl="0" w:tplc="98044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5320E3"/>
    <w:multiLevelType w:val="hybridMultilevel"/>
    <w:tmpl w:val="C35E8D22"/>
    <w:lvl w:ilvl="0" w:tplc="20845999">
      <w:start w:val="1"/>
      <w:numFmt w:val="decimal"/>
      <w:lvlText w:val="%1."/>
      <w:lvlJc w:val="left"/>
      <w:pPr>
        <w:ind w:left="720" w:hanging="360"/>
      </w:pPr>
    </w:lvl>
    <w:lvl w:ilvl="1" w:tplc="20845999" w:tentative="1">
      <w:start w:val="1"/>
      <w:numFmt w:val="lowerLetter"/>
      <w:lvlText w:val="%2."/>
      <w:lvlJc w:val="left"/>
      <w:pPr>
        <w:ind w:left="1440" w:hanging="360"/>
      </w:pPr>
    </w:lvl>
    <w:lvl w:ilvl="2" w:tplc="20845999" w:tentative="1">
      <w:start w:val="1"/>
      <w:numFmt w:val="lowerRoman"/>
      <w:lvlText w:val="%3."/>
      <w:lvlJc w:val="right"/>
      <w:pPr>
        <w:ind w:left="2160" w:hanging="180"/>
      </w:pPr>
    </w:lvl>
    <w:lvl w:ilvl="3" w:tplc="20845999" w:tentative="1">
      <w:start w:val="1"/>
      <w:numFmt w:val="decimal"/>
      <w:lvlText w:val="%4."/>
      <w:lvlJc w:val="left"/>
      <w:pPr>
        <w:ind w:left="2880" w:hanging="360"/>
      </w:pPr>
    </w:lvl>
    <w:lvl w:ilvl="4" w:tplc="20845999" w:tentative="1">
      <w:start w:val="1"/>
      <w:numFmt w:val="lowerLetter"/>
      <w:lvlText w:val="%5."/>
      <w:lvlJc w:val="left"/>
      <w:pPr>
        <w:ind w:left="3600" w:hanging="360"/>
      </w:pPr>
    </w:lvl>
    <w:lvl w:ilvl="5" w:tplc="20845999" w:tentative="1">
      <w:start w:val="1"/>
      <w:numFmt w:val="lowerRoman"/>
      <w:lvlText w:val="%6."/>
      <w:lvlJc w:val="right"/>
      <w:pPr>
        <w:ind w:left="4320" w:hanging="180"/>
      </w:pPr>
    </w:lvl>
    <w:lvl w:ilvl="6" w:tplc="20845999" w:tentative="1">
      <w:start w:val="1"/>
      <w:numFmt w:val="decimal"/>
      <w:lvlText w:val="%7."/>
      <w:lvlJc w:val="left"/>
      <w:pPr>
        <w:ind w:left="5040" w:hanging="360"/>
      </w:pPr>
    </w:lvl>
    <w:lvl w:ilvl="7" w:tplc="20845999" w:tentative="1">
      <w:start w:val="1"/>
      <w:numFmt w:val="lowerLetter"/>
      <w:lvlText w:val="%8."/>
      <w:lvlJc w:val="left"/>
      <w:pPr>
        <w:ind w:left="5760" w:hanging="360"/>
      </w:pPr>
    </w:lvl>
    <w:lvl w:ilvl="8" w:tplc="2084599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5478">
    <w:abstractNumId w:val="4"/>
  </w:num>
  <w:num w:numId="2" w16cid:durableId="2032949184">
    <w:abstractNumId w:val="6"/>
  </w:num>
  <w:num w:numId="3" w16cid:durableId="308437147">
    <w:abstractNumId w:val="7"/>
  </w:num>
  <w:num w:numId="4" w16cid:durableId="1451583529">
    <w:abstractNumId w:val="5"/>
  </w:num>
  <w:num w:numId="5" w16cid:durableId="152334928">
    <w:abstractNumId w:val="2"/>
  </w:num>
  <w:num w:numId="6" w16cid:durableId="636106561">
    <w:abstractNumId w:val="1"/>
  </w:num>
  <w:num w:numId="7" w16cid:durableId="724067917">
    <w:abstractNumId w:val="3"/>
  </w:num>
  <w:num w:numId="8" w16cid:durableId="2118718539">
    <w:abstractNumId w:val="0"/>
  </w:num>
  <w:num w:numId="9" w16cid:durableId="814298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35EFB"/>
    <w:rsid w:val="001E117D"/>
    <w:rsid w:val="002A6AE4"/>
    <w:rsid w:val="002C797B"/>
    <w:rsid w:val="00361FF4"/>
    <w:rsid w:val="003B5299"/>
    <w:rsid w:val="00493A0C"/>
    <w:rsid w:val="004D6B48"/>
    <w:rsid w:val="00531A4E"/>
    <w:rsid w:val="00535F5A"/>
    <w:rsid w:val="00555F58"/>
    <w:rsid w:val="0056321B"/>
    <w:rsid w:val="00571A39"/>
    <w:rsid w:val="006E6663"/>
    <w:rsid w:val="006F7649"/>
    <w:rsid w:val="007250DB"/>
    <w:rsid w:val="00890C56"/>
    <w:rsid w:val="008B3AC2"/>
    <w:rsid w:val="008D3D40"/>
    <w:rsid w:val="008F680D"/>
    <w:rsid w:val="009E4E10"/>
    <w:rsid w:val="00AC197E"/>
    <w:rsid w:val="00B21D59"/>
    <w:rsid w:val="00B56172"/>
    <w:rsid w:val="00BA536A"/>
    <w:rsid w:val="00BD419F"/>
    <w:rsid w:val="00BF320E"/>
    <w:rsid w:val="00D6023F"/>
    <w:rsid w:val="00D75BEA"/>
    <w:rsid w:val="00DC74D8"/>
    <w:rsid w:val="00DF064E"/>
    <w:rsid w:val="00F26454"/>
    <w:rsid w:val="00FB45FF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8E4B"/>
  <w15:docId w15:val="{994D55CB-A99E-4A16-BEB3-05088FF8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889A1-0732-4B36-9D4F-D5E0801B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DIREZIONE DIDATTICA CASTEL MAGGIORE</cp:lastModifiedBy>
  <cp:revision>6</cp:revision>
  <cp:lastPrinted>2023-03-30T09:25:00Z</cp:lastPrinted>
  <dcterms:created xsi:type="dcterms:W3CDTF">2023-03-30T12:18:00Z</dcterms:created>
  <dcterms:modified xsi:type="dcterms:W3CDTF">2023-03-30T12:47:00Z</dcterms:modified>
</cp:coreProperties>
</file>