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B9FCF" w14:textId="2BBB45E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E6861" w14:textId="7B0DD60D" w:rsidR="0008242F" w:rsidRDefault="00DD1F91" w:rsidP="00003C0D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14:paraId="5CD9A35D" w14:textId="77777777" w:rsidR="00003C0D" w:rsidRPr="00003C0D" w:rsidRDefault="00003C0D" w:rsidP="00003C0D">
      <w:pPr>
        <w:pStyle w:val="Default"/>
        <w:jc w:val="both"/>
        <w:rPr>
          <w:rFonts w:ascii="English111 Adagio BT" w:hAnsi="English111 Adagio BT" w:cs="English111 Adagio BT"/>
        </w:rPr>
      </w:pPr>
    </w:p>
    <w:p w14:paraId="38AC108C" w14:textId="75D71F63" w:rsidR="00DA7448" w:rsidRDefault="00DA7448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sz w:val="22"/>
          <w:szCs w:val="22"/>
          <w:lang w:eastAsia="en-US"/>
        </w:rPr>
        <w:t>CARTA INTESTATA DELLA SCUOLA</w:t>
      </w:r>
    </w:p>
    <w:p w14:paraId="2B045A88" w14:textId="77C5472E" w:rsidR="00691032" w:rsidRPr="00C925E4" w:rsidRDefault="00691032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14:paraId="78FCFFF6" w14:textId="262818FD" w:rsidR="00297B7C" w:rsidRPr="00297B7C" w:rsidRDefault="00D90080" w:rsidP="00297B7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lang w:eastAsia="en-US"/>
        </w:rPr>
      </w:pPr>
      <w:r w:rsidRPr="00D90080">
        <w:rPr>
          <w:rFonts w:ascii="Calibri" w:eastAsia="Calibri" w:hAnsi="Calibri" w:cs="Calibri"/>
          <w:b/>
          <w:i/>
          <w:iCs/>
          <w:lang w:eastAsia="en-US"/>
        </w:rPr>
        <w:t xml:space="preserve">OGGETTO: </w:t>
      </w:r>
      <w:r w:rsidR="004A26A9">
        <w:rPr>
          <w:rFonts w:ascii="Calibri" w:eastAsia="Calibri" w:hAnsi="Calibri" w:cs="Calibri"/>
          <w:b/>
          <w:i/>
          <w:iCs/>
          <w:lang w:eastAsia="en-US"/>
        </w:rPr>
        <w:t>VERBALE</w:t>
      </w:r>
      <w:r w:rsidR="00297B7C">
        <w:rPr>
          <w:rFonts w:ascii="Calibri" w:eastAsia="Calibri" w:hAnsi="Calibri" w:cs="Calibri"/>
          <w:b/>
          <w:i/>
          <w:iCs/>
          <w:lang w:eastAsia="en-US"/>
        </w:rPr>
        <w:t xml:space="preserve"> COMMISSIONE DI VALUTAZIONE</w:t>
      </w:r>
      <w:r w:rsidR="00DE46A9">
        <w:rPr>
          <w:rFonts w:ascii="Calibri" w:eastAsia="Calibri" w:hAnsi="Calibri" w:cs="Calibri"/>
          <w:b/>
          <w:i/>
          <w:iCs/>
          <w:lang w:eastAsia="en-US"/>
        </w:rPr>
        <w:t xml:space="preserve"> DEI CURRICULA </w:t>
      </w:r>
      <w:r w:rsidR="00297B7C">
        <w:rPr>
          <w:rFonts w:ascii="Calibri" w:eastAsia="Calibri" w:hAnsi="Calibri" w:cs="Calibri"/>
          <w:b/>
          <w:i/>
          <w:iCs/>
          <w:lang w:eastAsia="en-US"/>
        </w:rPr>
        <w:t>DEI</w:t>
      </w:r>
      <w:r w:rsidR="00DE46A9">
        <w:rPr>
          <w:rFonts w:ascii="Calibri" w:eastAsia="Calibri" w:hAnsi="Calibri" w:cs="Calibri"/>
          <w:b/>
          <w:i/>
          <w:iCs/>
          <w:lang w:eastAsia="en-US"/>
        </w:rPr>
        <w:t xml:space="preserve"> </w:t>
      </w:r>
      <w:r w:rsidR="00297B7C" w:rsidRPr="00297B7C">
        <w:rPr>
          <w:rFonts w:ascii="Calibri" w:eastAsia="Calibri" w:hAnsi="Calibri" w:cs="Calibri"/>
          <w:b/>
          <w:i/>
          <w:iCs/>
          <w:lang w:eastAsia="en-US"/>
        </w:rPr>
        <w:t xml:space="preserve">DOCENTI PARTECIPANTI </w:t>
      </w:r>
      <w:r w:rsidR="00A33D0D" w:rsidRPr="00A33D0D">
        <w:rPr>
          <w:rFonts w:ascii="Calibri" w:eastAsia="Calibri" w:hAnsi="Calibri" w:cs="Calibri"/>
          <w:b/>
          <w:i/>
          <w:iCs/>
          <w:lang w:eastAsia="en-US"/>
        </w:rPr>
        <w:t>ALL’AVVISO PROT. N°</w:t>
      </w:r>
      <w:r w:rsidR="007055B2">
        <w:t>- 5647 – 28/</w:t>
      </w:r>
      <w:r w:rsidR="00E60079">
        <w:t>11/2024 - IV.5 - E</w:t>
      </w:r>
    </w:p>
    <w:p w14:paraId="68DB64AA" w14:textId="77777777" w:rsidR="007A5D68" w:rsidRPr="007A5D68" w:rsidRDefault="007A5D68" w:rsidP="007A5D6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lang w:eastAsia="en-US"/>
        </w:rPr>
      </w:pPr>
      <w:bookmarkStart w:id="0" w:name="_Hlk158486486"/>
      <w:r w:rsidRPr="007A5D68">
        <w:rPr>
          <w:rFonts w:ascii="Calibri" w:eastAsia="Calibri" w:hAnsi="Calibri" w:cs="Calibri"/>
          <w:bCs/>
          <w:i/>
          <w:iCs/>
          <w:lang w:eastAsia="en-US"/>
        </w:rPr>
        <w:t>Piano Nazionale Di Ripresa E Resilienza - Missione 4: Istruzione E Ricerca - Componente 1 Potenziamento dell’offerta dei servizi di istruzione: dagli asili nido alle Università – investimento 3.1 “Nuove competenze e nuovi linguaggi nell’ambito della Missione 4 – Istruzione e Ricerca – Componente 1 – “Potenziamento dell’offerta dei servizi all’istruzione: dagli asili nido all’Università” del Piano nazionale di ripresa e resilienza finanziato dall’Unione europea – Next Generation EU”</w:t>
      </w:r>
    </w:p>
    <w:bookmarkEnd w:id="0"/>
    <w:p w14:paraId="146F65D4" w14:textId="77777777" w:rsidR="008945B4" w:rsidRDefault="008945B4" w:rsidP="00A33D0D">
      <w:pPr>
        <w:widowControl w:val="0"/>
        <w:tabs>
          <w:tab w:val="left" w:pos="1733"/>
        </w:tabs>
        <w:autoSpaceDE w:val="0"/>
        <w:autoSpaceDN w:val="0"/>
        <w:ind w:right="284"/>
      </w:pPr>
      <w:r>
        <w:t xml:space="preserve">CUP progetto G34D23007100006 </w:t>
      </w:r>
    </w:p>
    <w:p w14:paraId="119CB760" w14:textId="381B8FFB" w:rsidR="00415DF3" w:rsidRDefault="008945B4" w:rsidP="00A33D0D">
      <w:pPr>
        <w:widowControl w:val="0"/>
        <w:tabs>
          <w:tab w:val="left" w:pos="1733"/>
        </w:tabs>
        <w:autoSpaceDE w:val="0"/>
        <w:autoSpaceDN w:val="0"/>
        <w:ind w:right="284"/>
      </w:pPr>
      <w:r>
        <w:t>Codice progetto M4C1I2.1-2023-1222-P-41292</w:t>
      </w:r>
    </w:p>
    <w:p w14:paraId="0BA445EF" w14:textId="77777777" w:rsidR="008945B4" w:rsidRDefault="008945B4" w:rsidP="00A33D0D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lang w:eastAsia="en-US"/>
        </w:rPr>
      </w:pPr>
    </w:p>
    <w:p w14:paraId="5E685FAE" w14:textId="459778E5" w:rsidR="00A33D0D" w:rsidRPr="00A33D0D" w:rsidRDefault="00A33D0D" w:rsidP="00A33D0D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lang w:eastAsia="en-US"/>
        </w:rPr>
      </w:pPr>
      <w:r w:rsidRPr="00A33D0D">
        <w:rPr>
          <w:rFonts w:ascii="Calibri" w:eastAsia="Calibri" w:hAnsi="Calibri" w:cs="Calibri"/>
          <w:bCs/>
          <w:lang w:eastAsia="en-US"/>
        </w:rPr>
        <w:t xml:space="preserve">Il giorno </w:t>
      </w:r>
      <w:r w:rsidR="00170808">
        <w:rPr>
          <w:rFonts w:ascii="Calibri" w:eastAsia="Calibri" w:hAnsi="Calibri" w:cs="Calibri"/>
          <w:bCs/>
          <w:lang w:eastAsia="en-US"/>
        </w:rPr>
        <w:t>17-12</w:t>
      </w:r>
      <w:r w:rsidR="00415DF3">
        <w:rPr>
          <w:rFonts w:ascii="Calibri" w:eastAsia="Calibri" w:hAnsi="Calibri" w:cs="Calibri"/>
          <w:bCs/>
          <w:lang w:eastAsia="en-US"/>
        </w:rPr>
        <w:t>-2024</w:t>
      </w:r>
      <w:r w:rsidRPr="00A33D0D">
        <w:rPr>
          <w:rFonts w:ascii="Calibri" w:eastAsia="Calibri" w:hAnsi="Calibri" w:cs="Calibri"/>
          <w:bCs/>
          <w:lang w:eastAsia="en-US"/>
        </w:rPr>
        <w:t xml:space="preserve"> alle ore </w:t>
      </w:r>
      <w:r w:rsidR="00170808">
        <w:rPr>
          <w:rFonts w:ascii="Calibri" w:eastAsia="Calibri" w:hAnsi="Calibri" w:cs="Calibri"/>
          <w:bCs/>
          <w:lang w:eastAsia="en-US"/>
        </w:rPr>
        <w:t>11</w:t>
      </w:r>
      <w:r w:rsidR="00415DF3">
        <w:rPr>
          <w:rFonts w:ascii="Calibri" w:eastAsia="Calibri" w:hAnsi="Calibri" w:cs="Calibri"/>
          <w:bCs/>
          <w:lang w:eastAsia="en-US"/>
        </w:rPr>
        <w:t>:30</w:t>
      </w:r>
      <w:r w:rsidRPr="00A33D0D">
        <w:rPr>
          <w:rFonts w:ascii="Calibri" w:eastAsia="Calibri" w:hAnsi="Calibri" w:cs="Calibri"/>
          <w:bCs/>
          <w:lang w:eastAsia="en-US"/>
        </w:rPr>
        <w:t xml:space="preserve"> presso i locali dell’Istituto, si sono riuniti il</w:t>
      </w:r>
      <w:r w:rsidR="00415DF3">
        <w:rPr>
          <w:rFonts w:ascii="Calibri" w:eastAsia="Calibri" w:hAnsi="Calibri" w:cs="Calibri"/>
          <w:bCs/>
          <w:lang w:eastAsia="en-US"/>
        </w:rPr>
        <w:t xml:space="preserve"> </w:t>
      </w:r>
      <w:r w:rsidRPr="00A33D0D">
        <w:rPr>
          <w:rFonts w:ascii="Calibri" w:eastAsia="Calibri" w:hAnsi="Calibri" w:cs="Calibri"/>
          <w:bCs/>
          <w:lang w:eastAsia="en-US"/>
        </w:rPr>
        <w:t>Dirigente Scolastico, dott.</w:t>
      </w:r>
      <w:r w:rsidR="00170808">
        <w:rPr>
          <w:rFonts w:ascii="Calibri" w:eastAsia="Calibri" w:hAnsi="Calibri" w:cs="Calibri"/>
          <w:bCs/>
          <w:lang w:eastAsia="en-US"/>
        </w:rPr>
        <w:t xml:space="preserve"> </w:t>
      </w:r>
      <w:r w:rsidR="00415DF3">
        <w:rPr>
          <w:rFonts w:ascii="Calibri" w:eastAsia="Calibri" w:hAnsi="Calibri" w:cs="Calibri"/>
          <w:bCs/>
          <w:lang w:eastAsia="en-US"/>
        </w:rPr>
        <w:t xml:space="preserve">Rossella </w:t>
      </w:r>
      <w:proofErr w:type="spellStart"/>
      <w:r w:rsidR="00415DF3">
        <w:rPr>
          <w:rFonts w:ascii="Calibri" w:eastAsia="Calibri" w:hAnsi="Calibri" w:cs="Calibri"/>
          <w:bCs/>
          <w:lang w:eastAsia="en-US"/>
        </w:rPr>
        <w:t>Capicchiano</w:t>
      </w:r>
      <w:proofErr w:type="spellEnd"/>
      <w:r w:rsidR="00415DF3">
        <w:rPr>
          <w:rFonts w:ascii="Calibri" w:eastAsia="Calibri" w:hAnsi="Calibri" w:cs="Calibri"/>
          <w:bCs/>
          <w:lang w:eastAsia="en-US"/>
        </w:rPr>
        <w:t xml:space="preserve"> quale presiden</w:t>
      </w:r>
      <w:r w:rsidR="00170808">
        <w:rPr>
          <w:rFonts w:ascii="Calibri" w:eastAsia="Calibri" w:hAnsi="Calibri" w:cs="Calibri"/>
          <w:bCs/>
          <w:lang w:eastAsia="en-US"/>
        </w:rPr>
        <w:t>te, l’insegnante Ciccone Cristi</w:t>
      </w:r>
      <w:r w:rsidR="00415DF3">
        <w:rPr>
          <w:rFonts w:ascii="Calibri" w:eastAsia="Calibri" w:hAnsi="Calibri" w:cs="Calibri"/>
          <w:bCs/>
          <w:lang w:eastAsia="en-US"/>
        </w:rPr>
        <w:t xml:space="preserve">na </w:t>
      </w:r>
      <w:r w:rsidRPr="00A33D0D">
        <w:rPr>
          <w:rFonts w:ascii="Calibri" w:eastAsia="Calibri" w:hAnsi="Calibri" w:cs="Calibri"/>
          <w:bCs/>
          <w:lang w:eastAsia="en-US"/>
        </w:rPr>
        <w:t>e</w:t>
      </w:r>
      <w:r w:rsidR="00415DF3">
        <w:rPr>
          <w:rFonts w:ascii="Calibri" w:eastAsia="Calibri" w:hAnsi="Calibri" w:cs="Calibri"/>
          <w:bCs/>
          <w:lang w:eastAsia="en-US"/>
        </w:rPr>
        <w:t xml:space="preserve"> </w:t>
      </w:r>
      <w:r w:rsidR="00170808">
        <w:rPr>
          <w:rFonts w:ascii="Calibri" w:eastAsia="Calibri" w:hAnsi="Calibri" w:cs="Calibri"/>
          <w:bCs/>
          <w:lang w:eastAsia="en-US"/>
        </w:rPr>
        <w:t>l’insegnante Augusta Di Pietro</w:t>
      </w:r>
      <w:r w:rsidRPr="00A33D0D">
        <w:rPr>
          <w:rFonts w:ascii="Calibri" w:eastAsia="Calibri" w:hAnsi="Calibri" w:cs="Calibri"/>
          <w:bCs/>
          <w:lang w:eastAsia="en-US"/>
        </w:rPr>
        <w:t xml:space="preserve"> per la comparazione dei curriculum delle istanze pervenute per la figura di esperti per il percorso di cui all’oggetto.</w:t>
      </w:r>
    </w:p>
    <w:p w14:paraId="652B8C25" w14:textId="77777777" w:rsidR="00A33D0D" w:rsidRPr="00A33D0D" w:rsidRDefault="00A33D0D" w:rsidP="00A33D0D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lang w:eastAsia="en-US"/>
        </w:rPr>
      </w:pPr>
      <w:r w:rsidRPr="00A33D0D">
        <w:rPr>
          <w:rFonts w:ascii="Calibri" w:eastAsia="Calibri" w:hAnsi="Calibri" w:cs="Calibri"/>
          <w:bCs/>
          <w:lang w:eastAsia="en-US"/>
        </w:rPr>
        <w:t>La commissione, constata la validità delle istanze pervenute nei termini e la loro coerenza con quanto richiesto dall’avviso.</w:t>
      </w:r>
    </w:p>
    <w:p w14:paraId="4505633C" w14:textId="52AC63E5" w:rsidR="00A33D0D" w:rsidRPr="00A33D0D" w:rsidRDefault="00A33D0D" w:rsidP="00A33D0D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lang w:eastAsia="en-US"/>
        </w:rPr>
      </w:pPr>
      <w:r w:rsidRPr="00A33D0D">
        <w:rPr>
          <w:rFonts w:ascii="Calibri" w:eastAsia="Calibri" w:hAnsi="Calibri" w:cs="Calibri"/>
          <w:bCs/>
          <w:lang w:eastAsia="en-US"/>
        </w:rPr>
        <w:t>Risultano essere pervenute le seguenti istanze:</w:t>
      </w:r>
    </w:p>
    <w:p w14:paraId="62988E13" w14:textId="77777777" w:rsidR="00A33D0D" w:rsidRPr="00D90080" w:rsidRDefault="00A33D0D" w:rsidP="007A5D6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lang w:eastAsia="en-US"/>
        </w:rPr>
      </w:pPr>
    </w:p>
    <w:tbl>
      <w:tblPr>
        <w:tblStyle w:val="TableNormal"/>
        <w:tblW w:w="978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3"/>
        <w:gridCol w:w="2150"/>
        <w:gridCol w:w="2694"/>
        <w:gridCol w:w="1984"/>
      </w:tblGrid>
      <w:tr w:rsidR="00A33D0D" w:rsidRPr="004A26A9" w14:paraId="79E3A3AD" w14:textId="77777777" w:rsidTr="00A33D0D">
        <w:trPr>
          <w:trHeight w:val="369"/>
        </w:trPr>
        <w:tc>
          <w:tcPr>
            <w:tcW w:w="2953" w:type="dxa"/>
            <w:tcBorders>
              <w:left w:val="single" w:sz="6" w:space="0" w:color="000000"/>
            </w:tcBorders>
          </w:tcPr>
          <w:p w14:paraId="674F588C" w14:textId="63884EFB" w:rsidR="00A33D0D" w:rsidRPr="00A33D0D" w:rsidRDefault="00A33D0D" w:rsidP="006C741B">
            <w:pPr>
              <w:pStyle w:val="TableParagraph"/>
              <w:spacing w:before="3" w:line="182" w:lineRule="exact"/>
              <w:ind w:left="2" w:right="189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 xml:space="preserve">Nome candidato </w:t>
            </w:r>
            <w:r w:rsidRPr="006C741B"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  <w:t xml:space="preserve">(in caso di partecipazione a più percorsi ripetere </w:t>
            </w:r>
            <w:r w:rsidR="006C741B" w:rsidRPr="006C741B"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  <w:t>più volte)</w:t>
            </w:r>
          </w:p>
        </w:tc>
        <w:tc>
          <w:tcPr>
            <w:tcW w:w="2150" w:type="dxa"/>
            <w:tcBorders>
              <w:left w:val="single" w:sz="6" w:space="0" w:color="000000"/>
            </w:tcBorders>
          </w:tcPr>
          <w:p w14:paraId="6A04E160" w14:textId="1DA78611" w:rsidR="00A33D0D" w:rsidRPr="00A33D0D" w:rsidRDefault="00A33D0D" w:rsidP="006C741B">
            <w:pPr>
              <w:pStyle w:val="TableParagraph"/>
              <w:spacing w:before="3" w:line="182" w:lineRule="exact"/>
              <w:ind w:left="2" w:right="189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 w:rsidRPr="00A33D0D"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Ruolo per cui presenta i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 xml:space="preserve">stanza </w:t>
            </w:r>
            <w:r w:rsidRPr="006C741B"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  <w:t>(tutor o esperto)</w:t>
            </w:r>
          </w:p>
        </w:tc>
        <w:tc>
          <w:tcPr>
            <w:tcW w:w="2694" w:type="dxa"/>
          </w:tcPr>
          <w:p w14:paraId="58471D01" w14:textId="396A5CA8" w:rsidR="00A33D0D" w:rsidRPr="00A33D0D" w:rsidRDefault="00A33D0D" w:rsidP="006C741B">
            <w:pPr>
              <w:pStyle w:val="TableParagraph"/>
              <w:spacing w:before="3" w:line="182" w:lineRule="exact"/>
              <w:ind w:left="4" w:right="9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Graduatoria o t</w:t>
            </w:r>
            <w:r w:rsidRPr="00A33D0D"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ipologia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 xml:space="preserve"> o </w:t>
            </w:r>
            <w:r w:rsidRPr="00A33D0D"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percors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o</w:t>
            </w:r>
            <w:r w:rsidRPr="00A33D0D"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 xml:space="preserve"> per cui p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resenta istanza</w:t>
            </w:r>
          </w:p>
        </w:tc>
        <w:tc>
          <w:tcPr>
            <w:tcW w:w="1984" w:type="dxa"/>
          </w:tcPr>
          <w:p w14:paraId="0FCB6D12" w14:textId="4A2F7814" w:rsidR="006C741B" w:rsidRDefault="006C741B" w:rsidP="006C741B">
            <w:pPr>
              <w:pStyle w:val="TableParagraph"/>
              <w:spacing w:before="3" w:line="182" w:lineRule="exact"/>
              <w:ind w:left="4" w:right="9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Qualifica</w:t>
            </w:r>
          </w:p>
          <w:p w14:paraId="52008B0F" w14:textId="201B70F4" w:rsidR="00A33D0D" w:rsidRPr="006C741B" w:rsidRDefault="006C741B" w:rsidP="006C741B">
            <w:pPr>
              <w:pStyle w:val="TableParagraph"/>
              <w:spacing w:before="3" w:line="182" w:lineRule="exact"/>
              <w:ind w:left="4" w:right="91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</w:pPr>
            <w:r w:rsidRPr="006C741B"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  <w:t>(interno/esterno CP/ esterno LA)</w:t>
            </w:r>
          </w:p>
        </w:tc>
      </w:tr>
      <w:tr w:rsidR="00A33D0D" w:rsidRPr="004A26A9" w14:paraId="36D1AD8F" w14:textId="77777777" w:rsidTr="00A33D0D">
        <w:trPr>
          <w:trHeight w:val="414"/>
        </w:trPr>
        <w:tc>
          <w:tcPr>
            <w:tcW w:w="2953" w:type="dxa"/>
            <w:tcBorders>
              <w:left w:val="single" w:sz="6" w:space="0" w:color="000000"/>
            </w:tcBorders>
          </w:tcPr>
          <w:p w14:paraId="2D0B0CE6" w14:textId="6A7EC986" w:rsidR="00A33D0D" w:rsidRPr="004A26A9" w:rsidRDefault="00415DF3" w:rsidP="00713652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Monari Raffaella</w:t>
            </w:r>
          </w:p>
        </w:tc>
        <w:tc>
          <w:tcPr>
            <w:tcW w:w="2150" w:type="dxa"/>
            <w:tcBorders>
              <w:left w:val="single" w:sz="6" w:space="0" w:color="000000"/>
            </w:tcBorders>
          </w:tcPr>
          <w:p w14:paraId="1BFAA082" w14:textId="58B8241E" w:rsidR="00A33D0D" w:rsidRPr="004A26A9" w:rsidRDefault="007055B2" w:rsidP="00713652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Esperto</w:t>
            </w:r>
          </w:p>
        </w:tc>
        <w:tc>
          <w:tcPr>
            <w:tcW w:w="2694" w:type="dxa"/>
          </w:tcPr>
          <w:p w14:paraId="78EC639B" w14:textId="0FB4CCB3" w:rsidR="00A33D0D" w:rsidRPr="004A26A9" w:rsidRDefault="00415DF3" w:rsidP="00713652">
            <w:pPr>
              <w:pStyle w:val="TableParagraph"/>
              <w:spacing w:line="204" w:lineRule="exact"/>
              <w:ind w:left="4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 xml:space="preserve">Percorso da 30 h – </w:t>
            </w:r>
            <w:r w:rsidR="007055B2"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 xml:space="preserve">classi prime - 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 xml:space="preserve">plesso </w:t>
            </w: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Calamandrei</w:t>
            </w:r>
            <w:proofErr w:type="spellEnd"/>
            <w:r w:rsidR="005057DA"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/Bertolini</w:t>
            </w:r>
          </w:p>
        </w:tc>
        <w:tc>
          <w:tcPr>
            <w:tcW w:w="1984" w:type="dxa"/>
          </w:tcPr>
          <w:p w14:paraId="2882A3C6" w14:textId="5CB3282E" w:rsidR="00A33D0D" w:rsidRPr="004A26A9" w:rsidRDefault="00415DF3" w:rsidP="00713652">
            <w:pPr>
              <w:pStyle w:val="TableParagraph"/>
              <w:spacing w:line="204" w:lineRule="exact"/>
              <w:ind w:left="4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interno</w:t>
            </w:r>
          </w:p>
        </w:tc>
      </w:tr>
      <w:tr w:rsidR="00A33D0D" w:rsidRPr="004A26A9" w14:paraId="52DC71F7" w14:textId="77777777" w:rsidTr="00A33D0D">
        <w:trPr>
          <w:trHeight w:val="414"/>
        </w:trPr>
        <w:tc>
          <w:tcPr>
            <w:tcW w:w="2953" w:type="dxa"/>
            <w:tcBorders>
              <w:left w:val="single" w:sz="6" w:space="0" w:color="000000"/>
            </w:tcBorders>
          </w:tcPr>
          <w:p w14:paraId="24FC1D7E" w14:textId="3406A21A" w:rsidR="00A33D0D" w:rsidRPr="004A26A9" w:rsidRDefault="007055B2" w:rsidP="00713652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Ferrini</w:t>
            </w:r>
            <w:proofErr w:type="spellEnd"/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 xml:space="preserve"> Alessandra</w:t>
            </w:r>
            <w:r w:rsidR="00415DF3"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2150" w:type="dxa"/>
            <w:tcBorders>
              <w:left w:val="single" w:sz="6" w:space="0" w:color="000000"/>
            </w:tcBorders>
          </w:tcPr>
          <w:p w14:paraId="77043CBE" w14:textId="7100321E" w:rsidR="00A33D0D" w:rsidRPr="004A26A9" w:rsidRDefault="007055B2" w:rsidP="00713652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Esperto</w:t>
            </w:r>
          </w:p>
        </w:tc>
        <w:tc>
          <w:tcPr>
            <w:tcW w:w="2694" w:type="dxa"/>
          </w:tcPr>
          <w:p w14:paraId="789B3A48" w14:textId="43BF17D5" w:rsidR="00A33D0D" w:rsidRPr="004A26A9" w:rsidRDefault="007055B2" w:rsidP="00713652">
            <w:pPr>
              <w:pStyle w:val="TableParagraph"/>
              <w:spacing w:line="204" w:lineRule="exact"/>
              <w:ind w:left="4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Percorso da 4</w:t>
            </w:r>
            <w:r w:rsidR="00415DF3"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0 h –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 xml:space="preserve"> classi terze - </w:t>
            </w:r>
            <w:r w:rsidR="00415DF3"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 xml:space="preserve"> plesso </w:t>
            </w:r>
            <w:proofErr w:type="spellStart"/>
            <w:r w:rsidR="005057DA"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Calamandrei</w:t>
            </w:r>
            <w:proofErr w:type="spellEnd"/>
            <w:r w:rsidR="005057DA"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/Bertolini</w:t>
            </w:r>
          </w:p>
        </w:tc>
        <w:tc>
          <w:tcPr>
            <w:tcW w:w="1984" w:type="dxa"/>
          </w:tcPr>
          <w:p w14:paraId="0DFA3553" w14:textId="0B864D6B" w:rsidR="00A33D0D" w:rsidRPr="004A26A9" w:rsidRDefault="00415DF3" w:rsidP="00713652">
            <w:pPr>
              <w:pStyle w:val="TableParagraph"/>
              <w:spacing w:line="204" w:lineRule="exact"/>
              <w:ind w:left="4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interno</w:t>
            </w:r>
          </w:p>
        </w:tc>
      </w:tr>
      <w:tr w:rsidR="007055B2" w:rsidRPr="004A26A9" w14:paraId="5A1965FB" w14:textId="77777777" w:rsidTr="00A33D0D">
        <w:trPr>
          <w:trHeight w:val="414"/>
        </w:trPr>
        <w:tc>
          <w:tcPr>
            <w:tcW w:w="2953" w:type="dxa"/>
            <w:tcBorders>
              <w:left w:val="single" w:sz="6" w:space="0" w:color="000000"/>
            </w:tcBorders>
          </w:tcPr>
          <w:p w14:paraId="16D73469" w14:textId="218FA130" w:rsidR="007055B2" w:rsidRDefault="007055B2" w:rsidP="00713652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Nascetti</w:t>
            </w:r>
            <w:proofErr w:type="spellEnd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Chiara</w:t>
            </w:r>
          </w:p>
        </w:tc>
        <w:tc>
          <w:tcPr>
            <w:tcW w:w="2150" w:type="dxa"/>
            <w:tcBorders>
              <w:left w:val="single" w:sz="6" w:space="0" w:color="000000"/>
            </w:tcBorders>
          </w:tcPr>
          <w:p w14:paraId="59026B5F" w14:textId="09A50B39" w:rsidR="007055B2" w:rsidRDefault="007055B2" w:rsidP="00713652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Esperto</w:t>
            </w:r>
            <w:proofErr w:type="spellEnd"/>
          </w:p>
        </w:tc>
        <w:tc>
          <w:tcPr>
            <w:tcW w:w="2694" w:type="dxa"/>
          </w:tcPr>
          <w:p w14:paraId="4CDE0370" w14:textId="0FA03EBD" w:rsidR="007055B2" w:rsidRDefault="007055B2" w:rsidP="00713652">
            <w:pPr>
              <w:pStyle w:val="TableParagraph"/>
              <w:spacing w:line="204" w:lineRule="exact"/>
              <w:ind w:left="4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 xml:space="preserve">Percorso da 30 h – classi seconde - plesso </w:t>
            </w:r>
            <w:proofErr w:type="spellStart"/>
            <w:r w:rsidR="005057DA"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Calamandrei</w:t>
            </w:r>
            <w:proofErr w:type="spellEnd"/>
            <w:r w:rsidR="005057DA"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/Bertolini</w:t>
            </w:r>
          </w:p>
        </w:tc>
        <w:tc>
          <w:tcPr>
            <w:tcW w:w="1984" w:type="dxa"/>
          </w:tcPr>
          <w:p w14:paraId="7C36B70D" w14:textId="5E810440" w:rsidR="007055B2" w:rsidRDefault="00F168B3" w:rsidP="00713652">
            <w:pPr>
              <w:pStyle w:val="TableParagraph"/>
              <w:spacing w:line="204" w:lineRule="exact"/>
              <w:ind w:left="4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</w:t>
            </w:r>
            <w:r w:rsidR="007055B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nterno</w:t>
            </w:r>
            <w:proofErr w:type="spellEnd"/>
          </w:p>
        </w:tc>
      </w:tr>
      <w:tr w:rsidR="007055B2" w:rsidRPr="004A26A9" w14:paraId="4A3C2F5E" w14:textId="77777777" w:rsidTr="00A33D0D">
        <w:trPr>
          <w:trHeight w:val="414"/>
        </w:trPr>
        <w:tc>
          <w:tcPr>
            <w:tcW w:w="2953" w:type="dxa"/>
            <w:tcBorders>
              <w:left w:val="single" w:sz="6" w:space="0" w:color="000000"/>
            </w:tcBorders>
          </w:tcPr>
          <w:p w14:paraId="0B6623F2" w14:textId="2B87BD73" w:rsidR="007055B2" w:rsidRDefault="007055B2" w:rsidP="00713652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Gugliuzza</w:t>
            </w:r>
            <w:proofErr w:type="spellEnd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Valentina</w:t>
            </w:r>
          </w:p>
        </w:tc>
        <w:tc>
          <w:tcPr>
            <w:tcW w:w="2150" w:type="dxa"/>
            <w:tcBorders>
              <w:left w:val="single" w:sz="6" w:space="0" w:color="000000"/>
            </w:tcBorders>
          </w:tcPr>
          <w:p w14:paraId="687DC47E" w14:textId="4EB193E2" w:rsidR="007055B2" w:rsidRDefault="007055B2" w:rsidP="00713652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Tutor</w:t>
            </w:r>
          </w:p>
        </w:tc>
        <w:tc>
          <w:tcPr>
            <w:tcW w:w="2694" w:type="dxa"/>
          </w:tcPr>
          <w:p w14:paraId="3BE7FDD9" w14:textId="68340131" w:rsidR="007055B2" w:rsidRDefault="007055B2" w:rsidP="00713652">
            <w:pPr>
              <w:pStyle w:val="TableParagraph"/>
              <w:spacing w:line="204" w:lineRule="exact"/>
              <w:ind w:left="4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 xml:space="preserve">Percorso da 40 h – classi terze - plesso </w:t>
            </w:r>
            <w:proofErr w:type="spellStart"/>
            <w:r w:rsidR="005057DA"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Calamandrei</w:t>
            </w:r>
            <w:proofErr w:type="spellEnd"/>
            <w:r w:rsidR="005057DA"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/Bertolini</w:t>
            </w:r>
          </w:p>
        </w:tc>
        <w:tc>
          <w:tcPr>
            <w:tcW w:w="1984" w:type="dxa"/>
          </w:tcPr>
          <w:p w14:paraId="4E025322" w14:textId="29DF0FAB" w:rsidR="007055B2" w:rsidRDefault="00F168B3" w:rsidP="00713652">
            <w:pPr>
              <w:pStyle w:val="TableParagraph"/>
              <w:spacing w:line="204" w:lineRule="exact"/>
              <w:ind w:left="4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</w:t>
            </w:r>
            <w:r w:rsidR="007055B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nterno</w:t>
            </w:r>
            <w:proofErr w:type="spellEnd"/>
          </w:p>
        </w:tc>
      </w:tr>
      <w:tr w:rsidR="007055B2" w:rsidRPr="004A26A9" w14:paraId="2F72CE75" w14:textId="77777777" w:rsidTr="00A33D0D">
        <w:trPr>
          <w:trHeight w:val="414"/>
        </w:trPr>
        <w:tc>
          <w:tcPr>
            <w:tcW w:w="2953" w:type="dxa"/>
            <w:tcBorders>
              <w:left w:val="single" w:sz="6" w:space="0" w:color="000000"/>
            </w:tcBorders>
          </w:tcPr>
          <w:p w14:paraId="0FACE18D" w14:textId="07398918" w:rsidR="007055B2" w:rsidRDefault="007055B2" w:rsidP="00713652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Bartiromo</w:t>
            </w:r>
            <w:proofErr w:type="spellEnd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Donatella</w:t>
            </w:r>
          </w:p>
        </w:tc>
        <w:tc>
          <w:tcPr>
            <w:tcW w:w="2150" w:type="dxa"/>
            <w:tcBorders>
              <w:left w:val="single" w:sz="6" w:space="0" w:color="000000"/>
            </w:tcBorders>
          </w:tcPr>
          <w:p w14:paraId="7655A45A" w14:textId="440DDBF9" w:rsidR="007055B2" w:rsidRDefault="007055B2" w:rsidP="00713652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Tutor</w:t>
            </w:r>
          </w:p>
        </w:tc>
        <w:tc>
          <w:tcPr>
            <w:tcW w:w="2694" w:type="dxa"/>
          </w:tcPr>
          <w:p w14:paraId="4E8F117F" w14:textId="65F3F401" w:rsidR="007055B2" w:rsidRDefault="007055B2" w:rsidP="00713652">
            <w:pPr>
              <w:pStyle w:val="TableParagraph"/>
              <w:spacing w:line="204" w:lineRule="exact"/>
              <w:ind w:left="4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 xml:space="preserve">Percorso da 30 h (classi prime e seconde)- percorso 40 h (classi terze) -  plesso </w:t>
            </w:r>
            <w:proofErr w:type="spellStart"/>
            <w:r w:rsidR="005057DA"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Calamandrei</w:t>
            </w:r>
            <w:proofErr w:type="spellEnd"/>
            <w:r w:rsidR="005057DA"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/Bertolini</w:t>
            </w:r>
          </w:p>
        </w:tc>
        <w:tc>
          <w:tcPr>
            <w:tcW w:w="1984" w:type="dxa"/>
          </w:tcPr>
          <w:p w14:paraId="2F7C7C10" w14:textId="30AE66CA" w:rsidR="007055B2" w:rsidRDefault="00F168B3" w:rsidP="00713652">
            <w:pPr>
              <w:pStyle w:val="TableParagraph"/>
              <w:spacing w:line="204" w:lineRule="exact"/>
              <w:ind w:left="4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</w:t>
            </w:r>
            <w:r w:rsidR="007055B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nterno</w:t>
            </w:r>
            <w:proofErr w:type="spellEnd"/>
          </w:p>
          <w:p w14:paraId="619F1844" w14:textId="44C0B214" w:rsidR="007055B2" w:rsidRDefault="007055B2" w:rsidP="00713652">
            <w:pPr>
              <w:pStyle w:val="TableParagraph"/>
              <w:spacing w:line="204" w:lineRule="exact"/>
              <w:ind w:left="4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7055B2" w:rsidRPr="004A26A9" w14:paraId="11B42553" w14:textId="77777777" w:rsidTr="00A33D0D">
        <w:trPr>
          <w:trHeight w:val="414"/>
        </w:trPr>
        <w:tc>
          <w:tcPr>
            <w:tcW w:w="2953" w:type="dxa"/>
            <w:tcBorders>
              <w:left w:val="single" w:sz="6" w:space="0" w:color="000000"/>
            </w:tcBorders>
          </w:tcPr>
          <w:p w14:paraId="7C5AC4D8" w14:textId="4E0159AF" w:rsidR="007055B2" w:rsidRDefault="007055B2" w:rsidP="00713652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Barone Laura</w:t>
            </w:r>
          </w:p>
        </w:tc>
        <w:tc>
          <w:tcPr>
            <w:tcW w:w="2150" w:type="dxa"/>
            <w:tcBorders>
              <w:left w:val="single" w:sz="6" w:space="0" w:color="000000"/>
            </w:tcBorders>
          </w:tcPr>
          <w:p w14:paraId="413E9F69" w14:textId="599007E9" w:rsidR="007055B2" w:rsidRDefault="007055B2" w:rsidP="00713652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Tutor</w:t>
            </w:r>
          </w:p>
        </w:tc>
        <w:tc>
          <w:tcPr>
            <w:tcW w:w="2694" w:type="dxa"/>
          </w:tcPr>
          <w:p w14:paraId="1A764C40" w14:textId="1613B029" w:rsidR="007055B2" w:rsidRDefault="007055B2" w:rsidP="00713652">
            <w:pPr>
              <w:pStyle w:val="TableParagraph"/>
              <w:spacing w:line="204" w:lineRule="exact"/>
              <w:ind w:left="4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 xml:space="preserve">Percorso da 30 h (classi prime e seconde)- percorso 40 h (classi terze) -  plesso </w:t>
            </w:r>
            <w:proofErr w:type="spellStart"/>
            <w:r w:rsidR="005057DA"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Calamandrei</w:t>
            </w:r>
            <w:proofErr w:type="spellEnd"/>
            <w:r w:rsidR="005057DA"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/Bertolini</w:t>
            </w:r>
          </w:p>
        </w:tc>
        <w:tc>
          <w:tcPr>
            <w:tcW w:w="1984" w:type="dxa"/>
          </w:tcPr>
          <w:p w14:paraId="4757E334" w14:textId="06D89D1A" w:rsidR="007055B2" w:rsidRDefault="00F168B3" w:rsidP="00713652">
            <w:pPr>
              <w:pStyle w:val="TableParagraph"/>
              <w:spacing w:line="204" w:lineRule="exact"/>
              <w:ind w:left="4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</w:t>
            </w:r>
            <w:r w:rsidR="007055B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nter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</w:t>
            </w:r>
            <w:proofErr w:type="spellEnd"/>
          </w:p>
        </w:tc>
      </w:tr>
      <w:tr w:rsidR="007055B2" w:rsidRPr="004A26A9" w14:paraId="0CF29E82" w14:textId="77777777" w:rsidTr="00A33D0D">
        <w:trPr>
          <w:trHeight w:val="414"/>
        </w:trPr>
        <w:tc>
          <w:tcPr>
            <w:tcW w:w="2953" w:type="dxa"/>
            <w:tcBorders>
              <w:left w:val="single" w:sz="6" w:space="0" w:color="000000"/>
            </w:tcBorders>
          </w:tcPr>
          <w:p w14:paraId="0CAECCD6" w14:textId="786936B8" w:rsidR="007055B2" w:rsidRDefault="007055B2" w:rsidP="00713652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Zaccaria</w:t>
            </w:r>
            <w:proofErr w:type="spellEnd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Carla</w:t>
            </w:r>
          </w:p>
        </w:tc>
        <w:tc>
          <w:tcPr>
            <w:tcW w:w="2150" w:type="dxa"/>
            <w:tcBorders>
              <w:left w:val="single" w:sz="6" w:space="0" w:color="000000"/>
            </w:tcBorders>
          </w:tcPr>
          <w:p w14:paraId="28F4F1C7" w14:textId="4845DE95" w:rsidR="007055B2" w:rsidRDefault="007055B2" w:rsidP="00713652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Tutor</w:t>
            </w:r>
          </w:p>
        </w:tc>
        <w:tc>
          <w:tcPr>
            <w:tcW w:w="2694" w:type="dxa"/>
          </w:tcPr>
          <w:p w14:paraId="57EC366F" w14:textId="6E3D1597" w:rsidR="007055B2" w:rsidRDefault="007055B2" w:rsidP="00713652">
            <w:pPr>
              <w:pStyle w:val="TableParagraph"/>
              <w:spacing w:line="204" w:lineRule="exact"/>
              <w:ind w:left="4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 xml:space="preserve">Percorso da 30 h – classi prime e seconde - plesso </w:t>
            </w:r>
            <w:proofErr w:type="spellStart"/>
            <w:r w:rsidR="005057DA"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Calamandrei</w:t>
            </w:r>
            <w:proofErr w:type="spellEnd"/>
            <w:r w:rsidR="005057DA"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/Bertolini</w:t>
            </w:r>
          </w:p>
        </w:tc>
        <w:tc>
          <w:tcPr>
            <w:tcW w:w="1984" w:type="dxa"/>
          </w:tcPr>
          <w:p w14:paraId="1BF123AF" w14:textId="550952E3" w:rsidR="007055B2" w:rsidRDefault="007055B2" w:rsidP="00713652">
            <w:pPr>
              <w:pStyle w:val="TableParagraph"/>
              <w:spacing w:line="204" w:lineRule="exact"/>
              <w:ind w:left="4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interno</w:t>
            </w:r>
            <w:proofErr w:type="spellEnd"/>
          </w:p>
        </w:tc>
      </w:tr>
    </w:tbl>
    <w:p w14:paraId="675D75AD" w14:textId="77777777" w:rsidR="004A26A9" w:rsidRPr="004A26A9" w:rsidRDefault="004A26A9" w:rsidP="004A26A9">
      <w:pPr>
        <w:pStyle w:val="Corpotesto"/>
        <w:spacing w:before="10"/>
        <w:rPr>
          <w:rFonts w:asciiTheme="minorHAnsi" w:hAnsiTheme="minorHAnsi" w:cstheme="minorHAnsi"/>
          <w:sz w:val="24"/>
          <w:szCs w:val="24"/>
        </w:rPr>
      </w:pPr>
    </w:p>
    <w:p w14:paraId="07784C30" w14:textId="77777777" w:rsidR="004A26A9" w:rsidRPr="004A26A9" w:rsidRDefault="004A26A9" w:rsidP="004A26A9">
      <w:pPr>
        <w:pStyle w:val="Corpotesto"/>
        <w:spacing w:before="90"/>
        <w:ind w:left="119" w:right="634"/>
        <w:rPr>
          <w:rFonts w:asciiTheme="minorHAnsi" w:hAnsiTheme="minorHAnsi" w:cstheme="minorHAnsi"/>
          <w:sz w:val="24"/>
          <w:szCs w:val="24"/>
        </w:rPr>
      </w:pPr>
      <w:r w:rsidRPr="004A26A9">
        <w:rPr>
          <w:rFonts w:asciiTheme="minorHAnsi" w:hAnsiTheme="minorHAnsi" w:cstheme="minorHAnsi"/>
          <w:sz w:val="24"/>
          <w:szCs w:val="24"/>
        </w:rPr>
        <w:t>La</w:t>
      </w:r>
      <w:r w:rsidRPr="004A26A9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4A26A9">
        <w:rPr>
          <w:rFonts w:asciiTheme="minorHAnsi" w:hAnsiTheme="minorHAnsi" w:cstheme="minorHAnsi"/>
          <w:sz w:val="24"/>
          <w:szCs w:val="24"/>
        </w:rPr>
        <w:t>commissione</w:t>
      </w:r>
      <w:r w:rsidRPr="004A26A9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Pr="004A26A9">
        <w:rPr>
          <w:rFonts w:asciiTheme="minorHAnsi" w:hAnsiTheme="minorHAnsi" w:cstheme="minorHAnsi"/>
          <w:sz w:val="24"/>
          <w:szCs w:val="24"/>
        </w:rPr>
        <w:t>procede,</w:t>
      </w:r>
      <w:r w:rsidRPr="004A26A9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4A26A9">
        <w:rPr>
          <w:rFonts w:asciiTheme="minorHAnsi" w:hAnsiTheme="minorHAnsi" w:cstheme="minorHAnsi"/>
          <w:sz w:val="24"/>
          <w:szCs w:val="24"/>
        </w:rPr>
        <w:t>a</w:t>
      </w:r>
      <w:r w:rsidRPr="004A26A9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4A26A9">
        <w:rPr>
          <w:rFonts w:asciiTheme="minorHAnsi" w:hAnsiTheme="minorHAnsi" w:cstheme="minorHAnsi"/>
          <w:sz w:val="24"/>
          <w:szCs w:val="24"/>
        </w:rPr>
        <w:t>questo</w:t>
      </w:r>
      <w:r w:rsidRPr="004A26A9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Pr="004A26A9">
        <w:rPr>
          <w:rFonts w:asciiTheme="minorHAnsi" w:hAnsiTheme="minorHAnsi" w:cstheme="minorHAnsi"/>
          <w:sz w:val="24"/>
          <w:szCs w:val="24"/>
        </w:rPr>
        <w:t>punto,</w:t>
      </w:r>
      <w:r w:rsidRPr="004A26A9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Pr="004A26A9">
        <w:rPr>
          <w:rFonts w:asciiTheme="minorHAnsi" w:hAnsiTheme="minorHAnsi" w:cstheme="minorHAnsi"/>
          <w:sz w:val="24"/>
          <w:szCs w:val="24"/>
        </w:rPr>
        <w:t>a</w:t>
      </w:r>
      <w:r w:rsidRPr="004A26A9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4A26A9">
        <w:rPr>
          <w:rFonts w:asciiTheme="minorHAnsi" w:hAnsiTheme="minorHAnsi" w:cstheme="minorHAnsi"/>
          <w:sz w:val="24"/>
          <w:szCs w:val="24"/>
        </w:rPr>
        <w:t>verificare</w:t>
      </w:r>
      <w:r w:rsidRPr="004A26A9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  <w:r w:rsidRPr="004A26A9">
        <w:rPr>
          <w:rFonts w:asciiTheme="minorHAnsi" w:hAnsiTheme="minorHAnsi" w:cstheme="minorHAnsi"/>
          <w:sz w:val="24"/>
          <w:szCs w:val="24"/>
        </w:rPr>
        <w:t>la</w:t>
      </w:r>
      <w:r w:rsidRPr="004A26A9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4A26A9">
        <w:rPr>
          <w:rFonts w:asciiTheme="minorHAnsi" w:hAnsiTheme="minorHAnsi" w:cstheme="minorHAnsi"/>
          <w:sz w:val="24"/>
          <w:szCs w:val="24"/>
        </w:rPr>
        <w:t>rispondenza</w:t>
      </w:r>
      <w:r w:rsidRPr="004A26A9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4A26A9">
        <w:rPr>
          <w:rFonts w:asciiTheme="minorHAnsi" w:hAnsiTheme="minorHAnsi" w:cstheme="minorHAnsi"/>
          <w:sz w:val="24"/>
          <w:szCs w:val="24"/>
        </w:rPr>
        <w:t>dei</w:t>
      </w:r>
      <w:r w:rsidRPr="004A26A9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4A26A9">
        <w:rPr>
          <w:rFonts w:asciiTheme="minorHAnsi" w:hAnsiTheme="minorHAnsi" w:cstheme="minorHAnsi"/>
          <w:sz w:val="24"/>
          <w:szCs w:val="24"/>
        </w:rPr>
        <w:t>curriculum</w:t>
      </w:r>
      <w:r w:rsidRPr="004A26A9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4A26A9">
        <w:rPr>
          <w:rFonts w:asciiTheme="minorHAnsi" w:hAnsiTheme="minorHAnsi" w:cstheme="minorHAnsi"/>
          <w:sz w:val="24"/>
          <w:szCs w:val="24"/>
        </w:rPr>
        <w:t>alle</w:t>
      </w:r>
      <w:r w:rsidRPr="004A26A9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4A26A9">
        <w:rPr>
          <w:rFonts w:asciiTheme="minorHAnsi" w:hAnsiTheme="minorHAnsi" w:cstheme="minorHAnsi"/>
          <w:sz w:val="24"/>
          <w:szCs w:val="24"/>
        </w:rPr>
        <w:t>figure</w:t>
      </w:r>
      <w:r w:rsidRPr="004A26A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A26A9">
        <w:rPr>
          <w:rFonts w:asciiTheme="minorHAnsi" w:hAnsiTheme="minorHAnsi" w:cstheme="minorHAnsi"/>
          <w:sz w:val="24"/>
          <w:szCs w:val="24"/>
        </w:rPr>
        <w:lastRenderedPageBreak/>
        <w:t>richieste, a valutare i punteggi auto attribuiti e a correggerli ove ritiene sia necessario, e ad attribuire i relativi punteggi</w:t>
      </w:r>
      <w:r w:rsidRPr="004A26A9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4A26A9">
        <w:rPr>
          <w:rFonts w:asciiTheme="minorHAnsi" w:hAnsiTheme="minorHAnsi" w:cstheme="minorHAnsi"/>
          <w:sz w:val="24"/>
          <w:szCs w:val="24"/>
        </w:rPr>
        <w:t>finali.</w:t>
      </w:r>
    </w:p>
    <w:p w14:paraId="2D0F74DA" w14:textId="77777777" w:rsidR="004A26A9" w:rsidRPr="004A26A9" w:rsidRDefault="004A26A9" w:rsidP="004A26A9">
      <w:pPr>
        <w:pStyle w:val="Corpotesto"/>
        <w:spacing w:before="1"/>
        <w:ind w:left="295"/>
        <w:rPr>
          <w:rFonts w:asciiTheme="minorHAnsi" w:hAnsiTheme="minorHAnsi" w:cstheme="minorHAnsi"/>
          <w:sz w:val="24"/>
          <w:szCs w:val="24"/>
        </w:rPr>
      </w:pPr>
      <w:r w:rsidRPr="004A26A9">
        <w:rPr>
          <w:rFonts w:asciiTheme="minorHAnsi" w:hAnsiTheme="minorHAnsi" w:cstheme="minorHAnsi"/>
          <w:sz w:val="24"/>
          <w:szCs w:val="24"/>
        </w:rPr>
        <w:t>Vengono quindi successivamente stilate le graduatorie.</w:t>
      </w:r>
    </w:p>
    <w:p w14:paraId="45029780" w14:textId="77777777" w:rsidR="004A26A9" w:rsidRPr="004A26A9" w:rsidRDefault="004A26A9" w:rsidP="004A26A9">
      <w:pPr>
        <w:pStyle w:val="Corpotesto"/>
        <w:spacing w:line="254" w:lineRule="auto"/>
        <w:ind w:left="295" w:right="1268"/>
        <w:rPr>
          <w:rFonts w:asciiTheme="minorHAnsi" w:hAnsiTheme="minorHAnsi" w:cstheme="minorHAnsi"/>
          <w:sz w:val="24"/>
          <w:szCs w:val="24"/>
        </w:rPr>
      </w:pPr>
      <w:r w:rsidRPr="004A26A9">
        <w:rPr>
          <w:rFonts w:asciiTheme="minorHAnsi" w:hAnsiTheme="minorHAnsi" w:cstheme="minorHAnsi"/>
          <w:sz w:val="24"/>
          <w:szCs w:val="24"/>
        </w:rPr>
        <w:t>Le graduatorie risultanti sono allegate al presente verbale e costituiscano parte integrante dello stesso (allegato 1)</w:t>
      </w:r>
    </w:p>
    <w:p w14:paraId="349FA60C" w14:textId="77777777" w:rsidR="004A26A9" w:rsidRPr="004A26A9" w:rsidRDefault="004A26A9" w:rsidP="004A26A9">
      <w:pPr>
        <w:pStyle w:val="Corpotesto"/>
        <w:spacing w:before="1"/>
        <w:ind w:left="295"/>
        <w:rPr>
          <w:rFonts w:asciiTheme="minorHAnsi" w:hAnsiTheme="minorHAnsi" w:cstheme="minorHAnsi"/>
          <w:sz w:val="24"/>
          <w:szCs w:val="24"/>
        </w:rPr>
      </w:pPr>
      <w:r w:rsidRPr="004A26A9">
        <w:rPr>
          <w:rFonts w:asciiTheme="minorHAnsi" w:hAnsiTheme="minorHAnsi" w:cstheme="minorHAnsi"/>
          <w:sz w:val="24"/>
          <w:szCs w:val="24"/>
        </w:rPr>
        <w:t>Al termine di tutte le sopra riportate procedure ed operazioni il Dirigente Scolastico</w:t>
      </w:r>
    </w:p>
    <w:p w14:paraId="6BB1E9B5" w14:textId="77777777" w:rsidR="004A26A9" w:rsidRPr="004A26A9" w:rsidRDefault="004A26A9" w:rsidP="004A26A9">
      <w:pPr>
        <w:pStyle w:val="Corpotesto"/>
        <w:spacing w:before="1"/>
        <w:ind w:left="295"/>
        <w:rPr>
          <w:rFonts w:asciiTheme="minorHAnsi" w:hAnsiTheme="minorHAnsi" w:cstheme="minorHAnsi"/>
          <w:sz w:val="24"/>
          <w:szCs w:val="24"/>
        </w:rPr>
      </w:pPr>
    </w:p>
    <w:p w14:paraId="235FAC4F" w14:textId="77777777" w:rsidR="004A26A9" w:rsidRPr="004A26A9" w:rsidRDefault="004A26A9" w:rsidP="004A26A9">
      <w:pPr>
        <w:pStyle w:val="Corpotesto"/>
        <w:spacing w:before="1"/>
        <w:ind w:left="29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A26A9">
        <w:rPr>
          <w:rFonts w:asciiTheme="minorHAnsi" w:hAnsiTheme="minorHAnsi" w:cstheme="minorHAnsi"/>
          <w:b/>
          <w:sz w:val="24"/>
          <w:szCs w:val="24"/>
        </w:rPr>
        <w:t>APPROVA</w:t>
      </w:r>
    </w:p>
    <w:p w14:paraId="28620760" w14:textId="77777777" w:rsidR="004A26A9" w:rsidRPr="004A26A9" w:rsidRDefault="004A26A9" w:rsidP="004A26A9">
      <w:pPr>
        <w:pStyle w:val="Corpotesto"/>
        <w:spacing w:before="8"/>
        <w:rPr>
          <w:rFonts w:asciiTheme="minorHAnsi" w:hAnsiTheme="minorHAnsi" w:cstheme="minorHAnsi"/>
          <w:sz w:val="24"/>
          <w:szCs w:val="24"/>
        </w:rPr>
      </w:pPr>
    </w:p>
    <w:p w14:paraId="53C1BBF3" w14:textId="77777777" w:rsidR="004A26A9" w:rsidRPr="004A26A9" w:rsidRDefault="004A26A9" w:rsidP="004A26A9">
      <w:pPr>
        <w:pStyle w:val="Paragrafoelenco"/>
        <w:widowControl w:val="0"/>
        <w:numPr>
          <w:ilvl w:val="0"/>
          <w:numId w:val="33"/>
        </w:numPr>
        <w:tabs>
          <w:tab w:val="left" w:pos="656"/>
        </w:tabs>
        <w:autoSpaceDE w:val="0"/>
        <w:autoSpaceDN w:val="0"/>
        <w:ind w:hanging="361"/>
        <w:rPr>
          <w:rFonts w:asciiTheme="minorHAnsi" w:hAnsiTheme="minorHAnsi" w:cstheme="minorHAnsi"/>
        </w:rPr>
      </w:pPr>
      <w:r w:rsidRPr="004A26A9">
        <w:rPr>
          <w:rFonts w:asciiTheme="minorHAnsi" w:hAnsiTheme="minorHAnsi" w:cstheme="minorHAnsi"/>
        </w:rPr>
        <w:t>Le graduatorie stilate e allegate al presente</w:t>
      </w:r>
      <w:r w:rsidRPr="004A26A9">
        <w:rPr>
          <w:rFonts w:asciiTheme="minorHAnsi" w:hAnsiTheme="minorHAnsi" w:cstheme="minorHAnsi"/>
          <w:spacing w:val="-3"/>
        </w:rPr>
        <w:t xml:space="preserve"> </w:t>
      </w:r>
      <w:r w:rsidRPr="004A26A9">
        <w:rPr>
          <w:rFonts w:asciiTheme="minorHAnsi" w:hAnsiTheme="minorHAnsi" w:cstheme="minorHAnsi"/>
        </w:rPr>
        <w:t>verbale</w:t>
      </w:r>
    </w:p>
    <w:p w14:paraId="4A543D75" w14:textId="77777777" w:rsidR="004A26A9" w:rsidRPr="004A26A9" w:rsidRDefault="004A26A9" w:rsidP="004A26A9">
      <w:pPr>
        <w:pStyle w:val="Paragrafoelenco"/>
        <w:widowControl w:val="0"/>
        <w:numPr>
          <w:ilvl w:val="0"/>
          <w:numId w:val="33"/>
        </w:numPr>
        <w:tabs>
          <w:tab w:val="left" w:pos="656"/>
        </w:tabs>
        <w:autoSpaceDE w:val="0"/>
        <w:autoSpaceDN w:val="0"/>
        <w:spacing w:before="17"/>
        <w:ind w:hanging="361"/>
        <w:rPr>
          <w:rFonts w:asciiTheme="minorHAnsi" w:hAnsiTheme="minorHAnsi" w:cstheme="minorHAnsi"/>
        </w:rPr>
      </w:pPr>
      <w:r w:rsidRPr="004A26A9">
        <w:rPr>
          <w:rFonts w:asciiTheme="minorHAnsi" w:hAnsiTheme="minorHAnsi" w:cstheme="minorHAnsi"/>
        </w:rPr>
        <w:t>La pubblicazione delle graduatorie sul sito della</w:t>
      </w:r>
      <w:r w:rsidRPr="004A26A9">
        <w:rPr>
          <w:rFonts w:asciiTheme="minorHAnsi" w:hAnsiTheme="minorHAnsi" w:cstheme="minorHAnsi"/>
          <w:spacing w:val="-4"/>
        </w:rPr>
        <w:t xml:space="preserve"> </w:t>
      </w:r>
      <w:r w:rsidRPr="004A26A9">
        <w:rPr>
          <w:rFonts w:asciiTheme="minorHAnsi" w:hAnsiTheme="minorHAnsi" w:cstheme="minorHAnsi"/>
        </w:rPr>
        <w:t>scuola</w:t>
      </w:r>
    </w:p>
    <w:p w14:paraId="0704EA58" w14:textId="77777777" w:rsidR="004A26A9" w:rsidRPr="004A26A9" w:rsidRDefault="004A26A9" w:rsidP="004A26A9">
      <w:pPr>
        <w:tabs>
          <w:tab w:val="left" w:pos="656"/>
        </w:tabs>
        <w:spacing w:before="17"/>
        <w:rPr>
          <w:rFonts w:asciiTheme="minorHAnsi" w:hAnsiTheme="minorHAnsi" w:cstheme="minorHAnsi"/>
        </w:rPr>
      </w:pPr>
    </w:p>
    <w:p w14:paraId="665D60DD" w14:textId="77777777" w:rsidR="004A26A9" w:rsidRPr="004A26A9" w:rsidRDefault="004A26A9" w:rsidP="004A26A9">
      <w:pPr>
        <w:spacing w:line="254" w:lineRule="auto"/>
        <w:ind w:right="1043"/>
        <w:rPr>
          <w:rFonts w:asciiTheme="minorHAnsi" w:hAnsiTheme="minorHAnsi" w:cstheme="minorHAnsi"/>
        </w:rPr>
      </w:pPr>
      <w:r w:rsidRPr="004A26A9">
        <w:rPr>
          <w:rFonts w:asciiTheme="minorHAnsi" w:hAnsiTheme="minorHAnsi" w:cstheme="minorHAnsi"/>
        </w:rPr>
        <w:t>Non è previsto ricorso avverso le graduatorie visto essere pervenute una sola domanda per ruolo</w:t>
      </w:r>
    </w:p>
    <w:p w14:paraId="2759FB7E" w14:textId="77777777" w:rsidR="004A26A9" w:rsidRPr="004A26A9" w:rsidRDefault="004A26A9" w:rsidP="004A26A9">
      <w:pPr>
        <w:pStyle w:val="Corpotesto"/>
        <w:spacing w:before="3"/>
        <w:rPr>
          <w:rFonts w:asciiTheme="minorHAnsi" w:hAnsiTheme="minorHAnsi" w:cstheme="minorHAnsi"/>
          <w:sz w:val="24"/>
          <w:szCs w:val="24"/>
        </w:rPr>
      </w:pPr>
    </w:p>
    <w:p w14:paraId="4211D841" w14:textId="6589B560" w:rsidR="004A26A9" w:rsidRPr="004A26A9" w:rsidRDefault="004A26A9" w:rsidP="004A26A9">
      <w:pPr>
        <w:pStyle w:val="Corpotesto"/>
        <w:spacing w:before="3"/>
        <w:rPr>
          <w:rFonts w:asciiTheme="minorHAnsi" w:hAnsiTheme="minorHAnsi" w:cstheme="minorHAnsi"/>
          <w:sz w:val="24"/>
          <w:szCs w:val="24"/>
        </w:rPr>
      </w:pPr>
      <w:r w:rsidRPr="004A26A9">
        <w:rPr>
          <w:rFonts w:asciiTheme="minorHAnsi" w:hAnsiTheme="minorHAnsi" w:cstheme="minorHAnsi"/>
          <w:sz w:val="24"/>
          <w:szCs w:val="24"/>
        </w:rPr>
        <w:t>Alle ore</w:t>
      </w:r>
      <w:r w:rsidR="003D1738">
        <w:rPr>
          <w:rFonts w:asciiTheme="minorHAnsi" w:hAnsiTheme="minorHAnsi" w:cstheme="minorHAnsi"/>
          <w:sz w:val="24"/>
          <w:szCs w:val="24"/>
        </w:rPr>
        <w:t xml:space="preserve"> 12:45</w:t>
      </w:r>
      <w:r w:rsidR="00415DF3">
        <w:rPr>
          <w:rFonts w:asciiTheme="minorHAnsi" w:hAnsiTheme="minorHAnsi" w:cstheme="minorHAnsi"/>
          <w:sz w:val="24"/>
          <w:szCs w:val="24"/>
        </w:rPr>
        <w:t xml:space="preserve"> </w:t>
      </w:r>
      <w:r w:rsidRPr="004A26A9">
        <w:rPr>
          <w:rFonts w:asciiTheme="minorHAnsi" w:hAnsiTheme="minorHAnsi" w:cstheme="minorHAnsi"/>
          <w:sz w:val="24"/>
          <w:szCs w:val="24"/>
        </w:rPr>
        <w:t>la commissione conclude i lavori</w:t>
      </w:r>
    </w:p>
    <w:p w14:paraId="41A21A64" w14:textId="77777777" w:rsidR="004A26A9" w:rsidRPr="004A26A9" w:rsidRDefault="004A26A9" w:rsidP="004A26A9">
      <w:pPr>
        <w:pStyle w:val="Corpotesto"/>
        <w:spacing w:before="3"/>
        <w:rPr>
          <w:rFonts w:asciiTheme="minorHAnsi" w:hAnsiTheme="minorHAnsi" w:cstheme="minorHAnsi"/>
          <w:sz w:val="24"/>
          <w:szCs w:val="24"/>
        </w:rPr>
      </w:pPr>
    </w:p>
    <w:p w14:paraId="02DB53EF" w14:textId="042881F5" w:rsidR="004A26A9" w:rsidRPr="004A26A9" w:rsidRDefault="009E638B" w:rsidP="004A26A9">
      <w:pPr>
        <w:pStyle w:val="Corpotesto"/>
        <w:spacing w:before="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Presidente: dott. </w:t>
      </w:r>
      <w:proofErr w:type="spellStart"/>
      <w:r>
        <w:rPr>
          <w:rFonts w:asciiTheme="minorHAnsi" w:hAnsiTheme="minorHAnsi" w:cstheme="minorHAnsi"/>
          <w:sz w:val="24"/>
          <w:szCs w:val="24"/>
        </w:rPr>
        <w:t>Capicchiano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Rossella ______________________________</w:t>
      </w:r>
    </w:p>
    <w:p w14:paraId="332FB6FD" w14:textId="77777777" w:rsidR="004A26A9" w:rsidRPr="004A26A9" w:rsidRDefault="004A26A9" w:rsidP="004A26A9">
      <w:pPr>
        <w:pStyle w:val="Corpotesto"/>
        <w:spacing w:before="3"/>
        <w:rPr>
          <w:rFonts w:asciiTheme="minorHAnsi" w:hAnsiTheme="minorHAnsi" w:cstheme="minorHAnsi"/>
          <w:sz w:val="24"/>
          <w:szCs w:val="24"/>
        </w:rPr>
      </w:pPr>
    </w:p>
    <w:p w14:paraId="488BE679" w14:textId="75F647AC" w:rsidR="004A26A9" w:rsidRPr="004A26A9" w:rsidRDefault="009E638B" w:rsidP="004A26A9">
      <w:pPr>
        <w:pStyle w:val="Corpotesto"/>
        <w:spacing w:before="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Commissario 1: Ciccone Cristina_________________________________</w:t>
      </w:r>
    </w:p>
    <w:p w14:paraId="3A158347" w14:textId="77777777" w:rsidR="004A26A9" w:rsidRPr="004A26A9" w:rsidRDefault="004A26A9" w:rsidP="004A26A9">
      <w:pPr>
        <w:pStyle w:val="Corpotesto"/>
        <w:spacing w:before="3"/>
        <w:rPr>
          <w:rFonts w:asciiTheme="minorHAnsi" w:hAnsiTheme="minorHAnsi" w:cstheme="minorHAnsi"/>
          <w:sz w:val="24"/>
          <w:szCs w:val="24"/>
        </w:rPr>
      </w:pPr>
    </w:p>
    <w:p w14:paraId="665A1408" w14:textId="6E90010C" w:rsidR="004A26A9" w:rsidRPr="004A26A9" w:rsidRDefault="004A26A9" w:rsidP="004A26A9">
      <w:pPr>
        <w:pStyle w:val="Corpotesto"/>
        <w:spacing w:before="3"/>
        <w:rPr>
          <w:rFonts w:asciiTheme="minorHAnsi" w:hAnsiTheme="minorHAnsi" w:cstheme="minorHAnsi"/>
          <w:sz w:val="24"/>
          <w:szCs w:val="24"/>
        </w:rPr>
      </w:pPr>
      <w:r w:rsidRPr="004A26A9">
        <w:rPr>
          <w:rFonts w:asciiTheme="minorHAnsi" w:hAnsiTheme="minorHAnsi" w:cstheme="minorHAnsi"/>
          <w:sz w:val="24"/>
          <w:szCs w:val="24"/>
        </w:rPr>
        <w:t xml:space="preserve">Commissario </w:t>
      </w:r>
      <w:r w:rsidR="009E638B">
        <w:rPr>
          <w:rFonts w:asciiTheme="minorHAnsi" w:hAnsiTheme="minorHAnsi" w:cstheme="minorHAnsi"/>
          <w:sz w:val="24"/>
          <w:szCs w:val="24"/>
        </w:rPr>
        <w:t>2: Di Pietro Augusta________________________________</w:t>
      </w:r>
    </w:p>
    <w:p w14:paraId="28BF5D8F" w14:textId="77777777" w:rsidR="004A26A9" w:rsidRDefault="004A26A9" w:rsidP="004A26A9">
      <w:pPr>
        <w:pStyle w:val="Corpotesto"/>
        <w:spacing w:before="3"/>
        <w:rPr>
          <w:rFonts w:asciiTheme="minorHAnsi" w:hAnsiTheme="minorHAnsi" w:cstheme="minorHAnsi"/>
        </w:rPr>
      </w:pPr>
    </w:p>
    <w:p w14:paraId="6A168131" w14:textId="77777777" w:rsidR="00E76917" w:rsidRDefault="00E76917" w:rsidP="004A26A9">
      <w:pPr>
        <w:pStyle w:val="Corpotesto"/>
        <w:spacing w:before="3"/>
        <w:rPr>
          <w:rFonts w:asciiTheme="minorHAnsi" w:hAnsiTheme="minorHAnsi" w:cstheme="minorHAnsi"/>
        </w:rPr>
      </w:pPr>
    </w:p>
    <w:p w14:paraId="7A877A5B" w14:textId="7B8C3D3B" w:rsidR="00E76917" w:rsidRPr="00E76917" w:rsidRDefault="00E76917" w:rsidP="00E76917">
      <w:pPr>
        <w:pStyle w:val="Corpotesto"/>
        <w:spacing w:before="3"/>
        <w:jc w:val="center"/>
        <w:rPr>
          <w:rFonts w:asciiTheme="minorHAnsi" w:hAnsiTheme="minorHAnsi" w:cstheme="minorHAnsi"/>
          <w:b/>
          <w:bCs/>
          <w:i/>
          <w:iCs/>
        </w:rPr>
      </w:pPr>
      <w:r w:rsidRPr="00E76917">
        <w:rPr>
          <w:rFonts w:asciiTheme="minorHAnsi" w:hAnsiTheme="minorHAnsi" w:cstheme="minorHAnsi"/>
          <w:b/>
          <w:bCs/>
          <w:i/>
          <w:iCs/>
        </w:rPr>
        <w:t>ALLEGATO 1: GRADUATORIE</w:t>
      </w:r>
      <w:r w:rsidR="00E941A8">
        <w:rPr>
          <w:rFonts w:asciiTheme="minorHAnsi" w:hAnsiTheme="minorHAnsi" w:cstheme="minorHAnsi"/>
          <w:b/>
          <w:bCs/>
          <w:i/>
          <w:iCs/>
        </w:rPr>
        <w:t xml:space="preserve"> ESPERTO</w:t>
      </w:r>
      <w:r w:rsidR="00AF1BC1">
        <w:rPr>
          <w:rFonts w:asciiTheme="minorHAnsi" w:hAnsiTheme="minorHAnsi" w:cstheme="minorHAnsi"/>
          <w:b/>
          <w:bCs/>
          <w:i/>
          <w:iCs/>
        </w:rPr>
        <w:t xml:space="preserve"> (cancellare le graduatorie che non interessano ovvero aggiungere quelle da implementare per i diversi percorsi)</w:t>
      </w:r>
    </w:p>
    <w:p w14:paraId="50750AF1" w14:textId="77777777" w:rsidR="004A26A9" w:rsidRPr="004A26A9" w:rsidRDefault="004A26A9" w:rsidP="004A26A9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1049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"/>
        <w:gridCol w:w="1814"/>
        <w:gridCol w:w="1871"/>
        <w:gridCol w:w="1417"/>
        <w:gridCol w:w="1391"/>
        <w:gridCol w:w="1389"/>
        <w:gridCol w:w="1391"/>
        <w:gridCol w:w="907"/>
      </w:tblGrid>
      <w:tr w:rsidR="004B228C" w:rsidRPr="004A26A9" w14:paraId="566A2ACD" w14:textId="77777777" w:rsidTr="005057DA">
        <w:trPr>
          <w:trHeight w:val="636"/>
        </w:trPr>
        <w:tc>
          <w:tcPr>
            <w:tcW w:w="319" w:type="dxa"/>
          </w:tcPr>
          <w:p w14:paraId="2AD1EFBB" w14:textId="77777777" w:rsidR="004B228C" w:rsidRPr="004A26A9" w:rsidRDefault="004B228C" w:rsidP="00713652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bookmarkStart w:id="1" w:name="_Hlk131272978"/>
          </w:p>
        </w:tc>
        <w:tc>
          <w:tcPr>
            <w:tcW w:w="1814" w:type="dxa"/>
          </w:tcPr>
          <w:p w14:paraId="111B503E" w14:textId="77777777" w:rsidR="004B228C" w:rsidRPr="00E76917" w:rsidRDefault="004B228C" w:rsidP="00E76917">
            <w:pPr>
              <w:pStyle w:val="TableParagraph"/>
              <w:spacing w:line="178" w:lineRule="exact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  <w:p w14:paraId="73F2340C" w14:textId="4AE011E5" w:rsidR="004B228C" w:rsidRPr="004A26A9" w:rsidRDefault="004B228C" w:rsidP="00E76917">
            <w:pPr>
              <w:pStyle w:val="TableParagraph"/>
              <w:spacing w:line="178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A26A9">
              <w:rPr>
                <w:rFonts w:asciiTheme="minorHAnsi" w:hAnsiTheme="minorHAnsi" w:cstheme="minorHAnsi"/>
                <w:b/>
                <w:sz w:val="18"/>
                <w:szCs w:val="18"/>
              </w:rPr>
              <w:t>NOME</w:t>
            </w:r>
          </w:p>
        </w:tc>
        <w:tc>
          <w:tcPr>
            <w:tcW w:w="1871" w:type="dxa"/>
            <w:vAlign w:val="center"/>
          </w:tcPr>
          <w:p w14:paraId="6A89612B" w14:textId="5C08E416" w:rsidR="004B228C" w:rsidRDefault="004B228C" w:rsidP="004B228C">
            <w:pPr>
              <w:pStyle w:val="TableParagraph"/>
              <w:spacing w:line="271" w:lineRule="auto"/>
              <w:ind w:right="-20"/>
              <w:jc w:val="center"/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RUOLO PER CUI SI PRESENTA</w:t>
            </w:r>
          </w:p>
        </w:tc>
        <w:tc>
          <w:tcPr>
            <w:tcW w:w="1417" w:type="dxa"/>
          </w:tcPr>
          <w:p w14:paraId="0CC82488" w14:textId="450EF993" w:rsidR="004B228C" w:rsidRDefault="004B228C" w:rsidP="007C41FA">
            <w:pPr>
              <w:pStyle w:val="TableParagraph"/>
              <w:spacing w:line="271" w:lineRule="auto"/>
              <w:ind w:right="-20"/>
              <w:jc w:val="center"/>
              <w:rPr>
                <w:rFonts w:asciiTheme="minorHAnsi" w:hAnsiTheme="minorHAnsi" w:cstheme="minorHAnsi"/>
                <w:b/>
                <w:w w:val="105"/>
                <w:sz w:val="18"/>
                <w:szCs w:val="18"/>
                <w:lang w:val="it-IT"/>
              </w:rPr>
            </w:pPr>
          </w:p>
          <w:p w14:paraId="6B33DD27" w14:textId="53DEDB0E" w:rsidR="004B228C" w:rsidRPr="004A26A9" w:rsidRDefault="004B228C" w:rsidP="007C41FA">
            <w:pPr>
              <w:pStyle w:val="TableParagraph"/>
              <w:spacing w:line="271" w:lineRule="auto"/>
              <w:ind w:right="-2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4A26A9">
              <w:rPr>
                <w:rFonts w:asciiTheme="minorHAnsi" w:hAnsiTheme="minorHAnsi" w:cstheme="minorHAnsi"/>
                <w:b/>
                <w:w w:val="105"/>
                <w:sz w:val="18"/>
                <w:szCs w:val="18"/>
                <w:lang w:val="it-IT"/>
              </w:rPr>
              <w:t>TITOLI DI STUDIO</w:t>
            </w:r>
          </w:p>
        </w:tc>
        <w:tc>
          <w:tcPr>
            <w:tcW w:w="1391" w:type="dxa"/>
          </w:tcPr>
          <w:p w14:paraId="7207152C" w14:textId="77777777" w:rsidR="004B228C" w:rsidRDefault="004B228C" w:rsidP="007C41FA">
            <w:pPr>
              <w:pStyle w:val="TableParagraph"/>
              <w:spacing w:line="271" w:lineRule="auto"/>
              <w:ind w:right="3"/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  <w:p w14:paraId="2B41D3BA" w14:textId="2786842D" w:rsidR="004B228C" w:rsidRPr="004A26A9" w:rsidRDefault="004B228C" w:rsidP="007C41FA">
            <w:pPr>
              <w:pStyle w:val="TableParagraph"/>
              <w:spacing w:line="271" w:lineRule="auto"/>
              <w:ind w:right="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A26A9">
              <w:rPr>
                <w:rFonts w:asciiTheme="minorHAnsi" w:hAnsiTheme="minorHAnsi" w:cstheme="minorHAnsi"/>
                <w:b/>
                <w:sz w:val="18"/>
                <w:szCs w:val="18"/>
              </w:rPr>
              <w:t>CERTIFICAZIONI</w:t>
            </w:r>
          </w:p>
        </w:tc>
        <w:tc>
          <w:tcPr>
            <w:tcW w:w="1389" w:type="dxa"/>
          </w:tcPr>
          <w:p w14:paraId="3185A60E" w14:textId="77777777" w:rsidR="004B228C" w:rsidRDefault="004B228C" w:rsidP="007C41FA">
            <w:pPr>
              <w:pStyle w:val="TableParagraph"/>
              <w:spacing w:line="271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5595950" w14:textId="7967B6EA" w:rsidR="004B228C" w:rsidRPr="004A26A9" w:rsidRDefault="004B228C" w:rsidP="007C41FA">
            <w:pPr>
              <w:pStyle w:val="TableParagraph"/>
              <w:spacing w:line="271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ESPERIENZE DI TUTOR</w:t>
            </w:r>
          </w:p>
        </w:tc>
        <w:tc>
          <w:tcPr>
            <w:tcW w:w="1391" w:type="dxa"/>
          </w:tcPr>
          <w:p w14:paraId="793EF50B" w14:textId="77777777" w:rsidR="004B228C" w:rsidRPr="004A26A9" w:rsidRDefault="004B228C" w:rsidP="007C41F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3BEE843" w14:textId="0FE9BE06" w:rsidR="004B228C" w:rsidRPr="004A26A9" w:rsidRDefault="004B228C" w:rsidP="007C41FA">
            <w:pPr>
              <w:pStyle w:val="TableParagraph"/>
              <w:spacing w:line="271" w:lineRule="auto"/>
              <w:ind w:right="1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CONOSCENZE</w:t>
            </w:r>
          </w:p>
        </w:tc>
        <w:tc>
          <w:tcPr>
            <w:tcW w:w="907" w:type="dxa"/>
          </w:tcPr>
          <w:p w14:paraId="1DE104C5" w14:textId="77777777" w:rsidR="004B228C" w:rsidRPr="004A26A9" w:rsidRDefault="004B228C" w:rsidP="007C41F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C355E29" w14:textId="77777777" w:rsidR="004B228C" w:rsidRPr="004A26A9" w:rsidRDefault="004B228C" w:rsidP="007C41FA">
            <w:pPr>
              <w:pStyle w:val="TableParagraph"/>
              <w:spacing w:line="178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A26A9">
              <w:rPr>
                <w:rFonts w:asciiTheme="minorHAnsi" w:hAnsiTheme="minorHAnsi" w:cstheme="minorHAnsi"/>
                <w:b/>
                <w:sz w:val="18"/>
                <w:szCs w:val="18"/>
              </w:rPr>
              <w:t>TOTALI</w:t>
            </w:r>
          </w:p>
        </w:tc>
      </w:tr>
      <w:tr w:rsidR="004B228C" w:rsidRPr="004A26A9" w14:paraId="17EE6AEA" w14:textId="77777777" w:rsidTr="005057DA">
        <w:trPr>
          <w:trHeight w:val="310"/>
        </w:trPr>
        <w:tc>
          <w:tcPr>
            <w:tcW w:w="319" w:type="dxa"/>
            <w:tcBorders>
              <w:left w:val="single" w:sz="12" w:space="0" w:color="000000"/>
            </w:tcBorders>
          </w:tcPr>
          <w:p w14:paraId="41F8E77E" w14:textId="77777777" w:rsidR="004B228C" w:rsidRPr="004A26A9" w:rsidRDefault="004B228C" w:rsidP="007C41FA">
            <w:pPr>
              <w:pStyle w:val="TableParagraph"/>
              <w:spacing w:before="64"/>
              <w:ind w:right="1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bookmarkStart w:id="2" w:name="_Hlk131273191"/>
            <w:bookmarkEnd w:id="1"/>
            <w:r w:rsidRPr="004A26A9">
              <w:rPr>
                <w:rFonts w:asciiTheme="minorHAnsi" w:hAnsiTheme="minorHAnsi" w:cstheme="minorHAnsi"/>
                <w:b/>
                <w:w w:val="98"/>
                <w:sz w:val="18"/>
                <w:szCs w:val="18"/>
              </w:rPr>
              <w:t>1</w:t>
            </w:r>
          </w:p>
        </w:tc>
        <w:tc>
          <w:tcPr>
            <w:tcW w:w="1814" w:type="dxa"/>
          </w:tcPr>
          <w:p w14:paraId="04D5B1A1" w14:textId="2DC7BA38" w:rsidR="004B228C" w:rsidRPr="004A26A9" w:rsidRDefault="004B228C" w:rsidP="007C41FA">
            <w:pPr>
              <w:pStyle w:val="TableParagraph"/>
              <w:spacing w:before="63"/>
              <w:ind w:left="3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Monari</w:t>
            </w:r>
            <w:proofErr w:type="spellEnd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Raffaella</w:t>
            </w:r>
            <w:proofErr w:type="spellEnd"/>
          </w:p>
        </w:tc>
        <w:tc>
          <w:tcPr>
            <w:tcW w:w="1871" w:type="dxa"/>
          </w:tcPr>
          <w:p w14:paraId="44F58C67" w14:textId="27C94AB5" w:rsidR="004B228C" w:rsidRDefault="004B228C" w:rsidP="005057DA">
            <w:pPr>
              <w:pStyle w:val="TableParagraph"/>
              <w:spacing w:line="270" w:lineRule="exact"/>
              <w:ind w:left="477" w:right="43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Esperto</w:t>
            </w:r>
            <w:proofErr w:type="spellEnd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classi</w:t>
            </w:r>
            <w:proofErr w:type="spellEnd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prime</w:t>
            </w:r>
          </w:p>
        </w:tc>
        <w:tc>
          <w:tcPr>
            <w:tcW w:w="1417" w:type="dxa"/>
          </w:tcPr>
          <w:p w14:paraId="150C33B3" w14:textId="3FD633B6" w:rsidR="004B228C" w:rsidRPr="004A26A9" w:rsidRDefault="004B228C" w:rsidP="005057DA">
            <w:pPr>
              <w:pStyle w:val="TableParagraph"/>
              <w:spacing w:line="270" w:lineRule="exact"/>
              <w:ind w:left="477" w:right="43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="005057DA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1391" w:type="dxa"/>
          </w:tcPr>
          <w:p w14:paraId="10281513" w14:textId="749B841E" w:rsidR="004B228C" w:rsidRPr="004A26A9" w:rsidRDefault="004B228C" w:rsidP="005057DA">
            <w:pPr>
              <w:pStyle w:val="TableParagraph"/>
              <w:spacing w:line="270" w:lineRule="exact"/>
              <w:ind w:left="400" w:right="36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1389" w:type="dxa"/>
          </w:tcPr>
          <w:p w14:paraId="6CBD3279" w14:textId="62BF03A1" w:rsidR="004B228C" w:rsidRPr="004A26A9" w:rsidRDefault="004B228C" w:rsidP="005057DA">
            <w:pPr>
              <w:pStyle w:val="TableParagraph"/>
              <w:spacing w:line="270" w:lineRule="exact"/>
              <w:ind w:right="39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1391" w:type="dxa"/>
          </w:tcPr>
          <w:p w14:paraId="6BF0EBBF" w14:textId="3AA38710" w:rsidR="004B228C" w:rsidRPr="004A26A9" w:rsidRDefault="003D1738" w:rsidP="003D1738">
            <w:pPr>
              <w:pStyle w:val="TableParagraph"/>
              <w:spacing w:line="270" w:lineRule="exact"/>
              <w:ind w:left="37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</w:t>
            </w:r>
            <w:r w:rsidR="004B228C"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907" w:type="dxa"/>
          </w:tcPr>
          <w:p w14:paraId="1490F407" w14:textId="5F97ABD3" w:rsidR="004B228C" w:rsidRPr="004A26A9" w:rsidRDefault="005057DA" w:rsidP="005057DA">
            <w:pPr>
              <w:pStyle w:val="TableParagraph"/>
              <w:spacing w:line="270" w:lineRule="exact"/>
              <w:ind w:right="36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30</w:t>
            </w:r>
          </w:p>
        </w:tc>
      </w:tr>
      <w:tr w:rsidR="004B228C" w:rsidRPr="004A26A9" w14:paraId="3F753F43" w14:textId="77777777" w:rsidTr="005057DA">
        <w:trPr>
          <w:trHeight w:val="309"/>
        </w:trPr>
        <w:tc>
          <w:tcPr>
            <w:tcW w:w="319" w:type="dxa"/>
            <w:tcBorders>
              <w:left w:val="single" w:sz="12" w:space="0" w:color="000000"/>
            </w:tcBorders>
          </w:tcPr>
          <w:p w14:paraId="30885997" w14:textId="77777777" w:rsidR="004B228C" w:rsidRPr="004A26A9" w:rsidRDefault="004B228C" w:rsidP="007C41FA">
            <w:pPr>
              <w:pStyle w:val="TableParagraph"/>
              <w:spacing w:before="63"/>
              <w:ind w:right="13"/>
              <w:jc w:val="center"/>
              <w:rPr>
                <w:rFonts w:asciiTheme="minorHAnsi" w:hAnsiTheme="minorHAnsi" w:cstheme="minorHAnsi"/>
                <w:b/>
                <w:w w:val="98"/>
                <w:sz w:val="18"/>
                <w:szCs w:val="18"/>
              </w:rPr>
            </w:pPr>
            <w:r w:rsidRPr="004A26A9">
              <w:rPr>
                <w:rFonts w:asciiTheme="minorHAnsi" w:hAnsiTheme="minorHAnsi" w:cstheme="minorHAnsi"/>
                <w:b/>
                <w:w w:val="98"/>
                <w:sz w:val="18"/>
                <w:szCs w:val="18"/>
              </w:rPr>
              <w:t>2</w:t>
            </w:r>
          </w:p>
        </w:tc>
        <w:tc>
          <w:tcPr>
            <w:tcW w:w="1814" w:type="dxa"/>
          </w:tcPr>
          <w:p w14:paraId="79E1D3BD" w14:textId="7164C9C6" w:rsidR="004B228C" w:rsidRPr="004A26A9" w:rsidRDefault="004B228C" w:rsidP="007C41FA">
            <w:pPr>
              <w:pStyle w:val="TableParagraph"/>
              <w:spacing w:before="62"/>
              <w:ind w:left="34"/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Nascetti</w:t>
            </w:r>
            <w:proofErr w:type="spellEnd"/>
            <w:r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 xml:space="preserve"> Chiara</w:t>
            </w:r>
          </w:p>
        </w:tc>
        <w:tc>
          <w:tcPr>
            <w:tcW w:w="1871" w:type="dxa"/>
          </w:tcPr>
          <w:p w14:paraId="0890C432" w14:textId="4B9DEAE1" w:rsidR="004B228C" w:rsidRDefault="004B228C" w:rsidP="005057DA">
            <w:pPr>
              <w:pStyle w:val="TableParagraph"/>
              <w:spacing w:line="270" w:lineRule="exact"/>
              <w:ind w:left="477" w:right="43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Esperto</w:t>
            </w:r>
            <w:proofErr w:type="spellEnd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classi</w:t>
            </w:r>
            <w:proofErr w:type="spellEnd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seconde</w:t>
            </w:r>
            <w:proofErr w:type="spellEnd"/>
          </w:p>
        </w:tc>
        <w:tc>
          <w:tcPr>
            <w:tcW w:w="1417" w:type="dxa"/>
          </w:tcPr>
          <w:p w14:paraId="6784EA5A" w14:textId="3082BDBD" w:rsidR="004B228C" w:rsidRPr="004A26A9" w:rsidRDefault="004B228C" w:rsidP="005057DA">
            <w:pPr>
              <w:pStyle w:val="TableParagraph"/>
              <w:spacing w:line="270" w:lineRule="exact"/>
              <w:ind w:left="477" w:right="43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="005057DA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1391" w:type="dxa"/>
          </w:tcPr>
          <w:p w14:paraId="711F5FBA" w14:textId="48F008A2" w:rsidR="004B228C" w:rsidRPr="004A26A9" w:rsidRDefault="004B228C" w:rsidP="005057DA">
            <w:pPr>
              <w:pStyle w:val="TableParagraph"/>
              <w:spacing w:line="270" w:lineRule="exact"/>
              <w:ind w:left="400" w:right="36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1389" w:type="dxa"/>
          </w:tcPr>
          <w:p w14:paraId="5BA84506" w14:textId="3B87FF8D" w:rsidR="004B228C" w:rsidRPr="004A26A9" w:rsidRDefault="004B228C" w:rsidP="005057DA">
            <w:pPr>
              <w:pStyle w:val="TableParagraph"/>
              <w:spacing w:line="270" w:lineRule="exact"/>
              <w:ind w:right="39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1391" w:type="dxa"/>
          </w:tcPr>
          <w:p w14:paraId="2A83D17C" w14:textId="6B638FC0" w:rsidR="004B228C" w:rsidRPr="004A26A9" w:rsidRDefault="004B228C" w:rsidP="005057D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07" w:type="dxa"/>
          </w:tcPr>
          <w:p w14:paraId="1E084CC1" w14:textId="58D255EF" w:rsidR="004B228C" w:rsidRPr="004A26A9" w:rsidRDefault="005057DA" w:rsidP="005057DA">
            <w:pPr>
              <w:pStyle w:val="TableParagraph"/>
              <w:spacing w:line="270" w:lineRule="exact"/>
              <w:ind w:right="36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</w:p>
        </w:tc>
      </w:tr>
      <w:tr w:rsidR="004B228C" w:rsidRPr="004A26A9" w14:paraId="3EEFC1D5" w14:textId="77777777" w:rsidTr="005057DA">
        <w:trPr>
          <w:trHeight w:val="309"/>
        </w:trPr>
        <w:tc>
          <w:tcPr>
            <w:tcW w:w="319" w:type="dxa"/>
            <w:tcBorders>
              <w:left w:val="single" w:sz="12" w:space="0" w:color="000000"/>
            </w:tcBorders>
          </w:tcPr>
          <w:p w14:paraId="48F0A351" w14:textId="0EEBCF57" w:rsidR="004B228C" w:rsidRPr="004A26A9" w:rsidRDefault="004B228C" w:rsidP="007C41FA">
            <w:pPr>
              <w:pStyle w:val="TableParagraph"/>
              <w:spacing w:before="63"/>
              <w:ind w:right="13"/>
              <w:jc w:val="center"/>
              <w:rPr>
                <w:rFonts w:asciiTheme="minorHAnsi" w:hAnsiTheme="minorHAnsi" w:cstheme="minorHAnsi"/>
                <w:b/>
                <w:w w:val="9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w w:val="98"/>
                <w:sz w:val="18"/>
                <w:szCs w:val="18"/>
              </w:rPr>
              <w:t>3</w:t>
            </w:r>
          </w:p>
        </w:tc>
        <w:tc>
          <w:tcPr>
            <w:tcW w:w="1814" w:type="dxa"/>
          </w:tcPr>
          <w:p w14:paraId="52B633D0" w14:textId="113AE03A" w:rsidR="004B228C" w:rsidRDefault="004B228C" w:rsidP="007C41FA">
            <w:pPr>
              <w:pStyle w:val="TableParagraph"/>
              <w:spacing w:before="62"/>
              <w:ind w:left="34"/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Ferrini</w:t>
            </w:r>
            <w:proofErr w:type="spellEnd"/>
            <w:r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 xml:space="preserve"> Alessandra</w:t>
            </w:r>
          </w:p>
        </w:tc>
        <w:tc>
          <w:tcPr>
            <w:tcW w:w="1871" w:type="dxa"/>
          </w:tcPr>
          <w:p w14:paraId="46D179BE" w14:textId="4C6969F4" w:rsidR="004B228C" w:rsidRDefault="004B228C" w:rsidP="005057DA">
            <w:pPr>
              <w:pStyle w:val="TableParagraph"/>
              <w:spacing w:line="270" w:lineRule="exact"/>
              <w:ind w:left="477" w:right="43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Esperto</w:t>
            </w:r>
            <w:proofErr w:type="spellEnd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classi</w:t>
            </w:r>
            <w:proofErr w:type="spellEnd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terze</w:t>
            </w:r>
            <w:proofErr w:type="spellEnd"/>
          </w:p>
        </w:tc>
        <w:tc>
          <w:tcPr>
            <w:tcW w:w="1417" w:type="dxa"/>
          </w:tcPr>
          <w:p w14:paraId="32EEA727" w14:textId="21069A09" w:rsidR="004B228C" w:rsidRDefault="004B228C" w:rsidP="005057DA">
            <w:pPr>
              <w:pStyle w:val="TableParagraph"/>
              <w:spacing w:line="270" w:lineRule="exact"/>
              <w:ind w:left="477" w:right="43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="005057DA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1391" w:type="dxa"/>
          </w:tcPr>
          <w:p w14:paraId="088F4EED" w14:textId="656E8EE3" w:rsidR="004B228C" w:rsidRDefault="004B228C" w:rsidP="005057DA">
            <w:pPr>
              <w:pStyle w:val="TableParagraph"/>
              <w:spacing w:line="270" w:lineRule="exact"/>
              <w:ind w:left="400" w:right="36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1389" w:type="dxa"/>
          </w:tcPr>
          <w:p w14:paraId="7CD37FB5" w14:textId="5D6C7F64" w:rsidR="004B228C" w:rsidRDefault="004B228C" w:rsidP="005057DA">
            <w:pPr>
              <w:pStyle w:val="TableParagraph"/>
              <w:spacing w:line="270" w:lineRule="exact"/>
              <w:ind w:right="39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1391" w:type="dxa"/>
          </w:tcPr>
          <w:p w14:paraId="58D74A00" w14:textId="74EB4F60" w:rsidR="004B228C" w:rsidRDefault="004B228C" w:rsidP="005057DA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07" w:type="dxa"/>
          </w:tcPr>
          <w:p w14:paraId="563EB698" w14:textId="5FA6A6F0" w:rsidR="004B228C" w:rsidRDefault="005057DA" w:rsidP="005057DA">
            <w:pPr>
              <w:pStyle w:val="TableParagraph"/>
              <w:spacing w:line="270" w:lineRule="exact"/>
              <w:ind w:right="36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21</w:t>
            </w:r>
          </w:p>
        </w:tc>
      </w:tr>
      <w:bookmarkEnd w:id="2"/>
    </w:tbl>
    <w:p w14:paraId="6D0B83F6" w14:textId="4DBF676C" w:rsidR="004A26A9" w:rsidRDefault="004A26A9" w:rsidP="007C41FA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42EF6889" w14:textId="758A227D" w:rsidR="00E941A8" w:rsidRDefault="00E941A8" w:rsidP="007C41FA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4F5A03A1" w14:textId="4B4A18D2" w:rsidR="00E941A8" w:rsidRDefault="00E941A8" w:rsidP="007C41FA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46F488E5" w14:textId="46564662" w:rsidR="00E941A8" w:rsidRPr="00E76917" w:rsidRDefault="00E941A8" w:rsidP="00E941A8">
      <w:pPr>
        <w:pStyle w:val="Corpotesto"/>
        <w:spacing w:before="3"/>
        <w:jc w:val="center"/>
        <w:rPr>
          <w:rFonts w:asciiTheme="minorHAnsi" w:hAnsiTheme="minorHAnsi" w:cstheme="minorHAnsi"/>
          <w:b/>
          <w:bCs/>
          <w:i/>
          <w:iCs/>
        </w:rPr>
      </w:pPr>
      <w:r w:rsidRPr="00E76917">
        <w:rPr>
          <w:rFonts w:asciiTheme="minorHAnsi" w:hAnsiTheme="minorHAnsi" w:cstheme="minorHAnsi"/>
          <w:b/>
          <w:bCs/>
          <w:i/>
          <w:iCs/>
        </w:rPr>
        <w:t>ALLEGATO 1: GRADUATORIE</w:t>
      </w:r>
      <w:r>
        <w:rPr>
          <w:rFonts w:asciiTheme="minorHAnsi" w:hAnsiTheme="minorHAnsi" w:cstheme="minorHAnsi"/>
          <w:b/>
          <w:bCs/>
          <w:i/>
          <w:iCs/>
        </w:rPr>
        <w:t xml:space="preserve"> TUTOR (cancellare le graduatorie che non interessano ovvero aggiungere quelle da implementare per i diversi percorsi)</w:t>
      </w:r>
    </w:p>
    <w:p w14:paraId="2834F479" w14:textId="386BF5BD" w:rsidR="00E941A8" w:rsidRDefault="00E941A8" w:rsidP="00FF5678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leNormal"/>
        <w:tblW w:w="10499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"/>
        <w:gridCol w:w="1814"/>
        <w:gridCol w:w="1871"/>
        <w:gridCol w:w="1417"/>
        <w:gridCol w:w="1391"/>
        <w:gridCol w:w="1389"/>
        <w:gridCol w:w="1391"/>
        <w:gridCol w:w="907"/>
      </w:tblGrid>
      <w:tr w:rsidR="00FF5678" w:rsidRPr="004A26A9" w14:paraId="65B82D51" w14:textId="77777777" w:rsidTr="00FF5678">
        <w:trPr>
          <w:trHeight w:val="636"/>
        </w:trPr>
        <w:tc>
          <w:tcPr>
            <w:tcW w:w="319" w:type="dxa"/>
          </w:tcPr>
          <w:p w14:paraId="7AD4CB25" w14:textId="77777777" w:rsidR="004B228C" w:rsidRPr="004A26A9" w:rsidRDefault="004B228C" w:rsidP="006A55A1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1814" w:type="dxa"/>
          </w:tcPr>
          <w:p w14:paraId="50824373" w14:textId="77777777" w:rsidR="004B228C" w:rsidRPr="00E76917" w:rsidRDefault="004B228C" w:rsidP="006A55A1">
            <w:pPr>
              <w:pStyle w:val="TableParagraph"/>
              <w:spacing w:line="178" w:lineRule="exact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  <w:p w14:paraId="30627A1B" w14:textId="77777777" w:rsidR="004B228C" w:rsidRPr="004A26A9" w:rsidRDefault="004B228C" w:rsidP="006A55A1">
            <w:pPr>
              <w:pStyle w:val="TableParagraph"/>
              <w:spacing w:line="178" w:lineRule="exac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A26A9">
              <w:rPr>
                <w:rFonts w:asciiTheme="minorHAnsi" w:hAnsiTheme="minorHAnsi" w:cstheme="minorHAnsi"/>
                <w:b/>
                <w:sz w:val="18"/>
                <w:szCs w:val="18"/>
              </w:rPr>
              <w:t>NOME</w:t>
            </w:r>
          </w:p>
        </w:tc>
        <w:tc>
          <w:tcPr>
            <w:tcW w:w="1871" w:type="dxa"/>
            <w:vAlign w:val="center"/>
          </w:tcPr>
          <w:p w14:paraId="502CCA7C" w14:textId="55FCE99D" w:rsidR="004B228C" w:rsidRDefault="004B228C" w:rsidP="004B228C">
            <w:pPr>
              <w:pStyle w:val="TableParagraph"/>
              <w:spacing w:line="271" w:lineRule="auto"/>
              <w:ind w:right="-20"/>
              <w:jc w:val="center"/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RUOLO PER CUI SI PRESENTA</w:t>
            </w:r>
          </w:p>
        </w:tc>
        <w:tc>
          <w:tcPr>
            <w:tcW w:w="1417" w:type="dxa"/>
          </w:tcPr>
          <w:p w14:paraId="4CF323CB" w14:textId="5277921A" w:rsidR="004B228C" w:rsidRDefault="004B228C" w:rsidP="006A55A1">
            <w:pPr>
              <w:pStyle w:val="TableParagraph"/>
              <w:spacing w:line="271" w:lineRule="auto"/>
              <w:ind w:right="-20"/>
              <w:jc w:val="center"/>
              <w:rPr>
                <w:rFonts w:asciiTheme="minorHAnsi" w:hAnsiTheme="minorHAnsi" w:cstheme="minorHAnsi"/>
                <w:b/>
                <w:w w:val="105"/>
                <w:sz w:val="18"/>
                <w:szCs w:val="18"/>
                <w:lang w:val="it-IT"/>
              </w:rPr>
            </w:pPr>
          </w:p>
          <w:p w14:paraId="26B0EF40" w14:textId="77777777" w:rsidR="004B228C" w:rsidRPr="004A26A9" w:rsidRDefault="004B228C" w:rsidP="006A55A1">
            <w:pPr>
              <w:pStyle w:val="TableParagraph"/>
              <w:spacing w:line="271" w:lineRule="auto"/>
              <w:ind w:right="-2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  <w:r w:rsidRPr="004A26A9">
              <w:rPr>
                <w:rFonts w:asciiTheme="minorHAnsi" w:hAnsiTheme="minorHAnsi" w:cstheme="minorHAnsi"/>
                <w:b/>
                <w:w w:val="105"/>
                <w:sz w:val="18"/>
                <w:szCs w:val="18"/>
                <w:lang w:val="it-IT"/>
              </w:rPr>
              <w:t>TITOLI DI STUDIO</w:t>
            </w:r>
          </w:p>
        </w:tc>
        <w:tc>
          <w:tcPr>
            <w:tcW w:w="1391" w:type="dxa"/>
          </w:tcPr>
          <w:p w14:paraId="6CD72F2E" w14:textId="77777777" w:rsidR="004B228C" w:rsidRDefault="004B228C" w:rsidP="006A55A1">
            <w:pPr>
              <w:pStyle w:val="TableParagraph"/>
              <w:spacing w:line="271" w:lineRule="auto"/>
              <w:ind w:right="3"/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  <w:p w14:paraId="1639FC1D" w14:textId="77777777" w:rsidR="004B228C" w:rsidRPr="004A26A9" w:rsidRDefault="004B228C" w:rsidP="006A55A1">
            <w:pPr>
              <w:pStyle w:val="TableParagraph"/>
              <w:spacing w:line="271" w:lineRule="auto"/>
              <w:ind w:right="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A26A9">
              <w:rPr>
                <w:rFonts w:asciiTheme="minorHAnsi" w:hAnsiTheme="minorHAnsi" w:cstheme="minorHAnsi"/>
                <w:b/>
                <w:sz w:val="18"/>
                <w:szCs w:val="18"/>
              </w:rPr>
              <w:t>CERTIFICAZIONI</w:t>
            </w:r>
          </w:p>
        </w:tc>
        <w:tc>
          <w:tcPr>
            <w:tcW w:w="1389" w:type="dxa"/>
          </w:tcPr>
          <w:p w14:paraId="49899683" w14:textId="77777777" w:rsidR="004B228C" w:rsidRDefault="004B228C" w:rsidP="006A55A1">
            <w:pPr>
              <w:pStyle w:val="TableParagraph"/>
              <w:spacing w:line="271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E5FFF59" w14:textId="77777777" w:rsidR="004B228C" w:rsidRPr="004A26A9" w:rsidRDefault="004B228C" w:rsidP="006A55A1">
            <w:pPr>
              <w:pStyle w:val="TableParagraph"/>
              <w:spacing w:line="271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ESPERIENZE DI TUTOR</w:t>
            </w:r>
          </w:p>
        </w:tc>
        <w:tc>
          <w:tcPr>
            <w:tcW w:w="1391" w:type="dxa"/>
          </w:tcPr>
          <w:p w14:paraId="03D3D86C" w14:textId="77777777" w:rsidR="004B228C" w:rsidRPr="004A26A9" w:rsidRDefault="004B228C" w:rsidP="006A55A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122479A" w14:textId="77777777" w:rsidR="004B228C" w:rsidRPr="004A26A9" w:rsidRDefault="004B228C" w:rsidP="006A55A1">
            <w:pPr>
              <w:pStyle w:val="TableParagraph"/>
              <w:spacing w:line="271" w:lineRule="auto"/>
              <w:ind w:right="16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CONOSCENZE</w:t>
            </w:r>
          </w:p>
        </w:tc>
        <w:tc>
          <w:tcPr>
            <w:tcW w:w="907" w:type="dxa"/>
          </w:tcPr>
          <w:p w14:paraId="4B21CAC4" w14:textId="77777777" w:rsidR="004B228C" w:rsidRPr="004A26A9" w:rsidRDefault="004B228C" w:rsidP="006A55A1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A6CA9BA" w14:textId="77777777" w:rsidR="004B228C" w:rsidRPr="004A26A9" w:rsidRDefault="004B228C" w:rsidP="006A55A1">
            <w:pPr>
              <w:pStyle w:val="TableParagraph"/>
              <w:spacing w:line="178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A26A9">
              <w:rPr>
                <w:rFonts w:asciiTheme="minorHAnsi" w:hAnsiTheme="minorHAnsi" w:cstheme="minorHAnsi"/>
                <w:b/>
                <w:sz w:val="18"/>
                <w:szCs w:val="18"/>
              </w:rPr>
              <w:t>TOTALI</w:t>
            </w:r>
          </w:p>
        </w:tc>
      </w:tr>
      <w:tr w:rsidR="00FF5678" w:rsidRPr="004A26A9" w14:paraId="5C0F5E2B" w14:textId="77777777" w:rsidTr="00FF5678">
        <w:trPr>
          <w:trHeight w:val="309"/>
        </w:trPr>
        <w:tc>
          <w:tcPr>
            <w:tcW w:w="319" w:type="dxa"/>
            <w:tcBorders>
              <w:left w:val="single" w:sz="12" w:space="0" w:color="000000"/>
            </w:tcBorders>
          </w:tcPr>
          <w:p w14:paraId="2C630527" w14:textId="5B68C49E" w:rsidR="00FF5678" w:rsidRPr="004A26A9" w:rsidRDefault="00FF5678" w:rsidP="00FF5678">
            <w:pPr>
              <w:pStyle w:val="TableParagraph"/>
              <w:spacing w:before="63"/>
              <w:ind w:right="13"/>
              <w:jc w:val="center"/>
              <w:rPr>
                <w:rFonts w:asciiTheme="minorHAnsi" w:hAnsiTheme="minorHAnsi" w:cstheme="minorHAnsi"/>
                <w:b/>
                <w:w w:val="9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w w:val="98"/>
                <w:sz w:val="18"/>
                <w:szCs w:val="18"/>
              </w:rPr>
              <w:t>1</w:t>
            </w:r>
          </w:p>
        </w:tc>
        <w:tc>
          <w:tcPr>
            <w:tcW w:w="1814" w:type="dxa"/>
          </w:tcPr>
          <w:p w14:paraId="6DC97CEF" w14:textId="3BAFFB2B" w:rsidR="00FF5678" w:rsidRDefault="00FF5678" w:rsidP="00FF5678">
            <w:pPr>
              <w:pStyle w:val="TableParagraph"/>
              <w:spacing w:before="62"/>
              <w:ind w:left="34"/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Bartiromo</w:t>
            </w:r>
            <w:proofErr w:type="spellEnd"/>
            <w:r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 xml:space="preserve"> Donatella</w:t>
            </w:r>
          </w:p>
        </w:tc>
        <w:tc>
          <w:tcPr>
            <w:tcW w:w="1871" w:type="dxa"/>
          </w:tcPr>
          <w:p w14:paraId="5A2EE6A7" w14:textId="5E811E3C" w:rsidR="00FF5678" w:rsidRDefault="00FF5678" w:rsidP="00FF5678">
            <w:pPr>
              <w:pStyle w:val="TableParagraph"/>
              <w:spacing w:line="270" w:lineRule="exact"/>
              <w:ind w:left="477" w:right="43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Tutor </w:t>
            </w: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classi</w:t>
            </w:r>
            <w:proofErr w:type="spellEnd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1°- 2°- 3°</w:t>
            </w:r>
          </w:p>
        </w:tc>
        <w:tc>
          <w:tcPr>
            <w:tcW w:w="1417" w:type="dxa"/>
          </w:tcPr>
          <w:p w14:paraId="65CADFDF" w14:textId="1939FFBE" w:rsidR="00FF5678" w:rsidRDefault="00FF5678" w:rsidP="00FF5678">
            <w:pPr>
              <w:pStyle w:val="TableParagraph"/>
              <w:spacing w:line="270" w:lineRule="exact"/>
              <w:ind w:left="477" w:right="43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15</w:t>
            </w:r>
          </w:p>
        </w:tc>
        <w:tc>
          <w:tcPr>
            <w:tcW w:w="1391" w:type="dxa"/>
          </w:tcPr>
          <w:p w14:paraId="32FB6260" w14:textId="77AE048E" w:rsidR="00FF5678" w:rsidRDefault="00FF5678" w:rsidP="00FF5678">
            <w:pPr>
              <w:pStyle w:val="TableParagraph"/>
              <w:spacing w:line="270" w:lineRule="exact"/>
              <w:ind w:left="400" w:right="36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389" w:type="dxa"/>
          </w:tcPr>
          <w:p w14:paraId="70F9DA15" w14:textId="78E0B029" w:rsidR="00FF5678" w:rsidRDefault="00FF5678" w:rsidP="00FF5678">
            <w:pPr>
              <w:pStyle w:val="TableParagraph"/>
              <w:spacing w:line="270" w:lineRule="exact"/>
              <w:ind w:right="39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18</w:t>
            </w:r>
          </w:p>
        </w:tc>
        <w:tc>
          <w:tcPr>
            <w:tcW w:w="1391" w:type="dxa"/>
          </w:tcPr>
          <w:p w14:paraId="3C305655" w14:textId="60B26ADD" w:rsidR="00FF5678" w:rsidRDefault="00FF5678" w:rsidP="00FF5678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07" w:type="dxa"/>
          </w:tcPr>
          <w:p w14:paraId="256CDAB7" w14:textId="086789BD" w:rsidR="00FF5678" w:rsidRDefault="00FF5678" w:rsidP="00FF5678">
            <w:pPr>
              <w:pStyle w:val="TableParagraph"/>
              <w:spacing w:line="270" w:lineRule="exact"/>
              <w:ind w:right="36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38</w:t>
            </w:r>
          </w:p>
        </w:tc>
      </w:tr>
      <w:tr w:rsidR="00FF5678" w:rsidRPr="004A26A9" w14:paraId="6D27588D" w14:textId="77777777" w:rsidTr="00FF5678">
        <w:trPr>
          <w:trHeight w:val="309"/>
        </w:trPr>
        <w:tc>
          <w:tcPr>
            <w:tcW w:w="319" w:type="dxa"/>
            <w:tcBorders>
              <w:left w:val="single" w:sz="12" w:space="0" w:color="000000"/>
            </w:tcBorders>
          </w:tcPr>
          <w:p w14:paraId="549C8098" w14:textId="19BFE7D8" w:rsidR="00FF5678" w:rsidRDefault="00FF5678" w:rsidP="00FF5678">
            <w:pPr>
              <w:pStyle w:val="TableParagraph"/>
              <w:spacing w:before="63"/>
              <w:ind w:right="13"/>
              <w:jc w:val="center"/>
              <w:rPr>
                <w:rFonts w:asciiTheme="minorHAnsi" w:hAnsiTheme="minorHAnsi" w:cstheme="minorHAnsi"/>
                <w:b/>
                <w:w w:val="9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w w:val="98"/>
                <w:sz w:val="18"/>
                <w:szCs w:val="18"/>
              </w:rPr>
              <w:t>2</w:t>
            </w:r>
          </w:p>
        </w:tc>
        <w:tc>
          <w:tcPr>
            <w:tcW w:w="1814" w:type="dxa"/>
          </w:tcPr>
          <w:p w14:paraId="12FE336B" w14:textId="12616FE8" w:rsidR="00FF5678" w:rsidRDefault="00FF5678" w:rsidP="00FF5678">
            <w:pPr>
              <w:pStyle w:val="TableParagraph"/>
              <w:spacing w:before="62"/>
              <w:ind w:left="34"/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Gugliuzza</w:t>
            </w:r>
            <w:proofErr w:type="spellEnd"/>
            <w:r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 xml:space="preserve"> Valentina</w:t>
            </w:r>
          </w:p>
        </w:tc>
        <w:tc>
          <w:tcPr>
            <w:tcW w:w="1871" w:type="dxa"/>
          </w:tcPr>
          <w:p w14:paraId="361ABF6D" w14:textId="77777777" w:rsidR="00FF5678" w:rsidRDefault="00FF5678" w:rsidP="00FF5678">
            <w:pPr>
              <w:pStyle w:val="TableParagraph"/>
              <w:spacing w:line="270" w:lineRule="exact"/>
              <w:ind w:left="477" w:right="43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Tutor </w:t>
            </w: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classi</w:t>
            </w:r>
            <w:proofErr w:type="spellEnd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222A673A" w14:textId="3B2E7B82" w:rsidR="00FF5678" w:rsidRDefault="00FF5678" w:rsidP="00FF5678">
            <w:pPr>
              <w:pStyle w:val="TableParagraph"/>
              <w:spacing w:line="270" w:lineRule="exact"/>
              <w:ind w:left="477" w:right="43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3°</w:t>
            </w:r>
          </w:p>
        </w:tc>
        <w:tc>
          <w:tcPr>
            <w:tcW w:w="1417" w:type="dxa"/>
          </w:tcPr>
          <w:p w14:paraId="3D074E70" w14:textId="50E7A445" w:rsidR="00FF5678" w:rsidRDefault="00FF5678" w:rsidP="00FF5678">
            <w:pPr>
              <w:pStyle w:val="TableParagraph"/>
              <w:spacing w:line="270" w:lineRule="exact"/>
              <w:ind w:left="477" w:right="43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</w:p>
        </w:tc>
        <w:tc>
          <w:tcPr>
            <w:tcW w:w="1391" w:type="dxa"/>
          </w:tcPr>
          <w:p w14:paraId="5C58EBDD" w14:textId="480388B0" w:rsidR="00FF5678" w:rsidRDefault="00FF5678" w:rsidP="00FF5678">
            <w:pPr>
              <w:pStyle w:val="TableParagraph"/>
              <w:spacing w:line="270" w:lineRule="exact"/>
              <w:ind w:left="400" w:right="36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1389" w:type="dxa"/>
          </w:tcPr>
          <w:p w14:paraId="5A5D5A92" w14:textId="67D1EF30" w:rsidR="00FF5678" w:rsidRDefault="00FF5678" w:rsidP="00FF5678">
            <w:pPr>
              <w:pStyle w:val="TableParagraph"/>
              <w:spacing w:line="270" w:lineRule="exact"/>
              <w:ind w:right="39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1391" w:type="dxa"/>
          </w:tcPr>
          <w:p w14:paraId="4A687259" w14:textId="41E9662F" w:rsidR="00FF5678" w:rsidRDefault="00FF5678" w:rsidP="00FF5678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07" w:type="dxa"/>
          </w:tcPr>
          <w:p w14:paraId="23F79BF9" w14:textId="0E49DE45" w:rsidR="00FF5678" w:rsidRPr="007C41FA" w:rsidRDefault="00FF5678" w:rsidP="00FF5678">
            <w:pPr>
              <w:pStyle w:val="TableParagraph"/>
              <w:spacing w:line="270" w:lineRule="exact"/>
              <w:ind w:right="36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</w:p>
        </w:tc>
      </w:tr>
      <w:tr w:rsidR="00FF5678" w:rsidRPr="004A26A9" w14:paraId="2622A7BA" w14:textId="77777777" w:rsidTr="00FF5678">
        <w:trPr>
          <w:trHeight w:val="309"/>
        </w:trPr>
        <w:tc>
          <w:tcPr>
            <w:tcW w:w="319" w:type="dxa"/>
            <w:tcBorders>
              <w:left w:val="single" w:sz="12" w:space="0" w:color="000000"/>
            </w:tcBorders>
          </w:tcPr>
          <w:p w14:paraId="197D02CD" w14:textId="0BAAC8C5" w:rsidR="00FF5678" w:rsidRDefault="00FF5678" w:rsidP="00FF5678">
            <w:pPr>
              <w:pStyle w:val="TableParagraph"/>
              <w:spacing w:before="63"/>
              <w:ind w:right="13"/>
              <w:jc w:val="center"/>
              <w:rPr>
                <w:rFonts w:asciiTheme="minorHAnsi" w:hAnsiTheme="minorHAnsi" w:cstheme="minorHAnsi"/>
                <w:b/>
                <w:w w:val="9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w w:val="98"/>
                <w:sz w:val="18"/>
                <w:szCs w:val="18"/>
              </w:rPr>
              <w:t>3</w:t>
            </w:r>
          </w:p>
        </w:tc>
        <w:tc>
          <w:tcPr>
            <w:tcW w:w="1814" w:type="dxa"/>
          </w:tcPr>
          <w:p w14:paraId="6BE12366" w14:textId="55B562F9" w:rsidR="00FF5678" w:rsidRDefault="00FF5678" w:rsidP="00FF5678">
            <w:pPr>
              <w:pStyle w:val="TableParagraph"/>
              <w:spacing w:before="62"/>
              <w:ind w:left="34"/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Barone Laura</w:t>
            </w:r>
          </w:p>
        </w:tc>
        <w:tc>
          <w:tcPr>
            <w:tcW w:w="1871" w:type="dxa"/>
          </w:tcPr>
          <w:p w14:paraId="1914FF89" w14:textId="4450E6C0" w:rsidR="00FF5678" w:rsidRDefault="00FF5678" w:rsidP="00FF5678">
            <w:pPr>
              <w:pStyle w:val="TableParagraph"/>
              <w:spacing w:line="270" w:lineRule="exact"/>
              <w:ind w:left="477" w:right="43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Tutor </w:t>
            </w: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classi</w:t>
            </w:r>
            <w:proofErr w:type="spellEnd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1°- 2°- 3°</w:t>
            </w:r>
          </w:p>
        </w:tc>
        <w:tc>
          <w:tcPr>
            <w:tcW w:w="1417" w:type="dxa"/>
          </w:tcPr>
          <w:p w14:paraId="3717F159" w14:textId="1FF2173A" w:rsidR="00FF5678" w:rsidRDefault="00FF5678" w:rsidP="00FF5678">
            <w:pPr>
              <w:pStyle w:val="TableParagraph"/>
              <w:spacing w:line="270" w:lineRule="exact"/>
              <w:ind w:left="477" w:right="43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15</w:t>
            </w:r>
          </w:p>
        </w:tc>
        <w:tc>
          <w:tcPr>
            <w:tcW w:w="1391" w:type="dxa"/>
          </w:tcPr>
          <w:p w14:paraId="2C92AF63" w14:textId="18862742" w:rsidR="00FF5678" w:rsidRDefault="00FF5678" w:rsidP="00FF5678">
            <w:pPr>
              <w:pStyle w:val="TableParagraph"/>
              <w:spacing w:line="270" w:lineRule="exact"/>
              <w:ind w:left="400" w:right="36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1389" w:type="dxa"/>
          </w:tcPr>
          <w:p w14:paraId="125F2A75" w14:textId="32836650" w:rsidR="00FF5678" w:rsidRDefault="00FF5678" w:rsidP="00FF5678">
            <w:pPr>
              <w:pStyle w:val="TableParagraph"/>
              <w:spacing w:line="270" w:lineRule="exact"/>
              <w:ind w:right="39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1391" w:type="dxa"/>
          </w:tcPr>
          <w:p w14:paraId="67EC7489" w14:textId="670DD3A0" w:rsidR="00FF5678" w:rsidRDefault="00FF5678" w:rsidP="00FF5678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07" w:type="dxa"/>
          </w:tcPr>
          <w:p w14:paraId="753FA826" w14:textId="7C5212B5" w:rsidR="00FF5678" w:rsidRDefault="00FF5678" w:rsidP="00FF5678">
            <w:pPr>
              <w:pStyle w:val="TableParagraph"/>
              <w:spacing w:line="270" w:lineRule="exact"/>
              <w:ind w:right="36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15</w:t>
            </w:r>
          </w:p>
        </w:tc>
      </w:tr>
      <w:tr w:rsidR="00FF5678" w:rsidRPr="004A26A9" w14:paraId="62307070" w14:textId="77777777" w:rsidTr="00FF5678">
        <w:trPr>
          <w:trHeight w:val="309"/>
        </w:trPr>
        <w:tc>
          <w:tcPr>
            <w:tcW w:w="319" w:type="dxa"/>
            <w:tcBorders>
              <w:left w:val="single" w:sz="12" w:space="0" w:color="000000"/>
            </w:tcBorders>
          </w:tcPr>
          <w:p w14:paraId="7675BF4D" w14:textId="5EB70E4C" w:rsidR="00FF5678" w:rsidRDefault="00FF5678" w:rsidP="00FF5678">
            <w:pPr>
              <w:pStyle w:val="TableParagraph"/>
              <w:spacing w:before="63"/>
              <w:ind w:right="13"/>
              <w:jc w:val="center"/>
              <w:rPr>
                <w:rFonts w:asciiTheme="minorHAnsi" w:hAnsiTheme="minorHAnsi" w:cstheme="minorHAnsi"/>
                <w:b/>
                <w:w w:val="9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w w:val="98"/>
                <w:sz w:val="18"/>
                <w:szCs w:val="18"/>
              </w:rPr>
              <w:lastRenderedPageBreak/>
              <w:t>4</w:t>
            </w:r>
          </w:p>
        </w:tc>
        <w:tc>
          <w:tcPr>
            <w:tcW w:w="1814" w:type="dxa"/>
          </w:tcPr>
          <w:p w14:paraId="1E38E203" w14:textId="6544185E" w:rsidR="00FF5678" w:rsidRDefault="00FF5678" w:rsidP="00FF5678">
            <w:pPr>
              <w:pStyle w:val="TableParagraph"/>
              <w:spacing w:before="62"/>
              <w:ind w:left="34"/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Zaccaria</w:t>
            </w:r>
            <w:proofErr w:type="spellEnd"/>
            <w:r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 xml:space="preserve"> Carla</w:t>
            </w:r>
          </w:p>
        </w:tc>
        <w:tc>
          <w:tcPr>
            <w:tcW w:w="1871" w:type="dxa"/>
          </w:tcPr>
          <w:p w14:paraId="5798A955" w14:textId="24E4E834" w:rsidR="00FF5678" w:rsidRDefault="00FF5678" w:rsidP="00FF5678">
            <w:pPr>
              <w:pStyle w:val="TableParagraph"/>
              <w:spacing w:line="270" w:lineRule="exact"/>
              <w:ind w:left="477" w:right="43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Tutor </w:t>
            </w: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classi</w:t>
            </w:r>
            <w:proofErr w:type="spellEnd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1°- 2°</w:t>
            </w:r>
          </w:p>
        </w:tc>
        <w:tc>
          <w:tcPr>
            <w:tcW w:w="1417" w:type="dxa"/>
          </w:tcPr>
          <w:p w14:paraId="07435C71" w14:textId="0BD85D7C" w:rsidR="00FF5678" w:rsidRDefault="00FF5678" w:rsidP="00FF5678">
            <w:pPr>
              <w:pStyle w:val="TableParagraph"/>
              <w:spacing w:line="270" w:lineRule="exact"/>
              <w:ind w:left="477" w:right="43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391" w:type="dxa"/>
          </w:tcPr>
          <w:p w14:paraId="3E3E1C3D" w14:textId="085600BB" w:rsidR="00FF5678" w:rsidRDefault="00FF5678" w:rsidP="00FF5678">
            <w:pPr>
              <w:pStyle w:val="TableParagraph"/>
              <w:spacing w:line="270" w:lineRule="exact"/>
              <w:ind w:left="400" w:right="36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</w:p>
        </w:tc>
        <w:tc>
          <w:tcPr>
            <w:tcW w:w="1389" w:type="dxa"/>
          </w:tcPr>
          <w:p w14:paraId="6FCE2B0C" w14:textId="10E0606B" w:rsidR="00FF5678" w:rsidRDefault="00FF5678" w:rsidP="00FF5678">
            <w:pPr>
              <w:pStyle w:val="TableParagraph"/>
              <w:spacing w:line="270" w:lineRule="exact"/>
              <w:ind w:right="399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391" w:type="dxa"/>
          </w:tcPr>
          <w:p w14:paraId="535651DC" w14:textId="41DF3896" w:rsidR="00FF5678" w:rsidRDefault="00FF5678" w:rsidP="00FF5678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07" w:type="dxa"/>
          </w:tcPr>
          <w:p w14:paraId="318F5158" w14:textId="033E3C54" w:rsidR="00FF5678" w:rsidRDefault="00FF5678" w:rsidP="00FF5678">
            <w:pPr>
              <w:pStyle w:val="TableParagraph"/>
              <w:spacing w:line="270" w:lineRule="exact"/>
              <w:ind w:right="36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C41FA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</w:tr>
    </w:tbl>
    <w:p w14:paraId="423B5FBE" w14:textId="10A24119" w:rsidR="00E941A8" w:rsidRDefault="00E941A8" w:rsidP="00E941A8">
      <w:pPr>
        <w:rPr>
          <w:rFonts w:asciiTheme="minorHAnsi" w:hAnsiTheme="minorHAnsi" w:cstheme="minorHAnsi"/>
          <w:sz w:val="18"/>
          <w:szCs w:val="18"/>
        </w:rPr>
      </w:pPr>
    </w:p>
    <w:p w14:paraId="3BA80FB5" w14:textId="396F725D" w:rsidR="008945B4" w:rsidRDefault="008945B4" w:rsidP="00E941A8">
      <w:pPr>
        <w:rPr>
          <w:rFonts w:asciiTheme="minorHAnsi" w:hAnsiTheme="minorHAnsi" w:cstheme="minorHAnsi"/>
          <w:sz w:val="18"/>
          <w:szCs w:val="18"/>
        </w:rPr>
      </w:pPr>
    </w:p>
    <w:p w14:paraId="03832AF0" w14:textId="6ECA5DD7" w:rsidR="008945B4" w:rsidRDefault="00814E3D" w:rsidP="00E941A8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Per il reclutamento di Docenti </w:t>
      </w:r>
      <w:r w:rsidR="00053F53">
        <w:rPr>
          <w:rFonts w:asciiTheme="minorHAnsi" w:hAnsiTheme="minorHAnsi" w:cstheme="minorHAnsi"/>
          <w:sz w:val="18"/>
          <w:szCs w:val="18"/>
        </w:rPr>
        <w:t>esperti per la realizzazione di Percorsi STEM per alunni dei due plessi, la commissione affida l’incarico ai docenti esperti:</w:t>
      </w:r>
    </w:p>
    <w:p w14:paraId="647EFD7C" w14:textId="77777777" w:rsidR="00053F53" w:rsidRDefault="00053F53" w:rsidP="00E941A8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leNormal"/>
        <w:tblW w:w="978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3"/>
        <w:gridCol w:w="2150"/>
        <w:gridCol w:w="2694"/>
        <w:gridCol w:w="1984"/>
      </w:tblGrid>
      <w:tr w:rsidR="00053F53" w:rsidRPr="004A26A9" w14:paraId="3E34232E" w14:textId="77777777" w:rsidTr="00C22D7D">
        <w:trPr>
          <w:trHeight w:val="369"/>
        </w:trPr>
        <w:tc>
          <w:tcPr>
            <w:tcW w:w="2953" w:type="dxa"/>
            <w:tcBorders>
              <w:left w:val="single" w:sz="6" w:space="0" w:color="000000"/>
            </w:tcBorders>
          </w:tcPr>
          <w:p w14:paraId="25C56218" w14:textId="205C35EC" w:rsidR="00053F53" w:rsidRPr="00A33D0D" w:rsidRDefault="00053F53" w:rsidP="00C22D7D">
            <w:pPr>
              <w:pStyle w:val="TableParagraph"/>
              <w:spacing w:before="3" w:line="182" w:lineRule="exact"/>
              <w:ind w:left="2" w:right="189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Nome candidato</w:t>
            </w:r>
          </w:p>
        </w:tc>
        <w:tc>
          <w:tcPr>
            <w:tcW w:w="2150" w:type="dxa"/>
            <w:tcBorders>
              <w:left w:val="single" w:sz="6" w:space="0" w:color="000000"/>
            </w:tcBorders>
          </w:tcPr>
          <w:p w14:paraId="2050F0B0" w14:textId="71138008" w:rsidR="00053F53" w:rsidRPr="00A33D0D" w:rsidRDefault="00053F53" w:rsidP="00C22D7D">
            <w:pPr>
              <w:pStyle w:val="TableParagraph"/>
              <w:spacing w:before="3" w:line="182" w:lineRule="exact"/>
              <w:ind w:left="2" w:right="189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 w:rsidRPr="00A33D0D"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 xml:space="preserve">Ruolo 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di esperto</w:t>
            </w:r>
          </w:p>
        </w:tc>
        <w:tc>
          <w:tcPr>
            <w:tcW w:w="2694" w:type="dxa"/>
          </w:tcPr>
          <w:p w14:paraId="5C2E4BBB" w14:textId="0EFB9605" w:rsidR="00053F53" w:rsidRPr="00A33D0D" w:rsidRDefault="00053F53" w:rsidP="00C22D7D">
            <w:pPr>
              <w:pStyle w:val="TableParagraph"/>
              <w:spacing w:before="3" w:line="182" w:lineRule="exact"/>
              <w:ind w:left="4" w:right="9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P</w:t>
            </w:r>
            <w:r w:rsidRPr="00A33D0D"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ercors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o</w:t>
            </w:r>
          </w:p>
        </w:tc>
        <w:tc>
          <w:tcPr>
            <w:tcW w:w="1984" w:type="dxa"/>
          </w:tcPr>
          <w:p w14:paraId="771C1CD2" w14:textId="77777777" w:rsidR="00053F53" w:rsidRDefault="00053F53" w:rsidP="00C22D7D">
            <w:pPr>
              <w:pStyle w:val="TableParagraph"/>
              <w:spacing w:before="3" w:line="182" w:lineRule="exact"/>
              <w:ind w:left="4" w:right="9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Qualifica</w:t>
            </w:r>
            <w:proofErr w:type="spellEnd"/>
          </w:p>
          <w:p w14:paraId="0C8AA6F8" w14:textId="7C9C089C" w:rsidR="00053F53" w:rsidRPr="006C741B" w:rsidRDefault="00053F53" w:rsidP="00C22D7D">
            <w:pPr>
              <w:pStyle w:val="TableParagraph"/>
              <w:spacing w:before="3" w:line="182" w:lineRule="exact"/>
              <w:ind w:left="4" w:right="91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</w:pPr>
          </w:p>
        </w:tc>
      </w:tr>
      <w:tr w:rsidR="00053F53" w:rsidRPr="004A26A9" w14:paraId="346CA78A" w14:textId="77777777" w:rsidTr="00C22D7D">
        <w:trPr>
          <w:trHeight w:val="414"/>
        </w:trPr>
        <w:tc>
          <w:tcPr>
            <w:tcW w:w="2953" w:type="dxa"/>
            <w:tcBorders>
              <w:left w:val="single" w:sz="6" w:space="0" w:color="000000"/>
            </w:tcBorders>
          </w:tcPr>
          <w:p w14:paraId="71366031" w14:textId="77777777" w:rsidR="00053F53" w:rsidRPr="004A26A9" w:rsidRDefault="00053F53" w:rsidP="00C22D7D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Monari Raffaella</w:t>
            </w:r>
          </w:p>
        </w:tc>
        <w:tc>
          <w:tcPr>
            <w:tcW w:w="2150" w:type="dxa"/>
            <w:tcBorders>
              <w:left w:val="single" w:sz="6" w:space="0" w:color="000000"/>
            </w:tcBorders>
          </w:tcPr>
          <w:p w14:paraId="4E1538C0" w14:textId="77777777" w:rsidR="00053F53" w:rsidRPr="004A26A9" w:rsidRDefault="00053F53" w:rsidP="00C22D7D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Esperto</w:t>
            </w:r>
          </w:p>
        </w:tc>
        <w:tc>
          <w:tcPr>
            <w:tcW w:w="2694" w:type="dxa"/>
          </w:tcPr>
          <w:p w14:paraId="1F2F0ED2" w14:textId="77777777" w:rsidR="00053F53" w:rsidRPr="004A26A9" w:rsidRDefault="00053F53" w:rsidP="00C22D7D">
            <w:pPr>
              <w:pStyle w:val="TableParagraph"/>
              <w:spacing w:line="204" w:lineRule="exact"/>
              <w:ind w:left="4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 xml:space="preserve">Percorso da 30 h – classi prime - plesso </w:t>
            </w: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Calamandrei</w:t>
            </w:r>
            <w:proofErr w:type="spellEnd"/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/Bertolini</w:t>
            </w:r>
          </w:p>
        </w:tc>
        <w:tc>
          <w:tcPr>
            <w:tcW w:w="1984" w:type="dxa"/>
          </w:tcPr>
          <w:p w14:paraId="6B58456F" w14:textId="77777777" w:rsidR="00053F53" w:rsidRPr="004A26A9" w:rsidRDefault="00053F53" w:rsidP="00C22D7D">
            <w:pPr>
              <w:pStyle w:val="TableParagraph"/>
              <w:spacing w:line="204" w:lineRule="exact"/>
              <w:ind w:left="4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interno</w:t>
            </w:r>
          </w:p>
        </w:tc>
      </w:tr>
      <w:tr w:rsidR="00053F53" w:rsidRPr="004A26A9" w14:paraId="4D4E5353" w14:textId="77777777" w:rsidTr="00C22D7D">
        <w:trPr>
          <w:trHeight w:val="414"/>
        </w:trPr>
        <w:tc>
          <w:tcPr>
            <w:tcW w:w="2953" w:type="dxa"/>
            <w:tcBorders>
              <w:left w:val="single" w:sz="6" w:space="0" w:color="000000"/>
            </w:tcBorders>
          </w:tcPr>
          <w:p w14:paraId="4764287B" w14:textId="77777777" w:rsidR="00053F53" w:rsidRPr="004A26A9" w:rsidRDefault="00053F53" w:rsidP="00C22D7D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Ferrini</w:t>
            </w:r>
            <w:proofErr w:type="spellEnd"/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 xml:space="preserve"> Alessandra </w:t>
            </w:r>
          </w:p>
        </w:tc>
        <w:tc>
          <w:tcPr>
            <w:tcW w:w="2150" w:type="dxa"/>
            <w:tcBorders>
              <w:left w:val="single" w:sz="6" w:space="0" w:color="000000"/>
            </w:tcBorders>
          </w:tcPr>
          <w:p w14:paraId="6871DE3B" w14:textId="77777777" w:rsidR="00053F53" w:rsidRPr="004A26A9" w:rsidRDefault="00053F53" w:rsidP="00C22D7D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Esperto</w:t>
            </w:r>
          </w:p>
        </w:tc>
        <w:tc>
          <w:tcPr>
            <w:tcW w:w="2694" w:type="dxa"/>
          </w:tcPr>
          <w:p w14:paraId="73677EAF" w14:textId="77777777" w:rsidR="00053F53" w:rsidRPr="004A26A9" w:rsidRDefault="00053F53" w:rsidP="00C22D7D">
            <w:pPr>
              <w:pStyle w:val="TableParagraph"/>
              <w:spacing w:line="204" w:lineRule="exact"/>
              <w:ind w:left="4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 xml:space="preserve">Percorso da 40 h – classi terze -  plesso </w:t>
            </w: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Calamandrei</w:t>
            </w:r>
            <w:proofErr w:type="spellEnd"/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/Bertolini</w:t>
            </w:r>
          </w:p>
        </w:tc>
        <w:tc>
          <w:tcPr>
            <w:tcW w:w="1984" w:type="dxa"/>
          </w:tcPr>
          <w:p w14:paraId="6473E613" w14:textId="77777777" w:rsidR="00053F53" w:rsidRPr="004A26A9" w:rsidRDefault="00053F53" w:rsidP="00C22D7D">
            <w:pPr>
              <w:pStyle w:val="TableParagraph"/>
              <w:spacing w:line="204" w:lineRule="exact"/>
              <w:ind w:left="4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interno</w:t>
            </w:r>
          </w:p>
        </w:tc>
      </w:tr>
      <w:tr w:rsidR="00053F53" w:rsidRPr="004A26A9" w14:paraId="488E3DC6" w14:textId="77777777" w:rsidTr="00C22D7D">
        <w:trPr>
          <w:trHeight w:val="414"/>
        </w:trPr>
        <w:tc>
          <w:tcPr>
            <w:tcW w:w="2953" w:type="dxa"/>
            <w:tcBorders>
              <w:left w:val="single" w:sz="6" w:space="0" w:color="000000"/>
            </w:tcBorders>
          </w:tcPr>
          <w:p w14:paraId="50DF6A9F" w14:textId="77777777" w:rsidR="00053F53" w:rsidRDefault="00053F53" w:rsidP="00C22D7D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Nascetti</w:t>
            </w:r>
            <w:proofErr w:type="spellEnd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Chiara</w:t>
            </w:r>
          </w:p>
        </w:tc>
        <w:tc>
          <w:tcPr>
            <w:tcW w:w="2150" w:type="dxa"/>
            <w:tcBorders>
              <w:left w:val="single" w:sz="6" w:space="0" w:color="000000"/>
            </w:tcBorders>
          </w:tcPr>
          <w:p w14:paraId="260A3CF1" w14:textId="77777777" w:rsidR="00053F53" w:rsidRDefault="00053F53" w:rsidP="00C22D7D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Esperto</w:t>
            </w:r>
            <w:proofErr w:type="spellEnd"/>
          </w:p>
        </w:tc>
        <w:tc>
          <w:tcPr>
            <w:tcW w:w="2694" w:type="dxa"/>
          </w:tcPr>
          <w:p w14:paraId="71D0A198" w14:textId="77777777" w:rsidR="00053F53" w:rsidRDefault="00053F53" w:rsidP="00C22D7D">
            <w:pPr>
              <w:pStyle w:val="TableParagraph"/>
              <w:spacing w:line="204" w:lineRule="exact"/>
              <w:ind w:left="4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 xml:space="preserve">Percorso da 30 h – classi seconde - plesso </w:t>
            </w: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Calamandrei</w:t>
            </w:r>
            <w:proofErr w:type="spellEnd"/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/Bertolini</w:t>
            </w:r>
          </w:p>
        </w:tc>
        <w:tc>
          <w:tcPr>
            <w:tcW w:w="1984" w:type="dxa"/>
          </w:tcPr>
          <w:p w14:paraId="6BD43F53" w14:textId="77777777" w:rsidR="00053F53" w:rsidRDefault="00053F53" w:rsidP="00C22D7D">
            <w:pPr>
              <w:pStyle w:val="TableParagraph"/>
              <w:spacing w:line="204" w:lineRule="exact"/>
              <w:ind w:left="4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interno</w:t>
            </w:r>
            <w:proofErr w:type="spellEnd"/>
          </w:p>
        </w:tc>
      </w:tr>
    </w:tbl>
    <w:p w14:paraId="4444FDB2" w14:textId="77777777" w:rsidR="00053F53" w:rsidRDefault="00053F53" w:rsidP="00E941A8">
      <w:pPr>
        <w:rPr>
          <w:rFonts w:asciiTheme="minorHAnsi" w:hAnsiTheme="minorHAnsi" w:cstheme="minorHAnsi"/>
          <w:sz w:val="18"/>
          <w:szCs w:val="18"/>
        </w:rPr>
      </w:pPr>
    </w:p>
    <w:p w14:paraId="7EA9DEAC" w14:textId="5CA0B5E5" w:rsidR="00053F53" w:rsidRDefault="00053F53" w:rsidP="00E941A8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</w:p>
    <w:p w14:paraId="68B7A5AD" w14:textId="71ABDAA3" w:rsidR="00053F53" w:rsidRDefault="00053F53" w:rsidP="00053F53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Per il reclutamento di Docenti </w:t>
      </w:r>
      <w:r w:rsidR="008A7011">
        <w:rPr>
          <w:rFonts w:asciiTheme="minorHAnsi" w:hAnsiTheme="minorHAnsi" w:cstheme="minorHAnsi"/>
          <w:sz w:val="18"/>
          <w:szCs w:val="18"/>
        </w:rPr>
        <w:t>tutor</w:t>
      </w:r>
      <w:r>
        <w:rPr>
          <w:rFonts w:asciiTheme="minorHAnsi" w:hAnsiTheme="minorHAnsi" w:cstheme="minorHAnsi"/>
          <w:sz w:val="18"/>
          <w:szCs w:val="18"/>
        </w:rPr>
        <w:t xml:space="preserve"> per la realizzazione di Percorsi STEM per alunni dei due plessi, la commissione affida l</w:t>
      </w:r>
      <w:r>
        <w:rPr>
          <w:rFonts w:asciiTheme="minorHAnsi" w:hAnsiTheme="minorHAnsi" w:cstheme="minorHAnsi"/>
          <w:sz w:val="18"/>
          <w:szCs w:val="18"/>
        </w:rPr>
        <w:t>’incarico ai docenti tutor</w:t>
      </w:r>
      <w:r w:rsidR="008A7011">
        <w:rPr>
          <w:rFonts w:asciiTheme="minorHAnsi" w:hAnsiTheme="minorHAnsi" w:cstheme="minorHAnsi"/>
          <w:sz w:val="18"/>
          <w:szCs w:val="18"/>
        </w:rPr>
        <w:t>:</w:t>
      </w:r>
      <w:bookmarkStart w:id="3" w:name="_GoBack"/>
      <w:bookmarkEnd w:id="3"/>
    </w:p>
    <w:p w14:paraId="1C6EFB9E" w14:textId="5264DD9E" w:rsidR="00053F53" w:rsidRDefault="00053F53" w:rsidP="00E941A8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leNormal"/>
        <w:tblW w:w="978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3"/>
        <w:gridCol w:w="2150"/>
        <w:gridCol w:w="2694"/>
        <w:gridCol w:w="1984"/>
      </w:tblGrid>
      <w:tr w:rsidR="00053F53" w:rsidRPr="004A26A9" w14:paraId="027F9643" w14:textId="77777777" w:rsidTr="00C22D7D">
        <w:trPr>
          <w:trHeight w:val="369"/>
        </w:trPr>
        <w:tc>
          <w:tcPr>
            <w:tcW w:w="2953" w:type="dxa"/>
            <w:tcBorders>
              <w:left w:val="single" w:sz="6" w:space="0" w:color="000000"/>
            </w:tcBorders>
          </w:tcPr>
          <w:p w14:paraId="6D1EB895" w14:textId="77777777" w:rsidR="00053F53" w:rsidRPr="00A33D0D" w:rsidRDefault="00053F53" w:rsidP="00C22D7D">
            <w:pPr>
              <w:pStyle w:val="TableParagraph"/>
              <w:spacing w:before="3" w:line="182" w:lineRule="exact"/>
              <w:ind w:left="2" w:right="189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Nome candidato</w:t>
            </w:r>
          </w:p>
        </w:tc>
        <w:tc>
          <w:tcPr>
            <w:tcW w:w="2150" w:type="dxa"/>
            <w:tcBorders>
              <w:left w:val="single" w:sz="6" w:space="0" w:color="000000"/>
            </w:tcBorders>
          </w:tcPr>
          <w:p w14:paraId="4E9C1BA0" w14:textId="77777777" w:rsidR="00053F53" w:rsidRPr="00A33D0D" w:rsidRDefault="00053F53" w:rsidP="00C22D7D">
            <w:pPr>
              <w:pStyle w:val="TableParagraph"/>
              <w:spacing w:before="3" w:line="182" w:lineRule="exact"/>
              <w:ind w:left="2" w:right="189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 w:rsidRPr="00A33D0D"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 xml:space="preserve">Ruolo 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di esperto</w:t>
            </w:r>
          </w:p>
        </w:tc>
        <w:tc>
          <w:tcPr>
            <w:tcW w:w="2694" w:type="dxa"/>
          </w:tcPr>
          <w:p w14:paraId="55DC9E78" w14:textId="77777777" w:rsidR="00053F53" w:rsidRPr="00A33D0D" w:rsidRDefault="00053F53" w:rsidP="00C22D7D">
            <w:pPr>
              <w:pStyle w:val="TableParagraph"/>
              <w:spacing w:before="3" w:line="182" w:lineRule="exact"/>
              <w:ind w:left="4" w:right="9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P</w:t>
            </w:r>
            <w:r w:rsidRPr="00A33D0D"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ercors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o</w:t>
            </w:r>
          </w:p>
        </w:tc>
        <w:tc>
          <w:tcPr>
            <w:tcW w:w="1984" w:type="dxa"/>
          </w:tcPr>
          <w:p w14:paraId="0BB8372A" w14:textId="77777777" w:rsidR="00053F53" w:rsidRDefault="00053F53" w:rsidP="00C22D7D">
            <w:pPr>
              <w:pStyle w:val="TableParagraph"/>
              <w:spacing w:before="3" w:line="182" w:lineRule="exact"/>
              <w:ind w:left="4" w:right="91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Qualifica</w:t>
            </w:r>
            <w:proofErr w:type="spellEnd"/>
          </w:p>
          <w:p w14:paraId="35290A5E" w14:textId="77777777" w:rsidR="00053F53" w:rsidRPr="006C741B" w:rsidRDefault="00053F53" w:rsidP="00C22D7D">
            <w:pPr>
              <w:pStyle w:val="TableParagraph"/>
              <w:spacing w:before="3" w:line="182" w:lineRule="exact"/>
              <w:ind w:left="4" w:right="91"/>
              <w:jc w:val="center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it-IT"/>
              </w:rPr>
            </w:pPr>
          </w:p>
        </w:tc>
      </w:tr>
      <w:tr w:rsidR="00053F53" w:rsidRPr="004A26A9" w14:paraId="1F1E3439" w14:textId="77777777" w:rsidTr="00C22D7D">
        <w:trPr>
          <w:trHeight w:val="414"/>
        </w:trPr>
        <w:tc>
          <w:tcPr>
            <w:tcW w:w="2953" w:type="dxa"/>
            <w:tcBorders>
              <w:left w:val="single" w:sz="6" w:space="0" w:color="000000"/>
            </w:tcBorders>
          </w:tcPr>
          <w:p w14:paraId="73B44135" w14:textId="0F30C908" w:rsidR="00053F53" w:rsidRPr="004A26A9" w:rsidRDefault="00053F53" w:rsidP="00053F53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Bartiromo</w:t>
            </w:r>
            <w:proofErr w:type="spellEnd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Donatella</w:t>
            </w:r>
          </w:p>
        </w:tc>
        <w:tc>
          <w:tcPr>
            <w:tcW w:w="2150" w:type="dxa"/>
            <w:tcBorders>
              <w:left w:val="single" w:sz="6" w:space="0" w:color="000000"/>
            </w:tcBorders>
          </w:tcPr>
          <w:p w14:paraId="65368949" w14:textId="362BD1D2" w:rsidR="00053F53" w:rsidRPr="004A26A9" w:rsidRDefault="00053F53" w:rsidP="00053F53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Tutor</w:t>
            </w:r>
          </w:p>
        </w:tc>
        <w:tc>
          <w:tcPr>
            <w:tcW w:w="2694" w:type="dxa"/>
          </w:tcPr>
          <w:p w14:paraId="783DB02D" w14:textId="77777777" w:rsidR="00053F53" w:rsidRPr="004A26A9" w:rsidRDefault="00053F53" w:rsidP="00053F53">
            <w:pPr>
              <w:pStyle w:val="TableParagraph"/>
              <w:spacing w:line="204" w:lineRule="exact"/>
              <w:ind w:left="4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 xml:space="preserve">Percorso da 30 h – classi prime - plesso </w:t>
            </w: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Calamandrei</w:t>
            </w:r>
            <w:proofErr w:type="spellEnd"/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/Bertolini</w:t>
            </w:r>
          </w:p>
        </w:tc>
        <w:tc>
          <w:tcPr>
            <w:tcW w:w="1984" w:type="dxa"/>
          </w:tcPr>
          <w:p w14:paraId="719C9572" w14:textId="77777777" w:rsidR="00053F53" w:rsidRPr="004A26A9" w:rsidRDefault="00053F53" w:rsidP="00053F53">
            <w:pPr>
              <w:pStyle w:val="TableParagraph"/>
              <w:spacing w:line="204" w:lineRule="exact"/>
              <w:ind w:left="4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interno</w:t>
            </w:r>
          </w:p>
        </w:tc>
      </w:tr>
      <w:tr w:rsidR="00053F53" w:rsidRPr="004A26A9" w14:paraId="13AD07A5" w14:textId="77777777" w:rsidTr="00C22D7D">
        <w:trPr>
          <w:trHeight w:val="414"/>
        </w:trPr>
        <w:tc>
          <w:tcPr>
            <w:tcW w:w="2953" w:type="dxa"/>
            <w:tcBorders>
              <w:left w:val="single" w:sz="6" w:space="0" w:color="000000"/>
            </w:tcBorders>
          </w:tcPr>
          <w:p w14:paraId="64C62148" w14:textId="141A9728" w:rsidR="00053F53" w:rsidRPr="004A26A9" w:rsidRDefault="00053F53" w:rsidP="00053F53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Gugliuzza</w:t>
            </w:r>
            <w:proofErr w:type="spellEnd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Valentina</w:t>
            </w:r>
          </w:p>
        </w:tc>
        <w:tc>
          <w:tcPr>
            <w:tcW w:w="2150" w:type="dxa"/>
            <w:tcBorders>
              <w:left w:val="single" w:sz="6" w:space="0" w:color="000000"/>
            </w:tcBorders>
          </w:tcPr>
          <w:p w14:paraId="1FF7B84D" w14:textId="1D789EC4" w:rsidR="00053F53" w:rsidRPr="004A26A9" w:rsidRDefault="00053F53" w:rsidP="00053F53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Tutor</w:t>
            </w:r>
          </w:p>
        </w:tc>
        <w:tc>
          <w:tcPr>
            <w:tcW w:w="2694" w:type="dxa"/>
          </w:tcPr>
          <w:p w14:paraId="7D662016" w14:textId="77777777" w:rsidR="00053F53" w:rsidRPr="004A26A9" w:rsidRDefault="00053F53" w:rsidP="00053F53">
            <w:pPr>
              <w:pStyle w:val="TableParagraph"/>
              <w:spacing w:line="204" w:lineRule="exact"/>
              <w:ind w:left="4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 xml:space="preserve">Percorso da 40 h – classi terze -  plesso </w:t>
            </w: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Calamandrei</w:t>
            </w:r>
            <w:proofErr w:type="spellEnd"/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/Bertolini</w:t>
            </w:r>
          </w:p>
        </w:tc>
        <w:tc>
          <w:tcPr>
            <w:tcW w:w="1984" w:type="dxa"/>
          </w:tcPr>
          <w:p w14:paraId="51E9DC16" w14:textId="77777777" w:rsidR="00053F53" w:rsidRPr="004A26A9" w:rsidRDefault="00053F53" w:rsidP="00053F53">
            <w:pPr>
              <w:pStyle w:val="TableParagraph"/>
              <w:spacing w:line="204" w:lineRule="exact"/>
              <w:ind w:left="4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interno</w:t>
            </w:r>
          </w:p>
        </w:tc>
      </w:tr>
      <w:tr w:rsidR="00053F53" w:rsidRPr="004A26A9" w14:paraId="5969A1AE" w14:textId="77777777" w:rsidTr="00C22D7D">
        <w:trPr>
          <w:trHeight w:val="414"/>
        </w:trPr>
        <w:tc>
          <w:tcPr>
            <w:tcW w:w="2953" w:type="dxa"/>
            <w:tcBorders>
              <w:left w:val="single" w:sz="6" w:space="0" w:color="000000"/>
            </w:tcBorders>
          </w:tcPr>
          <w:p w14:paraId="700AFBA3" w14:textId="1F1A69B1" w:rsidR="00053F53" w:rsidRDefault="00053F53" w:rsidP="00053F53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Barone Laur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a</w:t>
            </w:r>
          </w:p>
        </w:tc>
        <w:tc>
          <w:tcPr>
            <w:tcW w:w="2150" w:type="dxa"/>
            <w:tcBorders>
              <w:left w:val="single" w:sz="6" w:space="0" w:color="000000"/>
            </w:tcBorders>
          </w:tcPr>
          <w:p w14:paraId="70648CFB" w14:textId="10D8BC92" w:rsidR="00053F53" w:rsidRDefault="00053F53" w:rsidP="00053F53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Tutor</w:t>
            </w:r>
          </w:p>
        </w:tc>
        <w:tc>
          <w:tcPr>
            <w:tcW w:w="2694" w:type="dxa"/>
          </w:tcPr>
          <w:p w14:paraId="5C816142" w14:textId="77777777" w:rsidR="00053F53" w:rsidRDefault="00053F53" w:rsidP="00053F53">
            <w:pPr>
              <w:pStyle w:val="TableParagraph"/>
              <w:spacing w:line="204" w:lineRule="exact"/>
              <w:ind w:left="4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 xml:space="preserve">Percorso da 30 h – classi seconde - plesso </w:t>
            </w: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Calamandrei</w:t>
            </w:r>
            <w:proofErr w:type="spellEnd"/>
            <w:r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  <w:t>/Bertolini</w:t>
            </w:r>
          </w:p>
        </w:tc>
        <w:tc>
          <w:tcPr>
            <w:tcW w:w="1984" w:type="dxa"/>
          </w:tcPr>
          <w:p w14:paraId="6A7D065A" w14:textId="77777777" w:rsidR="00053F53" w:rsidRDefault="00053F53" w:rsidP="00053F53">
            <w:pPr>
              <w:pStyle w:val="TableParagraph"/>
              <w:spacing w:line="204" w:lineRule="exact"/>
              <w:ind w:left="4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interno</w:t>
            </w:r>
            <w:proofErr w:type="spellEnd"/>
          </w:p>
        </w:tc>
      </w:tr>
    </w:tbl>
    <w:p w14:paraId="0296C560" w14:textId="77777777" w:rsidR="00053F53" w:rsidRDefault="00053F53" w:rsidP="00E941A8">
      <w:pPr>
        <w:rPr>
          <w:rFonts w:asciiTheme="minorHAnsi" w:hAnsiTheme="minorHAnsi" w:cstheme="minorHAnsi"/>
          <w:sz w:val="18"/>
          <w:szCs w:val="18"/>
        </w:rPr>
      </w:pPr>
    </w:p>
    <w:sectPr w:rsidR="00053F53" w:rsidSect="00C009A9">
      <w:footerReference w:type="even" r:id="rId9"/>
      <w:footerReference w:type="default" r:id="rId10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DB907" w14:textId="77777777" w:rsidR="007B3238" w:rsidRDefault="007B3238">
      <w:r>
        <w:separator/>
      </w:r>
    </w:p>
  </w:endnote>
  <w:endnote w:type="continuationSeparator" w:id="0">
    <w:p w14:paraId="0FDCD3F4" w14:textId="77777777" w:rsidR="007B3238" w:rsidRDefault="007B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CCEC0" w14:textId="77777777" w:rsidR="004208C7" w:rsidRDefault="004208C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A8C24" w14:textId="77777777" w:rsidR="007B3238" w:rsidRDefault="007B3238">
      <w:r>
        <w:separator/>
      </w:r>
    </w:p>
  </w:footnote>
  <w:footnote w:type="continuationSeparator" w:id="0">
    <w:p w14:paraId="36E07D2B" w14:textId="77777777" w:rsidR="007B3238" w:rsidRDefault="007B3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48592C"/>
    <w:multiLevelType w:val="hybridMultilevel"/>
    <w:tmpl w:val="699C117E"/>
    <w:lvl w:ilvl="0" w:tplc="52784388">
      <w:start w:val="1"/>
      <w:numFmt w:val="decimal"/>
      <w:lvlText w:val="%1)"/>
      <w:lvlJc w:val="left"/>
      <w:pPr>
        <w:ind w:left="655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t-IT" w:eastAsia="en-US" w:bidi="ar-SA"/>
      </w:rPr>
    </w:lvl>
    <w:lvl w:ilvl="1" w:tplc="1F9AD856">
      <w:numFmt w:val="bullet"/>
      <w:lvlText w:val="•"/>
      <w:lvlJc w:val="left"/>
      <w:pPr>
        <w:ind w:left="1659" w:hanging="360"/>
      </w:pPr>
      <w:rPr>
        <w:rFonts w:hint="default"/>
        <w:lang w:val="it-IT" w:eastAsia="en-US" w:bidi="ar-SA"/>
      </w:rPr>
    </w:lvl>
    <w:lvl w:ilvl="2" w:tplc="FBF0D30C">
      <w:numFmt w:val="bullet"/>
      <w:lvlText w:val="•"/>
      <w:lvlJc w:val="left"/>
      <w:pPr>
        <w:ind w:left="2658" w:hanging="360"/>
      </w:pPr>
      <w:rPr>
        <w:rFonts w:hint="default"/>
        <w:lang w:val="it-IT" w:eastAsia="en-US" w:bidi="ar-SA"/>
      </w:rPr>
    </w:lvl>
    <w:lvl w:ilvl="3" w:tplc="E99A7A50">
      <w:numFmt w:val="bullet"/>
      <w:lvlText w:val="•"/>
      <w:lvlJc w:val="left"/>
      <w:pPr>
        <w:ind w:left="3657" w:hanging="360"/>
      </w:pPr>
      <w:rPr>
        <w:rFonts w:hint="default"/>
        <w:lang w:val="it-IT" w:eastAsia="en-US" w:bidi="ar-SA"/>
      </w:rPr>
    </w:lvl>
    <w:lvl w:ilvl="4" w:tplc="D65AFC60">
      <w:numFmt w:val="bullet"/>
      <w:lvlText w:val="•"/>
      <w:lvlJc w:val="left"/>
      <w:pPr>
        <w:ind w:left="4656" w:hanging="360"/>
      </w:pPr>
      <w:rPr>
        <w:rFonts w:hint="default"/>
        <w:lang w:val="it-IT" w:eastAsia="en-US" w:bidi="ar-SA"/>
      </w:rPr>
    </w:lvl>
    <w:lvl w:ilvl="5" w:tplc="92A6516C">
      <w:numFmt w:val="bullet"/>
      <w:lvlText w:val="•"/>
      <w:lvlJc w:val="left"/>
      <w:pPr>
        <w:ind w:left="5655" w:hanging="360"/>
      </w:pPr>
      <w:rPr>
        <w:rFonts w:hint="default"/>
        <w:lang w:val="it-IT" w:eastAsia="en-US" w:bidi="ar-SA"/>
      </w:rPr>
    </w:lvl>
    <w:lvl w:ilvl="6" w:tplc="1E26F53C">
      <w:numFmt w:val="bullet"/>
      <w:lvlText w:val="•"/>
      <w:lvlJc w:val="left"/>
      <w:pPr>
        <w:ind w:left="6654" w:hanging="360"/>
      </w:pPr>
      <w:rPr>
        <w:rFonts w:hint="default"/>
        <w:lang w:val="it-IT" w:eastAsia="en-US" w:bidi="ar-SA"/>
      </w:rPr>
    </w:lvl>
    <w:lvl w:ilvl="7" w:tplc="BE90253A">
      <w:numFmt w:val="bullet"/>
      <w:lvlText w:val="•"/>
      <w:lvlJc w:val="left"/>
      <w:pPr>
        <w:ind w:left="7653" w:hanging="360"/>
      </w:pPr>
      <w:rPr>
        <w:rFonts w:hint="default"/>
        <w:lang w:val="it-IT" w:eastAsia="en-US" w:bidi="ar-SA"/>
      </w:rPr>
    </w:lvl>
    <w:lvl w:ilvl="8" w:tplc="96CED034">
      <w:numFmt w:val="bullet"/>
      <w:lvlText w:val="•"/>
      <w:lvlJc w:val="left"/>
      <w:pPr>
        <w:ind w:left="8652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3FE2E5F"/>
    <w:multiLevelType w:val="multilevel"/>
    <w:tmpl w:val="40DA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0579D8"/>
    <w:multiLevelType w:val="hybridMultilevel"/>
    <w:tmpl w:val="7528F4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4344D7"/>
    <w:multiLevelType w:val="hybridMultilevel"/>
    <w:tmpl w:val="FFD894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6" w15:restartNumberingAfterBreak="0">
    <w:nsid w:val="482B6F2E"/>
    <w:multiLevelType w:val="hybridMultilevel"/>
    <w:tmpl w:val="551C9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1"/>
  </w:num>
  <w:num w:numId="8">
    <w:abstractNumId w:val="25"/>
  </w:num>
  <w:num w:numId="9">
    <w:abstractNumId w:val="16"/>
  </w:num>
  <w:num w:numId="10">
    <w:abstractNumId w:val="32"/>
  </w:num>
  <w:num w:numId="11">
    <w:abstractNumId w:val="23"/>
  </w:num>
  <w:num w:numId="12">
    <w:abstractNumId w:val="7"/>
  </w:num>
  <w:num w:numId="13">
    <w:abstractNumId w:val="8"/>
  </w:num>
  <w:num w:numId="14">
    <w:abstractNumId w:val="5"/>
  </w:num>
  <w:num w:numId="15">
    <w:abstractNumId w:val="20"/>
  </w:num>
  <w:num w:numId="16">
    <w:abstractNumId w:val="31"/>
  </w:num>
  <w:num w:numId="17">
    <w:abstractNumId w:val="9"/>
  </w:num>
  <w:num w:numId="18">
    <w:abstractNumId w:val="24"/>
  </w:num>
  <w:num w:numId="19">
    <w:abstractNumId w:val="3"/>
  </w:num>
  <w:num w:numId="20">
    <w:abstractNumId w:val="4"/>
  </w:num>
  <w:num w:numId="21">
    <w:abstractNumId w:val="18"/>
  </w:num>
  <w:num w:numId="22">
    <w:abstractNumId w:val="19"/>
  </w:num>
  <w:num w:numId="23">
    <w:abstractNumId w:val="21"/>
  </w:num>
  <w:num w:numId="24">
    <w:abstractNumId w:val="28"/>
  </w:num>
  <w:num w:numId="25">
    <w:abstractNumId w:val="12"/>
  </w:num>
  <w:num w:numId="26">
    <w:abstractNumId w:val="29"/>
  </w:num>
  <w:num w:numId="27">
    <w:abstractNumId w:val="27"/>
  </w:num>
  <w:num w:numId="28">
    <w:abstractNumId w:val="30"/>
  </w:num>
  <w:num w:numId="29">
    <w:abstractNumId w:val="13"/>
  </w:num>
  <w:num w:numId="30">
    <w:abstractNumId w:val="26"/>
  </w:num>
  <w:num w:numId="31">
    <w:abstractNumId w:val="14"/>
  </w:num>
  <w:num w:numId="32">
    <w:abstractNumId w:val="15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03C0D"/>
    <w:rsid w:val="00005792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3D93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3F53"/>
    <w:rsid w:val="000564C9"/>
    <w:rsid w:val="00056833"/>
    <w:rsid w:val="00056A72"/>
    <w:rsid w:val="00062E4A"/>
    <w:rsid w:val="000670A5"/>
    <w:rsid w:val="0007048C"/>
    <w:rsid w:val="00072224"/>
    <w:rsid w:val="000736AB"/>
    <w:rsid w:val="00074CDD"/>
    <w:rsid w:val="0007706B"/>
    <w:rsid w:val="00080CC7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0828"/>
    <w:rsid w:val="0012335E"/>
    <w:rsid w:val="00125DC3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0808"/>
    <w:rsid w:val="00174486"/>
    <w:rsid w:val="00174541"/>
    <w:rsid w:val="00175FFB"/>
    <w:rsid w:val="001807A8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66F4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97B7C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C3370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A13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8639A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0FCE"/>
    <w:rsid w:val="003D1738"/>
    <w:rsid w:val="003D4352"/>
    <w:rsid w:val="003E18F4"/>
    <w:rsid w:val="003E2DA4"/>
    <w:rsid w:val="003E2E35"/>
    <w:rsid w:val="003E5C47"/>
    <w:rsid w:val="003F2D21"/>
    <w:rsid w:val="003F5439"/>
    <w:rsid w:val="003F75BB"/>
    <w:rsid w:val="004076E9"/>
    <w:rsid w:val="00414813"/>
    <w:rsid w:val="00415DF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15F5"/>
    <w:rsid w:val="004563DD"/>
    <w:rsid w:val="00462440"/>
    <w:rsid w:val="004652D3"/>
    <w:rsid w:val="004657B2"/>
    <w:rsid w:val="004722C2"/>
    <w:rsid w:val="00473A05"/>
    <w:rsid w:val="00480023"/>
    <w:rsid w:val="0048221A"/>
    <w:rsid w:val="00484CE2"/>
    <w:rsid w:val="00485D17"/>
    <w:rsid w:val="004914CB"/>
    <w:rsid w:val="00494389"/>
    <w:rsid w:val="00495A93"/>
    <w:rsid w:val="00497369"/>
    <w:rsid w:val="004A26A9"/>
    <w:rsid w:val="004A5D71"/>
    <w:rsid w:val="004A786E"/>
    <w:rsid w:val="004B09C3"/>
    <w:rsid w:val="004B228C"/>
    <w:rsid w:val="004B5569"/>
    <w:rsid w:val="004B62EF"/>
    <w:rsid w:val="004C01A7"/>
    <w:rsid w:val="004C7D0D"/>
    <w:rsid w:val="004D18E3"/>
    <w:rsid w:val="004D1C0F"/>
    <w:rsid w:val="004D539A"/>
    <w:rsid w:val="004E105E"/>
    <w:rsid w:val="004E6955"/>
    <w:rsid w:val="004F7A83"/>
    <w:rsid w:val="00501169"/>
    <w:rsid w:val="00503E82"/>
    <w:rsid w:val="00504B83"/>
    <w:rsid w:val="00505644"/>
    <w:rsid w:val="005057DA"/>
    <w:rsid w:val="005057E0"/>
    <w:rsid w:val="005104C0"/>
    <w:rsid w:val="0051112D"/>
    <w:rsid w:val="00512076"/>
    <w:rsid w:val="00520925"/>
    <w:rsid w:val="00520DBD"/>
    <w:rsid w:val="00520F00"/>
    <w:rsid w:val="00525018"/>
    <w:rsid w:val="00526196"/>
    <w:rsid w:val="005263CD"/>
    <w:rsid w:val="0052773A"/>
    <w:rsid w:val="00527AAD"/>
    <w:rsid w:val="00535EF8"/>
    <w:rsid w:val="0054327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5D2D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04B4"/>
    <w:rsid w:val="005D4CCC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2A0A"/>
    <w:rsid w:val="005F5051"/>
    <w:rsid w:val="005F72D5"/>
    <w:rsid w:val="0060062C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289E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4A78"/>
    <w:rsid w:val="006C741B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52DA"/>
    <w:rsid w:val="007055B2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A5D68"/>
    <w:rsid w:val="007B3238"/>
    <w:rsid w:val="007B4259"/>
    <w:rsid w:val="007B4C06"/>
    <w:rsid w:val="007B59D8"/>
    <w:rsid w:val="007C09AC"/>
    <w:rsid w:val="007C41FA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4E3D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5B4"/>
    <w:rsid w:val="00894D01"/>
    <w:rsid w:val="008976D9"/>
    <w:rsid w:val="00897BDF"/>
    <w:rsid w:val="008A1E97"/>
    <w:rsid w:val="008A25A6"/>
    <w:rsid w:val="008A7011"/>
    <w:rsid w:val="008B1FC8"/>
    <w:rsid w:val="008B37FD"/>
    <w:rsid w:val="008B6767"/>
    <w:rsid w:val="008B67E9"/>
    <w:rsid w:val="008C0440"/>
    <w:rsid w:val="008C1400"/>
    <w:rsid w:val="008C7E11"/>
    <w:rsid w:val="008D1317"/>
    <w:rsid w:val="008E0DE5"/>
    <w:rsid w:val="008E22F8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19CE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2DF4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638B"/>
    <w:rsid w:val="009E7A30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33837"/>
    <w:rsid w:val="00A33D0D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1F1E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68DA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1BC1"/>
    <w:rsid w:val="00AF29A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5EF2"/>
    <w:rsid w:val="00B36274"/>
    <w:rsid w:val="00B419CF"/>
    <w:rsid w:val="00B4439D"/>
    <w:rsid w:val="00B53156"/>
    <w:rsid w:val="00B65801"/>
    <w:rsid w:val="00B671DC"/>
    <w:rsid w:val="00B833F2"/>
    <w:rsid w:val="00B87A3D"/>
    <w:rsid w:val="00B90CAE"/>
    <w:rsid w:val="00B92B95"/>
    <w:rsid w:val="00BA42A4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D5E12"/>
    <w:rsid w:val="00BE038A"/>
    <w:rsid w:val="00BE3423"/>
    <w:rsid w:val="00BE52DF"/>
    <w:rsid w:val="00BE6544"/>
    <w:rsid w:val="00BF44F4"/>
    <w:rsid w:val="00BF4919"/>
    <w:rsid w:val="00BF4A50"/>
    <w:rsid w:val="00C009A9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7616"/>
    <w:rsid w:val="00CB2568"/>
    <w:rsid w:val="00CB5774"/>
    <w:rsid w:val="00CB5D21"/>
    <w:rsid w:val="00CB5DA3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572F5"/>
    <w:rsid w:val="00D6154E"/>
    <w:rsid w:val="00D617C4"/>
    <w:rsid w:val="00D646B2"/>
    <w:rsid w:val="00D81C29"/>
    <w:rsid w:val="00D82D6E"/>
    <w:rsid w:val="00D832A9"/>
    <w:rsid w:val="00D90080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6228"/>
    <w:rsid w:val="00DD704B"/>
    <w:rsid w:val="00DE0AB9"/>
    <w:rsid w:val="00DE2294"/>
    <w:rsid w:val="00DE46A9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35"/>
    <w:rsid w:val="00E15081"/>
    <w:rsid w:val="00E171B4"/>
    <w:rsid w:val="00E34D43"/>
    <w:rsid w:val="00E37236"/>
    <w:rsid w:val="00E42158"/>
    <w:rsid w:val="00E4244A"/>
    <w:rsid w:val="00E455B8"/>
    <w:rsid w:val="00E5247C"/>
    <w:rsid w:val="00E60079"/>
    <w:rsid w:val="00E61183"/>
    <w:rsid w:val="00E674BE"/>
    <w:rsid w:val="00E72F8E"/>
    <w:rsid w:val="00E73B87"/>
    <w:rsid w:val="00E74814"/>
    <w:rsid w:val="00E7672F"/>
    <w:rsid w:val="00E76917"/>
    <w:rsid w:val="00E872D0"/>
    <w:rsid w:val="00E941A8"/>
    <w:rsid w:val="00E97626"/>
    <w:rsid w:val="00EA0230"/>
    <w:rsid w:val="00EA28E1"/>
    <w:rsid w:val="00EA2DCA"/>
    <w:rsid w:val="00EA358E"/>
    <w:rsid w:val="00EA39BB"/>
    <w:rsid w:val="00EA50F6"/>
    <w:rsid w:val="00EB0B8B"/>
    <w:rsid w:val="00EB0E7B"/>
    <w:rsid w:val="00EB2A39"/>
    <w:rsid w:val="00EB2BE9"/>
    <w:rsid w:val="00EB52E0"/>
    <w:rsid w:val="00EC303F"/>
    <w:rsid w:val="00EC3183"/>
    <w:rsid w:val="00ED03F7"/>
    <w:rsid w:val="00ED1016"/>
    <w:rsid w:val="00ED5317"/>
    <w:rsid w:val="00ED65F7"/>
    <w:rsid w:val="00EE2CF3"/>
    <w:rsid w:val="00EE6AF2"/>
    <w:rsid w:val="00EF30AB"/>
    <w:rsid w:val="00EF617D"/>
    <w:rsid w:val="00F04C4F"/>
    <w:rsid w:val="00F07F9B"/>
    <w:rsid w:val="00F1445C"/>
    <w:rsid w:val="00F164C7"/>
    <w:rsid w:val="00F168B3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75A02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010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06A"/>
    <w:rsid w:val="00FD75B5"/>
    <w:rsid w:val="00FE017F"/>
    <w:rsid w:val="00FE1FB6"/>
    <w:rsid w:val="00FE38E9"/>
    <w:rsid w:val="00FE3B14"/>
    <w:rsid w:val="00FF0D7E"/>
    <w:rsid w:val="00FF0EEE"/>
    <w:rsid w:val="00FF2FBA"/>
    <w:rsid w:val="00FF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E46A9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16B573-890B-431D-90D7-6A2E5CA4C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DIRIGENTE</cp:lastModifiedBy>
  <cp:revision>18</cp:revision>
  <cp:lastPrinted>2020-02-24T13:03:00Z</cp:lastPrinted>
  <dcterms:created xsi:type="dcterms:W3CDTF">2024-02-12T12:39:00Z</dcterms:created>
  <dcterms:modified xsi:type="dcterms:W3CDTF">2024-12-17T12:56:00Z</dcterms:modified>
</cp:coreProperties>
</file>