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264A7F">
        <w:rPr>
          <w:rFonts w:ascii="Arial" w:hAnsi="Arial" w:cs="Arial"/>
          <w:u w:val="single"/>
          <w:lang w:eastAsia="ar-SA"/>
        </w:rPr>
        <w:t>COLLAUDATORE</w:t>
      </w:r>
      <w:r w:rsidRPr="00C363E6">
        <w:rPr>
          <w:rFonts w:ascii="Arial" w:hAnsi="Arial" w:cs="Arial"/>
          <w:u w:val="single"/>
          <w:lang w:eastAsia="ar-SA"/>
        </w:rPr>
        <w:t>)</w:t>
      </w:r>
    </w:p>
    <w:p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AA379D" w:rsidRDefault="00AA379D" w:rsidP="00AA379D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AA379D" w:rsidRDefault="00520106" w:rsidP="00AA379D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I.C. “E. Cavicchi” Pieve di Cento</w:t>
      </w:r>
    </w:p>
    <w:p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>PROGETTO RETI DI ISTITUTO</w:t>
      </w:r>
    </w:p>
    <w:p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264A7F">
        <w:rPr>
          <w:rFonts w:ascii="Arial" w:hAnsi="Arial" w:cs="Arial"/>
          <w:b/>
          <w:sz w:val="18"/>
          <w:szCs w:val="18"/>
        </w:rPr>
        <w:t xml:space="preserve"> COLLAUDATORE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201A" w:rsidRPr="00BA088F" w:rsidRDefault="00BA088F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</w:rPr>
            </w:pPr>
            <w:r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</w:rPr>
              <w:t>RETI DI ISTITUTO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:rsidR="00E8201A" w:rsidRPr="00BA088F" w:rsidRDefault="00C65F37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en-US"/>
              </w:rPr>
              <w:t>__________________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8201A" w:rsidRPr="00BA088F" w:rsidRDefault="00C65F37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___________________</w:t>
            </w:r>
          </w:p>
        </w:tc>
      </w:tr>
    </w:tbl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AA379D" w:rsidRPr="00AA379D" w:rsidRDefault="00AA379D" w:rsidP="00AA379D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AA379D">
        <w:rPr>
          <w:rFonts w:ascii="Arial" w:hAnsi="Arial" w:cs="Arial"/>
          <w:sz w:val="18"/>
          <w:szCs w:val="18"/>
        </w:rPr>
        <w:t>Il/la sottoscritto/a, ai sensi della legge 196/03 e Regolamento UE2016/679, autorizza l’Istituto Comprensiv</w:t>
      </w:r>
      <w:r w:rsidR="00323B54">
        <w:rPr>
          <w:rFonts w:ascii="Arial" w:hAnsi="Arial" w:cs="Arial"/>
          <w:sz w:val="18"/>
          <w:szCs w:val="18"/>
        </w:rPr>
        <w:t>o E. Cavicchi di Pieve di Cento</w:t>
      </w:r>
      <w:bookmarkStart w:id="0" w:name="_GoBack"/>
      <w:bookmarkEnd w:id="0"/>
      <w:r w:rsidRPr="00AA379D">
        <w:rPr>
          <w:rFonts w:ascii="Arial" w:hAnsi="Arial" w:cs="Arial"/>
          <w:sz w:val="18"/>
          <w:szCs w:val="18"/>
        </w:rPr>
        <w:t xml:space="preserve"> al trattamento dei dati contenuti nella presente autocertificazione esclusivamente nell’ambito e per i</w:t>
      </w:r>
      <w:r w:rsidR="005610D2">
        <w:rPr>
          <w:rFonts w:ascii="Arial" w:hAnsi="Arial" w:cs="Arial"/>
          <w:sz w:val="18"/>
          <w:szCs w:val="18"/>
        </w:rPr>
        <w:t xml:space="preserve"> </w:t>
      </w:r>
      <w:r w:rsidRPr="00AA379D">
        <w:rPr>
          <w:rFonts w:ascii="Arial" w:hAnsi="Arial" w:cs="Arial"/>
          <w:sz w:val="18"/>
          <w:szCs w:val="18"/>
        </w:rPr>
        <w:t>fini istituzionali della Pubblica Amministrazione.</w:t>
      </w:r>
    </w:p>
    <w:p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AA37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568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915" w:rsidRDefault="00A86915">
      <w:r>
        <w:separator/>
      </w:r>
    </w:p>
  </w:endnote>
  <w:endnote w:type="continuationSeparator" w:id="0">
    <w:p w:rsidR="00A86915" w:rsidRDefault="00A8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2DE" w:rsidRDefault="006155D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9AC" w:rsidRDefault="006155D1">
    <w:pPr>
      <w:pStyle w:val="Pidipagina"/>
      <w:jc w:val="center"/>
    </w:pPr>
    <w:r>
      <w:fldChar w:fldCharType="begin"/>
    </w:r>
    <w:r w:rsidR="009F79AC">
      <w:instrText>PAGE   \* MERGEFORMAT</w:instrText>
    </w:r>
    <w:r>
      <w:fldChar w:fldCharType="separate"/>
    </w:r>
    <w:r w:rsidR="00323B54">
      <w:rPr>
        <w:noProof/>
      </w:rPr>
      <w:t>1</w:t>
    </w:r>
    <w:r>
      <w:fldChar w:fldCharType="end"/>
    </w:r>
  </w:p>
  <w:p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915" w:rsidRDefault="00A86915">
      <w:r>
        <w:separator/>
      </w:r>
    </w:p>
  </w:footnote>
  <w:footnote w:type="continuationSeparator" w:id="0">
    <w:p w:rsidR="00A86915" w:rsidRDefault="00A86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21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4A7F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23B54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06491"/>
    <w:rsid w:val="00512335"/>
    <w:rsid w:val="00520106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10D2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155D1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1C4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86915"/>
    <w:rsid w:val="00A90F34"/>
    <w:rsid w:val="00A91C14"/>
    <w:rsid w:val="00A927BF"/>
    <w:rsid w:val="00AA379D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3113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E0CC387-0DEB-4E17-BFE9-EEDA93AA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3113"/>
  </w:style>
  <w:style w:type="paragraph" w:styleId="Titolo1">
    <w:name w:val="heading 1"/>
    <w:basedOn w:val="Normale"/>
    <w:next w:val="Normale"/>
    <w:qFormat/>
    <w:rsid w:val="00ED31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D311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D311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D311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D311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D311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D3113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D311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D3113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ED311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D3113"/>
  </w:style>
  <w:style w:type="character" w:styleId="Collegamentoipertestuale">
    <w:name w:val="Hyperlink"/>
    <w:uiPriority w:val="99"/>
    <w:rsid w:val="00ED3113"/>
    <w:rPr>
      <w:color w:val="0000FF"/>
      <w:u w:val="single"/>
    </w:rPr>
  </w:style>
  <w:style w:type="paragraph" w:styleId="Corpotesto">
    <w:name w:val="Body Text"/>
    <w:basedOn w:val="Normale"/>
    <w:rsid w:val="00ED3113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D3113"/>
  </w:style>
  <w:style w:type="character" w:styleId="Rimandonotaapidipagina">
    <w:name w:val="footnote reference"/>
    <w:uiPriority w:val="99"/>
    <w:semiHidden/>
    <w:rsid w:val="00ED3113"/>
    <w:rPr>
      <w:vertAlign w:val="superscript"/>
    </w:rPr>
  </w:style>
  <w:style w:type="paragraph" w:styleId="Intestazione">
    <w:name w:val="header"/>
    <w:basedOn w:val="Normale"/>
    <w:link w:val="IntestazioneCarattere"/>
    <w:rsid w:val="00ED311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FBB7D-DB1C-46B8-BECB-CE53E145C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dsga</cp:lastModifiedBy>
  <cp:revision>8</cp:revision>
  <cp:lastPrinted>2022-03-07T15:13:00Z</cp:lastPrinted>
  <dcterms:created xsi:type="dcterms:W3CDTF">2021-10-31T21:34:00Z</dcterms:created>
  <dcterms:modified xsi:type="dcterms:W3CDTF">2022-03-22T15:06:00Z</dcterms:modified>
</cp:coreProperties>
</file>