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A17" w:rsidRDefault="00925A17" w:rsidP="001B3F44">
      <w:pPr>
        <w:spacing w:line="360" w:lineRule="auto"/>
        <w:rPr>
          <w:sz w:val="24"/>
          <w:szCs w:val="24"/>
        </w:rPr>
      </w:pPr>
      <w:bookmarkStart w:id="0" w:name="_GoBack"/>
      <w:bookmarkEnd w:id="0"/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6A23D4" w:rsidTr="00AF77A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Pr="00224783" w:rsidRDefault="006A23D4" w:rsidP="003329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="00D20A44">
              <w:rPr>
                <w:b/>
                <w:bCs/>
                <w:sz w:val="24"/>
                <w:szCs w:val="24"/>
              </w:rPr>
              <w:t xml:space="preserve">ALLEGATO B: </w:t>
            </w:r>
            <w:r w:rsidRPr="000C60D8">
              <w:rPr>
                <w:b/>
                <w:sz w:val="24"/>
                <w:szCs w:val="24"/>
              </w:rPr>
              <w:t xml:space="preserve">GRIGLIA DI VALUTAZIONE </w:t>
            </w:r>
            <w:r w:rsidR="00D20A44" w:rsidRPr="000C60D8">
              <w:rPr>
                <w:b/>
                <w:sz w:val="24"/>
                <w:szCs w:val="24"/>
              </w:rPr>
              <w:t>GENERICA</w:t>
            </w:r>
            <w:r w:rsidRPr="000C60D8">
              <w:rPr>
                <w:b/>
                <w:sz w:val="24"/>
                <w:szCs w:val="24"/>
              </w:rPr>
              <w:t xml:space="preserve"> DEI TITOLI PER </w:t>
            </w:r>
            <w:r w:rsidR="00AB6895" w:rsidRPr="000C60D8">
              <w:rPr>
                <w:b/>
                <w:sz w:val="24"/>
                <w:szCs w:val="24"/>
              </w:rPr>
              <w:t>ESPERTO COLLAUDATORE</w:t>
            </w:r>
            <w:r w:rsidR="000C60D8" w:rsidRPr="000C60D8">
              <w:rPr>
                <w:b/>
                <w:sz w:val="24"/>
                <w:szCs w:val="24"/>
              </w:rPr>
              <w:t xml:space="preserve"> </w:t>
            </w:r>
            <w:r w:rsidRPr="000C60D8">
              <w:rPr>
                <w:b/>
                <w:sz w:val="24"/>
                <w:szCs w:val="24"/>
              </w:rPr>
              <w:t>INTERN</w:t>
            </w:r>
            <w:r w:rsidR="00AB6895" w:rsidRPr="000C60D8">
              <w:rPr>
                <w:b/>
                <w:sz w:val="24"/>
                <w:szCs w:val="24"/>
              </w:rPr>
              <w:t>O</w:t>
            </w:r>
          </w:p>
        </w:tc>
      </w:tr>
      <w:tr w:rsidR="006A23D4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663F" w:rsidRPr="000E215C" w:rsidRDefault="00AB16D9" w:rsidP="007F663F">
            <w:pPr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Requisiti </w:t>
            </w:r>
            <w:r w:rsidR="007F663F"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di ammissione: </w:t>
            </w:r>
            <w:r w:rsidR="006045B0"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>Come riportato all’art. 8 dell’avviso di selezione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166AF8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6308" w:rsidRDefault="00F16308" w:rsidP="00166AF8">
            <w:pPr>
              <w:snapToGrid w:val="0"/>
              <w:rPr>
                <w:b/>
              </w:rPr>
            </w:pPr>
          </w:p>
          <w:p w:rsidR="00166AF8" w:rsidRPr="00166AF8" w:rsidRDefault="00166AF8" w:rsidP="00166AF8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:rsidR="00166AF8" w:rsidRDefault="00166AF8" w:rsidP="00166AF8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:rsidR="00F16308" w:rsidRDefault="00F16308" w:rsidP="00166AF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AF8" w:rsidRDefault="00166AF8" w:rsidP="00AF77A9">
            <w:pPr>
              <w:jc w:val="center"/>
              <w:rPr>
                <w:b/>
              </w:rPr>
            </w:pPr>
          </w:p>
        </w:tc>
      </w:tr>
      <w:tr w:rsidR="006A23D4" w:rsidTr="00AF77A9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 xml:space="preserve">A1. LAUREA ATTINENTE </w:t>
            </w:r>
            <w:r w:rsidR="006045B0">
              <w:rPr>
                <w:b/>
              </w:rPr>
              <w:t>COME DA REQUISITO DI AMMISSIONE</w:t>
            </w:r>
          </w:p>
          <w:p w:rsidR="006A23D4" w:rsidRPr="00B2753D" w:rsidRDefault="006A23D4" w:rsidP="006A23D4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6A23D4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>2</w:t>
            </w:r>
            <w:r w:rsidR="00154938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6A23D4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CB54A1" w:rsidP="006A23D4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154938" w:rsidP="006A23D4">
            <w:r>
              <w:rPr>
                <w:b/>
              </w:rPr>
              <w:t>18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6A23D4" w:rsidTr="00CB54A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CB54A1" w:rsidP="006A23D4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CB54A1" w:rsidTr="00CB54A1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4A1" w:rsidRPr="00B2753D" w:rsidRDefault="00CB54A1" w:rsidP="006A23D4">
            <w:r w:rsidRPr="00B2753D">
              <w:rPr>
                <w:b/>
              </w:rPr>
              <w:t xml:space="preserve">A2. LAUREA </w:t>
            </w:r>
            <w:r w:rsidR="0000798E">
              <w:rPr>
                <w:b/>
              </w:rPr>
              <w:t xml:space="preserve">TRIENNALE </w:t>
            </w:r>
            <w:r w:rsidRPr="00B2753D">
              <w:rPr>
                <w:b/>
              </w:rPr>
              <w:t xml:space="preserve">ATTINENTE ALLA </w:t>
            </w:r>
            <w:r w:rsidR="00CA3238" w:rsidRPr="00B2753D">
              <w:rPr>
                <w:b/>
              </w:rPr>
              <w:t>SELEZIONE</w:t>
            </w:r>
            <w:r w:rsidR="0000798E">
              <w:rPr>
                <w:b/>
              </w:rPr>
              <w:t>COME DA REQUISITO DI AMMISSIONE</w:t>
            </w:r>
          </w:p>
          <w:p w:rsidR="00CB54A1" w:rsidRPr="00B2753D" w:rsidRDefault="00CB54A1" w:rsidP="006A23D4">
            <w:pPr>
              <w:rPr>
                <w:b/>
              </w:rPr>
            </w:pPr>
            <w:r w:rsidRPr="00B2753D">
              <w:t>(triennale</w:t>
            </w:r>
            <w:r w:rsidR="008B39B5" w:rsidRPr="00B2753D">
              <w:t>, in alternativa al punto A1</w:t>
            </w:r>
            <w:r w:rsidRPr="00B2753D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4A1" w:rsidRPr="00B2753D" w:rsidRDefault="00CB54A1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54A1" w:rsidRPr="00B2753D" w:rsidRDefault="00CB54A1" w:rsidP="006A23D4">
            <w:r w:rsidRPr="00B2753D">
              <w:rPr>
                <w:b/>
              </w:rPr>
              <w:t>1</w:t>
            </w:r>
            <w:r w:rsidR="006045B0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Default="00CB54A1" w:rsidP="006A23D4">
            <w:pPr>
              <w:snapToGrid w:val="0"/>
            </w:pPr>
          </w:p>
        </w:tc>
      </w:tr>
      <w:tr w:rsidR="006A23D4" w:rsidTr="00CB54A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CB54A1" w:rsidP="00CA3238">
            <w:r w:rsidRPr="00B2753D">
              <w:rPr>
                <w:b/>
              </w:rPr>
              <w:t xml:space="preserve">A3. </w:t>
            </w:r>
            <w:r w:rsidR="006A23D4" w:rsidRPr="00B2753D">
              <w:rPr>
                <w:b/>
              </w:rPr>
              <w:t>DIPLOMA</w:t>
            </w:r>
            <w:r w:rsidRPr="00B2753D">
              <w:rPr>
                <w:b/>
              </w:rPr>
              <w:t xml:space="preserve"> ATTINENTE ALLA </w:t>
            </w:r>
            <w:r w:rsidR="00CA3238" w:rsidRPr="00B2753D">
              <w:rPr>
                <w:b/>
              </w:rPr>
              <w:t>SELEZIONE</w:t>
            </w:r>
            <w:r w:rsidR="008B39B5" w:rsidRPr="00B2753D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9403A8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3A8" w:rsidRPr="00B2753D" w:rsidRDefault="009403A8" w:rsidP="006A23D4">
            <w:pPr>
              <w:rPr>
                <w:b/>
              </w:rPr>
            </w:pPr>
          </w:p>
          <w:p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:rsidR="009403A8" w:rsidRPr="00B2753D" w:rsidRDefault="009403A8" w:rsidP="006A23D4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3A8" w:rsidRPr="00B2753D" w:rsidRDefault="009403A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3A8" w:rsidRDefault="009403A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3A8" w:rsidRDefault="009403A8" w:rsidP="006A23D4">
            <w:pPr>
              <w:snapToGrid w:val="0"/>
            </w:pPr>
          </w:p>
        </w:tc>
      </w:tr>
      <w:tr w:rsidR="000E215C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215C" w:rsidRPr="00B2753D" w:rsidRDefault="006F67D2" w:rsidP="006A23D4">
            <w:pPr>
              <w:rPr>
                <w:b/>
              </w:rPr>
            </w:pPr>
            <w:r w:rsidRPr="00B2753D">
              <w:rPr>
                <w:b/>
              </w:rPr>
              <w:t xml:space="preserve">B1. </w:t>
            </w:r>
            <w:r>
              <w:rPr>
                <w:b/>
              </w:rPr>
              <w:t xml:space="preserve">CERTIFICAZIONE </w:t>
            </w:r>
            <w:r w:rsidR="004967FF">
              <w:rPr>
                <w:b/>
              </w:rPr>
              <w:t>INFORMATICHE RICONOSCIUTE DAL MINISTERO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215C" w:rsidRPr="00B2753D" w:rsidRDefault="004967FF" w:rsidP="006A23D4">
            <w:pPr>
              <w:rPr>
                <w:b/>
              </w:rPr>
            </w:pPr>
            <w:r>
              <w:rPr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215C" w:rsidRDefault="000423C6" w:rsidP="006A23D4">
            <w:pPr>
              <w:rPr>
                <w:b/>
              </w:rPr>
            </w:pPr>
            <w:r>
              <w:rPr>
                <w:b/>
              </w:rPr>
              <w:t xml:space="preserve">5 </w:t>
            </w:r>
            <w:r w:rsidR="004967FF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215C" w:rsidRPr="00B2753D" w:rsidRDefault="000E215C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215C" w:rsidRDefault="000E215C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15C" w:rsidRDefault="000E215C" w:rsidP="006A23D4">
            <w:pPr>
              <w:snapToGrid w:val="0"/>
            </w:pPr>
          </w:p>
        </w:tc>
      </w:tr>
      <w:tr w:rsidR="006A23D4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4521A8" w:rsidRPr="00B2753D">
              <w:rPr>
                <w:b/>
              </w:rPr>
              <w:t>1</w:t>
            </w:r>
            <w:r w:rsidR="006A23D4" w:rsidRPr="00B2753D">
              <w:rPr>
                <w:b/>
              </w:rPr>
              <w:t xml:space="preserve">. </w:t>
            </w:r>
            <w:r w:rsidR="006045B0">
              <w:rPr>
                <w:b/>
              </w:rPr>
              <w:t xml:space="preserve">CERTIFICAZIONE </w:t>
            </w:r>
            <w:r w:rsidR="000423C6">
              <w:rPr>
                <w:b/>
              </w:rPr>
              <w:t>DIDATTICHE RELATIVE ALLE METODOLOGIE INNOVATIVE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0423C6" w:rsidP="006A23D4">
            <w:pPr>
              <w:rPr>
                <w:b/>
              </w:rPr>
            </w:pPr>
            <w:r>
              <w:rPr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0423C6" w:rsidP="006A23D4">
            <w:r>
              <w:rPr>
                <w:b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4521A8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1A8" w:rsidRPr="00B2753D" w:rsidRDefault="00F16308" w:rsidP="004521A8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F67E91">
              <w:rPr>
                <w:b/>
              </w:rPr>
              <w:t>5</w:t>
            </w:r>
            <w:r w:rsidR="004521A8" w:rsidRPr="00B2753D">
              <w:rPr>
                <w:b/>
              </w:rPr>
              <w:t xml:space="preserve">. COMPETENZE LINGUISTICHE CERTIFICATE LIVELLO </w:t>
            </w:r>
            <w:r w:rsidR="000E4633">
              <w:rPr>
                <w:b/>
              </w:rPr>
              <w:t>MINIMO B1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1A8" w:rsidRPr="00B2753D" w:rsidRDefault="000E4633" w:rsidP="00AF77A9">
            <w:pPr>
              <w:rPr>
                <w:b/>
              </w:rPr>
            </w:pPr>
            <w:r>
              <w:rPr>
                <w:b/>
              </w:rPr>
              <w:t>5</w:t>
            </w:r>
            <w:r w:rsidR="00F67E91">
              <w:rPr>
                <w:b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1A8" w:rsidRPr="00BF2C99" w:rsidRDefault="004521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1A8" w:rsidRDefault="004521A8" w:rsidP="00AF77A9"/>
        </w:tc>
      </w:tr>
      <w:tr w:rsidR="006A23D4" w:rsidTr="00AF77A9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AF8" w:rsidRPr="00B2753D" w:rsidRDefault="00166AF8" w:rsidP="004521A8">
            <w:pPr>
              <w:rPr>
                <w:b/>
              </w:rPr>
            </w:pPr>
          </w:p>
          <w:p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:rsidR="006A23D4" w:rsidRPr="00B2753D" w:rsidRDefault="006A23D4" w:rsidP="004521A8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:rsidR="00166AF8" w:rsidRPr="00B2753D" w:rsidRDefault="00166AF8" w:rsidP="004521A8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1C0BE8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1C0BE8" w:rsidP="00DB2FBF">
            <w:pPr>
              <w:rPr>
                <w:b/>
              </w:rPr>
            </w:pPr>
            <w:r w:rsidRPr="00B2753D">
              <w:rPr>
                <w:b/>
              </w:rPr>
              <w:t>C</w:t>
            </w:r>
            <w:r w:rsidR="000E4633">
              <w:rPr>
                <w:b/>
              </w:rPr>
              <w:t>1</w:t>
            </w:r>
            <w:r w:rsidRPr="00B2753D">
              <w:rPr>
                <w:b/>
              </w:rPr>
              <w:t xml:space="preserve">. ESPERIENZE DI </w:t>
            </w:r>
            <w:r w:rsidR="00DB2FBF" w:rsidRPr="00B2753D">
              <w:rPr>
                <w:b/>
              </w:rPr>
              <w:t xml:space="preserve">DOCENZA (min. </w:t>
            </w:r>
            <w:r w:rsidR="00A727B4" w:rsidRPr="00B2753D">
              <w:rPr>
                <w:b/>
              </w:rPr>
              <w:t>2</w:t>
            </w:r>
            <w:r w:rsidR="00DB2FBF" w:rsidRPr="00B2753D">
              <w:rPr>
                <w:b/>
              </w:rPr>
              <w:t xml:space="preserve">0 ore) </w:t>
            </w:r>
            <w:r w:rsidRPr="00B2753D">
              <w:rPr>
                <w:b/>
              </w:rPr>
              <w:t>NEI PROGETTI FINANZIATI DAL FONDO SOCIALE EUROPEO</w:t>
            </w:r>
            <w:r w:rsidR="008B39B5" w:rsidRPr="00B2753D">
              <w:rPr>
                <w:b/>
              </w:rPr>
              <w:t xml:space="preserve"> (PON – POR)</w:t>
            </w:r>
            <w:r w:rsidR="00E070EE">
              <w:rPr>
                <w:b/>
              </w:rPr>
              <w:t xml:space="preserve">INERENTI </w:t>
            </w:r>
            <w:r w:rsidR="000E4633">
              <w:rPr>
                <w:b/>
              </w:rPr>
              <w:t>ALLE TECNOLOGIE INFORMATICHE APPLICATE ALLA DIDATTICA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1C0BE8" w:rsidP="00B2753D">
            <w:r w:rsidRPr="00B2753D">
              <w:t xml:space="preserve">Max </w:t>
            </w:r>
            <w:r w:rsidR="00B2753D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C8759F" w:rsidP="006A23D4">
            <w:pPr>
              <w:rPr>
                <w:b/>
              </w:rPr>
            </w:pPr>
            <w:r>
              <w:rPr>
                <w:b/>
              </w:rPr>
              <w:t>3</w:t>
            </w:r>
            <w:r w:rsidR="001C0BE8"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BE8" w:rsidRDefault="001C0BE8" w:rsidP="006A23D4">
            <w:pPr>
              <w:snapToGrid w:val="0"/>
            </w:pPr>
          </w:p>
        </w:tc>
      </w:tr>
      <w:tr w:rsidR="00405A79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A79" w:rsidRPr="00B2753D" w:rsidRDefault="00627A29" w:rsidP="00AF77A9">
            <w:pPr>
              <w:rPr>
                <w:b/>
              </w:rPr>
            </w:pPr>
            <w:r>
              <w:rPr>
                <w:b/>
              </w:rPr>
              <w:t>C</w:t>
            </w:r>
            <w:r w:rsidR="000E4633">
              <w:rPr>
                <w:b/>
              </w:rPr>
              <w:t>2</w:t>
            </w:r>
            <w:r>
              <w:rPr>
                <w:b/>
              </w:rPr>
              <w:t xml:space="preserve">. </w:t>
            </w:r>
            <w:r w:rsidR="00E52688">
              <w:rPr>
                <w:b/>
              </w:rPr>
              <w:t xml:space="preserve">PRECEDENTI </w:t>
            </w:r>
            <w:r w:rsidR="00405A79">
              <w:rPr>
                <w:b/>
              </w:rPr>
              <w:t xml:space="preserve">INCARICHI DI </w:t>
            </w:r>
            <w:r w:rsidR="00AB6895">
              <w:rPr>
                <w:b/>
              </w:rPr>
              <w:t>COLLAUDATORE</w:t>
            </w:r>
            <w:r w:rsidR="00405A79">
              <w:rPr>
                <w:b/>
              </w:rPr>
              <w:t xml:space="preserve"> IN PROGETTI FINANZIATI DAL FONDO SOCIALE EUROPEO (FESR)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A79" w:rsidRPr="00B2753D" w:rsidRDefault="002E6215" w:rsidP="00B2753D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A79" w:rsidRDefault="00C8759F" w:rsidP="00AF77A9">
            <w:pPr>
              <w:rPr>
                <w:b/>
              </w:rPr>
            </w:pPr>
            <w:r>
              <w:rPr>
                <w:b/>
              </w:rPr>
              <w:t>3</w:t>
            </w:r>
            <w:r w:rsidR="00E070EE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A79" w:rsidRPr="00B2753D" w:rsidRDefault="00405A7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A79" w:rsidRDefault="00405A7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A79" w:rsidRDefault="00405A79" w:rsidP="006A23D4">
            <w:pPr>
              <w:snapToGrid w:val="0"/>
            </w:pPr>
          </w:p>
        </w:tc>
      </w:tr>
      <w:tr w:rsidR="00154938" w:rsidTr="00D67B4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938" w:rsidRPr="00DC3B6C" w:rsidRDefault="00DC3B6C" w:rsidP="002C2EB2">
            <w:pPr>
              <w:rPr>
                <w:b/>
              </w:rPr>
            </w:pPr>
            <w:r>
              <w:rPr>
                <w:b/>
              </w:rPr>
              <w:t>C</w:t>
            </w:r>
            <w:r w:rsidR="00E52688">
              <w:rPr>
                <w:b/>
              </w:rPr>
              <w:t>3</w:t>
            </w:r>
            <w:r w:rsidR="00154938" w:rsidRPr="00DC3B6C">
              <w:rPr>
                <w:b/>
              </w:rPr>
              <w:t>. C</w:t>
            </w:r>
            <w:r w:rsidR="00E070EE">
              <w:rPr>
                <w:b/>
              </w:rPr>
              <w:t xml:space="preserve">OMPETENZE </w:t>
            </w:r>
            <w:r w:rsidR="00154938" w:rsidRPr="00DC3B6C">
              <w:rPr>
                <w:b/>
              </w:rPr>
              <w:t>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938" w:rsidRPr="00D4559E" w:rsidRDefault="00154938" w:rsidP="002C2EB2">
            <w:r w:rsidRPr="00D4559E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938" w:rsidRPr="00497126" w:rsidRDefault="00E070EE" w:rsidP="002C2EB2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54938"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938" w:rsidRPr="00D4559E" w:rsidRDefault="00154938" w:rsidP="002C2EB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938" w:rsidRPr="00D4559E" w:rsidRDefault="00154938" w:rsidP="002C2EB2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938" w:rsidRDefault="00154938" w:rsidP="002C2EB2"/>
        </w:tc>
      </w:tr>
      <w:tr w:rsidR="006A23D4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>C</w:t>
            </w:r>
            <w:r w:rsidR="00E52688">
              <w:rPr>
                <w:b/>
              </w:rPr>
              <w:t>4</w:t>
            </w:r>
            <w:r w:rsidRPr="00B2753D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8B39B5" w:rsidP="006A23D4">
            <w:pPr>
              <w:rPr>
                <w:b/>
              </w:rPr>
            </w:pPr>
            <w:r w:rsidRPr="00B2753D">
              <w:t xml:space="preserve">Max. </w:t>
            </w:r>
            <w:r w:rsidR="00497126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E070EE" w:rsidP="006A23D4">
            <w:r>
              <w:rPr>
                <w:b/>
              </w:rPr>
              <w:t>2</w:t>
            </w:r>
            <w:r w:rsidR="008B39B5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E52688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688" w:rsidRPr="00B2753D" w:rsidRDefault="00E52688" w:rsidP="00E52688">
            <w:pPr>
              <w:rPr>
                <w:b/>
              </w:rPr>
            </w:pPr>
            <w:r w:rsidRPr="00B2753D">
              <w:rPr>
                <w:b/>
              </w:rPr>
              <w:lastRenderedPageBreak/>
              <w:t>C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 xml:space="preserve">. CONOSCENZE SPECIFICHE DELL' ARGOMENTO (documentate attraverso </w:t>
            </w:r>
            <w:r>
              <w:rPr>
                <w:b/>
              </w:rPr>
              <w:t>corsi seguiti di minimo 12 ore con rilascio attestato</w:t>
            </w:r>
            <w:r w:rsidRPr="00B2753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688" w:rsidRPr="00B2753D" w:rsidRDefault="00E52688" w:rsidP="00E52688">
            <w:r w:rsidRPr="00B2753D">
              <w:t xml:space="preserve">Max.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688" w:rsidRDefault="00C8759F" w:rsidP="00E52688">
            <w:pPr>
              <w:rPr>
                <w:b/>
              </w:rPr>
            </w:pPr>
            <w:r>
              <w:rPr>
                <w:b/>
              </w:rPr>
              <w:t>1</w:t>
            </w:r>
            <w:r w:rsidR="00E52688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688" w:rsidRPr="00B2753D" w:rsidRDefault="00E52688" w:rsidP="00E5268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688" w:rsidRDefault="00E52688" w:rsidP="00E5268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688" w:rsidRDefault="00E52688" w:rsidP="00E52688">
            <w:pPr>
              <w:snapToGrid w:val="0"/>
            </w:pPr>
          </w:p>
        </w:tc>
      </w:tr>
      <w:tr w:rsidR="006A23D4" w:rsidTr="00E34AE2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>TOTALE</w:t>
            </w:r>
            <w:r w:rsidR="00E070EE">
              <w:rPr>
                <w:b/>
              </w:rPr>
              <w:t xml:space="preserve">                                                                  100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</w:tbl>
    <w:p w:rsidR="006A23D4" w:rsidRDefault="006A23D4" w:rsidP="006A23D4"/>
    <w:p w:rsidR="00AF77A9" w:rsidRDefault="00AF77A9" w:rsidP="00F16308">
      <w:pPr>
        <w:spacing w:line="360" w:lineRule="auto"/>
        <w:rPr>
          <w:sz w:val="24"/>
          <w:szCs w:val="24"/>
        </w:rPr>
      </w:pPr>
    </w:p>
    <w:p w:rsidR="00AF77A9" w:rsidRDefault="00AF77A9" w:rsidP="00F16308">
      <w:pPr>
        <w:spacing w:line="360" w:lineRule="auto"/>
        <w:rPr>
          <w:sz w:val="24"/>
          <w:szCs w:val="24"/>
        </w:rPr>
      </w:pPr>
    </w:p>
    <w:p w:rsidR="006A23D4" w:rsidRPr="00661E14" w:rsidRDefault="006A23D4" w:rsidP="006A23D4">
      <w:pPr>
        <w:rPr>
          <w:sz w:val="24"/>
          <w:szCs w:val="24"/>
        </w:rPr>
      </w:pPr>
    </w:p>
    <w:sectPr w:rsidR="006A23D4" w:rsidRPr="00661E14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D27" w:rsidRDefault="00E84D27">
      <w:r>
        <w:separator/>
      </w:r>
    </w:p>
  </w:endnote>
  <w:endnote w:type="continuationSeparator" w:id="0">
    <w:p w:rsidR="00E84D27" w:rsidRDefault="00E84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7A9" w:rsidRDefault="00C52A9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77A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7A9" w:rsidRDefault="00C52A9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77A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07CAC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D27" w:rsidRDefault="00E84D27">
      <w:r>
        <w:separator/>
      </w:r>
    </w:p>
  </w:footnote>
  <w:footnote w:type="continuationSeparator" w:id="0">
    <w:p w:rsidR="00E84D27" w:rsidRDefault="00E84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798E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3C6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60D8"/>
    <w:rsid w:val="000C7368"/>
    <w:rsid w:val="000D17AF"/>
    <w:rsid w:val="000D1AFB"/>
    <w:rsid w:val="000D5BE5"/>
    <w:rsid w:val="000E1E4D"/>
    <w:rsid w:val="000E215C"/>
    <w:rsid w:val="000E4633"/>
    <w:rsid w:val="000F0CA0"/>
    <w:rsid w:val="000F2156"/>
    <w:rsid w:val="000F258A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000D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67FF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400F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3647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25A17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B6895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07CAC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2A94"/>
    <w:rsid w:val="00C572D7"/>
    <w:rsid w:val="00C61D88"/>
    <w:rsid w:val="00C728F6"/>
    <w:rsid w:val="00C85681"/>
    <w:rsid w:val="00C8759F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2688"/>
    <w:rsid w:val="00E53ADF"/>
    <w:rsid w:val="00E61183"/>
    <w:rsid w:val="00E674BE"/>
    <w:rsid w:val="00E72F8E"/>
    <w:rsid w:val="00E73B87"/>
    <w:rsid w:val="00E74814"/>
    <w:rsid w:val="00E7672F"/>
    <w:rsid w:val="00E84D27"/>
    <w:rsid w:val="00E910CA"/>
    <w:rsid w:val="00EA0230"/>
    <w:rsid w:val="00EA50F6"/>
    <w:rsid w:val="00EB0B8B"/>
    <w:rsid w:val="00EB2A39"/>
    <w:rsid w:val="00EC303F"/>
    <w:rsid w:val="00EC62E5"/>
    <w:rsid w:val="00EC7CA8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E2B431C-8403-41DF-9055-588715778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rsid w:val="00C52A9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C52A9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C52A9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C52A9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C52A9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C52A9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C52A94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C52A9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C52A94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C52A94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2A94"/>
  </w:style>
  <w:style w:type="character" w:styleId="Collegamentoipertestuale">
    <w:name w:val="Hyperlink"/>
    <w:rsid w:val="00C52A94"/>
    <w:rPr>
      <w:color w:val="0000FF"/>
      <w:u w:val="single"/>
    </w:rPr>
  </w:style>
  <w:style w:type="paragraph" w:customStyle="1" w:styleId="Corpodeltesto1">
    <w:name w:val="Corpo del testo1"/>
    <w:basedOn w:val="Normale"/>
    <w:rsid w:val="00C52A94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  <w:rsid w:val="00C52A94"/>
  </w:style>
  <w:style w:type="character" w:styleId="Rimandonotaapidipagina">
    <w:name w:val="footnote reference"/>
    <w:semiHidden/>
    <w:rsid w:val="00C52A94"/>
    <w:rPr>
      <w:vertAlign w:val="superscript"/>
    </w:rPr>
  </w:style>
  <w:style w:type="paragraph" w:styleId="Intestazione">
    <w:name w:val="header"/>
    <w:basedOn w:val="Normale"/>
    <w:rsid w:val="00C52A9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6BF2CB-4D71-4DB1-81B7-CE45EE8AC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1859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dsga</cp:lastModifiedBy>
  <cp:revision>2</cp:revision>
  <cp:lastPrinted>2018-01-15T11:37:00Z</cp:lastPrinted>
  <dcterms:created xsi:type="dcterms:W3CDTF">2022-03-22T16:06:00Z</dcterms:created>
  <dcterms:modified xsi:type="dcterms:W3CDTF">2022-03-22T16:06:00Z</dcterms:modified>
</cp:coreProperties>
</file>