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A86818" w:rsidRPr="00A86818">
        <w:rPr>
          <w:rFonts w:ascii="Arial" w:hAnsi="Arial" w:cs="Arial"/>
          <w:b/>
          <w:u w:val="single"/>
          <w:lang w:eastAsia="ar-SA"/>
        </w:rPr>
        <w:t>VERIFICATORE/</w:t>
      </w:r>
      <w:r w:rsidR="00C70CDB" w:rsidRPr="00A86818">
        <w:rPr>
          <w:rFonts w:ascii="Arial" w:hAnsi="Arial" w:cs="Arial"/>
          <w:b/>
          <w:u w:val="single"/>
          <w:lang w:eastAsia="ar-SA"/>
        </w:rPr>
        <w:t>COLLAUDATORE</w:t>
      </w:r>
      <w:r w:rsidRPr="00D85F0B">
        <w:rPr>
          <w:rFonts w:ascii="Arial" w:hAnsi="Arial" w:cs="Arial"/>
          <w:b/>
          <w:u w:val="single"/>
          <w:lang w:eastAsia="ar-SA"/>
        </w:rPr>
        <w:t>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D85F0B" w:rsidRDefault="00FC7E82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E. Cavicchi di Pieve di Cento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  <w:r w:rsidR="00D85F0B">
        <w:rPr>
          <w:rFonts w:ascii="Arial" w:hAnsi="Arial" w:cs="Arial"/>
          <w:b/>
          <w:sz w:val="18"/>
          <w:szCs w:val="18"/>
        </w:rPr>
        <w:t>.</w:t>
      </w:r>
    </w:p>
    <w:p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D85F0B">
        <w:rPr>
          <w:rFonts w:ascii="Arial" w:hAnsi="Arial" w:cs="Arial"/>
          <w:b/>
          <w:sz w:val="18"/>
          <w:szCs w:val="18"/>
        </w:rPr>
        <w:t xml:space="preserve"> </w:t>
      </w:r>
      <w:r w:rsidR="00A203FF">
        <w:rPr>
          <w:rFonts w:ascii="Arial" w:hAnsi="Arial" w:cs="Arial"/>
          <w:b/>
          <w:sz w:val="18"/>
          <w:szCs w:val="18"/>
        </w:rPr>
        <w:t>VERIFICATORE/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D85F0B">
        <w:rPr>
          <w:rFonts w:ascii="Arial" w:hAnsi="Arial" w:cs="Arial"/>
          <w:b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E8201A" w:rsidRPr="00BC07D8" w:rsidTr="00D85F0B">
        <w:trPr>
          <w:trHeight w:val="1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:rsidTr="00D85F0B">
        <w:trPr>
          <w:trHeight w:val="5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1A" w:rsidRPr="00BA088F" w:rsidRDefault="0023301B" w:rsidP="00D85F0B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D</w:t>
            </w:r>
            <w:r w:rsidR="00D85F0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IGITAL</w:t>
            </w: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 xml:space="preserve"> BOARD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:rsidR="00E8201A" w:rsidRPr="00BA088F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Pr="00D85F0B" w:rsidRDefault="009105E5" w:rsidP="003459E5">
      <w:pPr>
        <w:autoSpaceDE w:val="0"/>
        <w:jc w:val="both"/>
        <w:rPr>
          <w:rFonts w:ascii="Arial" w:hAnsi="Arial" w:cs="Arial"/>
          <w:lang w:eastAsia="ar-SA"/>
        </w:rPr>
      </w:pPr>
      <w:r w:rsidRPr="00D85F0B">
        <w:rPr>
          <w:rFonts w:ascii="Arial" w:hAnsi="Arial" w:cs="Arial"/>
        </w:rPr>
        <w:t>A tal fine, consapevole della responsabilità penale e della decadenza da eventuali benefici acquisiti</w:t>
      </w:r>
    </w:p>
    <w:p w:rsidR="009105E5" w:rsidRPr="00D85F0B" w:rsidRDefault="009105E5" w:rsidP="003459E5">
      <w:pPr>
        <w:autoSpaceDE w:val="0"/>
        <w:jc w:val="both"/>
        <w:rPr>
          <w:rFonts w:ascii="Arial" w:hAnsi="Arial" w:cs="Arial"/>
        </w:rPr>
      </w:pPr>
      <w:proofErr w:type="gramStart"/>
      <w:r w:rsidRPr="00D85F0B">
        <w:rPr>
          <w:rFonts w:ascii="Arial" w:hAnsi="Arial" w:cs="Arial"/>
        </w:rPr>
        <w:t>nel</w:t>
      </w:r>
      <w:proofErr w:type="gramEnd"/>
      <w:r w:rsidRPr="00D85F0B">
        <w:rPr>
          <w:rFonts w:ascii="Arial" w:hAnsi="Arial" w:cs="Arial"/>
        </w:rPr>
        <w:t xml:space="preserve"> caso di dichiarazioni mendaci, </w:t>
      </w:r>
      <w:r w:rsidRPr="00D85F0B">
        <w:rPr>
          <w:rFonts w:ascii="Arial" w:hAnsi="Arial" w:cs="Arial"/>
          <w:b/>
        </w:rPr>
        <w:t>dichiara</w:t>
      </w:r>
      <w:r w:rsidRPr="00D85F0B">
        <w:rPr>
          <w:rFonts w:ascii="Arial" w:hAnsi="Arial" w:cs="Arial"/>
        </w:rPr>
        <w:t xml:space="preserve"> sotto la propria responsabilità quanto segue:</w:t>
      </w:r>
    </w:p>
    <w:p w:rsidR="009105E5" w:rsidRPr="00D85F0B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85F0B">
        <w:rPr>
          <w:rFonts w:ascii="Arial" w:hAnsi="Arial" w:cs="Arial"/>
          <w:sz w:val="20"/>
          <w:szCs w:val="20"/>
        </w:rPr>
        <w:t>di</w:t>
      </w:r>
      <w:proofErr w:type="gramEnd"/>
      <w:r w:rsidRPr="00D85F0B">
        <w:rPr>
          <w:rFonts w:ascii="Arial" w:hAnsi="Arial" w:cs="Arial"/>
          <w:sz w:val="20"/>
          <w:szCs w:val="20"/>
        </w:rPr>
        <w:t xml:space="preserve"> aver preso visione delle condizioni previste dal bando</w:t>
      </w:r>
    </w:p>
    <w:p w:rsidR="009105E5" w:rsidRPr="00D85F0B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85F0B">
        <w:rPr>
          <w:rFonts w:ascii="Arial" w:hAnsi="Arial" w:cs="Arial"/>
          <w:sz w:val="20"/>
          <w:szCs w:val="20"/>
        </w:rPr>
        <w:t>di</w:t>
      </w:r>
      <w:proofErr w:type="gramEnd"/>
      <w:r w:rsidRPr="00D85F0B">
        <w:rPr>
          <w:rFonts w:ascii="Arial" w:hAnsi="Arial" w:cs="Arial"/>
          <w:sz w:val="20"/>
          <w:szCs w:val="20"/>
        </w:rPr>
        <w:t xml:space="preserve"> essere in godimento dei diritti politici</w:t>
      </w:r>
    </w:p>
    <w:p w:rsidR="009105E5" w:rsidRPr="00D85F0B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85F0B">
        <w:rPr>
          <w:rFonts w:ascii="Arial" w:hAnsi="Arial" w:cs="Arial"/>
          <w:sz w:val="20"/>
          <w:szCs w:val="20"/>
        </w:rPr>
        <w:t>di</w:t>
      </w:r>
      <w:proofErr w:type="gramEnd"/>
      <w:r w:rsidRPr="00D85F0B">
        <w:rPr>
          <w:rFonts w:ascii="Arial" w:hAnsi="Arial" w:cs="Arial"/>
          <w:sz w:val="20"/>
          <w:szCs w:val="20"/>
        </w:rPr>
        <w:t xml:space="preserve"> non aver subito condanne penali ovvero di avere i seguenti provvedimenti penali pendenti: </w:t>
      </w:r>
    </w:p>
    <w:p w:rsidR="009105E5" w:rsidRPr="00D85F0B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Pr="00D85F0B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D85F0B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Pr="00D85F0B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85F0B">
        <w:rPr>
          <w:rFonts w:ascii="Arial" w:hAnsi="Arial" w:cs="Arial"/>
          <w:sz w:val="20"/>
          <w:szCs w:val="20"/>
        </w:rPr>
        <w:t>di</w:t>
      </w:r>
      <w:proofErr w:type="gramEnd"/>
      <w:r w:rsidRPr="00D85F0B">
        <w:rPr>
          <w:rFonts w:ascii="Arial" w:hAnsi="Arial" w:cs="Arial"/>
          <w:sz w:val="20"/>
          <w:szCs w:val="20"/>
        </w:rPr>
        <w:t xml:space="preserve"> non avere procedimenti penali pendenti, ovvero di avere i seguenti procedimenti penali pendenti : </w:t>
      </w:r>
    </w:p>
    <w:p w:rsidR="009105E5" w:rsidRPr="00D85F0B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Pr="00D85F0B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D85F0B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Pr="00D85F0B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85F0B">
        <w:rPr>
          <w:rFonts w:ascii="Arial" w:hAnsi="Arial" w:cs="Arial"/>
          <w:sz w:val="20"/>
          <w:szCs w:val="20"/>
        </w:rPr>
        <w:t>di</w:t>
      </w:r>
      <w:proofErr w:type="gramEnd"/>
      <w:r w:rsidRPr="00D85F0B">
        <w:rPr>
          <w:rFonts w:ascii="Arial" w:hAnsi="Arial" w:cs="Arial"/>
          <w:sz w:val="20"/>
          <w:szCs w:val="20"/>
        </w:rPr>
        <w:t xml:space="preserve"> impegnarsi a documentare puntualmente tutta l’attività svolta</w:t>
      </w:r>
    </w:p>
    <w:p w:rsidR="009105E5" w:rsidRPr="00D85F0B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85F0B">
        <w:rPr>
          <w:rFonts w:ascii="Arial" w:hAnsi="Arial" w:cs="Arial"/>
          <w:sz w:val="20"/>
          <w:szCs w:val="20"/>
        </w:rPr>
        <w:t>di</w:t>
      </w:r>
      <w:proofErr w:type="gramEnd"/>
      <w:r w:rsidRPr="00D85F0B">
        <w:rPr>
          <w:rFonts w:ascii="Arial" w:hAnsi="Arial" w:cs="Arial"/>
          <w:sz w:val="20"/>
          <w:szCs w:val="20"/>
        </w:rPr>
        <w:t xml:space="preserve"> essere disponibile ad adattarsi al calendario definito dal Gruppo Operativo di Piano</w:t>
      </w:r>
    </w:p>
    <w:p w:rsidR="009105E5" w:rsidRPr="00D85F0B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85F0B">
        <w:rPr>
          <w:rFonts w:ascii="Arial" w:hAnsi="Arial" w:cs="Arial"/>
          <w:sz w:val="20"/>
          <w:szCs w:val="20"/>
        </w:rPr>
        <w:t>di</w:t>
      </w:r>
      <w:proofErr w:type="gramEnd"/>
      <w:r w:rsidRPr="00D85F0B">
        <w:rPr>
          <w:rFonts w:ascii="Arial" w:hAnsi="Arial" w:cs="Arial"/>
          <w:sz w:val="20"/>
          <w:szCs w:val="20"/>
        </w:rPr>
        <w:t xml:space="preserve"> non essere in alcuna delle condizioni di incompatibilità con l’incarico previsti dalla norma vigente</w:t>
      </w:r>
    </w:p>
    <w:p w:rsidR="009105E5" w:rsidRPr="00D85F0B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85F0B">
        <w:rPr>
          <w:rFonts w:ascii="Arial" w:hAnsi="Arial" w:cs="Arial"/>
          <w:sz w:val="20"/>
          <w:szCs w:val="20"/>
        </w:rPr>
        <w:t>di</w:t>
      </w:r>
      <w:proofErr w:type="gramEnd"/>
      <w:r w:rsidRPr="00D85F0B">
        <w:rPr>
          <w:rFonts w:ascii="Arial" w:hAnsi="Arial" w:cs="Arial"/>
          <w:sz w:val="20"/>
          <w:szCs w:val="20"/>
        </w:rPr>
        <w:t xml:space="preserve"> avere la competenza informatica l’uso della piattaforma on line “Gestione progetti PON scuola”</w:t>
      </w:r>
    </w:p>
    <w:p w:rsidR="009105E5" w:rsidRPr="00D85F0B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Pr="00D85F0B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 w:rsidRPr="00D85F0B">
        <w:rPr>
          <w:rFonts w:ascii="Arial" w:hAnsi="Arial" w:cs="Arial"/>
        </w:rPr>
        <w:t>Data___________________ firma_____________________________________________</w:t>
      </w:r>
    </w:p>
    <w:p w:rsidR="009105E5" w:rsidRPr="00D85F0B" w:rsidRDefault="00D85F0B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alla presente:</w:t>
      </w:r>
    </w:p>
    <w:p w:rsidR="009105E5" w:rsidRPr="00D85F0B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85F0B">
        <w:rPr>
          <w:rFonts w:ascii="Arial" w:hAnsi="Arial" w:cs="Arial"/>
        </w:rPr>
        <w:t>Documento di identità in fotocopia</w:t>
      </w:r>
    </w:p>
    <w:p w:rsidR="00F43707" w:rsidRPr="00D85F0B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85F0B">
        <w:rPr>
          <w:rFonts w:ascii="Arial" w:hAnsi="Arial" w:cs="Arial"/>
        </w:rPr>
        <w:t>Allegato B (griglia di valutazione</w:t>
      </w:r>
      <w:r w:rsidR="00835BCD" w:rsidRPr="00D85F0B">
        <w:rPr>
          <w:rFonts w:ascii="Arial" w:hAnsi="Arial" w:cs="Arial"/>
        </w:rPr>
        <w:t>)</w:t>
      </w:r>
    </w:p>
    <w:p w:rsidR="00CE0054" w:rsidRPr="00D85F0B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85F0B">
        <w:rPr>
          <w:rFonts w:ascii="Arial" w:hAnsi="Arial" w:cs="Arial"/>
        </w:rPr>
        <w:t>Curriculum Vitae</w:t>
      </w:r>
    </w:p>
    <w:p w:rsidR="00CE0054" w:rsidRPr="00D85F0B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:rsidR="003C0C66" w:rsidRPr="00D85F0B" w:rsidRDefault="009105E5" w:rsidP="003459E5">
      <w:pPr>
        <w:autoSpaceDE w:val="0"/>
        <w:jc w:val="both"/>
        <w:rPr>
          <w:rFonts w:ascii="Arial" w:hAnsi="Arial" w:cs="Arial"/>
        </w:rPr>
      </w:pPr>
      <w:r w:rsidRPr="00D85F0B">
        <w:rPr>
          <w:rFonts w:ascii="Arial" w:hAnsi="Arial" w:cs="Arial"/>
        </w:rPr>
        <w:t xml:space="preserve">N.B.: </w:t>
      </w:r>
      <w:r w:rsidRPr="00D85F0B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:rsidR="003C0C66" w:rsidRPr="00D85F0B" w:rsidRDefault="003C0C66" w:rsidP="003459E5">
      <w:pPr>
        <w:autoSpaceDE w:val="0"/>
        <w:jc w:val="both"/>
        <w:rPr>
          <w:rFonts w:ascii="Arial" w:hAnsi="Arial" w:cs="Arial"/>
        </w:rPr>
      </w:pPr>
    </w:p>
    <w:p w:rsidR="00D6429B" w:rsidRPr="00D85F0B" w:rsidRDefault="009105E5" w:rsidP="003459E5">
      <w:pPr>
        <w:autoSpaceDE w:val="0"/>
        <w:jc w:val="both"/>
        <w:rPr>
          <w:rFonts w:ascii="Arial" w:hAnsi="Arial" w:cs="Arial"/>
        </w:rPr>
      </w:pPr>
      <w:r w:rsidRPr="00D85F0B">
        <w:rPr>
          <w:rFonts w:ascii="Arial" w:hAnsi="Arial" w:cs="Arial"/>
        </w:rPr>
        <w:t xml:space="preserve">Il/la sottoscritto/a, ai sensi della legge </w:t>
      </w:r>
      <w:r w:rsidR="00F57E55" w:rsidRPr="00D85F0B">
        <w:rPr>
          <w:rFonts w:ascii="Arial" w:hAnsi="Arial" w:cs="Arial"/>
        </w:rPr>
        <w:t>196/03</w:t>
      </w:r>
      <w:r w:rsidR="00093D0D">
        <w:rPr>
          <w:rFonts w:ascii="Arial" w:hAnsi="Arial" w:cs="Arial"/>
        </w:rPr>
        <w:t xml:space="preserve"> e Regolamento UE2016/679</w:t>
      </w:r>
      <w:r w:rsidR="00F57E55" w:rsidRPr="00D85F0B">
        <w:rPr>
          <w:rFonts w:ascii="Arial" w:hAnsi="Arial" w:cs="Arial"/>
        </w:rPr>
        <w:t>, autorizza l’</w:t>
      </w:r>
      <w:r w:rsidR="00FC7E82" w:rsidRPr="00FC7E82">
        <w:rPr>
          <w:rFonts w:ascii="Arial" w:hAnsi="Arial" w:cs="Arial"/>
        </w:rPr>
        <w:t>I.C. E. Cavicchi di Pieve di Cento</w:t>
      </w:r>
      <w:r w:rsidR="00FC7E82">
        <w:rPr>
          <w:rFonts w:ascii="Arial" w:hAnsi="Arial" w:cs="Arial"/>
        </w:rPr>
        <w:t xml:space="preserve"> </w:t>
      </w:r>
      <w:r w:rsidRPr="00D85F0B">
        <w:rPr>
          <w:rFonts w:ascii="Arial" w:hAnsi="Arial" w:cs="Arial"/>
        </w:rPr>
        <w:t>al</w:t>
      </w:r>
      <w:r w:rsidR="00FC7E82">
        <w:rPr>
          <w:rFonts w:ascii="Arial" w:hAnsi="Arial" w:cs="Arial"/>
        </w:rPr>
        <w:t xml:space="preserve"> </w:t>
      </w:r>
      <w:bookmarkStart w:id="0" w:name="_GoBack"/>
      <w:bookmarkEnd w:id="0"/>
      <w:r w:rsidRPr="00D85F0B">
        <w:rPr>
          <w:rFonts w:ascii="Arial" w:hAnsi="Arial" w:cs="Arial"/>
        </w:rPr>
        <w:t>trattamento dei dati contenuti nella presente autocertificazione esclusivamente nell’ambito e per i</w:t>
      </w:r>
    </w:p>
    <w:p w:rsidR="009105E5" w:rsidRPr="00D85F0B" w:rsidRDefault="009105E5" w:rsidP="003459E5">
      <w:pPr>
        <w:autoSpaceDE w:val="0"/>
        <w:jc w:val="both"/>
        <w:rPr>
          <w:rFonts w:ascii="Arial" w:hAnsi="Arial" w:cs="Arial"/>
        </w:rPr>
      </w:pPr>
      <w:proofErr w:type="gramStart"/>
      <w:r w:rsidRPr="00D85F0B">
        <w:rPr>
          <w:rFonts w:ascii="Arial" w:hAnsi="Arial" w:cs="Arial"/>
        </w:rPr>
        <w:t>fini</w:t>
      </w:r>
      <w:proofErr w:type="gramEnd"/>
      <w:r w:rsidRPr="00D85F0B">
        <w:rPr>
          <w:rFonts w:ascii="Arial" w:hAnsi="Arial" w:cs="Arial"/>
        </w:rPr>
        <w:t xml:space="preserve"> istituzionali della Pubblica Amministrazione</w:t>
      </w:r>
      <w:r w:rsidR="00D85F0B">
        <w:rPr>
          <w:rFonts w:ascii="Arial" w:hAnsi="Arial" w:cs="Arial"/>
        </w:rPr>
        <w:t>.</w:t>
      </w:r>
    </w:p>
    <w:p w:rsidR="00D6429B" w:rsidRPr="00D85F0B" w:rsidRDefault="00D6429B" w:rsidP="003459E5">
      <w:pPr>
        <w:autoSpaceDE w:val="0"/>
        <w:jc w:val="both"/>
        <w:rPr>
          <w:rFonts w:ascii="Arial" w:hAnsi="Arial" w:cs="Arial"/>
        </w:rPr>
      </w:pPr>
    </w:p>
    <w:p w:rsidR="00110098" w:rsidRPr="00D85F0B" w:rsidRDefault="009105E5" w:rsidP="00FE6C7B">
      <w:pPr>
        <w:autoSpaceDE w:val="0"/>
        <w:spacing w:line="480" w:lineRule="auto"/>
        <w:jc w:val="both"/>
        <w:rPr>
          <w:rFonts w:ascii="Arial" w:hAnsi="Arial" w:cs="Arial"/>
        </w:rPr>
      </w:pPr>
      <w:r w:rsidRPr="00D85F0B">
        <w:rPr>
          <w:rFonts w:ascii="Arial" w:hAnsi="Arial" w:cs="Arial"/>
        </w:rPr>
        <w:t>Data___________________ firma____________________________________________</w:t>
      </w:r>
    </w:p>
    <w:sectPr w:rsidR="00110098" w:rsidRPr="00D85F0B" w:rsidSect="00A20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6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55" w:rsidRDefault="006E0755">
      <w:r>
        <w:separator/>
      </w:r>
    </w:p>
  </w:endnote>
  <w:endnote w:type="continuationSeparator" w:id="0">
    <w:p w:rsidR="006E0755" w:rsidRDefault="006E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8868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AC" w:rsidRDefault="008868C0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FC7E82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55" w:rsidRDefault="006E0755">
      <w:r>
        <w:separator/>
      </w:r>
    </w:p>
  </w:footnote>
  <w:footnote w:type="continuationSeparator" w:id="0">
    <w:p w:rsidR="006E0755" w:rsidRDefault="006E0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5CF9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D0D"/>
    <w:rsid w:val="00093E35"/>
    <w:rsid w:val="00094067"/>
    <w:rsid w:val="000A19BA"/>
    <w:rsid w:val="000A699B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B69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239F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0755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518E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68C0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E6152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03FF"/>
    <w:rsid w:val="00A25FAF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86818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70CDB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5F0B"/>
    <w:rsid w:val="00D86820"/>
    <w:rsid w:val="00D91878"/>
    <w:rsid w:val="00D920A3"/>
    <w:rsid w:val="00D9743E"/>
    <w:rsid w:val="00D977C5"/>
    <w:rsid w:val="00DA487C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656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E82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3DBA8D-F8C5-4CF6-9C45-1C943374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6152"/>
  </w:style>
  <w:style w:type="paragraph" w:styleId="Titolo1">
    <w:name w:val="heading 1"/>
    <w:basedOn w:val="Normale"/>
    <w:next w:val="Normale"/>
    <w:qFormat/>
    <w:rsid w:val="009E615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E61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E61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E61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E61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E61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E615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E61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E615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E615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E6152"/>
  </w:style>
  <w:style w:type="character" w:styleId="Collegamentoipertestuale">
    <w:name w:val="Hyperlink"/>
    <w:uiPriority w:val="99"/>
    <w:rsid w:val="009E6152"/>
    <w:rPr>
      <w:color w:val="0000FF"/>
      <w:u w:val="single"/>
    </w:rPr>
  </w:style>
  <w:style w:type="paragraph" w:styleId="Corpotesto">
    <w:name w:val="Body Text"/>
    <w:basedOn w:val="Normale"/>
    <w:rsid w:val="009E615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E6152"/>
  </w:style>
  <w:style w:type="character" w:styleId="Rimandonotaapidipagina">
    <w:name w:val="footnote reference"/>
    <w:uiPriority w:val="99"/>
    <w:semiHidden/>
    <w:rsid w:val="009E6152"/>
    <w:rPr>
      <w:vertAlign w:val="superscript"/>
    </w:rPr>
  </w:style>
  <w:style w:type="paragraph" w:styleId="Intestazione">
    <w:name w:val="header"/>
    <w:basedOn w:val="Normale"/>
    <w:link w:val="IntestazioneCarattere"/>
    <w:rsid w:val="009E615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F7EE-9002-4850-ABE6-B8BE24ED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2</cp:revision>
  <cp:lastPrinted>2022-03-07T12:12:00Z</cp:lastPrinted>
  <dcterms:created xsi:type="dcterms:W3CDTF">2022-03-22T16:05:00Z</dcterms:created>
  <dcterms:modified xsi:type="dcterms:W3CDTF">2022-03-22T16:05:00Z</dcterms:modified>
</cp:coreProperties>
</file>