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4DAD" w14:textId="72C683E6" w:rsidR="009105E5" w:rsidRPr="00D0045A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0045A">
        <w:rPr>
          <w:rFonts w:ascii="Arial" w:hAnsi="Arial" w:cs="Arial"/>
          <w:b/>
          <w:u w:val="single"/>
          <w:lang w:eastAsia="ar-SA"/>
        </w:rPr>
        <w:t xml:space="preserve">ALLEGATO </w:t>
      </w:r>
      <w:r w:rsidR="00E41ED6" w:rsidRPr="00D0045A">
        <w:rPr>
          <w:rFonts w:ascii="Arial" w:hAnsi="Arial" w:cs="Arial"/>
          <w:b/>
          <w:u w:val="single"/>
          <w:lang w:eastAsia="ar-SA"/>
        </w:rPr>
        <w:t>1</w:t>
      </w:r>
      <w:r w:rsidRPr="00D0045A">
        <w:rPr>
          <w:rFonts w:ascii="Arial" w:hAnsi="Arial" w:cs="Arial"/>
          <w:u w:val="single"/>
          <w:lang w:eastAsia="ar-SA"/>
        </w:rPr>
        <w:t xml:space="preserve"> (istanza di partecipazione</w:t>
      </w:r>
      <w:r w:rsidR="00A61AEF">
        <w:rPr>
          <w:rFonts w:ascii="Arial" w:hAnsi="Arial" w:cs="Arial"/>
          <w:u w:val="single"/>
          <w:lang w:eastAsia="ar-SA"/>
        </w:rPr>
        <w:t xml:space="preserve"> incarico supporto attività operative/ausiliarie)</w:t>
      </w:r>
    </w:p>
    <w:p w14:paraId="124DA65D" w14:textId="77777777" w:rsidR="00C363E6" w:rsidRPr="00D0045A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3B33C56B" w:rsidR="009105E5" w:rsidRPr="00D0045A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 w:rsidRPr="00D0045A">
        <w:rPr>
          <w:rFonts w:ascii="Arial" w:hAnsi="Arial" w:cs="Arial"/>
          <w:sz w:val="18"/>
          <w:szCs w:val="18"/>
        </w:rPr>
        <w:t>Al Dirigente Scolastico</w:t>
      </w:r>
    </w:p>
    <w:p w14:paraId="4C295E5B" w14:textId="075598FF" w:rsidR="004B4A96" w:rsidRPr="00D0045A" w:rsidRDefault="004B4A9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 w:rsidRPr="00D0045A">
        <w:rPr>
          <w:rFonts w:ascii="Arial" w:hAnsi="Arial" w:cs="Arial"/>
          <w:sz w:val="18"/>
          <w:szCs w:val="18"/>
        </w:rPr>
        <w:t>Dell’Istituto Comprensivo n 1</w:t>
      </w:r>
    </w:p>
    <w:p w14:paraId="79DB1A51" w14:textId="755071BA" w:rsidR="004B4A96" w:rsidRPr="00D0045A" w:rsidRDefault="004B4A9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 w:rsidRPr="00D0045A">
        <w:rPr>
          <w:rFonts w:ascii="Arial" w:hAnsi="Arial" w:cs="Arial"/>
          <w:sz w:val="18"/>
          <w:szCs w:val="18"/>
        </w:rPr>
        <w:t>Bologna</w:t>
      </w:r>
    </w:p>
    <w:p w14:paraId="76BD2F04" w14:textId="77777777" w:rsidR="009105E5" w:rsidRPr="00D0045A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Pr="00D0045A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747562EB" w14:textId="1AB8267C" w:rsidR="004B6B00" w:rsidRPr="004B6B00" w:rsidRDefault="009105E5" w:rsidP="004B6B00">
      <w:pPr>
        <w:pStyle w:val="Titolo1"/>
        <w:spacing w:before="1"/>
        <w:ind w:right="439"/>
        <w:jc w:val="both"/>
        <w:rPr>
          <w:rFonts w:cs="Arial"/>
          <w:sz w:val="22"/>
          <w:szCs w:val="22"/>
        </w:rPr>
      </w:pPr>
      <w:r w:rsidRPr="00D0045A">
        <w:rPr>
          <w:rFonts w:cs="Arial"/>
          <w:sz w:val="22"/>
          <w:szCs w:val="22"/>
        </w:rPr>
        <w:t>Domanda di par</w:t>
      </w:r>
      <w:r w:rsidR="00BC07D8" w:rsidRPr="00D0045A">
        <w:rPr>
          <w:rFonts w:cs="Arial"/>
          <w:sz w:val="22"/>
          <w:szCs w:val="22"/>
        </w:rPr>
        <w:t xml:space="preserve">tecipazione alla </w:t>
      </w:r>
      <w:r w:rsidR="004B6B00" w:rsidRPr="004B6B00">
        <w:rPr>
          <w:rFonts w:cs="Arial"/>
          <w:sz w:val="22"/>
          <w:szCs w:val="22"/>
        </w:rPr>
        <w:t>selezione rivolt</w:t>
      </w:r>
      <w:r w:rsidR="004B6B00">
        <w:rPr>
          <w:rFonts w:cs="Arial"/>
          <w:sz w:val="22"/>
          <w:szCs w:val="22"/>
        </w:rPr>
        <w:t>a</w:t>
      </w:r>
      <w:r w:rsidR="004B6B00" w:rsidRPr="004B6B00">
        <w:rPr>
          <w:rFonts w:cs="Arial"/>
          <w:sz w:val="22"/>
          <w:szCs w:val="22"/>
        </w:rPr>
        <w:t xml:space="preserve"> al personale </w:t>
      </w:r>
      <w:r w:rsidR="00A61AEF">
        <w:rPr>
          <w:rFonts w:cs="Arial"/>
          <w:sz w:val="22"/>
          <w:szCs w:val="22"/>
        </w:rPr>
        <w:t xml:space="preserve">ATA nel profilo di Collaboratore Scolastico </w:t>
      </w:r>
      <w:r w:rsidR="004B6B00" w:rsidRPr="004B6B00">
        <w:rPr>
          <w:rFonts w:cs="Arial"/>
          <w:sz w:val="22"/>
          <w:szCs w:val="22"/>
        </w:rPr>
        <w:t xml:space="preserve"> interno all’Istituto per il conferimento di un incarico individuale </w:t>
      </w:r>
      <w:r w:rsidR="00A61AEF" w:rsidRPr="00A61AEF">
        <w:rPr>
          <w:rFonts w:cs="Arial"/>
          <w:sz w:val="22"/>
          <w:szCs w:val="22"/>
        </w:rPr>
        <w:t xml:space="preserve">per supporto attività operative/ausiliarie funzionali alla  realizzazione del progetto:  “IC 1 Bologna 4.0  La Scuola si Rinnova” nell’ambio del  Piano </w:t>
      </w:r>
      <w:r w:rsidR="004B6B00" w:rsidRPr="004B6B00">
        <w:rPr>
          <w:rFonts w:cs="Arial"/>
          <w:sz w:val="22"/>
          <w:szCs w:val="22"/>
        </w:rPr>
        <w:t>del  Piano Nazionale di Ripresa e Resilienza, Missione 4 – Istruzione e ricerca, Componente 1 – Potenziamento dell’offerta dei servizi di istruzione: dagli asili nido alle università – Investimento 3.2 Scuola 4.0. Scuole innovative, cablaggio, nuovi ambienti di apprendimento e laboratori” – “Azione 1: Next generation classrooms - Ambienti di apprendimento innovativi”, finanziato dall’Unione europea – Next Generation EU.</w:t>
      </w:r>
      <w:r w:rsidR="004B6B00">
        <w:rPr>
          <w:rFonts w:cs="Arial"/>
          <w:sz w:val="22"/>
          <w:szCs w:val="22"/>
        </w:rPr>
        <w:t xml:space="preserve"> - </w:t>
      </w:r>
      <w:r w:rsidR="004B6B00" w:rsidRPr="004B6B00">
        <w:rPr>
          <w:rFonts w:cs="Arial"/>
          <w:sz w:val="22"/>
          <w:szCs w:val="22"/>
        </w:rPr>
        <w:t>C.U.P.: H31F22003250006</w:t>
      </w:r>
    </w:p>
    <w:p w14:paraId="5660BC5E" w14:textId="77777777" w:rsidR="004B6B00" w:rsidRPr="004B6B00" w:rsidRDefault="004B6B00" w:rsidP="004B6B00">
      <w:pPr>
        <w:pStyle w:val="Titolo1"/>
        <w:spacing w:before="1"/>
        <w:ind w:right="439"/>
        <w:jc w:val="both"/>
        <w:rPr>
          <w:rFonts w:cs="Arial"/>
          <w:sz w:val="22"/>
          <w:szCs w:val="22"/>
        </w:rPr>
      </w:pPr>
      <w:r w:rsidRPr="004B6B00">
        <w:rPr>
          <w:rFonts w:cs="Arial"/>
          <w:sz w:val="22"/>
          <w:szCs w:val="22"/>
        </w:rPr>
        <w:t>Titolo progetto: “ IC 1 Bologna 4.0  La Scuola si Rinnova”</w:t>
      </w:r>
    </w:p>
    <w:p w14:paraId="58274AAC" w14:textId="77777777" w:rsidR="004B6B00" w:rsidRPr="004B6B00" w:rsidRDefault="004B6B00" w:rsidP="004B6B00">
      <w:pPr>
        <w:pStyle w:val="Titolo1"/>
        <w:spacing w:before="1"/>
        <w:ind w:right="439"/>
        <w:jc w:val="both"/>
        <w:rPr>
          <w:rFonts w:cs="Arial"/>
          <w:sz w:val="22"/>
          <w:szCs w:val="22"/>
        </w:rPr>
      </w:pPr>
      <w:r w:rsidRPr="004B6B00">
        <w:rPr>
          <w:rFonts w:cs="Arial"/>
          <w:sz w:val="22"/>
          <w:szCs w:val="22"/>
        </w:rPr>
        <w:t xml:space="preserve">Codice Progetto : M4C1I3.2-2022-961-P-12183 </w:t>
      </w:r>
    </w:p>
    <w:p w14:paraId="60FC4DCC" w14:textId="7668913B" w:rsidR="004B4A96" w:rsidRPr="00D0045A" w:rsidRDefault="004B4A96" w:rsidP="004B6B00">
      <w:pPr>
        <w:autoSpaceDE w:val="0"/>
        <w:jc w:val="both"/>
        <w:rPr>
          <w:rFonts w:ascii="Arial" w:hAnsi="Arial" w:cs="Arial"/>
          <w:b/>
          <w:sz w:val="18"/>
          <w:szCs w:val="18"/>
        </w:rPr>
      </w:pPr>
    </w:p>
    <w:p w14:paraId="4ABD144E" w14:textId="77777777" w:rsidR="002B1697" w:rsidRPr="00D0045A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Pr="00D0045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 w:rsidRPr="00D0045A"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Pr="00D0045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 w:rsidRPr="00D0045A">
        <w:rPr>
          <w:rFonts w:ascii="Arial" w:hAnsi="Arial" w:cs="Arial"/>
        </w:rPr>
        <w:t>nato/a a _______________________________________________ il ____________________</w:t>
      </w:r>
    </w:p>
    <w:p w14:paraId="6177192F" w14:textId="77777777" w:rsidR="009105E5" w:rsidRPr="00D0045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 w:rsidRPr="00D0045A"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Pr="00D0045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 w:rsidRPr="00D0045A"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Pr="00D0045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 w:rsidRPr="00D0045A">
        <w:rPr>
          <w:rFonts w:ascii="Arial" w:hAnsi="Arial" w:cs="Arial"/>
        </w:rPr>
        <w:t>recapito tel. _____________________________ recapito cell. _____________________</w:t>
      </w:r>
    </w:p>
    <w:p w14:paraId="6FEC1465" w14:textId="77777777" w:rsidR="00292FFA" w:rsidRPr="00D0045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 w:rsidRPr="00D0045A">
        <w:rPr>
          <w:rFonts w:ascii="Arial" w:hAnsi="Arial" w:cs="Arial"/>
        </w:rPr>
        <w:t>indirizzo E-Mail _______________________________</w:t>
      </w:r>
    </w:p>
    <w:p w14:paraId="4ED75F67" w14:textId="77777777" w:rsidR="009105E5" w:rsidRPr="00D0045A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 w:rsidRPr="00D0045A">
        <w:rPr>
          <w:rFonts w:ascii="Arial" w:hAnsi="Arial" w:cs="Arial"/>
        </w:rPr>
        <w:t>indirizzo PEC______________________________</w:t>
      </w:r>
    </w:p>
    <w:p w14:paraId="3773CC42" w14:textId="77777777" w:rsidR="009105E5" w:rsidRPr="00D0045A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 w:rsidRPr="00D0045A">
        <w:rPr>
          <w:rFonts w:ascii="Arial" w:hAnsi="Arial" w:cs="Arial"/>
        </w:rPr>
        <w:t xml:space="preserve">in servizio </w:t>
      </w:r>
      <w:r w:rsidR="00C15050" w:rsidRPr="00D0045A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Pr="00D0045A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 w:rsidRPr="00D0045A">
        <w:rPr>
          <w:rFonts w:ascii="Arial" w:hAnsi="Arial" w:cs="Arial"/>
          <w:b/>
          <w:sz w:val="18"/>
          <w:szCs w:val="18"/>
        </w:rPr>
        <w:t>CHIEDE</w:t>
      </w:r>
    </w:p>
    <w:p w14:paraId="0CCAA6B3" w14:textId="7E6CD7D4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D0045A"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683A5F" w:rsidRPr="00683A5F">
        <w:rPr>
          <w:rFonts w:cs="Arial"/>
          <w:sz w:val="22"/>
          <w:szCs w:val="22"/>
        </w:rPr>
        <w:t>supporto</w:t>
      </w:r>
      <w:r w:rsidR="00683A5F">
        <w:rPr>
          <w:rFonts w:ascii="Arial" w:hAnsi="Arial" w:cs="Arial"/>
          <w:b/>
          <w:sz w:val="18"/>
          <w:szCs w:val="18"/>
        </w:rPr>
        <w:t xml:space="preserve"> </w:t>
      </w:r>
      <w:r w:rsidR="00683A5F" w:rsidRPr="00A61AEF">
        <w:rPr>
          <w:rFonts w:cs="Arial"/>
          <w:sz w:val="22"/>
          <w:szCs w:val="22"/>
        </w:rPr>
        <w:t>attività operative/ausiliarie</w:t>
      </w:r>
      <w:r w:rsidR="00683A5F">
        <w:rPr>
          <w:rFonts w:ascii="Arial" w:hAnsi="Arial" w:cs="Arial"/>
          <w:b/>
          <w:sz w:val="18"/>
          <w:szCs w:val="18"/>
        </w:rPr>
        <w:t xml:space="preserve"> </w:t>
      </w:r>
      <w:r w:rsidR="00BA54E3" w:rsidRPr="00D0045A">
        <w:rPr>
          <w:rFonts w:ascii="Arial" w:hAnsi="Arial" w:cs="Arial"/>
          <w:sz w:val="18"/>
          <w:szCs w:val="18"/>
        </w:rPr>
        <w:t>relativamente</w:t>
      </w:r>
      <w:r w:rsidR="006B595E" w:rsidRPr="00D0045A">
        <w:rPr>
          <w:rFonts w:ascii="Arial" w:hAnsi="Arial" w:cs="Arial"/>
          <w:sz w:val="18"/>
          <w:szCs w:val="18"/>
        </w:rPr>
        <w:t xml:space="preserve"> al progetto</w:t>
      </w:r>
      <w:r w:rsidR="00BA54E3" w:rsidRPr="00D0045A">
        <w:rPr>
          <w:rFonts w:ascii="Arial" w:hAnsi="Arial" w:cs="Arial"/>
          <w:sz w:val="18"/>
          <w:szCs w:val="18"/>
        </w:rPr>
        <w:t>:</w:t>
      </w:r>
    </w:p>
    <w:p w14:paraId="3BD5CDF3" w14:textId="707E9EDD" w:rsidR="004B6B00" w:rsidRDefault="004B6B00" w:rsidP="004B6B00">
      <w:pPr>
        <w:pStyle w:val="Titolo1"/>
        <w:spacing w:before="1"/>
        <w:ind w:right="439"/>
        <w:jc w:val="both"/>
        <w:rPr>
          <w:rFonts w:cs="Arial"/>
          <w:b w:val="0"/>
          <w:kern w:val="0"/>
          <w:sz w:val="18"/>
          <w:szCs w:val="18"/>
        </w:rPr>
      </w:pPr>
      <w:r w:rsidRPr="004B6B00">
        <w:rPr>
          <w:rFonts w:cs="Arial"/>
          <w:sz w:val="22"/>
          <w:szCs w:val="22"/>
        </w:rPr>
        <w:t>“</w:t>
      </w:r>
      <w:r w:rsidRPr="004B6B00">
        <w:rPr>
          <w:rFonts w:cs="Arial"/>
          <w:b w:val="0"/>
          <w:kern w:val="0"/>
          <w:sz w:val="18"/>
          <w:szCs w:val="18"/>
        </w:rPr>
        <w:t>IC 1 Bologna 4.0  La Scuola si Rinnova” nell’ambito del Piano Nazionale di Ripresa e Resilienza, Missione 4 – Istruzione e ricerca, Componente 1 – Potenziamento dell’offerta dei servizi di istruzione: dagli asili nido alle università – Investimento 3.2 Scuola 4.0. Scuole innovative, cablaggio, nuovi ambienti di apprendimento e laboratori” – “Azione 1: Next generation classrooms - Ambienti di apprendimento innovativi”, finanziato dall’Unione europea – Next Generation EU</w:t>
      </w:r>
    </w:p>
    <w:p w14:paraId="035061FE" w14:textId="77777777" w:rsidR="004B6B00" w:rsidRPr="004B6B00" w:rsidRDefault="004B6B00" w:rsidP="004B6B00">
      <w:pPr>
        <w:pStyle w:val="Titolo1"/>
        <w:spacing w:before="1"/>
        <w:ind w:right="439"/>
        <w:jc w:val="both"/>
        <w:rPr>
          <w:rFonts w:cs="Arial"/>
          <w:sz w:val="22"/>
          <w:szCs w:val="22"/>
        </w:rPr>
      </w:pPr>
      <w:r w:rsidRPr="004B6B00">
        <w:rPr>
          <w:rFonts w:cs="Arial"/>
          <w:sz w:val="22"/>
          <w:szCs w:val="22"/>
        </w:rPr>
        <w:t>C.U.P.: H31F22003250006</w:t>
      </w:r>
    </w:p>
    <w:p w14:paraId="28765BCD" w14:textId="77777777" w:rsidR="009105E5" w:rsidRPr="00D0045A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Pr="00D0045A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Pr="00D0045A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 w:rsidRPr="00D0045A"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3898FDAE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D0045A">
        <w:rPr>
          <w:rFonts w:ascii="Arial" w:hAnsi="Arial" w:cs="Arial"/>
          <w:sz w:val="18"/>
          <w:szCs w:val="18"/>
        </w:rPr>
        <w:t xml:space="preserve">nel caso di dichiarazioni mendaci, </w:t>
      </w:r>
      <w:r w:rsidRPr="006D213C">
        <w:rPr>
          <w:rFonts w:ascii="Arial" w:hAnsi="Arial" w:cs="Arial"/>
          <w:sz w:val="18"/>
          <w:szCs w:val="18"/>
        </w:rPr>
        <w:t>dichiara</w:t>
      </w:r>
      <w:r w:rsidRPr="00D0045A"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0AFFE292" w14:textId="77777777" w:rsidR="00EA64EF" w:rsidRPr="002B7C48" w:rsidRDefault="009105E5" w:rsidP="002B7C48">
      <w:pPr>
        <w:pStyle w:val="Paragrafoelenco"/>
        <w:numPr>
          <w:ilvl w:val="0"/>
          <w:numId w:val="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2B7C48"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D60A11B" w14:textId="77777777" w:rsidR="00EA64EF" w:rsidRPr="002B7C48" w:rsidRDefault="00EA64EF" w:rsidP="002B7C48">
      <w:pPr>
        <w:pStyle w:val="Paragrafoelenco"/>
        <w:numPr>
          <w:ilvl w:val="0"/>
          <w:numId w:val="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2B7C48">
        <w:rPr>
          <w:rFonts w:ascii="Arial" w:hAnsi="Arial" w:cs="Arial"/>
          <w:sz w:val="18"/>
          <w:szCs w:val="18"/>
        </w:rPr>
        <w:t>appartenere al personale interno con contratto a tempo indeterminato</w:t>
      </w:r>
    </w:p>
    <w:p w14:paraId="1278DD04" w14:textId="77777777" w:rsidR="00EA64EF" w:rsidRPr="002B7C48" w:rsidRDefault="008348B9" w:rsidP="002B7C48">
      <w:pPr>
        <w:pStyle w:val="Paragrafoelenco"/>
        <w:numPr>
          <w:ilvl w:val="0"/>
          <w:numId w:val="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2B7C48">
        <w:rPr>
          <w:rFonts w:ascii="Arial" w:hAnsi="Arial" w:cs="Arial"/>
          <w:sz w:val="18"/>
          <w:szCs w:val="18"/>
        </w:rPr>
        <w:t>di essere cittadino italiano o di uno degli Stati membri Europei______________</w:t>
      </w:r>
    </w:p>
    <w:p w14:paraId="579BFB73" w14:textId="77777777" w:rsidR="00EA64EF" w:rsidRPr="002B7C48" w:rsidRDefault="009105E5" w:rsidP="002B7C48">
      <w:pPr>
        <w:pStyle w:val="Paragrafoelenco"/>
        <w:numPr>
          <w:ilvl w:val="0"/>
          <w:numId w:val="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2B7C48">
        <w:rPr>
          <w:rFonts w:ascii="Arial" w:hAnsi="Arial" w:cs="Arial"/>
          <w:sz w:val="18"/>
          <w:szCs w:val="18"/>
        </w:rPr>
        <w:t>di essere in godimento dei diritti</w:t>
      </w:r>
      <w:r w:rsidR="008348B9" w:rsidRPr="002B7C48">
        <w:rPr>
          <w:rFonts w:ascii="Arial" w:hAnsi="Arial" w:cs="Arial"/>
          <w:sz w:val="18"/>
          <w:szCs w:val="18"/>
        </w:rPr>
        <w:t xml:space="preserve"> civili e</w:t>
      </w:r>
      <w:r w:rsidRPr="002B7C48">
        <w:rPr>
          <w:rFonts w:ascii="Arial" w:hAnsi="Arial" w:cs="Arial"/>
          <w:sz w:val="18"/>
          <w:szCs w:val="18"/>
        </w:rPr>
        <w:t xml:space="preserve"> politici</w:t>
      </w:r>
    </w:p>
    <w:p w14:paraId="70BCEE71" w14:textId="77777777" w:rsidR="00EA64EF" w:rsidRPr="002B7C48" w:rsidRDefault="00EA64EF" w:rsidP="002B7C48">
      <w:pPr>
        <w:pStyle w:val="Paragrafoelenco"/>
        <w:numPr>
          <w:ilvl w:val="0"/>
          <w:numId w:val="7"/>
        </w:numPr>
        <w:autoSpaceDE w:val="0"/>
        <w:jc w:val="both"/>
        <w:rPr>
          <w:rFonts w:ascii="Arial" w:hAnsi="Arial" w:cs="Arial"/>
          <w:sz w:val="18"/>
          <w:szCs w:val="18"/>
        </w:rPr>
      </w:pPr>
      <w:r w:rsidRPr="002B7C48">
        <w:rPr>
          <w:rFonts w:ascii="Arial" w:hAnsi="Arial" w:cs="Arial"/>
          <w:sz w:val="18"/>
          <w:szCs w:val="18"/>
        </w:rPr>
        <w:t>poss</w:t>
      </w:r>
      <w:r w:rsidRPr="002B7C48">
        <w:rPr>
          <w:rFonts w:ascii="Arial" w:hAnsi="Arial" w:cs="Arial"/>
          <w:sz w:val="18"/>
          <w:szCs w:val="18"/>
        </w:rPr>
        <w:t>edere</w:t>
      </w:r>
      <w:r w:rsidRPr="002B7C48">
        <w:rPr>
          <w:rFonts w:ascii="Arial" w:hAnsi="Arial" w:cs="Arial"/>
          <w:sz w:val="18"/>
          <w:szCs w:val="18"/>
        </w:rPr>
        <w:t xml:space="preserve"> l’idoneità fisica allo svolgimento delle funzioni cui la presente procedura di selezione si riferisce</w:t>
      </w:r>
    </w:p>
    <w:p w14:paraId="6CB7F73B" w14:textId="19085BF8" w:rsidR="00EA64EF" w:rsidRPr="002B7C48" w:rsidRDefault="009105E5" w:rsidP="002B7C48">
      <w:pPr>
        <w:pStyle w:val="Paragrafoelenco"/>
        <w:numPr>
          <w:ilvl w:val="0"/>
          <w:numId w:val="7"/>
        </w:numPr>
        <w:autoSpaceDE w:val="0"/>
        <w:jc w:val="both"/>
        <w:rPr>
          <w:rFonts w:ascii="Arial" w:hAnsi="Arial" w:cs="Arial"/>
          <w:sz w:val="18"/>
          <w:szCs w:val="18"/>
        </w:rPr>
      </w:pPr>
      <w:r w:rsidRPr="002B7C48">
        <w:rPr>
          <w:rFonts w:ascii="Arial" w:hAnsi="Arial" w:cs="Arial"/>
          <w:sz w:val="18"/>
          <w:szCs w:val="18"/>
        </w:rPr>
        <w:t>di non aver subito condanne penali ovvero di avere i seguenti provvedimenti penali pendenti</w:t>
      </w:r>
    </w:p>
    <w:p w14:paraId="7D51E912" w14:textId="77777777" w:rsidR="00EA64EF" w:rsidRPr="002B7C48" w:rsidRDefault="008348B9" w:rsidP="002B7C48">
      <w:pPr>
        <w:pStyle w:val="Paragrafoelenco"/>
        <w:numPr>
          <w:ilvl w:val="0"/>
          <w:numId w:val="7"/>
        </w:numPr>
        <w:autoSpaceDE w:val="0"/>
        <w:jc w:val="both"/>
        <w:rPr>
          <w:rFonts w:ascii="Arial" w:hAnsi="Arial" w:cs="Arial"/>
          <w:sz w:val="18"/>
          <w:szCs w:val="18"/>
        </w:rPr>
      </w:pPr>
      <w:r w:rsidRPr="002B7C48">
        <w:rPr>
          <w:rFonts w:ascii="Arial" w:hAnsi="Arial" w:cs="Arial"/>
          <w:sz w:val="18"/>
          <w:szCs w:val="18"/>
        </w:rPr>
        <w:t>di non essere destinatario di provvedimenti che riguardano l’applicazione di misure di prevenzione, di decisioni civili e di provvedimenti amministrativi iscritti nel casellario giudiziale</w:t>
      </w:r>
    </w:p>
    <w:p w14:paraId="5E45A0E3" w14:textId="4A4058E5" w:rsidR="00EA64EF" w:rsidRPr="002B7C48" w:rsidRDefault="009105E5" w:rsidP="002B7C48">
      <w:pPr>
        <w:pStyle w:val="Paragrafoelenco"/>
        <w:numPr>
          <w:ilvl w:val="0"/>
          <w:numId w:val="7"/>
        </w:numPr>
        <w:autoSpaceDE w:val="0"/>
        <w:jc w:val="both"/>
        <w:rPr>
          <w:rFonts w:ascii="Arial" w:hAnsi="Arial" w:cs="Arial"/>
          <w:sz w:val="18"/>
          <w:szCs w:val="18"/>
        </w:rPr>
      </w:pPr>
      <w:r w:rsidRPr="002B7C48">
        <w:rPr>
          <w:rFonts w:ascii="Arial" w:hAnsi="Arial" w:cs="Arial"/>
          <w:sz w:val="18"/>
          <w:szCs w:val="18"/>
        </w:rPr>
        <w:t>di non avere procedimenti penali pendenti, ovvero di avere i seguenti procedimenti penali pendenti</w:t>
      </w:r>
    </w:p>
    <w:p w14:paraId="56A0D2B6" w14:textId="77777777" w:rsidR="009105E5" w:rsidRPr="002B7C48" w:rsidRDefault="009105E5" w:rsidP="002B7C48">
      <w:pPr>
        <w:pStyle w:val="Paragrafoelenco"/>
        <w:numPr>
          <w:ilvl w:val="0"/>
          <w:numId w:val="7"/>
        </w:numPr>
        <w:autoSpaceDE w:val="0"/>
        <w:jc w:val="both"/>
        <w:rPr>
          <w:rFonts w:ascii="Arial" w:hAnsi="Arial" w:cs="Arial"/>
          <w:sz w:val="18"/>
          <w:szCs w:val="18"/>
        </w:rPr>
      </w:pPr>
      <w:r w:rsidRPr="002B7C48"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Pr="002B7C48" w:rsidRDefault="009105E5" w:rsidP="002B7C48">
      <w:pPr>
        <w:pStyle w:val="Paragrafoelenco"/>
        <w:numPr>
          <w:ilvl w:val="0"/>
          <w:numId w:val="7"/>
        </w:numPr>
        <w:autoSpaceDE w:val="0"/>
        <w:jc w:val="both"/>
        <w:rPr>
          <w:rFonts w:ascii="Arial" w:hAnsi="Arial" w:cs="Arial"/>
          <w:sz w:val="18"/>
          <w:szCs w:val="18"/>
        </w:rPr>
      </w:pPr>
      <w:r w:rsidRPr="002B7C48"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13817683" w:rsidR="009105E5" w:rsidRPr="002B7C48" w:rsidRDefault="009105E5" w:rsidP="002B7C48">
      <w:pPr>
        <w:pStyle w:val="Paragrafoelenco"/>
        <w:numPr>
          <w:ilvl w:val="0"/>
          <w:numId w:val="7"/>
        </w:numPr>
        <w:autoSpaceDE w:val="0"/>
        <w:jc w:val="both"/>
        <w:rPr>
          <w:rFonts w:ascii="Arial" w:hAnsi="Arial" w:cs="Arial"/>
          <w:sz w:val="18"/>
          <w:szCs w:val="18"/>
        </w:rPr>
      </w:pPr>
      <w:r w:rsidRPr="002B7C48">
        <w:rPr>
          <w:rFonts w:ascii="Arial" w:hAnsi="Arial" w:cs="Arial"/>
          <w:sz w:val="18"/>
          <w:szCs w:val="18"/>
        </w:rPr>
        <w:lastRenderedPageBreak/>
        <w:t>di non essere in alcuna delle condizioni di incompatibilità con l’incarico previsti dalla norma vigente</w:t>
      </w:r>
    </w:p>
    <w:p w14:paraId="68AC3982" w14:textId="170F0EDF" w:rsidR="00EA64EF" w:rsidRPr="002B7C48" w:rsidRDefault="00EA64EF" w:rsidP="002B7C48">
      <w:pPr>
        <w:pStyle w:val="Paragrafoelenco"/>
        <w:numPr>
          <w:ilvl w:val="0"/>
          <w:numId w:val="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2B7C48">
        <w:rPr>
          <w:rFonts w:ascii="Arial" w:hAnsi="Arial" w:cs="Arial"/>
          <w:sz w:val="18"/>
          <w:szCs w:val="18"/>
        </w:rPr>
        <w:t>di avere un</w:t>
      </w:r>
      <w:r w:rsidR="00287E42">
        <w:rPr>
          <w:rFonts w:ascii="Arial" w:hAnsi="Arial" w:cs="Arial"/>
          <w:sz w:val="18"/>
          <w:szCs w:val="18"/>
        </w:rPr>
        <w:t>’</w:t>
      </w:r>
      <w:r w:rsidRPr="002B7C48">
        <w:rPr>
          <w:rFonts w:ascii="Arial" w:hAnsi="Arial" w:cs="Arial"/>
          <w:sz w:val="18"/>
          <w:szCs w:val="18"/>
        </w:rPr>
        <w:t xml:space="preserve"> </w:t>
      </w:r>
      <w:r w:rsidRPr="002B7C48">
        <w:rPr>
          <w:rFonts w:ascii="Arial" w:hAnsi="Arial" w:cs="Arial"/>
          <w:sz w:val="18"/>
          <w:szCs w:val="18"/>
        </w:rPr>
        <w:t>anzianità di servizio a tempo indeterminato</w:t>
      </w:r>
      <w:r w:rsidRPr="002B7C48">
        <w:rPr>
          <w:rFonts w:ascii="Arial" w:hAnsi="Arial" w:cs="Arial"/>
          <w:sz w:val="18"/>
          <w:szCs w:val="18"/>
        </w:rPr>
        <w:t xml:space="preserve"> pari a n </w:t>
      </w:r>
      <w:r w:rsidR="00C44FB8">
        <w:rPr>
          <w:rFonts w:ascii="Arial" w:hAnsi="Arial" w:cs="Arial"/>
          <w:sz w:val="18"/>
          <w:szCs w:val="18"/>
        </w:rPr>
        <w:t xml:space="preserve">     anni</w:t>
      </w:r>
    </w:p>
    <w:p w14:paraId="21872F20" w14:textId="4D9D1718" w:rsidR="0076137D" w:rsidRPr="00D0045A" w:rsidRDefault="0076137D" w:rsidP="0076137D">
      <w:p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</w:p>
    <w:p w14:paraId="1E8BD607" w14:textId="759E8A01" w:rsidR="0076137D" w:rsidRPr="00D0045A" w:rsidRDefault="0076137D" w:rsidP="0076137D">
      <w:p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</w:p>
    <w:p w14:paraId="6C1D1328" w14:textId="77777777" w:rsidR="0076137D" w:rsidRPr="00D0045A" w:rsidRDefault="0076137D" w:rsidP="0076137D">
      <w:pPr>
        <w:pStyle w:val="Corpotesto"/>
        <w:ind w:right="1246"/>
        <w:rPr>
          <w:rFonts w:ascii="Arial" w:hAnsi="Arial" w:cs="Arial"/>
          <w:sz w:val="18"/>
          <w:szCs w:val="18"/>
        </w:rPr>
      </w:pPr>
      <w:r w:rsidRPr="00D0045A">
        <w:rPr>
          <w:rFonts w:ascii="Arial" w:hAnsi="Arial" w:cs="Arial"/>
          <w:sz w:val="18"/>
          <w:szCs w:val="18"/>
        </w:rPr>
        <w:t xml:space="preserve">Esprime il proprio consenso affinché i dati forniti possano essere trattati nel rispetto del D.lgs. n. 196/03 </w:t>
      </w:r>
    </w:p>
    <w:p w14:paraId="3D0C5E75" w14:textId="4DE52DDB" w:rsidR="0076137D" w:rsidRPr="00D0045A" w:rsidRDefault="0076137D" w:rsidP="0076137D">
      <w:pPr>
        <w:pStyle w:val="Corpotesto"/>
        <w:ind w:right="1246"/>
        <w:rPr>
          <w:rFonts w:ascii="Arial" w:hAnsi="Arial" w:cs="Arial"/>
        </w:rPr>
      </w:pPr>
      <w:r w:rsidRPr="00D0045A">
        <w:rPr>
          <w:rFonts w:ascii="Arial" w:hAnsi="Arial" w:cs="Arial"/>
          <w:sz w:val="18"/>
          <w:szCs w:val="18"/>
        </w:rPr>
        <w:t>Codice in materia di protezione dei dati personali), così come integrato e modificato dal D. lgs 101/2018, per gli adempimenti connessi alla presente procedura</w:t>
      </w:r>
      <w:r w:rsidRPr="00D0045A">
        <w:rPr>
          <w:rFonts w:ascii="Arial" w:hAnsi="Arial" w:cs="Arial"/>
        </w:rPr>
        <w:t>.</w:t>
      </w:r>
    </w:p>
    <w:p w14:paraId="5E2142CB" w14:textId="77777777" w:rsidR="0076137D" w:rsidRPr="00D0045A" w:rsidRDefault="0076137D" w:rsidP="0076137D">
      <w:p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</w:p>
    <w:p w14:paraId="7A69513E" w14:textId="77777777" w:rsidR="004B4A96" w:rsidRPr="00D0045A" w:rsidRDefault="004B4A96" w:rsidP="004B4A96">
      <w:pPr>
        <w:pStyle w:val="Paragrafoelenco"/>
        <w:suppressAutoHyphens/>
        <w:autoSpaceDE w:val="0"/>
        <w:ind w:left="720"/>
        <w:jc w:val="both"/>
        <w:rPr>
          <w:rFonts w:ascii="Arial" w:hAnsi="Arial" w:cs="Arial"/>
          <w:sz w:val="18"/>
          <w:szCs w:val="18"/>
        </w:rPr>
      </w:pPr>
    </w:p>
    <w:p w14:paraId="1A8CC91D" w14:textId="77777777" w:rsidR="009105E5" w:rsidRPr="00D0045A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D0045A">
        <w:rPr>
          <w:rFonts w:ascii="Arial" w:hAnsi="Arial" w:cs="Arial"/>
          <w:sz w:val="18"/>
          <w:szCs w:val="18"/>
        </w:rPr>
        <w:t>Data___________________ firma</w:t>
      </w:r>
      <w:r w:rsidRPr="00D0045A">
        <w:rPr>
          <w:rFonts w:ascii="Arial" w:hAnsi="Arial" w:cs="Arial"/>
        </w:rPr>
        <w:t>_____________________________________________</w:t>
      </w:r>
    </w:p>
    <w:p w14:paraId="260C2E76" w14:textId="16F06C2A" w:rsidR="009105E5" w:rsidRPr="00D0045A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D0045A">
        <w:rPr>
          <w:rFonts w:ascii="Arial" w:hAnsi="Arial" w:cs="Arial"/>
          <w:sz w:val="18"/>
          <w:szCs w:val="18"/>
        </w:rPr>
        <w:t xml:space="preserve">Si allega alla presente </w:t>
      </w:r>
    </w:p>
    <w:p w14:paraId="01C45505" w14:textId="77777777" w:rsidR="004B4A96" w:rsidRPr="00D0045A" w:rsidRDefault="004B4A96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D0045A">
        <w:rPr>
          <w:rFonts w:ascii="Arial" w:hAnsi="Arial" w:cs="Arial"/>
          <w:sz w:val="18"/>
          <w:szCs w:val="18"/>
        </w:rPr>
        <w:t xml:space="preserve">Il sottoscritto allega alla presente: </w:t>
      </w:r>
    </w:p>
    <w:p w14:paraId="6D620D48" w14:textId="77777777" w:rsidR="004B4A96" w:rsidRPr="00D0045A" w:rsidRDefault="004B4A96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D0045A">
        <w:rPr>
          <w:rFonts w:ascii="Arial" w:hAnsi="Arial" w:cs="Arial"/>
          <w:sz w:val="18"/>
          <w:szCs w:val="18"/>
        </w:rPr>
        <w:sym w:font="Symbol" w:char="F0B7"/>
      </w:r>
      <w:r w:rsidRPr="00D0045A">
        <w:rPr>
          <w:rFonts w:ascii="Arial" w:hAnsi="Arial" w:cs="Arial"/>
          <w:sz w:val="18"/>
          <w:szCs w:val="18"/>
        </w:rPr>
        <w:t xml:space="preserve"> fotocopia di un documento di riconoscimento in corso di validità</w:t>
      </w:r>
    </w:p>
    <w:p w14:paraId="730E1511" w14:textId="210A586A" w:rsidR="004B4A96" w:rsidRPr="00D0045A" w:rsidRDefault="004B4A96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D0045A">
        <w:rPr>
          <w:rFonts w:ascii="Arial" w:hAnsi="Arial" w:cs="Arial"/>
          <w:sz w:val="18"/>
          <w:szCs w:val="18"/>
        </w:rPr>
        <w:sym w:font="Symbol" w:char="F0B7"/>
      </w:r>
      <w:r w:rsidRPr="00D0045A">
        <w:rPr>
          <w:rFonts w:ascii="Arial" w:hAnsi="Arial" w:cs="Arial"/>
          <w:sz w:val="18"/>
          <w:szCs w:val="18"/>
        </w:rPr>
        <w:t xml:space="preserve"> Griglia di autovalutazione</w:t>
      </w:r>
    </w:p>
    <w:p w14:paraId="207247C6" w14:textId="0CDAAA04" w:rsidR="004B4A96" w:rsidRPr="00D0045A" w:rsidRDefault="004B4A96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D0045A">
        <w:rPr>
          <w:rFonts w:ascii="Arial" w:hAnsi="Arial" w:cs="Arial"/>
          <w:sz w:val="18"/>
          <w:szCs w:val="18"/>
        </w:rPr>
        <w:sym w:font="Symbol" w:char="F0B7"/>
      </w:r>
      <w:r w:rsidRPr="00D0045A">
        <w:rPr>
          <w:rFonts w:ascii="Arial" w:hAnsi="Arial" w:cs="Arial"/>
          <w:sz w:val="18"/>
          <w:szCs w:val="18"/>
        </w:rPr>
        <w:t xml:space="preserve"> Dichiarazione insussistenza motivi di incompatibilità</w:t>
      </w:r>
    </w:p>
    <w:p w14:paraId="21D1072A" w14:textId="77777777" w:rsidR="00CE0054" w:rsidRPr="00D0045A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Pr="00D0045A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D0045A">
        <w:rPr>
          <w:rFonts w:ascii="Arial" w:hAnsi="Arial" w:cs="Arial"/>
          <w:sz w:val="18"/>
          <w:szCs w:val="18"/>
        </w:rPr>
        <w:t xml:space="preserve">N.B.: </w:t>
      </w:r>
      <w:r w:rsidRPr="00D0045A"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Pr="00D0045A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6E81635" w14:textId="77777777" w:rsidR="00C15050" w:rsidRPr="00D0045A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D0045A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D0045A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D0045A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BCDD9" w14:textId="77777777" w:rsidR="00DD18A7" w:rsidRDefault="00DD18A7">
      <w:r>
        <w:separator/>
      </w:r>
    </w:p>
  </w:endnote>
  <w:endnote w:type="continuationSeparator" w:id="0">
    <w:p w14:paraId="06D34458" w14:textId="77777777" w:rsidR="00DD18A7" w:rsidRDefault="00DD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8348B9">
      <w:rPr>
        <w:noProof/>
      </w:rPr>
      <w:t>2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3E91E" w14:textId="77777777" w:rsidR="00DD18A7" w:rsidRDefault="00DD18A7">
      <w:r>
        <w:separator/>
      </w:r>
    </w:p>
  </w:footnote>
  <w:footnote w:type="continuationSeparator" w:id="0">
    <w:p w14:paraId="41E9F179" w14:textId="77777777" w:rsidR="00DD18A7" w:rsidRDefault="00DD1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21B2CA8"/>
    <w:multiLevelType w:val="hybridMultilevel"/>
    <w:tmpl w:val="AB3E198A"/>
    <w:lvl w:ilvl="0" w:tplc="3E6280D4">
      <w:start w:val="1"/>
      <w:numFmt w:val="decimal"/>
      <w:lvlText w:val="%1."/>
      <w:lvlJc w:val="left"/>
      <w:pPr>
        <w:ind w:left="893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BC8E23C8">
      <w:numFmt w:val="bullet"/>
      <w:lvlText w:val="•"/>
      <w:lvlJc w:val="left"/>
      <w:pPr>
        <w:ind w:left="1808" w:hanging="360"/>
      </w:pPr>
      <w:rPr>
        <w:rFonts w:hint="default"/>
        <w:lang w:val="it-IT" w:eastAsia="en-US" w:bidi="ar-SA"/>
      </w:rPr>
    </w:lvl>
    <w:lvl w:ilvl="2" w:tplc="2AC077FC">
      <w:numFmt w:val="bullet"/>
      <w:lvlText w:val="•"/>
      <w:lvlJc w:val="left"/>
      <w:pPr>
        <w:ind w:left="2717" w:hanging="360"/>
      </w:pPr>
      <w:rPr>
        <w:rFonts w:hint="default"/>
        <w:lang w:val="it-IT" w:eastAsia="en-US" w:bidi="ar-SA"/>
      </w:rPr>
    </w:lvl>
    <w:lvl w:ilvl="3" w:tplc="84763D90">
      <w:numFmt w:val="bullet"/>
      <w:lvlText w:val="•"/>
      <w:lvlJc w:val="left"/>
      <w:pPr>
        <w:ind w:left="3625" w:hanging="360"/>
      </w:pPr>
      <w:rPr>
        <w:rFonts w:hint="default"/>
        <w:lang w:val="it-IT" w:eastAsia="en-US" w:bidi="ar-SA"/>
      </w:rPr>
    </w:lvl>
    <w:lvl w:ilvl="4" w:tplc="0CDEFD10">
      <w:numFmt w:val="bullet"/>
      <w:lvlText w:val="•"/>
      <w:lvlJc w:val="left"/>
      <w:pPr>
        <w:ind w:left="4534" w:hanging="360"/>
      </w:pPr>
      <w:rPr>
        <w:rFonts w:hint="default"/>
        <w:lang w:val="it-IT" w:eastAsia="en-US" w:bidi="ar-SA"/>
      </w:rPr>
    </w:lvl>
    <w:lvl w:ilvl="5" w:tplc="1B22701E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9064B2C8">
      <w:numFmt w:val="bullet"/>
      <w:lvlText w:val="•"/>
      <w:lvlJc w:val="left"/>
      <w:pPr>
        <w:ind w:left="6351" w:hanging="360"/>
      </w:pPr>
      <w:rPr>
        <w:rFonts w:hint="default"/>
        <w:lang w:val="it-IT" w:eastAsia="en-US" w:bidi="ar-SA"/>
      </w:rPr>
    </w:lvl>
    <w:lvl w:ilvl="7" w:tplc="102838EC">
      <w:numFmt w:val="bullet"/>
      <w:lvlText w:val="•"/>
      <w:lvlJc w:val="left"/>
      <w:pPr>
        <w:ind w:left="7260" w:hanging="360"/>
      </w:pPr>
      <w:rPr>
        <w:rFonts w:hint="default"/>
        <w:lang w:val="it-IT" w:eastAsia="en-US" w:bidi="ar-SA"/>
      </w:rPr>
    </w:lvl>
    <w:lvl w:ilvl="8" w:tplc="1466056A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83768"/>
    <w:multiLevelType w:val="hybridMultilevel"/>
    <w:tmpl w:val="BB367C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27BE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76B6F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53E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408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87E42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B7C48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0322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2B6C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4A96"/>
    <w:rsid w:val="004B6B00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12E1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03EC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83A5F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213C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0D4F"/>
    <w:rsid w:val="00747847"/>
    <w:rsid w:val="007569C2"/>
    <w:rsid w:val="00757766"/>
    <w:rsid w:val="0076137D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48B9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1AEF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C2886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4FB8"/>
    <w:rsid w:val="00C45710"/>
    <w:rsid w:val="00C572D7"/>
    <w:rsid w:val="00C608FC"/>
    <w:rsid w:val="00C60F2A"/>
    <w:rsid w:val="00C61D88"/>
    <w:rsid w:val="00C65F37"/>
    <w:rsid w:val="00C65F91"/>
    <w:rsid w:val="00C84E73"/>
    <w:rsid w:val="00C85681"/>
    <w:rsid w:val="00CA0957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075E"/>
    <w:rsid w:val="00CF2419"/>
    <w:rsid w:val="00CF2DCA"/>
    <w:rsid w:val="00D0045A"/>
    <w:rsid w:val="00D02160"/>
    <w:rsid w:val="00D1146F"/>
    <w:rsid w:val="00D1292F"/>
    <w:rsid w:val="00D12FDE"/>
    <w:rsid w:val="00D20262"/>
    <w:rsid w:val="00D22FC9"/>
    <w:rsid w:val="00D259D5"/>
    <w:rsid w:val="00D26444"/>
    <w:rsid w:val="00D26A40"/>
    <w:rsid w:val="00D312AE"/>
    <w:rsid w:val="00D31DCB"/>
    <w:rsid w:val="00D3615C"/>
    <w:rsid w:val="00D40A42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18A7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1ED6"/>
    <w:rsid w:val="00E4228E"/>
    <w:rsid w:val="00E455B8"/>
    <w:rsid w:val="00E61183"/>
    <w:rsid w:val="00E72F8E"/>
    <w:rsid w:val="00E73B87"/>
    <w:rsid w:val="00E8201A"/>
    <w:rsid w:val="00EA0230"/>
    <w:rsid w:val="00EA2915"/>
    <w:rsid w:val="00EA50F6"/>
    <w:rsid w:val="00EA64EF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06F4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6895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docId w15:val="{B654DECF-B57E-4E14-B090-5E336F4C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A39EF-EE83-474E-B252-506B788D6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511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21</cp:revision>
  <cp:lastPrinted>2018-05-17T14:28:00Z</cp:lastPrinted>
  <dcterms:created xsi:type="dcterms:W3CDTF">2024-01-25T14:23:00Z</dcterms:created>
  <dcterms:modified xsi:type="dcterms:W3CDTF">2024-05-13T13:06:00Z</dcterms:modified>
</cp:coreProperties>
</file>