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F2D3" w14:textId="77777777" w:rsidR="00A23F28" w:rsidRDefault="004D38AD" w:rsidP="00103AE5">
      <w:pPr>
        <w:pStyle w:val="Corpotesto"/>
        <w:kinsoku w:val="0"/>
        <w:overflowPunct w:val="0"/>
        <w:spacing w:before="193"/>
        <w:ind w:left="0"/>
        <w:rPr>
          <w:rFonts w:ascii="Candara" w:hAnsi="Candara" w:cs="Candara"/>
          <w:b/>
          <w:bCs/>
          <w:sz w:val="23"/>
          <w:szCs w:val="23"/>
        </w:rPr>
      </w:pPr>
      <w:r>
        <w:rPr>
          <w:rFonts w:ascii="Candara" w:hAnsi="Candara" w:cs="Candara"/>
          <w:b/>
          <w:bCs/>
          <w:sz w:val="23"/>
          <w:szCs w:val="23"/>
        </w:rPr>
        <w:t>A</w:t>
      </w:r>
      <w:r w:rsidR="00690AF5">
        <w:rPr>
          <w:rFonts w:ascii="Candara" w:hAnsi="Candara" w:cs="Candara"/>
          <w:b/>
          <w:bCs/>
          <w:sz w:val="23"/>
          <w:szCs w:val="23"/>
        </w:rPr>
        <w:t>llegato 1</w:t>
      </w:r>
    </w:p>
    <w:p w14:paraId="2C08F2D4" w14:textId="77777777" w:rsidR="00A23F28" w:rsidRDefault="00A23F28" w:rsidP="00103AE5">
      <w:pPr>
        <w:pStyle w:val="Corpotesto"/>
        <w:kinsoku w:val="0"/>
        <w:overflowPunct w:val="0"/>
        <w:spacing w:before="3"/>
        <w:ind w:left="0"/>
        <w:rPr>
          <w:rFonts w:ascii="Candara" w:hAnsi="Candara" w:cs="Candara"/>
          <w:b/>
          <w:bCs/>
          <w:sz w:val="19"/>
          <w:szCs w:val="19"/>
        </w:rPr>
      </w:pPr>
    </w:p>
    <w:p w14:paraId="2C08F2D5" w14:textId="77777777" w:rsidR="00A23F28" w:rsidRPr="00BA0C97" w:rsidRDefault="00690AF5" w:rsidP="007E29F1">
      <w:pPr>
        <w:pStyle w:val="Corpotesto"/>
        <w:kinsoku w:val="0"/>
        <w:overflowPunct w:val="0"/>
        <w:spacing w:before="46"/>
        <w:ind w:left="3712" w:firstLine="608"/>
        <w:jc w:val="both"/>
        <w:rPr>
          <w:rFonts w:asciiTheme="minorHAnsi" w:hAnsiTheme="minorHAnsi" w:cstheme="minorHAnsi"/>
          <w:sz w:val="22"/>
          <w:szCs w:val="22"/>
        </w:rPr>
      </w:pPr>
      <w:r w:rsidRPr="00BA0C97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C08F2D6" w14:textId="51A11152" w:rsidR="00A23F28" w:rsidRPr="00BA0C97" w:rsidRDefault="007E29F1" w:rsidP="007E29F1">
      <w:pPr>
        <w:pStyle w:val="Corpotesto"/>
        <w:kinsoku w:val="0"/>
        <w:overflowPunct w:val="0"/>
        <w:ind w:left="3712" w:firstLine="6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 Borgo Tossignano</w:t>
      </w:r>
      <w:r w:rsidR="005156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08F2D7" w14:textId="54520FAA" w:rsidR="00103AE5" w:rsidRPr="00BA0C97" w:rsidRDefault="00103AE5" w:rsidP="007E29F1">
      <w:pPr>
        <w:pStyle w:val="Corpotesto"/>
        <w:kinsoku w:val="0"/>
        <w:overflowPunct w:val="0"/>
        <w:ind w:left="4320"/>
        <w:jc w:val="both"/>
        <w:rPr>
          <w:rFonts w:asciiTheme="minorHAnsi" w:hAnsiTheme="minorHAnsi" w:cstheme="minorHAnsi"/>
          <w:sz w:val="22"/>
          <w:szCs w:val="22"/>
        </w:rPr>
      </w:pPr>
      <w:r w:rsidRPr="00BA0C97">
        <w:rPr>
          <w:rFonts w:asciiTheme="minorHAnsi" w:hAnsiTheme="minorHAnsi" w:cstheme="minorHAnsi"/>
          <w:sz w:val="22"/>
          <w:szCs w:val="22"/>
        </w:rPr>
        <w:t>Via</w:t>
      </w:r>
      <w:r w:rsidR="007E29F1">
        <w:rPr>
          <w:rFonts w:asciiTheme="minorHAnsi" w:hAnsiTheme="minorHAnsi" w:cstheme="minorHAnsi"/>
          <w:sz w:val="22"/>
          <w:szCs w:val="22"/>
        </w:rPr>
        <w:t>le Resistenza 17</w:t>
      </w:r>
      <w:r w:rsidRPr="00BA0C97">
        <w:rPr>
          <w:rFonts w:asciiTheme="minorHAnsi" w:hAnsiTheme="minorHAnsi" w:cstheme="minorHAnsi"/>
          <w:sz w:val="22"/>
          <w:szCs w:val="22"/>
        </w:rPr>
        <w:t xml:space="preserve">- </w:t>
      </w:r>
      <w:r w:rsidR="007E29F1">
        <w:rPr>
          <w:rFonts w:asciiTheme="minorHAnsi" w:hAnsiTheme="minorHAnsi" w:cstheme="minorHAnsi"/>
          <w:sz w:val="22"/>
          <w:szCs w:val="22"/>
        </w:rPr>
        <w:t xml:space="preserve">Borgo </w:t>
      </w:r>
      <w:proofErr w:type="spellStart"/>
      <w:r w:rsidR="007E29F1">
        <w:rPr>
          <w:rFonts w:asciiTheme="minorHAnsi" w:hAnsiTheme="minorHAnsi" w:cstheme="minorHAnsi"/>
          <w:sz w:val="22"/>
          <w:szCs w:val="22"/>
        </w:rPr>
        <w:t>Tossignao</w:t>
      </w:r>
      <w:proofErr w:type="spellEnd"/>
      <w:r w:rsidRPr="00BA0C97">
        <w:rPr>
          <w:rFonts w:asciiTheme="minorHAnsi" w:hAnsiTheme="minorHAnsi" w:cstheme="minorHAnsi"/>
          <w:sz w:val="22"/>
          <w:szCs w:val="22"/>
        </w:rPr>
        <w:t xml:space="preserve"> (BO)</w:t>
      </w:r>
    </w:p>
    <w:p w14:paraId="2C08F2D8" w14:textId="565DF036" w:rsidR="00103AE5" w:rsidRPr="00BA0C97" w:rsidRDefault="00103AE5" w:rsidP="007E29F1">
      <w:pPr>
        <w:pStyle w:val="Corpotesto"/>
        <w:kinsoku w:val="0"/>
        <w:overflowPunct w:val="0"/>
        <w:ind w:left="3712" w:firstLine="608"/>
        <w:jc w:val="both"/>
        <w:rPr>
          <w:rFonts w:asciiTheme="minorHAnsi" w:hAnsiTheme="minorHAnsi" w:cstheme="minorHAnsi"/>
          <w:sz w:val="22"/>
          <w:szCs w:val="22"/>
        </w:rPr>
      </w:pPr>
      <w:r w:rsidRPr="00BA0C97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7" w:history="1">
        <w:r w:rsidR="007E29F1" w:rsidRPr="001C7E72">
          <w:rPr>
            <w:rStyle w:val="Collegamentoipertestuale"/>
            <w:rFonts w:asciiTheme="minorHAnsi" w:hAnsiTheme="minorHAnsi" w:cstheme="minorHAnsi"/>
            <w:sz w:val="22"/>
            <w:szCs w:val="22"/>
          </w:rPr>
          <w:t>boic809005@pec.istruzione.it</w:t>
        </w:r>
      </w:hyperlink>
    </w:p>
    <w:p w14:paraId="2C08F2D9" w14:textId="77777777" w:rsidR="00A23F28" w:rsidRDefault="00A23F28" w:rsidP="00103AE5">
      <w:pPr>
        <w:pStyle w:val="Corpotesto"/>
        <w:kinsoku w:val="0"/>
        <w:overflowPunct w:val="0"/>
        <w:spacing w:before="12"/>
        <w:ind w:left="0"/>
        <w:rPr>
          <w:rFonts w:ascii="Candara" w:hAnsi="Candara" w:cs="Candara"/>
          <w:sz w:val="21"/>
          <w:szCs w:val="21"/>
        </w:rPr>
      </w:pPr>
    </w:p>
    <w:p w14:paraId="2C08F2DA" w14:textId="77777777" w:rsidR="00BA0C97" w:rsidRDefault="00BA0C97" w:rsidP="00103AE5">
      <w:pPr>
        <w:pStyle w:val="Corpotesto"/>
        <w:kinsoku w:val="0"/>
        <w:overflowPunct w:val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ISTANZA DI PARTECIPAZIONE</w:t>
      </w:r>
    </w:p>
    <w:p w14:paraId="2C08F2DB" w14:textId="77777777" w:rsidR="00BA0C97" w:rsidRDefault="00690AF5" w:rsidP="00103AE5">
      <w:pPr>
        <w:pStyle w:val="Corpotesto"/>
        <w:kinsoku w:val="0"/>
        <w:overflowPunct w:val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Avviso personale ATA qualifica di Assistente </w:t>
      </w:r>
      <w:r w:rsidR="00515625">
        <w:rPr>
          <w:rFonts w:ascii="Calibri" w:hAnsi="Calibri" w:cs="Calibri"/>
          <w:b/>
          <w:bCs/>
          <w:sz w:val="22"/>
          <w:szCs w:val="22"/>
        </w:rPr>
        <w:t>Amministrativo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C08F2DC" w14:textId="3890F2C7" w:rsidR="00A23F28" w:rsidRDefault="00690AF5" w:rsidP="00103AE5">
      <w:pPr>
        <w:pStyle w:val="Corpotesto"/>
        <w:kinsoku w:val="0"/>
        <w:overflowPunct w:val="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a.s.20</w:t>
      </w:r>
      <w:r w:rsidR="007E29F1">
        <w:rPr>
          <w:rFonts w:ascii="Calibri" w:hAnsi="Calibri" w:cs="Calibri"/>
          <w:b/>
          <w:bCs/>
          <w:sz w:val="22"/>
          <w:szCs w:val="22"/>
        </w:rPr>
        <w:t>21</w:t>
      </w:r>
      <w:r>
        <w:rPr>
          <w:rFonts w:ascii="Calibri" w:hAnsi="Calibri" w:cs="Calibri"/>
          <w:b/>
          <w:bCs/>
          <w:sz w:val="22"/>
          <w:szCs w:val="22"/>
        </w:rPr>
        <w:t>/</w:t>
      </w:r>
      <w:r w:rsidR="00515625">
        <w:rPr>
          <w:rFonts w:ascii="Calibri" w:hAnsi="Calibri" w:cs="Calibri"/>
          <w:b/>
          <w:bCs/>
          <w:sz w:val="22"/>
          <w:szCs w:val="22"/>
        </w:rPr>
        <w:t>2</w:t>
      </w:r>
      <w:r w:rsidR="007E29F1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 xml:space="preserve"> – collaborazione plurima </w:t>
      </w:r>
    </w:p>
    <w:p w14:paraId="2C08F2DD" w14:textId="77777777" w:rsidR="00A23F28" w:rsidRPr="00103AE5" w:rsidRDefault="00690AF5" w:rsidP="00BA0C97">
      <w:pPr>
        <w:pStyle w:val="Corpotesto"/>
        <w:tabs>
          <w:tab w:val="left" w:pos="5300"/>
          <w:tab w:val="left" w:pos="6727"/>
          <w:tab w:val="left" w:pos="8210"/>
          <w:tab w:val="left" w:pos="9693"/>
        </w:tabs>
        <w:kinsoku w:val="0"/>
        <w:overflowPunct w:val="0"/>
        <w:spacing w:before="1" w:line="29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Il/La</w:t>
      </w:r>
      <w:r w:rsidRPr="00103AE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sottoscritto/a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 xml:space="preserve"> nato/a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il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prov.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e residente</w:t>
      </w:r>
      <w:r w:rsidRPr="00103AE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in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prov.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via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civ.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CAP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città</w:t>
      </w:r>
    </w:p>
    <w:p w14:paraId="2C08F2DE" w14:textId="77777777" w:rsidR="00A23F28" w:rsidRPr="00103AE5" w:rsidRDefault="00690AF5" w:rsidP="00103AE5">
      <w:pPr>
        <w:pStyle w:val="Corpotesto"/>
        <w:tabs>
          <w:tab w:val="left" w:pos="1663"/>
          <w:tab w:val="left" w:pos="2615"/>
          <w:tab w:val="left" w:pos="4471"/>
          <w:tab w:val="left" w:pos="6985"/>
          <w:tab w:val="left" w:pos="9693"/>
        </w:tabs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prov.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103AE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103AE5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Indirizzo di posta</w:t>
      </w:r>
      <w:r w:rsidRPr="00103AE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elettronica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@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08F2DF" w14:textId="77777777" w:rsidR="00A23F28" w:rsidRPr="00103AE5" w:rsidRDefault="00A23F28" w:rsidP="00103AE5">
      <w:pPr>
        <w:pStyle w:val="Corpotesto"/>
        <w:tabs>
          <w:tab w:val="left" w:pos="9693"/>
        </w:tabs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</w:p>
    <w:p w14:paraId="2C08F2E1" w14:textId="08D196A8" w:rsidR="00A23F28" w:rsidRPr="00103AE5" w:rsidRDefault="00690AF5" w:rsidP="007E29F1">
      <w:pPr>
        <w:pStyle w:val="Corpotesto"/>
        <w:tabs>
          <w:tab w:val="left" w:pos="9693"/>
        </w:tabs>
        <w:kinsoku w:val="0"/>
        <w:overflowPunct w:val="0"/>
        <w:spacing w:before="49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In possesso dei requisiti previsti</w:t>
      </w:r>
      <w:r w:rsidR="00103AE5" w:rsidRPr="00103AE5">
        <w:rPr>
          <w:rFonts w:asciiTheme="minorHAnsi" w:hAnsiTheme="minorHAnsi" w:cstheme="minorHAnsi"/>
          <w:sz w:val="22"/>
          <w:szCs w:val="22"/>
        </w:rPr>
        <w:t xml:space="preserve"> dall’avviso</w:t>
      </w:r>
      <w:r w:rsidR="006A0407">
        <w:rPr>
          <w:rFonts w:asciiTheme="minorHAnsi" w:hAnsiTheme="minorHAnsi" w:cstheme="minorHAnsi"/>
          <w:sz w:val="22"/>
          <w:szCs w:val="22"/>
        </w:rPr>
        <w:t xml:space="preserve"> prot.</w:t>
      </w:r>
      <w:r w:rsidR="007E29F1">
        <w:rPr>
          <w:rFonts w:asciiTheme="minorHAnsi" w:hAnsiTheme="minorHAnsi" w:cstheme="minorHAnsi"/>
          <w:sz w:val="22"/>
          <w:szCs w:val="22"/>
        </w:rPr>
        <w:t xml:space="preserve"> </w:t>
      </w:r>
      <w:r w:rsidR="00CA0FBD">
        <w:rPr>
          <w:rFonts w:asciiTheme="minorHAnsi" w:hAnsiTheme="minorHAnsi" w:cstheme="minorHAnsi"/>
          <w:sz w:val="22"/>
          <w:szCs w:val="22"/>
        </w:rPr>
        <w:t>0010808</w:t>
      </w:r>
      <w:r w:rsidR="00515625">
        <w:rPr>
          <w:rFonts w:asciiTheme="minorHAnsi" w:hAnsiTheme="minorHAnsi" w:cstheme="minorHAnsi"/>
          <w:sz w:val="22"/>
          <w:szCs w:val="22"/>
        </w:rPr>
        <w:t xml:space="preserve"> del </w:t>
      </w:r>
      <w:r w:rsidR="00CA0FBD">
        <w:rPr>
          <w:rFonts w:asciiTheme="minorHAnsi" w:hAnsiTheme="minorHAnsi" w:cstheme="minorHAnsi"/>
          <w:sz w:val="22"/>
          <w:szCs w:val="22"/>
        </w:rPr>
        <w:t xml:space="preserve">25-09-2020 </w:t>
      </w:r>
      <w:bookmarkStart w:id="0" w:name="_GoBack"/>
      <w:bookmarkEnd w:id="0"/>
      <w:r w:rsidR="00515625">
        <w:rPr>
          <w:rFonts w:asciiTheme="minorHAnsi" w:hAnsiTheme="minorHAnsi" w:cstheme="minorHAnsi"/>
          <w:sz w:val="22"/>
          <w:szCs w:val="22"/>
        </w:rPr>
        <w:t xml:space="preserve">IC </w:t>
      </w:r>
      <w:r w:rsidR="007E29F1">
        <w:rPr>
          <w:rFonts w:asciiTheme="minorHAnsi" w:hAnsiTheme="minorHAnsi" w:cstheme="minorHAnsi"/>
          <w:sz w:val="22"/>
          <w:szCs w:val="22"/>
        </w:rPr>
        <w:t>BORGO TOSSIGNANO</w:t>
      </w:r>
    </w:p>
    <w:p w14:paraId="3892FCB2" w14:textId="77777777" w:rsidR="007E29F1" w:rsidRDefault="007E29F1" w:rsidP="00103AE5">
      <w:pPr>
        <w:pStyle w:val="Corpotesto"/>
        <w:kinsoku w:val="0"/>
        <w:overflowPunct w:val="0"/>
        <w:spacing w:before="1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8F2E2" w14:textId="03BE5A18" w:rsidR="00A23F28" w:rsidRPr="00103AE5" w:rsidRDefault="00690AF5" w:rsidP="00103AE5">
      <w:pPr>
        <w:pStyle w:val="Corpotesto"/>
        <w:kinsoku w:val="0"/>
        <w:overflowPunct w:val="0"/>
        <w:spacing w:before="1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AE5">
        <w:rPr>
          <w:rFonts w:asciiTheme="minorHAnsi" w:hAnsiTheme="minorHAnsi" w:cstheme="minorHAnsi"/>
          <w:b/>
          <w:bCs/>
          <w:sz w:val="22"/>
          <w:szCs w:val="22"/>
        </w:rPr>
        <w:t>C H I E D E</w:t>
      </w:r>
    </w:p>
    <w:p w14:paraId="2C08F2E3" w14:textId="77777777" w:rsidR="00A23F28" w:rsidRPr="00103AE5" w:rsidRDefault="00A23F28" w:rsidP="00103AE5">
      <w:pPr>
        <w:pStyle w:val="Corpotesto"/>
        <w:kinsoku w:val="0"/>
        <w:overflowPunct w:val="0"/>
        <w:spacing w:before="11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8F2E4" w14:textId="77777777" w:rsidR="00A23F28" w:rsidRPr="00103AE5" w:rsidRDefault="00690AF5" w:rsidP="00103AE5">
      <w:pPr>
        <w:pStyle w:val="Corpotesto"/>
        <w:tabs>
          <w:tab w:val="left" w:pos="2047"/>
        </w:tabs>
        <w:kinsoku w:val="0"/>
        <w:overflowPunct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di</w:t>
      </w:r>
      <w:r w:rsidRPr="00103AE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essere</w:t>
      </w:r>
      <w:r w:rsidRPr="00103AE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103AE5">
        <w:rPr>
          <w:rFonts w:asciiTheme="minorHAnsi" w:hAnsiTheme="minorHAnsi" w:cstheme="minorHAnsi"/>
          <w:sz w:val="22"/>
          <w:szCs w:val="22"/>
        </w:rPr>
        <w:t>ammess</w:t>
      </w:r>
      <w:proofErr w:type="spellEnd"/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>alla selezione per l’ affidamento dell’incarico di collaborazione</w:t>
      </w:r>
      <w:r w:rsidRPr="00103AE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plurima</w:t>
      </w:r>
      <w:r w:rsidRPr="00103AE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per personale ATA</w:t>
      </w:r>
      <w:r w:rsidR="00103AE5" w:rsidRPr="00103AE5">
        <w:rPr>
          <w:rFonts w:asciiTheme="minorHAnsi" w:hAnsiTheme="minorHAnsi" w:cstheme="minorHAnsi"/>
          <w:sz w:val="22"/>
          <w:szCs w:val="22"/>
        </w:rPr>
        <w:t xml:space="preserve"> profilo assistente </w:t>
      </w:r>
      <w:r w:rsidR="00515625">
        <w:rPr>
          <w:rFonts w:asciiTheme="minorHAnsi" w:hAnsiTheme="minorHAnsi" w:cstheme="minorHAnsi"/>
          <w:sz w:val="22"/>
          <w:szCs w:val="22"/>
        </w:rPr>
        <w:t>amministrativo.</w:t>
      </w:r>
    </w:p>
    <w:p w14:paraId="2C08F2E5" w14:textId="77777777" w:rsidR="00A23F28" w:rsidRPr="00103AE5" w:rsidRDefault="00690AF5" w:rsidP="00103AE5">
      <w:pPr>
        <w:pStyle w:val="Corpotesto"/>
        <w:tabs>
          <w:tab w:val="left" w:pos="1322"/>
          <w:tab w:val="left" w:pos="1854"/>
        </w:tabs>
        <w:kinsoku w:val="0"/>
        <w:overflowPunct w:val="0"/>
        <w:spacing w:line="293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 xml:space="preserve">A </w:t>
      </w:r>
      <w:r w:rsidRPr="00103AE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tal</w:t>
      </w:r>
      <w:r w:rsidRPr="00103AE5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fine</w:t>
      </w:r>
      <w:r w:rsidR="006A0407">
        <w:rPr>
          <w:rFonts w:asciiTheme="minorHAnsi" w:hAnsiTheme="minorHAnsi" w:cstheme="minorHAnsi"/>
          <w:sz w:val="22"/>
          <w:szCs w:val="22"/>
        </w:rPr>
        <w:t xml:space="preserve"> </w:t>
      </w:r>
      <w:r w:rsidR="00BA0C97">
        <w:rPr>
          <w:rFonts w:asciiTheme="minorHAnsi" w:hAnsiTheme="minorHAnsi" w:cstheme="minorHAnsi"/>
          <w:sz w:val="22"/>
          <w:szCs w:val="22"/>
        </w:rPr>
        <w:t>il/</w:t>
      </w:r>
      <w:r w:rsidRPr="00BA0C97">
        <w:rPr>
          <w:rFonts w:asciiTheme="minorHAnsi" w:hAnsiTheme="minorHAnsi" w:cstheme="minorHAnsi"/>
          <w:sz w:val="22"/>
          <w:szCs w:val="22"/>
        </w:rPr>
        <w:t>l</w:t>
      </w:r>
      <w:r w:rsidR="00BA0C97" w:rsidRPr="00BA0C97">
        <w:rPr>
          <w:rFonts w:asciiTheme="minorHAnsi" w:hAnsiTheme="minorHAnsi" w:cstheme="minorHAnsi"/>
          <w:sz w:val="22"/>
          <w:szCs w:val="22"/>
        </w:rPr>
        <w:t>a so</w:t>
      </w:r>
      <w:r w:rsidRPr="00BA0C97">
        <w:rPr>
          <w:rFonts w:asciiTheme="minorHAnsi" w:hAnsiTheme="minorHAnsi" w:cstheme="minorHAnsi"/>
          <w:sz w:val="22"/>
          <w:szCs w:val="22"/>
        </w:rPr>
        <w:t>ttoscritt</w:t>
      </w:r>
      <w:r w:rsidRPr="00103AE5">
        <w:rPr>
          <w:rFonts w:asciiTheme="minorHAnsi" w:hAnsiTheme="minorHAnsi" w:cstheme="minorHAnsi"/>
          <w:sz w:val="22"/>
          <w:szCs w:val="22"/>
        </w:rPr>
        <w:t xml:space="preserve">    ,  consapevole  della  responsabilità  penale  e  della  decadenza </w:t>
      </w:r>
      <w:r w:rsidRPr="00103AE5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da</w:t>
      </w:r>
      <w:r w:rsidR="00103AE5" w:rsidRPr="00103AE5">
        <w:rPr>
          <w:rFonts w:asciiTheme="minorHAnsi" w:hAnsiTheme="minorHAnsi" w:cstheme="minorHAnsi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eventuali benefici acquisiti nel caso di dichiarazioni mendaci.</w:t>
      </w:r>
    </w:p>
    <w:p w14:paraId="2C08F2E6" w14:textId="77777777" w:rsidR="00A23F28" w:rsidRPr="00103AE5" w:rsidRDefault="00A23F28" w:rsidP="00103AE5">
      <w:pPr>
        <w:pStyle w:val="Corpotesto"/>
        <w:kinsoku w:val="0"/>
        <w:overflowPunct w:val="0"/>
        <w:spacing w:before="12"/>
        <w:ind w:left="0"/>
        <w:rPr>
          <w:rFonts w:asciiTheme="minorHAnsi" w:hAnsiTheme="minorHAnsi" w:cstheme="minorHAnsi"/>
          <w:sz w:val="22"/>
          <w:szCs w:val="22"/>
        </w:rPr>
      </w:pPr>
    </w:p>
    <w:p w14:paraId="2C08F2E7" w14:textId="77777777" w:rsidR="00A23F28" w:rsidRPr="00103AE5" w:rsidRDefault="00690AF5" w:rsidP="00103AE5">
      <w:pPr>
        <w:pStyle w:val="Titolo1"/>
        <w:kinsoku w:val="0"/>
        <w:overflowPunct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DICHIARA</w:t>
      </w:r>
    </w:p>
    <w:p w14:paraId="2C08F2E8" w14:textId="77777777" w:rsidR="00A23F28" w:rsidRPr="00103AE5" w:rsidRDefault="00690AF5" w:rsidP="00103AE5">
      <w:pPr>
        <w:pStyle w:val="Corpotesto"/>
        <w:kinsoku w:val="0"/>
        <w:overflowPunct w:val="0"/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sotto la propria responsabilità, quanto segue:</w:t>
      </w:r>
    </w:p>
    <w:p w14:paraId="2C08F2E9" w14:textId="77777777" w:rsidR="00A23F28" w:rsidRPr="00103AE5" w:rsidRDefault="00690AF5" w:rsidP="00103AE5">
      <w:pPr>
        <w:pStyle w:val="Corpotesto"/>
        <w:tabs>
          <w:tab w:val="left" w:pos="8793"/>
        </w:tabs>
        <w:kinsoku w:val="0"/>
        <w:overflowPunct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- di avere la seguente</w:t>
      </w:r>
      <w:r w:rsidRPr="00103AE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 xml:space="preserve">qualifica </w:t>
      </w:r>
      <w:r w:rsidR="00BA0C97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</w:t>
      </w:r>
    </w:p>
    <w:p w14:paraId="2C08F2EA" w14:textId="77777777" w:rsidR="00A23F28" w:rsidRPr="00103AE5" w:rsidRDefault="00690AF5" w:rsidP="00BA0C97">
      <w:pPr>
        <w:pStyle w:val="Paragrafoelenco"/>
        <w:numPr>
          <w:ilvl w:val="0"/>
          <w:numId w:val="2"/>
        </w:numPr>
        <w:tabs>
          <w:tab w:val="left" w:pos="227"/>
          <w:tab w:val="left" w:pos="7892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di essere in servizio presso la</w:t>
      </w:r>
      <w:r w:rsidRPr="00103AE5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 xml:space="preserve">Scuola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08F2EB" w14:textId="77777777" w:rsidR="00BA0C97" w:rsidRDefault="00690AF5" w:rsidP="00103AE5">
      <w:pPr>
        <w:pStyle w:val="Paragrafoelenco"/>
        <w:numPr>
          <w:ilvl w:val="0"/>
          <w:numId w:val="2"/>
        </w:numPr>
        <w:tabs>
          <w:tab w:val="left" w:pos="227"/>
        </w:tabs>
        <w:kinsoku w:val="0"/>
        <w:overflowPunct w:val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 xml:space="preserve">di essere disponibile a svolgere l’incarico secondo le indicazioni </w:t>
      </w:r>
      <w:r w:rsidR="00BA0C97" w:rsidRPr="00103AE5">
        <w:rPr>
          <w:rFonts w:asciiTheme="minorHAnsi" w:hAnsiTheme="minorHAnsi" w:cstheme="minorHAnsi"/>
          <w:sz w:val="22"/>
          <w:szCs w:val="22"/>
        </w:rPr>
        <w:t>indicate</w:t>
      </w:r>
      <w:r w:rsidRPr="00103AE5">
        <w:rPr>
          <w:rFonts w:asciiTheme="minorHAnsi" w:hAnsiTheme="minorHAnsi" w:cstheme="minorHAnsi"/>
          <w:sz w:val="22"/>
          <w:szCs w:val="22"/>
        </w:rPr>
        <w:t xml:space="preserve"> nel</w:t>
      </w:r>
      <w:r w:rsidR="00103AE5" w:rsidRPr="00103AE5">
        <w:rPr>
          <w:rFonts w:asciiTheme="minorHAnsi" w:hAnsiTheme="minorHAnsi" w:cstheme="minorHAnsi"/>
          <w:sz w:val="22"/>
          <w:szCs w:val="22"/>
        </w:rPr>
        <w:t>l’avviso</w:t>
      </w:r>
      <w:r w:rsidRPr="00103AE5">
        <w:rPr>
          <w:rFonts w:asciiTheme="minorHAnsi" w:hAnsiTheme="minorHAnsi" w:cstheme="minorHAnsi"/>
          <w:sz w:val="22"/>
          <w:szCs w:val="22"/>
        </w:rPr>
        <w:t>.</w:t>
      </w:r>
    </w:p>
    <w:p w14:paraId="2C08F2EC" w14:textId="77777777" w:rsidR="00A23F28" w:rsidRPr="00103AE5" w:rsidRDefault="00690AF5" w:rsidP="00BA0C97">
      <w:pPr>
        <w:pStyle w:val="Paragrafoelenco"/>
        <w:tabs>
          <w:tab w:val="left" w:pos="227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Il/La sottoscritto/a autocertifica la veridicità delle informazioni</w:t>
      </w:r>
      <w:r w:rsidRPr="00103AE5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="00BA0C97">
        <w:rPr>
          <w:rFonts w:asciiTheme="minorHAnsi" w:hAnsiTheme="minorHAnsi" w:cstheme="minorHAnsi"/>
          <w:spacing w:val="-38"/>
          <w:sz w:val="22"/>
          <w:szCs w:val="22"/>
        </w:rPr>
        <w:t xml:space="preserve">   </w:t>
      </w:r>
      <w:r w:rsidRPr="00103AE5">
        <w:rPr>
          <w:rFonts w:asciiTheme="minorHAnsi" w:hAnsiTheme="minorHAnsi" w:cstheme="minorHAnsi"/>
          <w:sz w:val="22"/>
          <w:szCs w:val="22"/>
        </w:rPr>
        <w:t>fornite.</w:t>
      </w:r>
    </w:p>
    <w:p w14:paraId="2C08F2ED" w14:textId="77777777" w:rsidR="00A23F28" w:rsidRPr="00103AE5" w:rsidRDefault="00690AF5" w:rsidP="00BA0C97">
      <w:pPr>
        <w:pStyle w:val="Corpotesto"/>
        <w:kinsoku w:val="0"/>
        <w:overflowPunct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 xml:space="preserve">Il/La sottoscritto/a consente il trattamento dei propri dati, anche personali, ai sensi del D. </w:t>
      </w:r>
      <w:proofErr w:type="spellStart"/>
      <w:r w:rsidRPr="00103AE5">
        <w:rPr>
          <w:rFonts w:asciiTheme="minorHAnsi" w:hAnsiTheme="minorHAnsi" w:cstheme="minorHAnsi"/>
          <w:sz w:val="22"/>
          <w:szCs w:val="22"/>
        </w:rPr>
        <w:t>Lg.vo</w:t>
      </w:r>
      <w:proofErr w:type="spellEnd"/>
    </w:p>
    <w:p w14:paraId="2C08F2EE" w14:textId="77777777" w:rsidR="00A23F28" w:rsidRPr="00103AE5" w:rsidRDefault="00690AF5" w:rsidP="00BA0C97">
      <w:pPr>
        <w:pStyle w:val="Corpotesto"/>
        <w:kinsoku w:val="0"/>
        <w:overflowPunct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30/06/2003, n. 196, per le esigenze e le finalità dell’incarico di cui alla presente domanda.</w:t>
      </w:r>
    </w:p>
    <w:p w14:paraId="2C08F2EF" w14:textId="77777777" w:rsidR="00A23F28" w:rsidRPr="00103AE5" w:rsidRDefault="00690AF5" w:rsidP="00103AE5">
      <w:pPr>
        <w:pStyle w:val="Corpotesto"/>
        <w:kinsoku w:val="0"/>
        <w:overflowPunct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Allega:</w:t>
      </w:r>
    </w:p>
    <w:p w14:paraId="2C08F2F0" w14:textId="77777777" w:rsidR="00A23F28" w:rsidRPr="00103AE5" w:rsidRDefault="00690AF5" w:rsidP="00103AE5">
      <w:pPr>
        <w:pStyle w:val="Paragrafoelenco"/>
        <w:numPr>
          <w:ilvl w:val="0"/>
          <w:numId w:val="1"/>
        </w:numPr>
        <w:tabs>
          <w:tab w:val="left" w:pos="243"/>
        </w:tabs>
        <w:kinsoku w:val="0"/>
        <w:overflowPunct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curriculum</w:t>
      </w:r>
      <w:r w:rsidRPr="00103AE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vitae</w:t>
      </w:r>
    </w:p>
    <w:p w14:paraId="2C08F2F1" w14:textId="77777777" w:rsidR="00A23F28" w:rsidRPr="00103AE5" w:rsidRDefault="00690AF5" w:rsidP="00103AE5">
      <w:pPr>
        <w:pStyle w:val="Paragrafoelenco"/>
        <w:numPr>
          <w:ilvl w:val="0"/>
          <w:numId w:val="1"/>
        </w:numPr>
        <w:tabs>
          <w:tab w:val="left" w:pos="243"/>
        </w:tabs>
        <w:kinsoku w:val="0"/>
        <w:overflowPunct w:val="0"/>
        <w:spacing w:before="3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fotocopia documento</w:t>
      </w:r>
      <w:r w:rsidRPr="00103AE5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</w:rPr>
        <w:t>d’identità</w:t>
      </w:r>
    </w:p>
    <w:p w14:paraId="2C08F2F2" w14:textId="77777777" w:rsidR="00A23F28" w:rsidRPr="00103AE5" w:rsidRDefault="00690AF5" w:rsidP="00103AE5">
      <w:pPr>
        <w:pStyle w:val="Corpotesto"/>
        <w:kinsoku w:val="0"/>
        <w:overflowPunct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Dichiara, sotto la propria responsabilità, di avere preso visione del</w:t>
      </w:r>
      <w:r w:rsidR="00103AE5" w:rsidRPr="00103AE5">
        <w:rPr>
          <w:rFonts w:asciiTheme="minorHAnsi" w:hAnsiTheme="minorHAnsi" w:cstheme="minorHAnsi"/>
          <w:sz w:val="22"/>
          <w:szCs w:val="22"/>
        </w:rPr>
        <w:t>l’avviso</w:t>
      </w:r>
      <w:r w:rsidRPr="00103AE5">
        <w:rPr>
          <w:rFonts w:asciiTheme="minorHAnsi" w:hAnsiTheme="minorHAnsi" w:cstheme="minorHAnsi"/>
          <w:sz w:val="22"/>
          <w:szCs w:val="22"/>
        </w:rPr>
        <w:t xml:space="preserve"> e di essere a conoscenza che le dichiarazioni dei requisiti, titoli</w:t>
      </w:r>
      <w:r w:rsidR="00BA0C97">
        <w:rPr>
          <w:rFonts w:asciiTheme="minorHAnsi" w:hAnsiTheme="minorHAnsi" w:cstheme="minorHAnsi"/>
          <w:sz w:val="22"/>
          <w:szCs w:val="22"/>
        </w:rPr>
        <w:t>, esperienze pregresse</w:t>
      </w:r>
      <w:r w:rsidRPr="00103AE5">
        <w:rPr>
          <w:rFonts w:asciiTheme="minorHAnsi" w:hAnsiTheme="minorHAnsi" w:cstheme="minorHAnsi"/>
          <w:sz w:val="22"/>
          <w:szCs w:val="22"/>
        </w:rPr>
        <w:t xml:space="preserve"> riportate nel curriculum vitae sono soggette alle disposizioni del Testo Unico in materia di documentazione amministrativa emanate con DPR 28.12.2000 n. 445.</w:t>
      </w:r>
    </w:p>
    <w:p w14:paraId="2C08F2F3" w14:textId="77777777" w:rsidR="00A23F28" w:rsidRPr="00103AE5" w:rsidRDefault="00A23F28" w:rsidP="00103AE5">
      <w:pPr>
        <w:pStyle w:val="Corpotesto"/>
        <w:kinsoku w:val="0"/>
        <w:overflowPunct w:val="0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14:paraId="2C08F2F4" w14:textId="77777777" w:rsidR="00A23F28" w:rsidRPr="00103AE5" w:rsidRDefault="00690AF5" w:rsidP="00103AE5">
      <w:pPr>
        <w:pStyle w:val="Corpotesto"/>
        <w:tabs>
          <w:tab w:val="left" w:pos="3252"/>
          <w:tab w:val="left" w:pos="7902"/>
        </w:tabs>
        <w:kinsoku w:val="0"/>
        <w:overflowPunct w:val="0"/>
        <w:spacing w:before="54"/>
        <w:ind w:left="0"/>
        <w:rPr>
          <w:rFonts w:asciiTheme="minorHAnsi" w:hAnsiTheme="minorHAnsi" w:cstheme="minorHAnsi"/>
          <w:sz w:val="22"/>
          <w:szCs w:val="22"/>
        </w:rPr>
      </w:pPr>
      <w:r w:rsidRPr="00103AE5">
        <w:rPr>
          <w:rFonts w:asciiTheme="minorHAnsi" w:hAnsiTheme="minorHAnsi" w:cstheme="minorHAnsi"/>
          <w:sz w:val="22"/>
          <w:szCs w:val="22"/>
        </w:rPr>
        <w:t>DATA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3AE5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03AE5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C08F2F5" w14:textId="77777777" w:rsidR="00690AF5" w:rsidRPr="00103AE5" w:rsidRDefault="00690AF5">
      <w:pPr>
        <w:pStyle w:val="Corpotesto"/>
        <w:kinsoku w:val="0"/>
        <w:overflowPunct w:val="0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sectPr w:rsidR="00690AF5" w:rsidRPr="00103AE5" w:rsidSect="00103AE5">
      <w:headerReference w:type="default" r:id="rId8"/>
      <w:pgSz w:w="11910" w:h="16840"/>
      <w:pgMar w:top="1580" w:right="1987" w:bottom="280" w:left="1276" w:header="720" w:footer="720" w:gutter="0"/>
      <w:cols w:space="720" w:equalWidth="0">
        <w:col w:w="8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F2F8" w14:textId="77777777" w:rsidR="00592126" w:rsidRDefault="00592126" w:rsidP="00103AE5">
      <w:r>
        <w:separator/>
      </w:r>
    </w:p>
  </w:endnote>
  <w:endnote w:type="continuationSeparator" w:id="0">
    <w:p w14:paraId="2C08F2F9" w14:textId="77777777" w:rsidR="00592126" w:rsidRDefault="00592126" w:rsidP="0010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8F2F6" w14:textId="77777777" w:rsidR="00592126" w:rsidRDefault="00592126" w:rsidP="00103AE5">
      <w:r>
        <w:separator/>
      </w:r>
    </w:p>
  </w:footnote>
  <w:footnote w:type="continuationSeparator" w:id="0">
    <w:p w14:paraId="2C08F2F7" w14:textId="77777777" w:rsidR="00592126" w:rsidRDefault="00592126" w:rsidP="0010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89A68" w14:textId="756B873A" w:rsidR="007E29F1" w:rsidRDefault="007E29F1" w:rsidP="007E29F1">
    <w:pPr>
      <w:pStyle w:val="Intestazione"/>
      <w:jc w:val="center"/>
    </w:pPr>
    <w:r>
      <w:rPr>
        <w:noProof/>
      </w:rPr>
      <w:drawing>
        <wp:inline distT="0" distB="0" distL="0" distR="0" wp14:anchorId="392FC0D8" wp14:editId="45BB9BDB">
          <wp:extent cx="6115050" cy="1864360"/>
          <wp:effectExtent l="0" t="0" r="0" b="2540"/>
          <wp:docPr id="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363" cy="1865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12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-23"/>
        <w:w w:val="99"/>
        <w:sz w:val="24"/>
        <w:szCs w:val="24"/>
      </w:rPr>
    </w:lvl>
    <w:lvl w:ilvl="2">
      <w:numFmt w:val="bullet"/>
      <w:lvlText w:val="▪"/>
      <w:lvlJc w:val="left"/>
      <w:pPr>
        <w:ind w:left="1190" w:hanging="358"/>
      </w:pPr>
      <w:rPr>
        <w:rFonts w:ascii="Microsoft Sans Serif" w:hAnsi="Microsoft Sans Serif" w:cs="Microsoft Sans Serif"/>
        <w:b w:val="0"/>
        <w:bCs w:val="0"/>
        <w:w w:val="129"/>
        <w:sz w:val="22"/>
        <w:szCs w:val="22"/>
      </w:rPr>
    </w:lvl>
    <w:lvl w:ilvl="3">
      <w:numFmt w:val="bullet"/>
      <w:lvlText w:val="▪"/>
      <w:lvlJc w:val="left"/>
      <w:pPr>
        <w:ind w:left="1553" w:hanging="360"/>
      </w:pPr>
      <w:rPr>
        <w:rFonts w:ascii="Microsoft Sans Serif" w:hAnsi="Microsoft Sans Serif" w:cs="Microsoft Sans Serif"/>
        <w:b w:val="0"/>
        <w:bCs w:val="0"/>
        <w:w w:val="129"/>
        <w:sz w:val="22"/>
        <w:szCs w:val="22"/>
      </w:rPr>
    </w:lvl>
    <w:lvl w:ilvl="4">
      <w:numFmt w:val="bullet"/>
      <w:lvlText w:val="•"/>
      <w:lvlJc w:val="left"/>
      <w:pPr>
        <w:ind w:left="2746" w:hanging="360"/>
      </w:pPr>
    </w:lvl>
    <w:lvl w:ilvl="5">
      <w:numFmt w:val="bullet"/>
      <w:lvlText w:val="•"/>
      <w:lvlJc w:val="left"/>
      <w:pPr>
        <w:ind w:left="3933" w:hanging="360"/>
      </w:pPr>
    </w:lvl>
    <w:lvl w:ilvl="6">
      <w:numFmt w:val="bullet"/>
      <w:lvlText w:val="•"/>
      <w:lvlJc w:val="left"/>
      <w:pPr>
        <w:ind w:left="5119" w:hanging="360"/>
      </w:pPr>
    </w:lvl>
    <w:lvl w:ilvl="7">
      <w:numFmt w:val="bullet"/>
      <w:lvlText w:val="•"/>
      <w:lvlJc w:val="left"/>
      <w:pPr>
        <w:ind w:left="6306" w:hanging="360"/>
      </w:pPr>
    </w:lvl>
    <w:lvl w:ilvl="8">
      <w:numFmt w:val="bullet"/>
      <w:lvlText w:val="•"/>
      <w:lvlJc w:val="left"/>
      <w:pPr>
        <w:ind w:left="7493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2" w:hanging="240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094" w:hanging="240"/>
      </w:pPr>
    </w:lvl>
    <w:lvl w:ilvl="2">
      <w:numFmt w:val="bullet"/>
      <w:lvlText w:val="•"/>
      <w:lvlJc w:val="left"/>
      <w:pPr>
        <w:ind w:left="2069" w:hanging="240"/>
      </w:pPr>
    </w:lvl>
    <w:lvl w:ilvl="3">
      <w:numFmt w:val="bullet"/>
      <w:lvlText w:val="•"/>
      <w:lvlJc w:val="left"/>
      <w:pPr>
        <w:ind w:left="3043" w:hanging="240"/>
      </w:pPr>
    </w:lvl>
    <w:lvl w:ilvl="4">
      <w:numFmt w:val="bullet"/>
      <w:lvlText w:val="•"/>
      <w:lvlJc w:val="left"/>
      <w:pPr>
        <w:ind w:left="4018" w:hanging="240"/>
      </w:pPr>
    </w:lvl>
    <w:lvl w:ilvl="5">
      <w:numFmt w:val="bullet"/>
      <w:lvlText w:val="•"/>
      <w:lvlJc w:val="left"/>
      <w:pPr>
        <w:ind w:left="4993" w:hanging="240"/>
      </w:pPr>
    </w:lvl>
    <w:lvl w:ilvl="6">
      <w:numFmt w:val="bullet"/>
      <w:lvlText w:val="•"/>
      <w:lvlJc w:val="left"/>
      <w:pPr>
        <w:ind w:left="5967" w:hanging="240"/>
      </w:pPr>
    </w:lvl>
    <w:lvl w:ilvl="7">
      <w:numFmt w:val="bullet"/>
      <w:lvlText w:val="•"/>
      <w:lvlJc w:val="left"/>
      <w:pPr>
        <w:ind w:left="6942" w:hanging="240"/>
      </w:pPr>
    </w:lvl>
    <w:lvl w:ilvl="8">
      <w:numFmt w:val="bullet"/>
      <w:lvlText w:val="•"/>
      <w:lvlJc w:val="left"/>
      <w:pPr>
        <w:ind w:left="7917" w:hanging="2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2" w:hanging="114"/>
      </w:pPr>
      <w:rPr>
        <w:rFonts w:ascii="Candara" w:hAnsi="Candara" w:cs="Candara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094" w:hanging="114"/>
      </w:pPr>
    </w:lvl>
    <w:lvl w:ilvl="2">
      <w:numFmt w:val="bullet"/>
      <w:lvlText w:val="•"/>
      <w:lvlJc w:val="left"/>
      <w:pPr>
        <w:ind w:left="2069" w:hanging="114"/>
      </w:pPr>
    </w:lvl>
    <w:lvl w:ilvl="3">
      <w:numFmt w:val="bullet"/>
      <w:lvlText w:val="•"/>
      <w:lvlJc w:val="left"/>
      <w:pPr>
        <w:ind w:left="3043" w:hanging="114"/>
      </w:pPr>
    </w:lvl>
    <w:lvl w:ilvl="4">
      <w:numFmt w:val="bullet"/>
      <w:lvlText w:val="•"/>
      <w:lvlJc w:val="left"/>
      <w:pPr>
        <w:ind w:left="4018" w:hanging="114"/>
      </w:pPr>
    </w:lvl>
    <w:lvl w:ilvl="5">
      <w:numFmt w:val="bullet"/>
      <w:lvlText w:val="•"/>
      <w:lvlJc w:val="left"/>
      <w:pPr>
        <w:ind w:left="4993" w:hanging="114"/>
      </w:pPr>
    </w:lvl>
    <w:lvl w:ilvl="6">
      <w:numFmt w:val="bullet"/>
      <w:lvlText w:val="•"/>
      <w:lvlJc w:val="left"/>
      <w:pPr>
        <w:ind w:left="5967" w:hanging="114"/>
      </w:pPr>
    </w:lvl>
    <w:lvl w:ilvl="7">
      <w:numFmt w:val="bullet"/>
      <w:lvlText w:val="•"/>
      <w:lvlJc w:val="left"/>
      <w:pPr>
        <w:ind w:left="6942" w:hanging="114"/>
      </w:pPr>
    </w:lvl>
    <w:lvl w:ilvl="8">
      <w:numFmt w:val="bullet"/>
      <w:lvlText w:val="•"/>
      <w:lvlJc w:val="left"/>
      <w:pPr>
        <w:ind w:left="7917" w:hanging="11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242" w:hanging="131"/>
      </w:pPr>
      <w:rPr>
        <w:rFonts w:ascii="Calibri" w:hAnsi="Calibri" w:cs="Calibri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02" w:hanging="131"/>
      </w:pPr>
    </w:lvl>
    <w:lvl w:ilvl="2">
      <w:numFmt w:val="bullet"/>
      <w:lvlText w:val="•"/>
      <w:lvlJc w:val="left"/>
      <w:pPr>
        <w:ind w:left="2165" w:hanging="131"/>
      </w:pPr>
    </w:lvl>
    <w:lvl w:ilvl="3">
      <w:numFmt w:val="bullet"/>
      <w:lvlText w:val="•"/>
      <w:lvlJc w:val="left"/>
      <w:pPr>
        <w:ind w:left="3127" w:hanging="131"/>
      </w:pPr>
    </w:lvl>
    <w:lvl w:ilvl="4">
      <w:numFmt w:val="bullet"/>
      <w:lvlText w:val="•"/>
      <w:lvlJc w:val="left"/>
      <w:pPr>
        <w:ind w:left="4090" w:hanging="131"/>
      </w:pPr>
    </w:lvl>
    <w:lvl w:ilvl="5">
      <w:numFmt w:val="bullet"/>
      <w:lvlText w:val="•"/>
      <w:lvlJc w:val="left"/>
      <w:pPr>
        <w:ind w:left="5053" w:hanging="131"/>
      </w:pPr>
    </w:lvl>
    <w:lvl w:ilvl="6">
      <w:numFmt w:val="bullet"/>
      <w:lvlText w:val="•"/>
      <w:lvlJc w:val="left"/>
      <w:pPr>
        <w:ind w:left="6015" w:hanging="131"/>
      </w:pPr>
    </w:lvl>
    <w:lvl w:ilvl="7">
      <w:numFmt w:val="bullet"/>
      <w:lvlText w:val="•"/>
      <w:lvlJc w:val="left"/>
      <w:pPr>
        <w:ind w:left="6978" w:hanging="131"/>
      </w:pPr>
    </w:lvl>
    <w:lvl w:ilvl="8">
      <w:numFmt w:val="bullet"/>
      <w:lvlText w:val="•"/>
      <w:lvlJc w:val="left"/>
      <w:pPr>
        <w:ind w:left="7941" w:hanging="131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AD"/>
    <w:rsid w:val="00103AE5"/>
    <w:rsid w:val="004D38AD"/>
    <w:rsid w:val="00515625"/>
    <w:rsid w:val="00592126"/>
    <w:rsid w:val="006436E0"/>
    <w:rsid w:val="00690AF5"/>
    <w:rsid w:val="006A0407"/>
    <w:rsid w:val="007E29F1"/>
    <w:rsid w:val="00931F02"/>
    <w:rsid w:val="00A23F28"/>
    <w:rsid w:val="00BA0C97"/>
    <w:rsid w:val="00C928CC"/>
    <w:rsid w:val="00C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08F2D3"/>
  <w14:defaultImageDpi w14:val="0"/>
  <w15:docId w15:val="{348F4063-A40F-49C2-9F59-745593BF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19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4D3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03AE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03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AE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03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AE5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515625"/>
    <w:pPr>
      <w:widowControl/>
      <w:autoSpaceDE/>
      <w:autoSpaceDN/>
      <w:adjustRightInd/>
      <w:jc w:val="center"/>
    </w:pPr>
    <w:rPr>
      <w:rFonts w:eastAsia="Times New Roman"/>
    </w:rPr>
  </w:style>
  <w:style w:type="character" w:customStyle="1" w:styleId="TitoloCarattere">
    <w:name w:val="Titolo Carattere"/>
    <w:basedOn w:val="Carpredefinitoparagrafo"/>
    <w:link w:val="Titolo"/>
    <w:rsid w:val="00515625"/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ic809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rocco longo</cp:lastModifiedBy>
  <cp:revision>8</cp:revision>
  <dcterms:created xsi:type="dcterms:W3CDTF">2018-10-27T08:57:00Z</dcterms:created>
  <dcterms:modified xsi:type="dcterms:W3CDTF">2021-09-25T11:46:00Z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