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AA0DA" w14:textId="6AA813F6" w:rsidR="00CE4668" w:rsidRPr="001908CB" w:rsidRDefault="00CE4668" w:rsidP="00CE4668">
      <w:pPr>
        <w:ind w:left="4956"/>
        <w:jc w:val="center"/>
        <w:rPr>
          <w:rFonts w:asciiTheme="minorHAnsi" w:hAnsiTheme="minorHAnsi" w:cstheme="minorHAnsi"/>
          <w:sz w:val="22"/>
          <w:szCs w:val="22"/>
        </w:rPr>
      </w:pPr>
      <w:r w:rsidRPr="001908CB">
        <w:rPr>
          <w:rFonts w:asciiTheme="minorHAnsi" w:hAnsiTheme="minorHAnsi" w:cstheme="minorHAnsi"/>
          <w:sz w:val="22"/>
          <w:szCs w:val="22"/>
        </w:rPr>
        <w:t xml:space="preserve"> </w:t>
      </w:r>
      <w:r w:rsidR="00045147" w:rsidRPr="001908CB">
        <w:rPr>
          <w:rFonts w:asciiTheme="minorHAnsi" w:hAnsiTheme="minorHAnsi" w:cstheme="minorHAnsi"/>
          <w:sz w:val="22"/>
          <w:szCs w:val="22"/>
        </w:rPr>
        <w:t>A</w:t>
      </w:r>
      <w:r w:rsidRPr="001908CB">
        <w:rPr>
          <w:rFonts w:asciiTheme="minorHAnsi" w:hAnsiTheme="minorHAnsi" w:cstheme="minorHAnsi"/>
          <w:sz w:val="22"/>
          <w:szCs w:val="22"/>
        </w:rPr>
        <w:t>l RUP Dirigente Scolastico</w:t>
      </w:r>
    </w:p>
    <w:p w14:paraId="197F0B52" w14:textId="77777777" w:rsidR="00566D97" w:rsidRPr="001908CB" w:rsidRDefault="00566D97" w:rsidP="00C20594">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08437670" w14:textId="07887C04" w:rsidR="00C20594" w:rsidRPr="001908CB" w:rsidRDefault="00C20594" w:rsidP="00C20594">
      <w:pPr>
        <w:widowControl w:val="0"/>
        <w:suppressAutoHyphens/>
        <w:autoSpaceDE w:val="0"/>
        <w:spacing w:line="276" w:lineRule="auto"/>
        <w:rPr>
          <w:rFonts w:asciiTheme="minorHAnsi" w:eastAsiaTheme="minorEastAsia" w:hAnsiTheme="minorHAnsi" w:cstheme="minorHAnsi"/>
          <w:sz w:val="22"/>
          <w:szCs w:val="22"/>
        </w:rPr>
      </w:pPr>
      <w:r w:rsidRPr="001908CB">
        <w:rPr>
          <w:rFonts w:asciiTheme="minorHAnsi" w:eastAsiaTheme="minorEastAsia" w:hAnsiTheme="minorHAnsi" w:cstheme="minorHAnsi"/>
          <w:b/>
          <w:sz w:val="22"/>
          <w:szCs w:val="22"/>
          <w:u w:val="single"/>
          <w:lang w:eastAsia="ar-SA"/>
        </w:rPr>
        <w:t>ALLEGATO A</w:t>
      </w:r>
      <w:r w:rsidRPr="001908CB">
        <w:rPr>
          <w:rFonts w:asciiTheme="minorHAnsi" w:eastAsiaTheme="minorEastAsia" w:hAnsiTheme="minorHAnsi" w:cstheme="minorHAnsi"/>
          <w:sz w:val="22"/>
          <w:szCs w:val="22"/>
          <w:u w:val="single"/>
          <w:lang w:eastAsia="ar-SA"/>
        </w:rPr>
        <w:t xml:space="preserve"> istanza di partecipazione FIGURE PROFESSIONALI</w:t>
      </w:r>
      <w:r w:rsidR="00045147" w:rsidRPr="001908CB">
        <w:rPr>
          <w:rFonts w:asciiTheme="minorHAnsi" w:eastAsiaTheme="minorEastAsia" w:hAnsiTheme="minorHAnsi" w:cstheme="minorHAnsi"/>
          <w:sz w:val="22"/>
          <w:szCs w:val="22"/>
          <w:u w:val="single"/>
          <w:lang w:eastAsia="ar-SA"/>
        </w:rPr>
        <w:t xml:space="preserve"> ESPERTO E TUTOR</w:t>
      </w:r>
      <w:r w:rsidRPr="001908CB">
        <w:rPr>
          <w:rFonts w:asciiTheme="minorHAnsi" w:eastAsiaTheme="minorEastAsia" w:hAnsiTheme="minorHAnsi" w:cstheme="minorHAnsi"/>
          <w:sz w:val="22"/>
          <w:szCs w:val="22"/>
          <w:u w:val="single"/>
          <w:lang w:eastAsia="ar-SA"/>
        </w:rPr>
        <w:t xml:space="preserve"> </w:t>
      </w:r>
      <w:r w:rsidR="008D43A6" w:rsidRPr="001908CB">
        <w:rPr>
          <w:rFonts w:asciiTheme="minorHAnsi" w:eastAsiaTheme="minorEastAsia" w:hAnsiTheme="minorHAnsi" w:cstheme="minorHAnsi"/>
          <w:sz w:val="22"/>
          <w:szCs w:val="22"/>
          <w:u w:val="single"/>
          <w:lang w:eastAsia="ar-SA"/>
        </w:rPr>
        <w:t>PNRR TRANSIZIONE DIGITALE</w:t>
      </w:r>
      <w:r w:rsidR="00045147" w:rsidRPr="001908CB">
        <w:rPr>
          <w:rFonts w:asciiTheme="minorHAnsi" w:eastAsiaTheme="minorEastAsia" w:hAnsiTheme="minorHAnsi" w:cstheme="minorHAnsi"/>
          <w:sz w:val="22"/>
          <w:szCs w:val="22"/>
          <w:u w:val="single"/>
          <w:lang w:eastAsia="ar-SA"/>
        </w:rPr>
        <w:t xml:space="preserve"> (D.M. 66/2023)</w:t>
      </w:r>
    </w:p>
    <w:p w14:paraId="1F236674" w14:textId="77777777" w:rsidR="00C20594" w:rsidRPr="001908CB" w:rsidRDefault="00C20594" w:rsidP="00C20594">
      <w:pPr>
        <w:autoSpaceDE w:val="0"/>
        <w:spacing w:line="276" w:lineRule="auto"/>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ab/>
      </w:r>
      <w:r w:rsidRPr="001908CB">
        <w:rPr>
          <w:rFonts w:asciiTheme="minorHAnsi" w:eastAsiaTheme="minorEastAsia" w:hAnsiTheme="minorHAnsi" w:cstheme="minorHAnsi"/>
          <w:sz w:val="22"/>
          <w:szCs w:val="22"/>
        </w:rPr>
        <w:tab/>
      </w:r>
      <w:r w:rsidRPr="001908CB">
        <w:rPr>
          <w:rFonts w:asciiTheme="minorHAnsi" w:eastAsiaTheme="minorEastAsia" w:hAnsiTheme="minorHAnsi" w:cstheme="minorHAnsi"/>
          <w:sz w:val="22"/>
          <w:szCs w:val="22"/>
        </w:rPr>
        <w:tab/>
      </w:r>
      <w:r w:rsidRPr="001908CB">
        <w:rPr>
          <w:rFonts w:asciiTheme="minorHAnsi" w:eastAsiaTheme="minorEastAsia" w:hAnsiTheme="minorHAnsi" w:cstheme="minorHAnsi"/>
          <w:sz w:val="22"/>
          <w:szCs w:val="22"/>
        </w:rPr>
        <w:tab/>
      </w:r>
      <w:r w:rsidRPr="001908CB">
        <w:rPr>
          <w:rFonts w:asciiTheme="minorHAnsi" w:eastAsiaTheme="minorEastAsia" w:hAnsiTheme="minorHAnsi" w:cstheme="minorHAnsi"/>
          <w:sz w:val="22"/>
          <w:szCs w:val="22"/>
        </w:rPr>
        <w:tab/>
      </w:r>
      <w:r w:rsidRPr="001908CB">
        <w:rPr>
          <w:rFonts w:asciiTheme="minorHAnsi" w:eastAsiaTheme="minorEastAsia" w:hAnsiTheme="minorHAnsi" w:cstheme="minorHAnsi"/>
          <w:sz w:val="22"/>
          <w:szCs w:val="22"/>
        </w:rPr>
        <w:tab/>
      </w:r>
      <w:r w:rsidRPr="001908CB">
        <w:rPr>
          <w:rFonts w:asciiTheme="minorHAnsi" w:eastAsiaTheme="minorEastAsia" w:hAnsiTheme="minorHAnsi" w:cstheme="minorHAnsi"/>
          <w:sz w:val="22"/>
          <w:szCs w:val="22"/>
        </w:rPr>
        <w:tab/>
      </w:r>
      <w:r w:rsidRPr="001908CB">
        <w:rPr>
          <w:rFonts w:asciiTheme="minorHAnsi" w:eastAsiaTheme="minorEastAsia" w:hAnsiTheme="minorHAnsi" w:cstheme="minorHAnsi"/>
          <w:sz w:val="22"/>
          <w:szCs w:val="22"/>
        </w:rPr>
        <w:tab/>
        <w:t xml:space="preserve">      </w:t>
      </w:r>
    </w:p>
    <w:p w14:paraId="2C1E39B9" w14:textId="77777777" w:rsidR="00C20594" w:rsidRPr="001908CB" w:rsidRDefault="00C20594" w:rsidP="00C20594">
      <w:pPr>
        <w:autoSpaceDE w:val="0"/>
        <w:spacing w:line="276" w:lineRule="auto"/>
        <w:ind w:left="5664" w:firstLine="708"/>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Al Dirigente Scolastico</w:t>
      </w:r>
    </w:p>
    <w:p w14:paraId="1E992FEC" w14:textId="77777777" w:rsidR="00C20594" w:rsidRPr="001908CB" w:rsidRDefault="00C20594" w:rsidP="00C20594">
      <w:pPr>
        <w:autoSpaceDE w:val="0"/>
        <w:spacing w:line="276" w:lineRule="auto"/>
        <w:rPr>
          <w:rFonts w:asciiTheme="minorHAnsi" w:eastAsiaTheme="minorEastAsia" w:hAnsiTheme="minorHAnsi" w:cstheme="minorHAnsi"/>
          <w:sz w:val="22"/>
          <w:szCs w:val="22"/>
        </w:rPr>
      </w:pPr>
    </w:p>
    <w:p w14:paraId="75D02FAC" w14:textId="77777777" w:rsidR="00C20594" w:rsidRPr="001908CB" w:rsidRDefault="00C20594" w:rsidP="00C20594">
      <w:pPr>
        <w:autoSpaceDE w:val="0"/>
        <w:spacing w:line="480" w:lineRule="auto"/>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Il/la sottoscritto/a_____________________________________________________________</w:t>
      </w:r>
    </w:p>
    <w:p w14:paraId="4EC1C980" w14:textId="77777777" w:rsidR="00C20594" w:rsidRPr="001908CB" w:rsidRDefault="00C20594" w:rsidP="00C20594">
      <w:pPr>
        <w:autoSpaceDE w:val="0"/>
        <w:spacing w:line="480" w:lineRule="auto"/>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 xml:space="preserve">nato/a </w:t>
      </w:r>
      <w:proofErr w:type="spellStart"/>
      <w:r w:rsidRPr="001908CB">
        <w:rPr>
          <w:rFonts w:asciiTheme="minorHAnsi" w:eastAsiaTheme="minorEastAsia" w:hAnsiTheme="minorHAnsi" w:cstheme="minorHAnsi"/>
          <w:sz w:val="22"/>
          <w:szCs w:val="22"/>
        </w:rPr>
        <w:t>a</w:t>
      </w:r>
      <w:proofErr w:type="spellEnd"/>
      <w:r w:rsidRPr="001908CB">
        <w:rPr>
          <w:rFonts w:asciiTheme="minorHAnsi" w:eastAsiaTheme="minorEastAsia" w:hAnsiTheme="minorHAnsi" w:cstheme="minorHAnsi"/>
          <w:sz w:val="22"/>
          <w:szCs w:val="22"/>
        </w:rPr>
        <w:t xml:space="preserve"> _______________________________________________ il ____________________</w:t>
      </w:r>
    </w:p>
    <w:p w14:paraId="7B5C229E" w14:textId="77777777" w:rsidR="00C20594" w:rsidRPr="001908CB" w:rsidRDefault="00C20594" w:rsidP="00C20594">
      <w:pPr>
        <w:autoSpaceDE w:val="0"/>
        <w:spacing w:line="480" w:lineRule="auto"/>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codice fiscale |__|__|__|__|__|__|__|__|__|__|__|__|__|__|__|__|</w:t>
      </w:r>
    </w:p>
    <w:p w14:paraId="18A8EF8D" w14:textId="77777777" w:rsidR="00C20594" w:rsidRPr="001908CB" w:rsidRDefault="00C20594" w:rsidP="00C20594">
      <w:pPr>
        <w:autoSpaceDE w:val="0"/>
        <w:spacing w:line="480" w:lineRule="auto"/>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residente a ___________________________via_____________________________________</w:t>
      </w:r>
    </w:p>
    <w:p w14:paraId="23FABA48" w14:textId="77777777" w:rsidR="00C20594" w:rsidRPr="001908CB" w:rsidRDefault="00C20594" w:rsidP="00C20594">
      <w:pPr>
        <w:autoSpaceDE w:val="0"/>
        <w:spacing w:line="480" w:lineRule="auto"/>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 xml:space="preserve">recapito tel. _____________________________ recapito </w:t>
      </w:r>
      <w:proofErr w:type="spellStart"/>
      <w:r w:rsidRPr="001908CB">
        <w:rPr>
          <w:rFonts w:asciiTheme="minorHAnsi" w:eastAsiaTheme="minorEastAsia" w:hAnsiTheme="minorHAnsi" w:cstheme="minorHAnsi"/>
          <w:sz w:val="22"/>
          <w:szCs w:val="22"/>
        </w:rPr>
        <w:t>cell</w:t>
      </w:r>
      <w:proofErr w:type="spellEnd"/>
      <w:r w:rsidRPr="001908CB">
        <w:rPr>
          <w:rFonts w:asciiTheme="minorHAnsi" w:eastAsiaTheme="minorEastAsia" w:hAnsiTheme="minorHAnsi" w:cstheme="minorHAnsi"/>
          <w:sz w:val="22"/>
          <w:szCs w:val="22"/>
        </w:rPr>
        <w:t>. _____________________</w:t>
      </w:r>
    </w:p>
    <w:p w14:paraId="64C92FA0" w14:textId="77777777" w:rsidR="00C20594" w:rsidRPr="001908CB" w:rsidRDefault="00C20594" w:rsidP="00C20594">
      <w:pPr>
        <w:autoSpaceDE w:val="0"/>
        <w:spacing w:line="480" w:lineRule="auto"/>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indirizzo E-Mail _______________________________indirizzo PEC______________________________</w:t>
      </w:r>
    </w:p>
    <w:p w14:paraId="1534F44E" w14:textId="77777777" w:rsidR="00C20594" w:rsidRPr="001908CB" w:rsidRDefault="00C20594" w:rsidP="00C20594">
      <w:pPr>
        <w:autoSpaceDE w:val="0"/>
        <w:spacing w:line="480" w:lineRule="auto"/>
        <w:rPr>
          <w:rFonts w:asciiTheme="minorHAnsi" w:eastAsiaTheme="minorEastAsia" w:hAnsiTheme="minorHAnsi" w:cstheme="minorHAnsi"/>
          <w:b/>
          <w:sz w:val="22"/>
          <w:szCs w:val="22"/>
        </w:rPr>
      </w:pPr>
      <w:r w:rsidRPr="001908CB">
        <w:rPr>
          <w:rFonts w:asciiTheme="minorHAnsi" w:eastAsiaTheme="minorEastAsia" w:hAnsiTheme="minorHAnsi" w:cstheme="minorHAnsi"/>
          <w:sz w:val="22"/>
          <w:szCs w:val="22"/>
        </w:rPr>
        <w:t>in servizio presso ______________________________ con la qualifica di __________________</w:t>
      </w:r>
    </w:p>
    <w:p w14:paraId="2B8D0C62" w14:textId="77777777" w:rsidR="00C20594" w:rsidRPr="001908CB" w:rsidRDefault="00C20594" w:rsidP="00C20594">
      <w:pPr>
        <w:autoSpaceDE w:val="0"/>
        <w:spacing w:line="480" w:lineRule="auto"/>
        <w:jc w:val="center"/>
        <w:rPr>
          <w:rFonts w:asciiTheme="minorHAnsi" w:eastAsiaTheme="minorEastAsia" w:hAnsiTheme="minorHAnsi" w:cstheme="minorHAnsi"/>
          <w:sz w:val="22"/>
          <w:szCs w:val="22"/>
        </w:rPr>
      </w:pPr>
      <w:r w:rsidRPr="001908CB">
        <w:rPr>
          <w:rFonts w:asciiTheme="minorHAnsi" w:eastAsiaTheme="minorEastAsia" w:hAnsiTheme="minorHAnsi" w:cstheme="minorHAnsi"/>
          <w:b/>
          <w:sz w:val="22"/>
          <w:szCs w:val="22"/>
        </w:rPr>
        <w:t>CHIEDE</w:t>
      </w:r>
    </w:p>
    <w:p w14:paraId="5D20E058" w14:textId="71648450" w:rsidR="00C20594" w:rsidRPr="001908CB" w:rsidRDefault="00C20594" w:rsidP="00C20594">
      <w:pPr>
        <w:autoSpaceDE w:val="0"/>
        <w:spacing w:line="480" w:lineRule="auto"/>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 xml:space="preserve">Di partecipare alla selezione per l’attribuzione </w:t>
      </w:r>
      <w:r w:rsidR="00045147" w:rsidRPr="001908CB">
        <w:rPr>
          <w:rFonts w:asciiTheme="minorHAnsi" w:eastAsiaTheme="minorEastAsia" w:hAnsiTheme="minorHAnsi" w:cstheme="minorHAnsi"/>
          <w:sz w:val="22"/>
          <w:szCs w:val="22"/>
        </w:rPr>
        <w:t>del seguente incarico</w:t>
      </w:r>
      <w:r w:rsidRPr="001908CB">
        <w:rPr>
          <w:rFonts w:asciiTheme="minorHAnsi" w:eastAsiaTheme="minorEastAsia" w:hAnsiTheme="minorHAnsi" w:cstheme="minorHAnsi"/>
          <w:sz w:val="22"/>
          <w:szCs w:val="22"/>
        </w:rPr>
        <w:t xml:space="preserve"> relativamente al progetto</w:t>
      </w:r>
      <w:r w:rsidR="001908CB" w:rsidRPr="001908CB">
        <w:rPr>
          <w:rFonts w:asciiTheme="minorHAnsi" w:eastAsiaTheme="minorEastAsia" w:hAnsiTheme="minorHAnsi" w:cstheme="minorHAnsi"/>
          <w:sz w:val="22"/>
          <w:szCs w:val="22"/>
        </w:rPr>
        <w:t xml:space="preserve"> per la realizzazione di</w:t>
      </w:r>
      <w:r w:rsidRPr="001908CB">
        <w:rPr>
          <w:rFonts w:asciiTheme="minorHAnsi" w:eastAsiaTheme="minorEastAsia" w:hAnsiTheme="minorHAnsi" w:cstheme="minorHAnsi"/>
          <w:sz w:val="22"/>
          <w:szCs w:val="22"/>
        </w:rPr>
        <w:t xml:space="preserve"> </w:t>
      </w:r>
      <w:r w:rsidR="001908CB" w:rsidRPr="001908CB">
        <w:rPr>
          <w:rFonts w:asciiTheme="minorHAnsi" w:eastAsiaTheme="minorEastAsia" w:hAnsiTheme="minorHAnsi" w:cstheme="minorHAnsi"/>
          <w:sz w:val="22"/>
          <w:szCs w:val="22"/>
        </w:rPr>
        <w:t>ATTIVIT</w:t>
      </w:r>
      <w:r w:rsidR="000768E3">
        <w:rPr>
          <w:rFonts w:asciiTheme="minorHAnsi" w:eastAsiaTheme="minorEastAsia" w:hAnsiTheme="minorHAnsi" w:cstheme="minorHAnsi"/>
          <w:sz w:val="22"/>
          <w:szCs w:val="22"/>
        </w:rPr>
        <w:t xml:space="preserve">À </w:t>
      </w:r>
      <w:r w:rsidR="001908CB" w:rsidRPr="001908CB">
        <w:rPr>
          <w:rFonts w:asciiTheme="minorHAnsi" w:eastAsiaTheme="minorEastAsia" w:hAnsiTheme="minorHAnsi" w:cstheme="minorHAnsi"/>
          <w:sz w:val="22"/>
          <w:szCs w:val="22"/>
        </w:rPr>
        <w:t>FORMATIVA SU</w:t>
      </w:r>
      <w:r w:rsidR="008807F1" w:rsidRPr="008807F1">
        <w:t xml:space="preserve"> </w:t>
      </w:r>
      <w:r w:rsidR="000768E3" w:rsidRPr="001D5003">
        <w:rPr>
          <w:rFonts w:asciiTheme="minorHAnsi" w:hAnsiTheme="minorHAnsi" w:cstheme="minorHAnsi"/>
          <w:b/>
          <w:bCs/>
          <w:i/>
          <w:iCs/>
          <w:sz w:val="24"/>
          <w:szCs w:val="24"/>
        </w:rPr>
        <w:t>“</w:t>
      </w:r>
      <w:r w:rsidR="004D1EBD" w:rsidRPr="001D5003">
        <w:rPr>
          <w:rFonts w:asciiTheme="minorHAnsi" w:hAnsiTheme="minorHAnsi" w:cstheme="minorHAnsi"/>
          <w:sz w:val="24"/>
          <w:szCs w:val="24"/>
        </w:rPr>
        <w:t xml:space="preserve">EDUCAZIONE DIGITALE: </w:t>
      </w:r>
      <w:r w:rsidR="000768E3" w:rsidRPr="001D5003">
        <w:rPr>
          <w:rFonts w:asciiTheme="minorHAnsi" w:eastAsiaTheme="minorEastAsia" w:hAnsiTheme="minorHAnsi" w:cstheme="minorHAnsi"/>
          <w:sz w:val="22"/>
          <w:szCs w:val="22"/>
        </w:rPr>
        <w:t>INSEGNAMENTO DELL’EDUCAZIONE CIVICA DIGITALE E DELL’EDUCAZIONE ALLA CITTADINANZA DIGITALE E UTILIZZO CONSAPEVOLE DELLE TECNOLOGIE DIGITALI DA PARTE DEGLI STUDENTI</w:t>
      </w:r>
      <w:r w:rsidR="00D70698">
        <w:rPr>
          <w:rFonts w:asciiTheme="minorHAnsi" w:eastAsiaTheme="minorEastAsia" w:hAnsiTheme="minorHAnsi" w:cstheme="minorHAnsi"/>
          <w:sz w:val="22"/>
          <w:szCs w:val="22"/>
        </w:rPr>
        <w:t xml:space="preserve"> </w:t>
      </w:r>
      <w:r w:rsidR="00D70698">
        <w:rPr>
          <w:rFonts w:asciiTheme="minorHAnsi" w:eastAsia="Arial" w:hAnsiTheme="minorHAnsi"/>
          <w:color w:val="000000"/>
          <w:sz w:val="22"/>
          <w:szCs w:val="22"/>
          <w:lang w:eastAsia="en-US"/>
        </w:rPr>
        <w:t xml:space="preserve">- </w:t>
      </w:r>
      <w:r w:rsidR="00D70698" w:rsidRPr="006E2823">
        <w:rPr>
          <w:rFonts w:asciiTheme="minorHAnsi" w:eastAsia="Arial" w:hAnsiTheme="minorHAnsi"/>
          <w:color w:val="000000"/>
          <w:sz w:val="22"/>
          <w:szCs w:val="22"/>
          <w:lang w:eastAsia="en-US"/>
        </w:rPr>
        <w:t>AGGIORNAMENTO DEL CURRICOLO SCOLASTICO PER IL POTENZIAMENTO DELLE COMPETENZE DIGITALI</w:t>
      </w:r>
      <w:r w:rsidR="000768E3" w:rsidRPr="001D5003">
        <w:rPr>
          <w:rFonts w:asciiTheme="minorHAnsi" w:eastAsiaTheme="minorEastAsia" w:hAnsiTheme="minorHAnsi" w:cstheme="minorHAnsi"/>
          <w:sz w:val="22"/>
          <w:szCs w:val="22"/>
        </w:rPr>
        <w:t>”</w:t>
      </w:r>
      <w:r w:rsidR="001908CB" w:rsidRPr="001D5003">
        <w:rPr>
          <w:rFonts w:asciiTheme="minorHAnsi" w:eastAsiaTheme="minorEastAsia" w:hAnsiTheme="minorHAnsi" w:cstheme="minorHAnsi"/>
          <w:sz w:val="22"/>
          <w:szCs w:val="22"/>
        </w:rPr>
        <w:t xml:space="preserve">, </w:t>
      </w:r>
      <w:r w:rsidR="00A04EB6" w:rsidRPr="001D5003">
        <w:rPr>
          <w:rFonts w:asciiTheme="minorHAnsi" w:eastAsiaTheme="minorEastAsia" w:hAnsiTheme="minorHAnsi" w:cstheme="minorHAnsi"/>
          <w:sz w:val="22"/>
          <w:szCs w:val="22"/>
        </w:rPr>
        <w:t>di cui</w:t>
      </w:r>
      <w:r w:rsidR="00A04EB6" w:rsidRPr="001908CB">
        <w:rPr>
          <w:rFonts w:asciiTheme="minorHAnsi" w:eastAsiaTheme="minorEastAsia" w:hAnsiTheme="minorHAnsi" w:cstheme="minorHAnsi"/>
          <w:sz w:val="22"/>
          <w:szCs w:val="22"/>
        </w:rPr>
        <w:t xml:space="preserve"> in oggetto</w:t>
      </w:r>
      <w:r w:rsidR="00045147" w:rsidRPr="001908CB">
        <w:rPr>
          <w:rFonts w:asciiTheme="minorHAnsi" w:eastAsiaTheme="minorEastAsia" w:hAnsiTheme="minorHAnsi" w:cstheme="minorHAnsi"/>
          <w:sz w:val="22"/>
          <w:szCs w:val="22"/>
        </w:rPr>
        <w:t>:</w:t>
      </w:r>
    </w:p>
    <w:tbl>
      <w:tblPr>
        <w:tblStyle w:val="Grigliatabella1"/>
        <w:tblW w:w="8793" w:type="dxa"/>
        <w:jc w:val="center"/>
        <w:tblLayout w:type="fixed"/>
        <w:tblLook w:val="04A0" w:firstRow="1" w:lastRow="0" w:firstColumn="1" w:lastColumn="0" w:noHBand="0" w:noVBand="1"/>
      </w:tblPr>
      <w:tblGrid>
        <w:gridCol w:w="2556"/>
        <w:gridCol w:w="1842"/>
        <w:gridCol w:w="1843"/>
        <w:gridCol w:w="2552"/>
      </w:tblGrid>
      <w:tr w:rsidR="00045147" w:rsidRPr="001908CB" w14:paraId="6B99A507" w14:textId="77777777" w:rsidTr="00045147">
        <w:trPr>
          <w:trHeight w:val="284"/>
          <w:jc w:val="center"/>
        </w:trPr>
        <w:tc>
          <w:tcPr>
            <w:tcW w:w="2556" w:type="dxa"/>
          </w:tcPr>
          <w:p w14:paraId="60A44820" w14:textId="44B021B4" w:rsidR="00045147" w:rsidRPr="001908CB" w:rsidRDefault="00045147" w:rsidP="00805948">
            <w:pPr>
              <w:autoSpaceDE w:val="0"/>
              <w:autoSpaceDN w:val="0"/>
              <w:adjustRightInd w:val="0"/>
              <w:spacing w:after="200" w:line="276" w:lineRule="auto"/>
              <w:jc w:val="center"/>
              <w:rPr>
                <w:rFonts w:asciiTheme="minorHAnsi" w:eastAsia="Calibri" w:hAnsiTheme="minorHAnsi" w:cstheme="minorHAnsi"/>
                <w:b/>
                <w:bCs/>
                <w:sz w:val="22"/>
                <w:szCs w:val="22"/>
                <w:lang w:eastAsia="en-US"/>
              </w:rPr>
            </w:pPr>
            <w:r w:rsidRPr="001908CB">
              <w:rPr>
                <w:rFonts w:asciiTheme="minorHAnsi" w:eastAsiaTheme="minorEastAsia" w:hAnsiTheme="minorHAnsi" w:cstheme="minorHAnsi"/>
                <w:b/>
                <w:bCs/>
                <w:color w:val="333333"/>
                <w:sz w:val="22"/>
                <w:szCs w:val="22"/>
              </w:rPr>
              <w:t>Barrare la casella per indicare la partecipazione</w:t>
            </w:r>
          </w:p>
        </w:tc>
        <w:tc>
          <w:tcPr>
            <w:tcW w:w="1842" w:type="dxa"/>
            <w:hideMark/>
          </w:tcPr>
          <w:p w14:paraId="40256417" w14:textId="3752055B" w:rsidR="00045147" w:rsidRPr="001908CB" w:rsidRDefault="00045147" w:rsidP="00805948">
            <w:pPr>
              <w:autoSpaceDE w:val="0"/>
              <w:autoSpaceDN w:val="0"/>
              <w:adjustRightInd w:val="0"/>
              <w:spacing w:after="200" w:line="276" w:lineRule="auto"/>
              <w:jc w:val="center"/>
              <w:rPr>
                <w:rFonts w:asciiTheme="minorHAnsi" w:eastAsia="Calibri" w:hAnsiTheme="minorHAnsi" w:cstheme="minorHAnsi"/>
                <w:b/>
                <w:bCs/>
                <w:sz w:val="22"/>
                <w:szCs w:val="22"/>
                <w:lang w:eastAsia="en-US"/>
              </w:rPr>
            </w:pPr>
            <w:r w:rsidRPr="001908CB">
              <w:rPr>
                <w:rFonts w:asciiTheme="minorHAnsi" w:eastAsia="Calibri" w:hAnsiTheme="minorHAnsi" w:cstheme="minorHAnsi"/>
                <w:b/>
                <w:bCs/>
                <w:sz w:val="22"/>
                <w:szCs w:val="22"/>
                <w:lang w:eastAsia="en-US"/>
              </w:rPr>
              <w:t>Ruolo</w:t>
            </w:r>
          </w:p>
        </w:tc>
        <w:tc>
          <w:tcPr>
            <w:tcW w:w="1843" w:type="dxa"/>
            <w:hideMark/>
          </w:tcPr>
          <w:p w14:paraId="757D8F56" w14:textId="77777777" w:rsidR="00045147" w:rsidRPr="001908CB" w:rsidRDefault="00045147" w:rsidP="00805948">
            <w:pPr>
              <w:autoSpaceDE w:val="0"/>
              <w:autoSpaceDN w:val="0"/>
              <w:adjustRightInd w:val="0"/>
              <w:spacing w:after="200" w:line="276" w:lineRule="auto"/>
              <w:jc w:val="center"/>
              <w:rPr>
                <w:rFonts w:asciiTheme="minorHAnsi" w:eastAsia="Calibri" w:hAnsiTheme="minorHAnsi" w:cstheme="minorHAnsi"/>
                <w:b/>
                <w:bCs/>
                <w:sz w:val="22"/>
                <w:szCs w:val="22"/>
                <w:lang w:eastAsia="en-US"/>
              </w:rPr>
            </w:pPr>
            <w:r w:rsidRPr="001908CB">
              <w:rPr>
                <w:rFonts w:asciiTheme="minorHAnsi" w:eastAsia="Calibri" w:hAnsiTheme="minorHAnsi" w:cstheme="minorHAnsi"/>
                <w:b/>
                <w:bCs/>
                <w:sz w:val="22"/>
                <w:szCs w:val="22"/>
                <w:lang w:eastAsia="en-US"/>
              </w:rPr>
              <w:t>n° figure richieste</w:t>
            </w:r>
          </w:p>
        </w:tc>
        <w:tc>
          <w:tcPr>
            <w:tcW w:w="2552" w:type="dxa"/>
          </w:tcPr>
          <w:p w14:paraId="6CF0C3EF" w14:textId="77777777" w:rsidR="00045147" w:rsidRPr="001908CB" w:rsidRDefault="00045147" w:rsidP="00805948">
            <w:pPr>
              <w:autoSpaceDE w:val="0"/>
              <w:autoSpaceDN w:val="0"/>
              <w:adjustRightInd w:val="0"/>
              <w:spacing w:after="200" w:line="276" w:lineRule="auto"/>
              <w:jc w:val="center"/>
              <w:rPr>
                <w:rFonts w:asciiTheme="minorHAnsi" w:eastAsia="Calibri" w:hAnsiTheme="minorHAnsi" w:cstheme="minorHAnsi"/>
                <w:b/>
                <w:bCs/>
                <w:sz w:val="22"/>
                <w:szCs w:val="22"/>
                <w:lang w:eastAsia="en-US"/>
              </w:rPr>
            </w:pPr>
            <w:r w:rsidRPr="001908CB">
              <w:rPr>
                <w:rFonts w:asciiTheme="minorHAnsi" w:eastAsia="Calibri" w:hAnsiTheme="minorHAnsi" w:cstheme="minorHAnsi"/>
                <w:b/>
                <w:bCs/>
                <w:sz w:val="22"/>
                <w:szCs w:val="22"/>
                <w:lang w:eastAsia="en-US"/>
              </w:rPr>
              <w:t xml:space="preserve">Ore di impegno </w:t>
            </w:r>
          </w:p>
        </w:tc>
      </w:tr>
      <w:tr w:rsidR="00045147" w:rsidRPr="001908CB" w14:paraId="60326F1F" w14:textId="77777777" w:rsidTr="00045147">
        <w:trPr>
          <w:trHeight w:hRule="exact" w:val="679"/>
          <w:jc w:val="center"/>
        </w:trPr>
        <w:tc>
          <w:tcPr>
            <w:tcW w:w="2556" w:type="dxa"/>
          </w:tcPr>
          <w:p w14:paraId="75C4AAE0" w14:textId="77777777" w:rsidR="00045147" w:rsidRPr="001908CB" w:rsidRDefault="00045147" w:rsidP="00805948">
            <w:pPr>
              <w:autoSpaceDE w:val="0"/>
              <w:autoSpaceDN w:val="0"/>
              <w:adjustRightInd w:val="0"/>
              <w:jc w:val="center"/>
              <w:rPr>
                <w:rFonts w:asciiTheme="minorHAnsi" w:eastAsia="Calibri" w:hAnsiTheme="minorHAnsi" w:cstheme="minorHAnsi"/>
                <w:b/>
                <w:bCs/>
                <w:sz w:val="22"/>
                <w:szCs w:val="22"/>
                <w:lang w:eastAsia="en-US"/>
              </w:rPr>
            </w:pPr>
          </w:p>
        </w:tc>
        <w:tc>
          <w:tcPr>
            <w:tcW w:w="1842" w:type="dxa"/>
          </w:tcPr>
          <w:p w14:paraId="005CEB78" w14:textId="196FEC30" w:rsidR="00045147" w:rsidRPr="001908CB" w:rsidRDefault="00045147" w:rsidP="00805948">
            <w:pPr>
              <w:autoSpaceDE w:val="0"/>
              <w:autoSpaceDN w:val="0"/>
              <w:adjustRightInd w:val="0"/>
              <w:jc w:val="center"/>
              <w:rPr>
                <w:rFonts w:asciiTheme="minorHAnsi" w:eastAsia="Calibri" w:hAnsiTheme="minorHAnsi" w:cstheme="minorHAnsi"/>
                <w:b/>
                <w:bCs/>
                <w:sz w:val="22"/>
                <w:szCs w:val="22"/>
                <w:lang w:eastAsia="en-US"/>
              </w:rPr>
            </w:pPr>
            <w:r w:rsidRPr="001908CB">
              <w:rPr>
                <w:rFonts w:asciiTheme="minorHAnsi" w:eastAsia="Calibri" w:hAnsiTheme="minorHAnsi" w:cstheme="minorHAnsi"/>
                <w:b/>
                <w:bCs/>
                <w:sz w:val="22"/>
                <w:szCs w:val="22"/>
                <w:lang w:eastAsia="en-US"/>
              </w:rPr>
              <w:t>Esperto</w:t>
            </w:r>
          </w:p>
        </w:tc>
        <w:tc>
          <w:tcPr>
            <w:tcW w:w="1843" w:type="dxa"/>
          </w:tcPr>
          <w:p w14:paraId="07C1F9B1" w14:textId="77777777" w:rsidR="00045147" w:rsidRPr="001908CB" w:rsidRDefault="00045147" w:rsidP="00805948">
            <w:pPr>
              <w:jc w:val="center"/>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1</w:t>
            </w:r>
          </w:p>
        </w:tc>
        <w:tc>
          <w:tcPr>
            <w:tcW w:w="2552" w:type="dxa"/>
          </w:tcPr>
          <w:p w14:paraId="3794BD64" w14:textId="77777777" w:rsidR="00045147" w:rsidRPr="001908CB" w:rsidRDefault="00045147" w:rsidP="00805948">
            <w:pPr>
              <w:spacing w:after="200" w:line="276" w:lineRule="auto"/>
              <w:jc w:val="center"/>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12</w:t>
            </w:r>
          </w:p>
        </w:tc>
      </w:tr>
      <w:tr w:rsidR="00045147" w:rsidRPr="001908CB" w14:paraId="2113ABD8" w14:textId="77777777" w:rsidTr="00045147">
        <w:trPr>
          <w:trHeight w:hRule="exact" w:val="679"/>
          <w:jc w:val="center"/>
        </w:trPr>
        <w:tc>
          <w:tcPr>
            <w:tcW w:w="2556" w:type="dxa"/>
          </w:tcPr>
          <w:p w14:paraId="632EAA22" w14:textId="77777777" w:rsidR="00045147" w:rsidRPr="001908CB" w:rsidRDefault="00045147" w:rsidP="00805948">
            <w:pPr>
              <w:autoSpaceDE w:val="0"/>
              <w:autoSpaceDN w:val="0"/>
              <w:adjustRightInd w:val="0"/>
              <w:jc w:val="center"/>
              <w:rPr>
                <w:rFonts w:asciiTheme="minorHAnsi" w:eastAsia="Calibri" w:hAnsiTheme="minorHAnsi" w:cstheme="minorHAnsi"/>
                <w:b/>
                <w:bCs/>
                <w:sz w:val="22"/>
                <w:szCs w:val="22"/>
                <w:lang w:eastAsia="en-US"/>
              </w:rPr>
            </w:pPr>
          </w:p>
        </w:tc>
        <w:tc>
          <w:tcPr>
            <w:tcW w:w="1842" w:type="dxa"/>
          </w:tcPr>
          <w:p w14:paraId="09DDE5F6" w14:textId="14DC517B" w:rsidR="00045147" w:rsidRPr="001908CB" w:rsidRDefault="00045147" w:rsidP="00805948">
            <w:pPr>
              <w:autoSpaceDE w:val="0"/>
              <w:autoSpaceDN w:val="0"/>
              <w:adjustRightInd w:val="0"/>
              <w:jc w:val="center"/>
              <w:rPr>
                <w:rFonts w:asciiTheme="minorHAnsi" w:eastAsia="Calibri" w:hAnsiTheme="minorHAnsi" w:cstheme="minorHAnsi"/>
                <w:b/>
                <w:bCs/>
                <w:sz w:val="22"/>
                <w:szCs w:val="22"/>
                <w:lang w:eastAsia="en-US"/>
              </w:rPr>
            </w:pPr>
            <w:r w:rsidRPr="001908CB">
              <w:rPr>
                <w:rFonts w:asciiTheme="minorHAnsi" w:eastAsia="Calibri" w:hAnsiTheme="minorHAnsi" w:cstheme="minorHAnsi"/>
                <w:b/>
                <w:bCs/>
                <w:sz w:val="22"/>
                <w:szCs w:val="22"/>
                <w:lang w:eastAsia="en-US"/>
              </w:rPr>
              <w:t>Tutor</w:t>
            </w:r>
          </w:p>
        </w:tc>
        <w:tc>
          <w:tcPr>
            <w:tcW w:w="1843" w:type="dxa"/>
          </w:tcPr>
          <w:p w14:paraId="20CBBED9" w14:textId="77777777" w:rsidR="00045147" w:rsidRPr="001908CB" w:rsidRDefault="00045147" w:rsidP="00805948">
            <w:pPr>
              <w:jc w:val="center"/>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1</w:t>
            </w:r>
          </w:p>
        </w:tc>
        <w:tc>
          <w:tcPr>
            <w:tcW w:w="2552" w:type="dxa"/>
          </w:tcPr>
          <w:p w14:paraId="43655250" w14:textId="77777777" w:rsidR="00045147" w:rsidRPr="001908CB" w:rsidRDefault="00045147" w:rsidP="00805948">
            <w:pPr>
              <w:spacing w:after="200" w:line="276" w:lineRule="auto"/>
              <w:jc w:val="center"/>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12</w:t>
            </w:r>
          </w:p>
        </w:tc>
      </w:tr>
    </w:tbl>
    <w:p w14:paraId="031462F8" w14:textId="77777777" w:rsidR="00045147" w:rsidRPr="001908CB" w:rsidRDefault="00045147" w:rsidP="00C20594">
      <w:pPr>
        <w:autoSpaceDE w:val="0"/>
        <w:spacing w:line="480" w:lineRule="auto"/>
        <w:rPr>
          <w:rFonts w:asciiTheme="minorHAnsi" w:eastAsiaTheme="minorEastAsia" w:hAnsiTheme="minorHAnsi" w:cstheme="minorHAnsi"/>
          <w:sz w:val="22"/>
          <w:szCs w:val="22"/>
        </w:rPr>
      </w:pPr>
    </w:p>
    <w:p w14:paraId="6C995340" w14:textId="77777777" w:rsidR="00C20594" w:rsidRPr="001908CB" w:rsidRDefault="00C20594" w:rsidP="00C20594">
      <w:pPr>
        <w:autoSpaceDE w:val="0"/>
        <w:spacing w:after="200"/>
        <w:mirrorIndents/>
        <w:rPr>
          <w:rFonts w:asciiTheme="minorHAnsi" w:eastAsiaTheme="minorEastAsia" w:hAnsiTheme="minorHAnsi" w:cstheme="minorHAnsi"/>
          <w:sz w:val="22"/>
          <w:szCs w:val="22"/>
          <w:lang w:eastAsia="ar-SA"/>
        </w:rPr>
      </w:pPr>
      <w:r w:rsidRPr="001908CB">
        <w:rPr>
          <w:rFonts w:asciiTheme="minorHAnsi" w:eastAsiaTheme="minorEastAsia" w:hAnsiTheme="minorHAnsi" w:cstheme="minorHAnsi"/>
          <w:sz w:val="22"/>
          <w:szCs w:val="22"/>
        </w:rPr>
        <w:t>A tal fine, consapevole della responsabilità penale e della decadenza da eventuali benefici acquisiti</w:t>
      </w:r>
      <w:r w:rsidRPr="001908CB">
        <w:rPr>
          <w:rFonts w:asciiTheme="minorHAnsi" w:eastAsiaTheme="minorEastAsia" w:hAnsiTheme="minorHAnsi" w:cstheme="minorHAnsi"/>
          <w:sz w:val="22"/>
          <w:szCs w:val="22"/>
          <w:lang w:eastAsia="ar-SA"/>
        </w:rPr>
        <w:t>. N</w:t>
      </w:r>
      <w:r w:rsidRPr="001908CB">
        <w:rPr>
          <w:rFonts w:asciiTheme="minorHAnsi" w:eastAsiaTheme="minorEastAsia" w:hAnsiTheme="minorHAnsi" w:cstheme="minorHAnsi"/>
          <w:sz w:val="22"/>
          <w:szCs w:val="22"/>
        </w:rPr>
        <w:t xml:space="preserve">el caso di dichiarazioni mendaci, </w:t>
      </w:r>
      <w:r w:rsidRPr="001908CB">
        <w:rPr>
          <w:rFonts w:asciiTheme="minorHAnsi" w:eastAsiaTheme="minorEastAsia" w:hAnsiTheme="minorHAnsi" w:cstheme="minorHAnsi"/>
          <w:b/>
          <w:sz w:val="22"/>
          <w:szCs w:val="22"/>
        </w:rPr>
        <w:t>dichiara</w:t>
      </w:r>
      <w:r w:rsidRPr="001908CB">
        <w:rPr>
          <w:rFonts w:asciiTheme="minorHAnsi" w:eastAsiaTheme="minorEastAsia" w:hAnsiTheme="minorHAnsi" w:cstheme="minorHAnsi"/>
          <w:sz w:val="22"/>
          <w:szCs w:val="22"/>
        </w:rPr>
        <w:t xml:space="preserve"> sotto la propria responsabilità quanto segue:</w:t>
      </w:r>
    </w:p>
    <w:p w14:paraId="511BB682" w14:textId="77777777" w:rsidR="00C20594" w:rsidRPr="001908CB" w:rsidRDefault="00C20594" w:rsidP="00F14783">
      <w:pPr>
        <w:numPr>
          <w:ilvl w:val="0"/>
          <w:numId w:val="2"/>
        </w:numPr>
        <w:suppressAutoHyphens/>
        <w:autoSpaceDE w:val="0"/>
        <w:spacing w:after="200" w:line="276" w:lineRule="auto"/>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di aver preso visione delle condizioni previste dal bando</w:t>
      </w:r>
    </w:p>
    <w:p w14:paraId="2F358799" w14:textId="77777777" w:rsidR="00C20594" w:rsidRPr="001908CB" w:rsidRDefault="00C20594" w:rsidP="00F14783">
      <w:pPr>
        <w:numPr>
          <w:ilvl w:val="0"/>
          <w:numId w:val="2"/>
        </w:numPr>
        <w:suppressAutoHyphens/>
        <w:autoSpaceDE w:val="0"/>
        <w:spacing w:after="200" w:line="276" w:lineRule="auto"/>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di essere in godimento dei diritti politici</w:t>
      </w:r>
    </w:p>
    <w:p w14:paraId="339FC16A" w14:textId="317F4DCB" w:rsidR="00C20594" w:rsidRPr="001908CB" w:rsidRDefault="00C20594" w:rsidP="00F14783">
      <w:pPr>
        <w:numPr>
          <w:ilvl w:val="0"/>
          <w:numId w:val="2"/>
        </w:numPr>
        <w:suppressAutoHyphens/>
        <w:autoSpaceDE w:val="0"/>
        <w:spacing w:after="200" w:line="276" w:lineRule="auto"/>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di non aver subito condanne penali ovvero di avere i seguenti provvedimenti penali</w:t>
      </w:r>
    </w:p>
    <w:p w14:paraId="12CBC844" w14:textId="77777777" w:rsidR="00C20594" w:rsidRPr="001908CB" w:rsidRDefault="00C20594" w:rsidP="00C20594">
      <w:pPr>
        <w:autoSpaceDE w:val="0"/>
        <w:spacing w:after="200"/>
        <w:contextualSpacing/>
        <w:mirrorIndents/>
        <w:rPr>
          <w:rFonts w:asciiTheme="minorHAnsi" w:eastAsiaTheme="minorEastAsia" w:hAnsiTheme="minorHAnsi" w:cstheme="minorHAnsi"/>
          <w:sz w:val="22"/>
          <w:szCs w:val="22"/>
        </w:rPr>
      </w:pPr>
    </w:p>
    <w:p w14:paraId="2ECE9A7E" w14:textId="77777777" w:rsidR="00C20594" w:rsidRPr="001908CB" w:rsidRDefault="00C20594" w:rsidP="00C20594">
      <w:pPr>
        <w:autoSpaceDE w:val="0"/>
        <w:spacing w:after="200"/>
        <w:contextualSpacing/>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__________________________________________________________________</w:t>
      </w:r>
    </w:p>
    <w:p w14:paraId="470999AE" w14:textId="2FF819BB" w:rsidR="00C20594" w:rsidRPr="001908CB" w:rsidRDefault="00C20594" w:rsidP="00F14783">
      <w:pPr>
        <w:numPr>
          <w:ilvl w:val="0"/>
          <w:numId w:val="2"/>
        </w:numPr>
        <w:suppressAutoHyphens/>
        <w:autoSpaceDE w:val="0"/>
        <w:spacing w:after="200" w:line="276" w:lineRule="auto"/>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 xml:space="preserve">di non avere procedimenti penali pendenti, ovvero di avere i seguenti procedimenti penali pendenti: </w:t>
      </w:r>
    </w:p>
    <w:p w14:paraId="5659941B" w14:textId="77777777" w:rsidR="00C20594" w:rsidRPr="001908CB" w:rsidRDefault="00C20594" w:rsidP="00C20594">
      <w:pPr>
        <w:autoSpaceDE w:val="0"/>
        <w:spacing w:after="200"/>
        <w:contextualSpacing/>
        <w:mirrorIndents/>
        <w:rPr>
          <w:rFonts w:asciiTheme="minorHAnsi" w:eastAsiaTheme="minorEastAsia" w:hAnsiTheme="minorHAnsi" w:cstheme="minorHAnsi"/>
          <w:sz w:val="22"/>
          <w:szCs w:val="22"/>
        </w:rPr>
      </w:pPr>
    </w:p>
    <w:p w14:paraId="4593BF3A" w14:textId="77777777" w:rsidR="00C20594" w:rsidRPr="001908CB" w:rsidRDefault="00C20594" w:rsidP="00C20594">
      <w:pPr>
        <w:autoSpaceDE w:val="0"/>
        <w:spacing w:after="200"/>
        <w:contextualSpacing/>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__________________________________________________________________</w:t>
      </w:r>
    </w:p>
    <w:p w14:paraId="4A0D341C" w14:textId="77777777" w:rsidR="00EB52E0" w:rsidRPr="001908CB" w:rsidRDefault="00EB52E0" w:rsidP="00EB52E0">
      <w:pPr>
        <w:suppressAutoHyphens/>
        <w:autoSpaceDE w:val="0"/>
        <w:spacing w:after="200" w:line="276" w:lineRule="auto"/>
        <w:ind w:left="720"/>
        <w:mirrorIndents/>
        <w:rPr>
          <w:rFonts w:asciiTheme="minorHAnsi" w:eastAsiaTheme="minorEastAsia" w:hAnsiTheme="minorHAnsi" w:cstheme="minorHAnsi"/>
          <w:sz w:val="22"/>
          <w:szCs w:val="22"/>
        </w:rPr>
      </w:pPr>
    </w:p>
    <w:p w14:paraId="501BF1BB" w14:textId="6C77C6A9" w:rsidR="00C20594" w:rsidRPr="001908CB" w:rsidRDefault="00C20594" w:rsidP="00F14783">
      <w:pPr>
        <w:numPr>
          <w:ilvl w:val="0"/>
          <w:numId w:val="2"/>
        </w:numPr>
        <w:suppressAutoHyphens/>
        <w:autoSpaceDE w:val="0"/>
        <w:spacing w:after="200" w:line="276" w:lineRule="auto"/>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di impegnarsi a documentare puntualmente tutta l’attività svolta</w:t>
      </w:r>
    </w:p>
    <w:p w14:paraId="5B156EB8" w14:textId="77777777" w:rsidR="00C20594" w:rsidRPr="001908CB" w:rsidRDefault="00C20594" w:rsidP="00F14783">
      <w:pPr>
        <w:numPr>
          <w:ilvl w:val="0"/>
          <w:numId w:val="2"/>
        </w:numPr>
        <w:suppressAutoHyphens/>
        <w:autoSpaceDE w:val="0"/>
        <w:spacing w:after="200" w:line="276" w:lineRule="auto"/>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di essere disponibile ad adattarsi al calendario definito dal Gruppo Operativo di Piano</w:t>
      </w:r>
    </w:p>
    <w:p w14:paraId="06D20897" w14:textId="50807122" w:rsidR="0008242F" w:rsidRPr="001908CB" w:rsidRDefault="00C20594" w:rsidP="00F14783">
      <w:pPr>
        <w:numPr>
          <w:ilvl w:val="0"/>
          <w:numId w:val="2"/>
        </w:numPr>
        <w:suppressAutoHyphens/>
        <w:autoSpaceDE w:val="0"/>
        <w:spacing w:after="200" w:line="276" w:lineRule="auto"/>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di non essere in alcuna delle condizioni di incompatibilità con l’incarico previsti dalla norma vigente</w:t>
      </w:r>
    </w:p>
    <w:p w14:paraId="1F8530BE" w14:textId="2489EC60" w:rsidR="00C20594" w:rsidRPr="001908CB" w:rsidRDefault="00C20594" w:rsidP="00F14783">
      <w:pPr>
        <w:numPr>
          <w:ilvl w:val="0"/>
          <w:numId w:val="2"/>
        </w:numPr>
        <w:suppressAutoHyphens/>
        <w:autoSpaceDE w:val="0"/>
        <w:spacing w:after="200" w:line="276" w:lineRule="auto"/>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 xml:space="preserve">di avere la competenza informatica l’uso della piattaforma on line “Gestione progetti </w:t>
      </w:r>
      <w:r w:rsidR="00EB52E0" w:rsidRPr="001908CB">
        <w:rPr>
          <w:rFonts w:asciiTheme="minorHAnsi" w:eastAsiaTheme="minorEastAsia" w:hAnsiTheme="minorHAnsi" w:cstheme="minorHAnsi"/>
          <w:sz w:val="22"/>
          <w:szCs w:val="22"/>
        </w:rPr>
        <w:t>PNRR</w:t>
      </w:r>
      <w:r w:rsidRPr="001908CB">
        <w:rPr>
          <w:rFonts w:asciiTheme="minorHAnsi" w:eastAsiaTheme="minorEastAsia" w:hAnsiTheme="minorHAnsi" w:cstheme="minorHAnsi"/>
          <w:sz w:val="22"/>
          <w:szCs w:val="22"/>
        </w:rPr>
        <w:t>”</w:t>
      </w:r>
    </w:p>
    <w:p w14:paraId="3B9D2D50" w14:textId="3AE830CF" w:rsidR="00D52F60" w:rsidRPr="001908CB" w:rsidRDefault="00C20594" w:rsidP="00C20594">
      <w:pPr>
        <w:autoSpaceDE w:val="0"/>
        <w:spacing w:after="200"/>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Data___________________ firma_____________________________________________</w:t>
      </w:r>
    </w:p>
    <w:p w14:paraId="7B09DBE0" w14:textId="77777777" w:rsidR="00C20594" w:rsidRPr="001908CB" w:rsidRDefault="00C20594" w:rsidP="00C20594">
      <w:pPr>
        <w:autoSpaceDE w:val="0"/>
        <w:spacing w:after="200"/>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 xml:space="preserve">Si allega alla presente </w:t>
      </w:r>
    </w:p>
    <w:p w14:paraId="44450B99" w14:textId="77777777" w:rsidR="00C20594" w:rsidRPr="001908CB" w:rsidRDefault="00C20594" w:rsidP="00F14783">
      <w:pPr>
        <w:widowControl w:val="0"/>
        <w:numPr>
          <w:ilvl w:val="0"/>
          <w:numId w:val="3"/>
        </w:numPr>
        <w:tabs>
          <w:tab w:val="left" w:pos="480"/>
        </w:tabs>
        <w:suppressAutoHyphens/>
        <w:autoSpaceDE w:val="0"/>
        <w:spacing w:after="200" w:line="276" w:lineRule="auto"/>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Documento di identità in fotocopia</w:t>
      </w:r>
    </w:p>
    <w:p w14:paraId="27DAC3BA" w14:textId="77777777" w:rsidR="00C20594" w:rsidRPr="001908CB" w:rsidRDefault="00C20594" w:rsidP="00F14783">
      <w:pPr>
        <w:widowControl w:val="0"/>
        <w:numPr>
          <w:ilvl w:val="0"/>
          <w:numId w:val="3"/>
        </w:numPr>
        <w:tabs>
          <w:tab w:val="left" w:pos="480"/>
        </w:tabs>
        <w:suppressAutoHyphens/>
        <w:autoSpaceDE w:val="0"/>
        <w:spacing w:after="200" w:line="276" w:lineRule="auto"/>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Allegato B (griglia di valutazione)</w:t>
      </w:r>
    </w:p>
    <w:p w14:paraId="28447C4E" w14:textId="77777777" w:rsidR="000768E3" w:rsidRDefault="00C20594" w:rsidP="000768E3">
      <w:pPr>
        <w:widowControl w:val="0"/>
        <w:numPr>
          <w:ilvl w:val="0"/>
          <w:numId w:val="3"/>
        </w:numPr>
        <w:tabs>
          <w:tab w:val="left" w:pos="480"/>
        </w:tabs>
        <w:suppressAutoHyphens/>
        <w:autoSpaceDE w:val="0"/>
        <w:spacing w:after="200" w:line="276" w:lineRule="auto"/>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Curriculum Vita</w:t>
      </w:r>
      <w:r w:rsidR="00EB52E0" w:rsidRPr="001908CB">
        <w:rPr>
          <w:rFonts w:asciiTheme="minorHAnsi" w:eastAsiaTheme="minorEastAsia" w:hAnsiTheme="minorHAnsi" w:cstheme="minorHAnsi"/>
          <w:sz w:val="22"/>
          <w:szCs w:val="22"/>
        </w:rPr>
        <w:t>e</w:t>
      </w:r>
    </w:p>
    <w:p w14:paraId="7A1BB315" w14:textId="3F9DEAC6" w:rsidR="000768E3" w:rsidRPr="000768E3" w:rsidRDefault="000768E3" w:rsidP="000768E3">
      <w:pPr>
        <w:widowControl w:val="0"/>
        <w:numPr>
          <w:ilvl w:val="0"/>
          <w:numId w:val="3"/>
        </w:numPr>
        <w:tabs>
          <w:tab w:val="left" w:pos="480"/>
        </w:tabs>
        <w:suppressAutoHyphens/>
        <w:autoSpaceDE w:val="0"/>
        <w:spacing w:after="200" w:line="276" w:lineRule="auto"/>
        <w:mirrorIndents/>
        <w:rPr>
          <w:rFonts w:asciiTheme="minorHAnsi" w:eastAsiaTheme="minorEastAsia" w:hAnsiTheme="minorHAnsi" w:cstheme="minorHAnsi"/>
          <w:sz w:val="22"/>
          <w:szCs w:val="22"/>
        </w:rPr>
      </w:pPr>
      <w:r w:rsidRPr="000768E3">
        <w:rPr>
          <w:rFonts w:asciiTheme="minorHAnsi" w:eastAsiaTheme="minorEastAsia" w:hAnsiTheme="minorHAnsi" w:cstheme="minorHAnsi"/>
          <w:sz w:val="22"/>
          <w:szCs w:val="22"/>
        </w:rPr>
        <w:t>Dichiarazione di insussistenza di incompatibilità o cause ostative</w:t>
      </w:r>
    </w:p>
    <w:p w14:paraId="680068EB" w14:textId="77777777" w:rsidR="000768E3" w:rsidRPr="000768E3" w:rsidRDefault="000768E3" w:rsidP="000768E3">
      <w:pPr>
        <w:pStyle w:val="Paragrafoelenco"/>
        <w:widowControl w:val="0"/>
        <w:tabs>
          <w:tab w:val="left" w:pos="1733"/>
        </w:tabs>
        <w:autoSpaceDE w:val="0"/>
        <w:autoSpaceDN w:val="0"/>
        <w:ind w:left="854" w:right="284"/>
        <w:rPr>
          <w:rFonts w:asciiTheme="minorHAnsi" w:eastAsiaTheme="minorEastAsia" w:hAnsiTheme="minorHAnsi" w:cstheme="minorHAnsi"/>
          <w:sz w:val="22"/>
          <w:szCs w:val="22"/>
        </w:rPr>
      </w:pPr>
    </w:p>
    <w:p w14:paraId="49C52F9B" w14:textId="77777777" w:rsidR="00C20594" w:rsidRPr="001908CB" w:rsidRDefault="00C20594" w:rsidP="00C20594">
      <w:pPr>
        <w:widowControl w:val="0"/>
        <w:tabs>
          <w:tab w:val="left" w:pos="480"/>
        </w:tabs>
        <w:suppressAutoHyphens/>
        <w:autoSpaceDE w:val="0"/>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 xml:space="preserve">N.B.: </w:t>
      </w:r>
      <w:r w:rsidRPr="001908CB">
        <w:rPr>
          <w:rFonts w:asciiTheme="minorHAnsi" w:eastAsiaTheme="minorEastAsia" w:hAnsiTheme="minorHAnsi" w:cstheme="minorHAnsi"/>
          <w:b/>
          <w:sz w:val="22"/>
          <w:szCs w:val="22"/>
          <w:u w:val="single"/>
        </w:rPr>
        <w:t>La domanda priva degli allegati e non firmati non verrà presa in considerazione</w:t>
      </w:r>
    </w:p>
    <w:p w14:paraId="002E1613" w14:textId="77777777" w:rsidR="002B13C0" w:rsidRPr="001908CB" w:rsidRDefault="002B13C0" w:rsidP="00C20594">
      <w:pPr>
        <w:autoSpaceDE w:val="0"/>
        <w:autoSpaceDN w:val="0"/>
        <w:adjustRightInd w:val="0"/>
        <w:spacing w:after="200"/>
        <w:mirrorIndents/>
        <w:rPr>
          <w:rFonts w:asciiTheme="minorHAnsi" w:eastAsiaTheme="minorEastAsia" w:hAnsiTheme="minorHAnsi" w:cstheme="minorHAnsi"/>
          <w:b/>
          <w:sz w:val="22"/>
          <w:szCs w:val="22"/>
        </w:rPr>
      </w:pPr>
    </w:p>
    <w:p w14:paraId="2CC03469" w14:textId="0A28D374" w:rsidR="00C20594" w:rsidRPr="001908CB" w:rsidRDefault="00C20594" w:rsidP="002B13C0">
      <w:pPr>
        <w:autoSpaceDE w:val="0"/>
        <w:autoSpaceDN w:val="0"/>
        <w:adjustRightInd w:val="0"/>
        <w:spacing w:after="200"/>
        <w:mirrorIndents/>
        <w:jc w:val="center"/>
        <w:rPr>
          <w:rFonts w:asciiTheme="minorHAnsi" w:eastAsiaTheme="minorEastAsia" w:hAnsiTheme="minorHAnsi" w:cstheme="minorHAnsi"/>
          <w:b/>
          <w:sz w:val="22"/>
          <w:szCs w:val="22"/>
        </w:rPr>
      </w:pPr>
      <w:r w:rsidRPr="001908CB">
        <w:rPr>
          <w:rFonts w:asciiTheme="minorHAnsi" w:eastAsiaTheme="minorEastAsia" w:hAnsiTheme="minorHAnsi" w:cstheme="minorHAnsi"/>
          <w:b/>
          <w:sz w:val="22"/>
          <w:szCs w:val="22"/>
        </w:rPr>
        <w:t>DICHIARAZIONI AGGIUNTIVE</w:t>
      </w:r>
    </w:p>
    <w:p w14:paraId="64A77795" w14:textId="77777777" w:rsidR="00C20594" w:rsidRPr="001908CB" w:rsidRDefault="00C20594" w:rsidP="00C20594">
      <w:pPr>
        <w:autoSpaceDE w:val="0"/>
        <w:autoSpaceDN w:val="0"/>
        <w:adjustRightInd w:val="0"/>
        <w:mirrorIndents/>
        <w:rPr>
          <w:rFonts w:asciiTheme="minorHAnsi" w:eastAsiaTheme="minorEastAsia" w:hAnsiTheme="minorHAnsi" w:cstheme="minorHAnsi"/>
          <w:b/>
          <w:i/>
          <w:sz w:val="22"/>
          <w:szCs w:val="22"/>
        </w:rPr>
      </w:pPr>
      <w:r w:rsidRPr="001908CB">
        <w:rPr>
          <w:rFonts w:asciiTheme="minorHAnsi" w:eastAsiaTheme="minorEastAsia" w:hAnsiTheme="minorHAnsi" w:cstheme="minorHAnsi"/>
          <w:b/>
          <w:i/>
          <w:sz w:val="22"/>
          <w:szCs w:val="22"/>
        </w:rPr>
        <w:t>Il/la sottoscritto/a, AI SENSI DEGLI ART. 46 E 47 DEL DPR 28.12.2000 N. 445, CONSAPEVOLE DELLA</w:t>
      </w:r>
    </w:p>
    <w:p w14:paraId="07A38E5C" w14:textId="77777777" w:rsidR="00C20594" w:rsidRPr="001908CB" w:rsidRDefault="00C20594" w:rsidP="00C20594">
      <w:pPr>
        <w:autoSpaceDE w:val="0"/>
        <w:autoSpaceDN w:val="0"/>
        <w:adjustRightInd w:val="0"/>
        <w:mirrorIndents/>
        <w:rPr>
          <w:rFonts w:asciiTheme="minorHAnsi" w:eastAsiaTheme="minorEastAsia" w:hAnsiTheme="minorHAnsi" w:cstheme="minorHAnsi"/>
          <w:b/>
          <w:i/>
          <w:sz w:val="22"/>
          <w:szCs w:val="22"/>
        </w:rPr>
      </w:pPr>
      <w:r w:rsidRPr="001908CB">
        <w:rPr>
          <w:rFonts w:asciiTheme="minorHAnsi" w:eastAsiaTheme="minorEastAsia" w:hAnsiTheme="minorHAnsi" w:cstheme="minorHAnsi"/>
          <w:b/>
          <w:i/>
          <w:sz w:val="22"/>
          <w:szCs w:val="22"/>
        </w:rPr>
        <w:t>RESPONSABILITA' PENALE CUI PUO’ ANDARE INCONTRO IN CASO DI AFFERMAZIONI MENDACI AI SENSI</w:t>
      </w:r>
    </w:p>
    <w:p w14:paraId="2899233C" w14:textId="77777777" w:rsidR="00C20594" w:rsidRPr="001908CB" w:rsidRDefault="00C20594" w:rsidP="00C20594">
      <w:pPr>
        <w:autoSpaceDE w:val="0"/>
        <w:autoSpaceDN w:val="0"/>
        <w:adjustRightInd w:val="0"/>
        <w:mirrorIndents/>
        <w:rPr>
          <w:rFonts w:asciiTheme="minorHAnsi" w:eastAsiaTheme="minorEastAsia" w:hAnsiTheme="minorHAnsi" w:cstheme="minorHAnsi"/>
          <w:b/>
          <w:i/>
          <w:sz w:val="22"/>
          <w:szCs w:val="22"/>
        </w:rPr>
      </w:pPr>
      <w:r w:rsidRPr="001908CB">
        <w:rPr>
          <w:rFonts w:asciiTheme="minorHAnsi" w:eastAsiaTheme="minorEastAsia" w:hAnsiTheme="minorHAnsi" w:cstheme="minorHAnsi"/>
          <w:b/>
          <w:i/>
          <w:sz w:val="22"/>
          <w:szCs w:val="22"/>
        </w:rPr>
        <w:t>DELL'ART. 76 DEL MEDESIMO DPR 445/2000 DICHIARA DI AVERE LA NECESSARIA CONOSCENZA DELLA</w:t>
      </w:r>
    </w:p>
    <w:p w14:paraId="15E97709" w14:textId="28067078" w:rsidR="00C20594" w:rsidRPr="001908CB" w:rsidRDefault="00C20594" w:rsidP="00C20594">
      <w:pPr>
        <w:autoSpaceDE w:val="0"/>
        <w:autoSpaceDN w:val="0"/>
        <w:adjustRightInd w:val="0"/>
        <w:mirrorIndents/>
        <w:rPr>
          <w:rFonts w:asciiTheme="minorHAnsi" w:eastAsiaTheme="minorEastAsia" w:hAnsiTheme="minorHAnsi" w:cstheme="minorHAnsi"/>
          <w:b/>
          <w:i/>
          <w:sz w:val="22"/>
          <w:szCs w:val="22"/>
        </w:rPr>
      </w:pPr>
      <w:r w:rsidRPr="001908CB">
        <w:rPr>
          <w:rFonts w:asciiTheme="minorHAnsi" w:eastAsiaTheme="minorEastAsia" w:hAnsiTheme="minorHAnsi" w:cstheme="minorHAnsi"/>
          <w:b/>
          <w:i/>
          <w:sz w:val="22"/>
          <w:szCs w:val="22"/>
        </w:rPr>
        <w:t xml:space="preserve">PIATTAFORMA </w:t>
      </w:r>
      <w:r w:rsidR="0067471F" w:rsidRPr="001908CB">
        <w:rPr>
          <w:rFonts w:asciiTheme="minorHAnsi" w:eastAsiaTheme="minorEastAsia" w:hAnsiTheme="minorHAnsi" w:cstheme="minorHAnsi"/>
          <w:b/>
          <w:i/>
          <w:sz w:val="22"/>
          <w:szCs w:val="22"/>
        </w:rPr>
        <w:t>PNRR</w:t>
      </w:r>
      <w:r w:rsidRPr="001908CB">
        <w:rPr>
          <w:rFonts w:asciiTheme="minorHAnsi" w:eastAsiaTheme="minorEastAsia" w:hAnsiTheme="minorHAnsi" w:cstheme="minorHAnsi"/>
          <w:b/>
          <w:i/>
          <w:sz w:val="22"/>
          <w:szCs w:val="22"/>
        </w:rPr>
        <w:t xml:space="preserve"> E DI QUANT’ALTRO OCCORRENTE PER SVOLGERE CON CORRETTEZZA TEMPESTIVIT</w:t>
      </w:r>
      <w:r w:rsidR="000768E3">
        <w:rPr>
          <w:rFonts w:asciiTheme="minorHAnsi" w:eastAsiaTheme="minorEastAsia" w:hAnsiTheme="minorHAnsi" w:cstheme="minorHAnsi"/>
          <w:b/>
          <w:i/>
          <w:sz w:val="22"/>
          <w:szCs w:val="22"/>
        </w:rPr>
        <w:t>À</w:t>
      </w:r>
      <w:r w:rsidRPr="001908CB">
        <w:rPr>
          <w:rFonts w:asciiTheme="minorHAnsi" w:eastAsiaTheme="minorEastAsia" w:hAnsiTheme="minorHAnsi" w:cstheme="minorHAnsi"/>
          <w:b/>
          <w:i/>
          <w:sz w:val="22"/>
          <w:szCs w:val="22"/>
        </w:rPr>
        <w:t xml:space="preserve"> ED EFFICACIA I COMPITI INERENTI </w:t>
      </w:r>
      <w:r w:rsidR="00C949B2" w:rsidRPr="001908CB">
        <w:rPr>
          <w:rFonts w:asciiTheme="minorHAnsi" w:eastAsiaTheme="minorEastAsia" w:hAnsiTheme="minorHAnsi" w:cstheme="minorHAnsi"/>
          <w:b/>
          <w:i/>
          <w:sz w:val="22"/>
          <w:szCs w:val="22"/>
        </w:rPr>
        <w:t>AL</w:t>
      </w:r>
      <w:r w:rsidRPr="001908CB">
        <w:rPr>
          <w:rFonts w:asciiTheme="minorHAnsi" w:eastAsiaTheme="minorEastAsia" w:hAnsiTheme="minorHAnsi" w:cstheme="minorHAnsi"/>
          <w:b/>
          <w:i/>
          <w:sz w:val="22"/>
          <w:szCs w:val="22"/>
        </w:rPr>
        <w:t>LA FIGURA PROFESSIONALE PER LA QUALE SI PARTECIPA</w:t>
      </w:r>
      <w:r w:rsidR="0067471F" w:rsidRPr="001908CB">
        <w:rPr>
          <w:rFonts w:asciiTheme="minorHAnsi" w:eastAsiaTheme="minorEastAsia" w:hAnsiTheme="minorHAnsi" w:cstheme="minorHAnsi"/>
          <w:b/>
          <w:i/>
          <w:sz w:val="22"/>
          <w:szCs w:val="22"/>
        </w:rPr>
        <w:t xml:space="preserve"> OVVERO DI ACQUISIRLA NEI TEMPI PREVISTI DALL’INCARICO</w:t>
      </w:r>
    </w:p>
    <w:p w14:paraId="38885DA0" w14:textId="77777777" w:rsidR="00C20594" w:rsidRPr="001908CB" w:rsidRDefault="00C20594" w:rsidP="00C20594">
      <w:pPr>
        <w:autoSpaceDE w:val="0"/>
        <w:spacing w:after="200"/>
        <w:mirrorIndents/>
        <w:rPr>
          <w:rFonts w:asciiTheme="minorHAnsi" w:eastAsiaTheme="minorEastAsia" w:hAnsiTheme="minorHAnsi" w:cstheme="minorHAnsi"/>
          <w:sz w:val="22"/>
          <w:szCs w:val="22"/>
        </w:rPr>
      </w:pPr>
    </w:p>
    <w:p w14:paraId="5E350780" w14:textId="224B9200" w:rsidR="000E446C" w:rsidRPr="001908CB" w:rsidRDefault="00C20594" w:rsidP="00C20594">
      <w:pPr>
        <w:autoSpaceDE w:val="0"/>
        <w:spacing w:after="200"/>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Data___________________ firma____________________________________________</w:t>
      </w:r>
    </w:p>
    <w:p w14:paraId="482CC4F8" w14:textId="77777777" w:rsidR="002B13C0" w:rsidRPr="001908CB" w:rsidRDefault="002B13C0" w:rsidP="00C20594">
      <w:pPr>
        <w:autoSpaceDE w:val="0"/>
        <w:spacing w:after="200"/>
        <w:mirrorIndents/>
        <w:rPr>
          <w:rFonts w:asciiTheme="minorHAnsi" w:eastAsiaTheme="minorEastAsia" w:hAnsiTheme="minorHAnsi" w:cstheme="minorHAnsi"/>
          <w:sz w:val="22"/>
          <w:szCs w:val="22"/>
        </w:rPr>
      </w:pPr>
    </w:p>
    <w:p w14:paraId="6B4A6260" w14:textId="788D360E" w:rsidR="00C20594" w:rsidRPr="001908CB" w:rsidRDefault="00C20594" w:rsidP="00C20594">
      <w:pPr>
        <w:autoSpaceDE w:val="0"/>
        <w:spacing w:after="200"/>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Il/la sottoscritto/a, ai sensi della legge 196/03, autorizza e alle successive modifiche e integrazioni GDPR 679/2016, autorizza l’istituto______________________ al trattamento dei dati contenuti nella presente autocertificazione esclusivamente nell’ambito e per i fini istituzionali della Pubblica Amministrazione</w:t>
      </w:r>
    </w:p>
    <w:p w14:paraId="5C5FC0BA" w14:textId="77777777" w:rsidR="002B13C0" w:rsidRPr="001908CB" w:rsidRDefault="002B13C0" w:rsidP="00C20594">
      <w:pPr>
        <w:autoSpaceDE w:val="0"/>
        <w:spacing w:after="200"/>
        <w:mirrorIndents/>
        <w:rPr>
          <w:rFonts w:asciiTheme="minorHAnsi" w:eastAsiaTheme="minorEastAsia" w:hAnsiTheme="minorHAnsi" w:cstheme="minorHAnsi"/>
          <w:sz w:val="22"/>
          <w:szCs w:val="22"/>
        </w:rPr>
      </w:pPr>
    </w:p>
    <w:p w14:paraId="7217749C" w14:textId="535B6EFA" w:rsidR="005E1D00" w:rsidRPr="001908CB" w:rsidRDefault="00C20594" w:rsidP="00EB52E0">
      <w:pPr>
        <w:autoSpaceDE w:val="0"/>
        <w:spacing w:after="200"/>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Data___________________ firma____________________________________________</w:t>
      </w:r>
    </w:p>
    <w:p w14:paraId="75BD6048" w14:textId="7D23A6D5" w:rsidR="00566D97" w:rsidRDefault="00566D97" w:rsidP="00EB52E0">
      <w:pPr>
        <w:autoSpaceDE w:val="0"/>
        <w:spacing w:after="200"/>
        <w:mirrorIndents/>
        <w:rPr>
          <w:rFonts w:ascii="Arial" w:eastAsiaTheme="minorEastAsia" w:hAnsi="Arial" w:cs="Arial"/>
          <w:sz w:val="18"/>
          <w:szCs w:val="18"/>
        </w:rPr>
      </w:pPr>
    </w:p>
    <w:p w14:paraId="5BC4432C" w14:textId="1351CA53" w:rsidR="00566D97" w:rsidRDefault="00566D97" w:rsidP="00EB52E0">
      <w:pPr>
        <w:autoSpaceDE w:val="0"/>
        <w:spacing w:after="200"/>
        <w:mirrorIndents/>
        <w:rPr>
          <w:rFonts w:ascii="Arial" w:eastAsiaTheme="minorEastAsia" w:hAnsi="Arial" w:cs="Arial"/>
          <w:sz w:val="18"/>
          <w:szCs w:val="18"/>
        </w:rPr>
      </w:pPr>
    </w:p>
    <w:p w14:paraId="43CB95BD" w14:textId="743C475A" w:rsidR="00566D97" w:rsidRDefault="00566D97" w:rsidP="00EB52E0">
      <w:pPr>
        <w:autoSpaceDE w:val="0"/>
        <w:spacing w:after="200"/>
        <w:mirrorIndents/>
        <w:rPr>
          <w:rFonts w:ascii="Arial" w:eastAsiaTheme="minorEastAsia" w:hAnsi="Arial" w:cs="Arial"/>
          <w:sz w:val="18"/>
          <w:szCs w:val="18"/>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893"/>
        <w:gridCol w:w="2635"/>
        <w:gridCol w:w="2239"/>
      </w:tblGrid>
      <w:tr w:rsidR="008339E5" w:rsidRPr="00443003" w14:paraId="72CD7AF8" w14:textId="77777777" w:rsidTr="00026911">
        <w:trPr>
          <w:trHeight w:val="688"/>
          <w:jc w:val="center"/>
        </w:trPr>
        <w:tc>
          <w:tcPr>
            <w:tcW w:w="9747" w:type="dxa"/>
            <w:gridSpan w:val="4"/>
            <w:tcBorders>
              <w:top w:val="single" w:sz="4" w:space="0" w:color="auto"/>
              <w:left w:val="single" w:sz="4" w:space="0" w:color="auto"/>
              <w:bottom w:val="single" w:sz="4" w:space="0" w:color="auto"/>
              <w:right w:val="single" w:sz="4" w:space="0" w:color="auto"/>
            </w:tcBorders>
            <w:shd w:val="clear" w:color="auto" w:fill="auto"/>
          </w:tcPr>
          <w:p w14:paraId="4547E949" w14:textId="164AF11C" w:rsidR="008339E5" w:rsidRPr="00443003" w:rsidRDefault="008339E5" w:rsidP="00ED44B3">
            <w:pPr>
              <w:pStyle w:val="Comma"/>
              <w:numPr>
                <w:ilvl w:val="0"/>
                <w:numId w:val="0"/>
              </w:numPr>
              <w:spacing w:after="0"/>
              <w:ind w:left="284" w:hanging="284"/>
              <w:contextualSpacing w:val="0"/>
              <w:jc w:val="center"/>
              <w:rPr>
                <w:rFonts w:cstheme="minorHAnsi"/>
                <w:b/>
                <w:bCs/>
              </w:rPr>
            </w:pPr>
            <w:r w:rsidRPr="00C20594">
              <w:rPr>
                <w:b/>
                <w:bCs/>
                <w:sz w:val="24"/>
                <w:szCs w:val="24"/>
              </w:rPr>
              <w:t xml:space="preserve">ALLEGATO B: </w:t>
            </w:r>
            <w:r w:rsidRPr="00C20594">
              <w:rPr>
                <w:b/>
                <w:sz w:val="24"/>
                <w:szCs w:val="24"/>
              </w:rPr>
              <w:t xml:space="preserve">GRIGLIA DI VALUTAZIONE DEI TITOLI PER </w:t>
            </w:r>
            <w:r>
              <w:rPr>
                <w:b/>
                <w:sz w:val="24"/>
                <w:szCs w:val="24"/>
              </w:rPr>
              <w:t>COMPONENTI DELLA COMUNITA’ DI PRATICHE</w:t>
            </w:r>
          </w:p>
        </w:tc>
      </w:tr>
      <w:tr w:rsidR="008339E5" w:rsidRPr="00443003" w14:paraId="0E8A70AB" w14:textId="77777777" w:rsidTr="008339E5">
        <w:trPr>
          <w:trHeight w:val="688"/>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E744FD1" w14:textId="77777777" w:rsidR="008339E5" w:rsidRPr="00443003" w:rsidRDefault="008339E5" w:rsidP="00ED44B3">
            <w:pPr>
              <w:pStyle w:val="Comma"/>
              <w:numPr>
                <w:ilvl w:val="0"/>
                <w:numId w:val="0"/>
              </w:numPr>
              <w:spacing w:after="0"/>
              <w:ind w:left="284"/>
              <w:contextualSpacing w:val="0"/>
              <w:jc w:val="center"/>
              <w:rPr>
                <w:rFonts w:cstheme="minorHAnsi"/>
                <w:b/>
                <w:bCs/>
              </w:rPr>
            </w:pPr>
            <w:r w:rsidRPr="00443003">
              <w:rPr>
                <w:rFonts w:cstheme="minorHAnsi"/>
                <w:b/>
                <w:bCs/>
              </w:rPr>
              <w:t>CRITERI DI SELEZIONE</w:t>
            </w:r>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7F26F10B" w14:textId="77777777" w:rsidR="008339E5" w:rsidRPr="00443003" w:rsidRDefault="008339E5" w:rsidP="00ED44B3">
            <w:pPr>
              <w:pStyle w:val="Comma"/>
              <w:numPr>
                <w:ilvl w:val="0"/>
                <w:numId w:val="0"/>
              </w:numPr>
              <w:spacing w:after="0"/>
              <w:ind w:left="284"/>
              <w:contextualSpacing w:val="0"/>
              <w:jc w:val="center"/>
              <w:rPr>
                <w:rFonts w:cstheme="minorHAnsi"/>
                <w:b/>
                <w:bCs/>
              </w:rPr>
            </w:pPr>
            <w:r w:rsidRPr="00443003">
              <w:rPr>
                <w:rFonts w:cstheme="minorHAnsi"/>
                <w:b/>
                <w:bCs/>
              </w:rPr>
              <w:t>CRITERI DI VALUTAZIONE</w:t>
            </w:r>
          </w:p>
        </w:tc>
        <w:tc>
          <w:tcPr>
            <w:tcW w:w="2635" w:type="dxa"/>
            <w:tcBorders>
              <w:top w:val="single" w:sz="4" w:space="0" w:color="auto"/>
              <w:left w:val="single" w:sz="4" w:space="0" w:color="auto"/>
              <w:bottom w:val="single" w:sz="4" w:space="0" w:color="auto"/>
              <w:right w:val="single" w:sz="4" w:space="0" w:color="auto"/>
            </w:tcBorders>
            <w:shd w:val="clear" w:color="auto" w:fill="auto"/>
          </w:tcPr>
          <w:p w14:paraId="13FA3766" w14:textId="77777777" w:rsidR="008339E5" w:rsidRPr="00443003" w:rsidRDefault="008339E5" w:rsidP="00ED44B3">
            <w:pPr>
              <w:pStyle w:val="Comma"/>
              <w:numPr>
                <w:ilvl w:val="0"/>
                <w:numId w:val="0"/>
              </w:numPr>
              <w:spacing w:after="0"/>
              <w:ind w:left="284"/>
              <w:contextualSpacing w:val="0"/>
              <w:jc w:val="center"/>
              <w:rPr>
                <w:rFonts w:cstheme="minorHAnsi"/>
                <w:b/>
                <w:bCs/>
              </w:rPr>
            </w:pPr>
            <w:r w:rsidRPr="00443003">
              <w:rPr>
                <w:rFonts w:cstheme="minorHAnsi"/>
                <w:b/>
                <w:bCs/>
              </w:rPr>
              <w:t>MODALITÀ DI VALUTAZIONE</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012BF609" w14:textId="77777777" w:rsidR="008339E5" w:rsidRPr="00443003" w:rsidRDefault="008339E5" w:rsidP="00ED44B3">
            <w:pPr>
              <w:pStyle w:val="Comma"/>
              <w:numPr>
                <w:ilvl w:val="0"/>
                <w:numId w:val="0"/>
              </w:numPr>
              <w:spacing w:after="0"/>
              <w:ind w:left="284" w:hanging="284"/>
              <w:contextualSpacing w:val="0"/>
              <w:jc w:val="center"/>
              <w:rPr>
                <w:rFonts w:cstheme="minorHAnsi"/>
                <w:b/>
                <w:bCs/>
              </w:rPr>
            </w:pPr>
            <w:r w:rsidRPr="00443003">
              <w:rPr>
                <w:rFonts w:cstheme="minorHAnsi"/>
                <w:b/>
                <w:bCs/>
              </w:rPr>
              <w:t>PUNTEGGIO</w:t>
            </w:r>
          </w:p>
        </w:tc>
      </w:tr>
      <w:tr w:rsidR="008339E5" w:rsidRPr="00443003" w14:paraId="0C16AE55" w14:textId="77777777" w:rsidTr="008339E5">
        <w:trPr>
          <w:trHeight w:val="1279"/>
          <w:jc w:val="center"/>
        </w:trPr>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701108D7" w14:textId="77777777" w:rsidR="008339E5" w:rsidRDefault="008339E5" w:rsidP="00ED44B3">
            <w:pPr>
              <w:pStyle w:val="Comma"/>
              <w:numPr>
                <w:ilvl w:val="0"/>
                <w:numId w:val="0"/>
              </w:numPr>
              <w:spacing w:after="0"/>
              <w:ind w:left="284"/>
              <w:contextualSpacing w:val="0"/>
              <w:jc w:val="center"/>
              <w:rPr>
                <w:rFonts w:cstheme="minorHAnsi"/>
                <w:b/>
                <w:bCs/>
              </w:rPr>
            </w:pPr>
            <w:r w:rsidRPr="00251BBA">
              <w:rPr>
                <w:b/>
                <w:bCs/>
              </w:rPr>
              <w:t xml:space="preserve">1° </w:t>
            </w:r>
            <w:proofErr w:type="spellStart"/>
            <w:r w:rsidRPr="00251BBA">
              <w:rPr>
                <w:b/>
                <w:bCs/>
              </w:rPr>
              <w:t>macrocriterio</w:t>
            </w:r>
            <w:proofErr w:type="spellEnd"/>
            <w:r w:rsidRPr="00251BBA">
              <w:rPr>
                <w:rFonts w:cstheme="minorHAnsi"/>
                <w:b/>
                <w:bCs/>
              </w:rPr>
              <w:t xml:space="preserve"> </w:t>
            </w:r>
          </w:p>
          <w:p w14:paraId="588D18B4" w14:textId="77777777" w:rsidR="008339E5" w:rsidRPr="00251BBA" w:rsidRDefault="008339E5" w:rsidP="00ED44B3">
            <w:pPr>
              <w:pStyle w:val="Comma"/>
              <w:numPr>
                <w:ilvl w:val="0"/>
                <w:numId w:val="0"/>
              </w:numPr>
              <w:spacing w:after="0"/>
              <w:ind w:left="284"/>
              <w:contextualSpacing w:val="0"/>
              <w:jc w:val="center"/>
              <w:rPr>
                <w:rFonts w:cstheme="minorHAnsi"/>
                <w:b/>
                <w:bCs/>
              </w:rPr>
            </w:pPr>
            <w:r>
              <w:rPr>
                <w:rFonts w:cstheme="minorHAnsi"/>
                <w:b/>
                <w:bCs/>
              </w:rPr>
              <w:t>Punteggio max 100</w:t>
            </w:r>
          </w:p>
          <w:p w14:paraId="37F98589" w14:textId="77777777" w:rsidR="008339E5" w:rsidRDefault="008339E5" w:rsidP="00ED44B3">
            <w:pPr>
              <w:pStyle w:val="Comma"/>
              <w:numPr>
                <w:ilvl w:val="0"/>
                <w:numId w:val="0"/>
              </w:numPr>
              <w:spacing w:after="0"/>
              <w:ind w:left="284"/>
              <w:contextualSpacing w:val="0"/>
              <w:jc w:val="center"/>
              <w:rPr>
                <w:rFonts w:cstheme="minorHAnsi"/>
                <w:b/>
                <w:bCs/>
              </w:rPr>
            </w:pPr>
          </w:p>
          <w:p w14:paraId="7A84B1EE" w14:textId="77777777" w:rsidR="008339E5" w:rsidRDefault="008339E5" w:rsidP="00ED44B3">
            <w:pPr>
              <w:pStyle w:val="Comma"/>
              <w:numPr>
                <w:ilvl w:val="0"/>
                <w:numId w:val="0"/>
              </w:numPr>
              <w:spacing w:after="0"/>
              <w:ind w:left="284"/>
              <w:contextualSpacing w:val="0"/>
              <w:jc w:val="center"/>
              <w:rPr>
                <w:rFonts w:cstheme="minorHAnsi"/>
                <w:b/>
                <w:bCs/>
              </w:rPr>
            </w:pPr>
          </w:p>
          <w:p w14:paraId="4FAAFD82" w14:textId="77777777" w:rsidR="008339E5" w:rsidRDefault="008339E5" w:rsidP="00ED44B3">
            <w:pPr>
              <w:pStyle w:val="Comma"/>
              <w:numPr>
                <w:ilvl w:val="0"/>
                <w:numId w:val="0"/>
              </w:numPr>
              <w:spacing w:after="0"/>
              <w:ind w:left="284"/>
              <w:contextualSpacing w:val="0"/>
              <w:jc w:val="center"/>
              <w:rPr>
                <w:rFonts w:cstheme="minorHAnsi"/>
                <w:b/>
                <w:bCs/>
              </w:rPr>
            </w:pPr>
          </w:p>
          <w:p w14:paraId="6DCC3C6A" w14:textId="77777777" w:rsidR="008339E5" w:rsidRPr="00443003" w:rsidRDefault="008339E5" w:rsidP="00ED44B3">
            <w:pPr>
              <w:pStyle w:val="Comma"/>
              <w:numPr>
                <w:ilvl w:val="0"/>
                <w:numId w:val="0"/>
              </w:numPr>
              <w:spacing w:after="0"/>
              <w:ind w:left="284"/>
              <w:contextualSpacing w:val="0"/>
              <w:jc w:val="center"/>
              <w:rPr>
                <w:rFonts w:cstheme="minorHAnsi"/>
                <w:b/>
                <w:bCs/>
              </w:rPr>
            </w:pPr>
            <w:r w:rsidRPr="00443003">
              <w:rPr>
                <w:rFonts w:cstheme="minorHAnsi"/>
                <w:b/>
                <w:bCs/>
              </w:rPr>
              <w:t>Titoli di studio</w:t>
            </w:r>
          </w:p>
          <w:p w14:paraId="4F36A6B1" w14:textId="77777777" w:rsidR="008339E5" w:rsidRPr="00443003" w:rsidRDefault="008339E5" w:rsidP="00ED44B3">
            <w:pPr>
              <w:pStyle w:val="Comma"/>
              <w:numPr>
                <w:ilvl w:val="0"/>
                <w:numId w:val="0"/>
              </w:numPr>
              <w:spacing w:after="0"/>
              <w:ind w:left="284"/>
              <w:contextualSpacing w:val="0"/>
              <w:jc w:val="center"/>
              <w:rPr>
                <w:rFonts w:cstheme="minorHAnsi"/>
                <w:i/>
                <w:iCs/>
              </w:rPr>
            </w:pPr>
            <w:r w:rsidRPr="00443003">
              <w:rPr>
                <w:rFonts w:cstheme="minorHAnsi"/>
                <w:i/>
                <w:iCs/>
              </w:rPr>
              <w:t>(Da valutare alla luce del curriculum vitae)</w:t>
            </w: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7EA5BBA0" w14:textId="77777777" w:rsidR="008339E5" w:rsidRPr="00251BBA" w:rsidRDefault="008339E5" w:rsidP="00ED44B3">
            <w:r w:rsidRPr="00251BBA">
              <w:rPr>
                <w:b/>
                <w:bCs/>
              </w:rPr>
              <w:t>A1</w:t>
            </w:r>
            <w:r w:rsidRPr="00251BBA">
              <w:t>.</w:t>
            </w:r>
            <w:r>
              <w:t xml:space="preserve"> </w:t>
            </w:r>
            <w:r w:rsidRPr="00251BBA">
              <w:t>Laurea magistrale/specialistica</w:t>
            </w:r>
          </w:p>
          <w:p w14:paraId="371BD579" w14:textId="77777777" w:rsidR="008339E5" w:rsidRPr="00443003" w:rsidRDefault="008339E5" w:rsidP="00ED44B3">
            <w:r w:rsidRPr="00251BBA">
              <w:t>attinente alla selezione</w:t>
            </w:r>
            <w:r>
              <w:t xml:space="preserve"> </w:t>
            </w:r>
          </w:p>
        </w:tc>
        <w:tc>
          <w:tcPr>
            <w:tcW w:w="2635" w:type="dxa"/>
            <w:tcBorders>
              <w:top w:val="single" w:sz="4" w:space="0" w:color="auto"/>
              <w:left w:val="single" w:sz="4" w:space="0" w:color="auto"/>
              <w:bottom w:val="single" w:sz="4" w:space="0" w:color="auto"/>
              <w:right w:val="single" w:sz="4" w:space="0" w:color="auto"/>
            </w:tcBorders>
            <w:shd w:val="clear" w:color="auto" w:fill="auto"/>
          </w:tcPr>
          <w:p w14:paraId="41D94F9C" w14:textId="77777777" w:rsidR="008339E5" w:rsidRPr="00AA075B" w:rsidRDefault="008339E5" w:rsidP="00ED44B3">
            <w:pPr>
              <w:pStyle w:val="Comma"/>
              <w:numPr>
                <w:ilvl w:val="0"/>
                <w:numId w:val="0"/>
              </w:numPr>
              <w:spacing w:after="0"/>
              <w:contextualSpacing w:val="0"/>
              <w:rPr>
                <w:rFonts w:cstheme="minorHAnsi"/>
                <w:sz w:val="18"/>
                <w:szCs w:val="18"/>
              </w:rPr>
            </w:pPr>
            <w:r w:rsidRPr="00AA075B">
              <w:rPr>
                <w:rFonts w:cstheme="minorHAnsi"/>
                <w:sz w:val="18"/>
                <w:szCs w:val="18"/>
              </w:rPr>
              <w:t>Votazione riportata al termine del corso di laurea</w:t>
            </w:r>
          </w:p>
          <w:p w14:paraId="48CFE68B" w14:textId="77777777" w:rsidR="008339E5" w:rsidRDefault="008339E5" w:rsidP="00ED44B3">
            <w:pPr>
              <w:pStyle w:val="Comma"/>
              <w:numPr>
                <w:ilvl w:val="0"/>
                <w:numId w:val="0"/>
              </w:numPr>
              <w:spacing w:after="0"/>
              <w:contextualSpacing w:val="0"/>
              <w:rPr>
                <w:rFonts w:cstheme="minorHAnsi"/>
              </w:rPr>
            </w:pPr>
            <w:r>
              <w:rPr>
                <w:rFonts w:cstheme="minorHAnsi"/>
              </w:rPr>
              <w:t>110 e lode punti 25</w:t>
            </w:r>
          </w:p>
          <w:p w14:paraId="6ACC3849" w14:textId="77777777" w:rsidR="008339E5" w:rsidRPr="00443003" w:rsidRDefault="008339E5" w:rsidP="00ED44B3">
            <w:pPr>
              <w:pStyle w:val="Comma"/>
              <w:numPr>
                <w:ilvl w:val="0"/>
                <w:numId w:val="0"/>
              </w:numPr>
              <w:spacing w:after="0"/>
              <w:contextualSpacing w:val="0"/>
              <w:rPr>
                <w:rFonts w:cstheme="minorHAnsi"/>
              </w:rPr>
            </w:pPr>
            <w:r w:rsidRPr="00443003">
              <w:rPr>
                <w:rFonts w:cstheme="minorHAnsi"/>
              </w:rPr>
              <w:t xml:space="preserve">Da </w:t>
            </w:r>
            <w:r>
              <w:rPr>
                <w:rFonts w:cstheme="minorHAnsi"/>
              </w:rPr>
              <w:t>100</w:t>
            </w:r>
            <w:r w:rsidRPr="00443003">
              <w:rPr>
                <w:rFonts w:cstheme="minorHAnsi"/>
              </w:rPr>
              <w:t xml:space="preserve"> a </w:t>
            </w:r>
            <w:r>
              <w:rPr>
                <w:rFonts w:cstheme="minorHAnsi"/>
              </w:rPr>
              <w:t>109</w:t>
            </w:r>
            <w:r w:rsidRPr="00443003">
              <w:rPr>
                <w:rFonts w:cstheme="minorHAnsi"/>
              </w:rPr>
              <w:t xml:space="preserve"> punti</w:t>
            </w:r>
            <w:r>
              <w:rPr>
                <w:rFonts w:cstheme="minorHAnsi"/>
              </w:rPr>
              <w:t xml:space="preserve"> 20</w:t>
            </w:r>
          </w:p>
          <w:p w14:paraId="379847E6" w14:textId="77777777" w:rsidR="008339E5" w:rsidRPr="00443003" w:rsidRDefault="008339E5" w:rsidP="00ED44B3">
            <w:pPr>
              <w:pStyle w:val="Comma"/>
              <w:numPr>
                <w:ilvl w:val="0"/>
                <w:numId w:val="0"/>
              </w:numPr>
              <w:spacing w:after="0"/>
              <w:contextualSpacing w:val="0"/>
              <w:rPr>
                <w:rFonts w:cstheme="minorHAnsi"/>
              </w:rPr>
            </w:pPr>
            <w:r>
              <w:rPr>
                <w:rFonts w:cstheme="minorHAnsi"/>
              </w:rPr>
              <w:t>&lt;100 punti 10</w:t>
            </w:r>
            <w:r w:rsidRPr="00443003">
              <w:rPr>
                <w:rFonts w:cstheme="minorHAnsi"/>
              </w:rPr>
              <w:t>.</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680B144D"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09F85493" w14:textId="77777777" w:rsidTr="008339E5">
        <w:trPr>
          <w:trHeight w:val="558"/>
          <w:jc w:val="center"/>
        </w:trPr>
        <w:tc>
          <w:tcPr>
            <w:tcW w:w="1980" w:type="dxa"/>
            <w:vMerge/>
            <w:tcBorders>
              <w:top w:val="single" w:sz="4" w:space="0" w:color="auto"/>
              <w:left w:val="single" w:sz="4" w:space="0" w:color="auto"/>
              <w:bottom w:val="single" w:sz="4" w:space="0" w:color="auto"/>
              <w:right w:val="single" w:sz="4" w:space="0" w:color="auto"/>
            </w:tcBorders>
            <w:shd w:val="clear" w:color="auto" w:fill="auto"/>
          </w:tcPr>
          <w:p w14:paraId="5D2ABCFB" w14:textId="77777777" w:rsidR="008339E5" w:rsidRPr="00443003" w:rsidRDefault="008339E5" w:rsidP="00ED44B3">
            <w:pPr>
              <w:pStyle w:val="Comma"/>
              <w:tabs>
                <w:tab w:val="clear" w:pos="360"/>
              </w:tabs>
              <w:spacing w:after="0"/>
              <w:ind w:left="284" w:hanging="284"/>
              <w:contextualSpacing w:val="0"/>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4BA0DBAC" w14:textId="77777777" w:rsidR="008339E5" w:rsidRDefault="008339E5" w:rsidP="00ED44B3">
            <w:pPr>
              <w:pStyle w:val="Comma"/>
              <w:numPr>
                <w:ilvl w:val="0"/>
                <w:numId w:val="0"/>
              </w:numPr>
              <w:spacing w:after="0"/>
              <w:contextualSpacing w:val="0"/>
              <w:rPr>
                <w:rFonts w:cstheme="minorHAnsi"/>
                <w:i/>
                <w:iCs/>
                <w:sz w:val="16"/>
                <w:szCs w:val="16"/>
              </w:rPr>
            </w:pPr>
            <w:r w:rsidRPr="00AA075B">
              <w:rPr>
                <w:b/>
                <w:bCs/>
              </w:rPr>
              <w:t>A2</w:t>
            </w:r>
            <w:r>
              <w:t xml:space="preserve">. Laurea triennale attinente alla selezione </w:t>
            </w:r>
          </w:p>
          <w:p w14:paraId="7518444D" w14:textId="77777777" w:rsidR="008339E5" w:rsidRPr="00251BBA" w:rsidRDefault="008339E5" w:rsidP="00ED44B3">
            <w:pPr>
              <w:pStyle w:val="Comma"/>
              <w:numPr>
                <w:ilvl w:val="0"/>
                <w:numId w:val="0"/>
              </w:numPr>
              <w:spacing w:after="0"/>
              <w:contextualSpacing w:val="0"/>
              <w:jc w:val="center"/>
              <w:rPr>
                <w:rFonts w:cstheme="minorHAnsi"/>
                <w:sz w:val="16"/>
                <w:szCs w:val="16"/>
              </w:rPr>
            </w:pPr>
            <w:r w:rsidRPr="00AA075B">
              <w:rPr>
                <w:rFonts w:cstheme="minorHAnsi"/>
                <w:i/>
                <w:iCs/>
                <w:sz w:val="16"/>
                <w:szCs w:val="16"/>
              </w:rPr>
              <w:t>[in alternativa e/o ulteriore laurea rispetto alla prima]</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3F01309D" w14:textId="77777777" w:rsidR="008339E5" w:rsidRDefault="008339E5" w:rsidP="00ED44B3">
            <w:pPr>
              <w:pStyle w:val="Comma"/>
              <w:numPr>
                <w:ilvl w:val="0"/>
                <w:numId w:val="0"/>
              </w:numPr>
              <w:spacing w:after="0"/>
              <w:contextualSpacing w:val="0"/>
              <w:rPr>
                <w:rFonts w:cstheme="minorHAnsi"/>
                <w:sz w:val="18"/>
                <w:szCs w:val="18"/>
              </w:rPr>
            </w:pPr>
            <w:r w:rsidRPr="00AA075B">
              <w:rPr>
                <w:rFonts w:cstheme="minorHAnsi"/>
                <w:sz w:val="18"/>
                <w:szCs w:val="18"/>
              </w:rPr>
              <w:t>Votazione riportata al termine del corso di laurea</w:t>
            </w:r>
            <w:r>
              <w:rPr>
                <w:rFonts w:cstheme="minorHAnsi"/>
                <w:sz w:val="18"/>
                <w:szCs w:val="18"/>
              </w:rPr>
              <w:t xml:space="preserve"> </w:t>
            </w:r>
          </w:p>
          <w:p w14:paraId="2BB2CD94" w14:textId="77777777" w:rsidR="008339E5" w:rsidRDefault="008339E5" w:rsidP="00ED44B3">
            <w:pPr>
              <w:pStyle w:val="Comma"/>
              <w:numPr>
                <w:ilvl w:val="0"/>
                <w:numId w:val="0"/>
              </w:numPr>
              <w:spacing w:after="0"/>
              <w:contextualSpacing w:val="0"/>
              <w:rPr>
                <w:rFonts w:cstheme="minorHAnsi"/>
              </w:rPr>
            </w:pPr>
            <w:r>
              <w:rPr>
                <w:rFonts w:cstheme="minorHAnsi"/>
              </w:rPr>
              <w:t>110 e lode punti 16</w:t>
            </w:r>
          </w:p>
          <w:p w14:paraId="058578BE" w14:textId="77777777" w:rsidR="008339E5" w:rsidRPr="00443003" w:rsidRDefault="008339E5" w:rsidP="00ED44B3">
            <w:pPr>
              <w:pStyle w:val="Comma"/>
              <w:numPr>
                <w:ilvl w:val="0"/>
                <w:numId w:val="0"/>
              </w:numPr>
              <w:spacing w:after="0"/>
              <w:contextualSpacing w:val="0"/>
              <w:rPr>
                <w:rFonts w:cstheme="minorHAnsi"/>
              </w:rPr>
            </w:pPr>
            <w:r w:rsidRPr="00443003">
              <w:rPr>
                <w:rFonts w:cstheme="minorHAnsi"/>
              </w:rPr>
              <w:t xml:space="preserve">Da </w:t>
            </w:r>
            <w:r>
              <w:rPr>
                <w:rFonts w:cstheme="minorHAnsi"/>
              </w:rPr>
              <w:t>100</w:t>
            </w:r>
            <w:r w:rsidRPr="00443003">
              <w:rPr>
                <w:rFonts w:cstheme="minorHAnsi"/>
              </w:rPr>
              <w:t xml:space="preserve"> a </w:t>
            </w:r>
            <w:r>
              <w:rPr>
                <w:rFonts w:cstheme="minorHAnsi"/>
              </w:rPr>
              <w:t>109</w:t>
            </w:r>
            <w:r w:rsidRPr="00443003">
              <w:rPr>
                <w:rFonts w:cstheme="minorHAnsi"/>
              </w:rPr>
              <w:t xml:space="preserve"> punti</w:t>
            </w:r>
            <w:r>
              <w:rPr>
                <w:rFonts w:cstheme="minorHAnsi"/>
              </w:rPr>
              <w:t xml:space="preserve"> 10</w:t>
            </w:r>
          </w:p>
          <w:p w14:paraId="6C75B98F" w14:textId="77777777" w:rsidR="008339E5" w:rsidRPr="00AA075B" w:rsidRDefault="008339E5" w:rsidP="00ED44B3">
            <w:pPr>
              <w:pStyle w:val="Comma"/>
              <w:numPr>
                <w:ilvl w:val="0"/>
                <w:numId w:val="0"/>
              </w:numPr>
              <w:spacing w:after="0"/>
              <w:contextualSpacing w:val="0"/>
              <w:rPr>
                <w:rFonts w:cstheme="minorHAnsi"/>
                <w:sz w:val="18"/>
                <w:szCs w:val="18"/>
              </w:rPr>
            </w:pPr>
            <w:r>
              <w:rPr>
                <w:rFonts w:cstheme="minorHAnsi"/>
              </w:rPr>
              <w:t>&lt;100 punti 5</w:t>
            </w:r>
            <w:r w:rsidRPr="00443003">
              <w:rPr>
                <w:rFonts w:cstheme="minorHAnsi"/>
              </w:rPr>
              <w:t>.</w:t>
            </w:r>
          </w:p>
          <w:p w14:paraId="7B5C870D" w14:textId="77777777" w:rsidR="008339E5" w:rsidRPr="00F75370" w:rsidRDefault="008339E5" w:rsidP="00ED44B3">
            <w:pPr>
              <w:pStyle w:val="Comma"/>
              <w:numPr>
                <w:ilvl w:val="0"/>
                <w:numId w:val="0"/>
              </w:numPr>
              <w:spacing w:after="0"/>
              <w:contextualSpacing w:val="0"/>
              <w:rPr>
                <w:rFonts w:cstheme="minorHAnsi"/>
                <w:sz w:val="18"/>
                <w:szCs w:val="18"/>
              </w:rPr>
            </w:pPr>
            <w:r w:rsidRPr="00F75370">
              <w:rPr>
                <w:rFonts w:cstheme="minorHAnsi"/>
                <w:sz w:val="18"/>
                <w:szCs w:val="18"/>
              </w:rPr>
              <w:t xml:space="preserve">punti per l’ulteriore titolo di laurea posseduto </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27B5F157"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35D28D59" w14:textId="77777777" w:rsidTr="008339E5">
        <w:trPr>
          <w:trHeight w:val="558"/>
          <w:jc w:val="center"/>
        </w:trPr>
        <w:tc>
          <w:tcPr>
            <w:tcW w:w="1980" w:type="dxa"/>
            <w:vMerge/>
            <w:tcBorders>
              <w:top w:val="single" w:sz="4" w:space="0" w:color="auto"/>
              <w:left w:val="single" w:sz="4" w:space="0" w:color="auto"/>
              <w:bottom w:val="single" w:sz="4" w:space="0" w:color="auto"/>
              <w:right w:val="single" w:sz="4" w:space="0" w:color="auto"/>
            </w:tcBorders>
            <w:shd w:val="clear" w:color="auto" w:fill="auto"/>
          </w:tcPr>
          <w:p w14:paraId="16D14733" w14:textId="77777777" w:rsidR="008339E5" w:rsidRPr="00443003" w:rsidRDefault="008339E5" w:rsidP="00ED44B3">
            <w:pPr>
              <w:pStyle w:val="Comma"/>
              <w:tabs>
                <w:tab w:val="clear" w:pos="360"/>
              </w:tabs>
              <w:spacing w:after="0"/>
              <w:ind w:left="284" w:hanging="284"/>
              <w:contextualSpacing w:val="0"/>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75A5210D" w14:textId="77777777" w:rsidR="008339E5" w:rsidRPr="00AA075B" w:rsidRDefault="008339E5" w:rsidP="00ED44B3">
            <w:pPr>
              <w:pStyle w:val="Comma"/>
              <w:numPr>
                <w:ilvl w:val="0"/>
                <w:numId w:val="0"/>
              </w:numPr>
              <w:spacing w:after="0"/>
              <w:contextualSpacing w:val="0"/>
              <w:rPr>
                <w:b/>
                <w:bCs/>
              </w:rPr>
            </w:pPr>
            <w:r w:rsidRPr="00AA075B">
              <w:rPr>
                <w:b/>
                <w:bCs/>
              </w:rPr>
              <w:t>A3</w:t>
            </w:r>
            <w:r>
              <w:t xml:space="preserve">. Altra laurea non attinente alla selezione </w:t>
            </w:r>
            <w:r w:rsidRPr="00AA075B">
              <w:rPr>
                <w:i/>
                <w:iCs/>
                <w:sz w:val="16"/>
                <w:szCs w:val="16"/>
              </w:rPr>
              <w:t>(in aggiunta ai punti A1e A2</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5AF1F265" w14:textId="0F9E07B9" w:rsidR="008339E5" w:rsidRPr="00443003" w:rsidRDefault="003670F0" w:rsidP="00ED44B3">
            <w:pPr>
              <w:pStyle w:val="Comma"/>
              <w:numPr>
                <w:ilvl w:val="0"/>
                <w:numId w:val="0"/>
              </w:numPr>
              <w:spacing w:after="0"/>
              <w:contextualSpacing w:val="0"/>
              <w:rPr>
                <w:rFonts w:cstheme="minorHAnsi"/>
              </w:rPr>
            </w:pPr>
            <w:r>
              <w:rPr>
                <w:rFonts w:cstheme="minorHAnsi"/>
              </w:rPr>
              <w:t>10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0EED0481"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03013FCF" w14:textId="77777777" w:rsidTr="008339E5">
        <w:trPr>
          <w:trHeight w:val="558"/>
          <w:jc w:val="center"/>
        </w:trPr>
        <w:tc>
          <w:tcPr>
            <w:tcW w:w="1980" w:type="dxa"/>
            <w:vMerge/>
            <w:tcBorders>
              <w:top w:val="single" w:sz="4" w:space="0" w:color="auto"/>
              <w:left w:val="single" w:sz="4" w:space="0" w:color="auto"/>
              <w:bottom w:val="single" w:sz="4" w:space="0" w:color="auto"/>
              <w:right w:val="single" w:sz="4" w:space="0" w:color="auto"/>
            </w:tcBorders>
            <w:shd w:val="clear" w:color="auto" w:fill="auto"/>
          </w:tcPr>
          <w:p w14:paraId="698569EB" w14:textId="77777777" w:rsidR="008339E5" w:rsidRPr="00443003" w:rsidRDefault="008339E5" w:rsidP="00ED44B3">
            <w:pPr>
              <w:pStyle w:val="Comma"/>
              <w:tabs>
                <w:tab w:val="clear" w:pos="360"/>
              </w:tabs>
              <w:spacing w:after="0"/>
              <w:ind w:left="284" w:hanging="284"/>
              <w:contextualSpacing w:val="0"/>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3E3D4D5D" w14:textId="77777777" w:rsidR="008339E5" w:rsidRDefault="008339E5" w:rsidP="00ED44B3">
            <w:pPr>
              <w:pStyle w:val="Comma"/>
              <w:numPr>
                <w:ilvl w:val="0"/>
                <w:numId w:val="0"/>
              </w:numPr>
              <w:spacing w:after="0"/>
              <w:contextualSpacing w:val="0"/>
            </w:pPr>
            <w:r w:rsidRPr="00AA075B">
              <w:rPr>
                <w:b/>
                <w:bCs/>
              </w:rPr>
              <w:t>A4.</w:t>
            </w:r>
            <w:r>
              <w:t xml:space="preserve"> Diploma attinente alla selezione </w:t>
            </w:r>
          </w:p>
          <w:p w14:paraId="50CDBF54" w14:textId="77777777" w:rsidR="008339E5" w:rsidRPr="00AA075B" w:rsidRDefault="008339E5" w:rsidP="00ED44B3">
            <w:pPr>
              <w:pStyle w:val="Comma"/>
              <w:numPr>
                <w:ilvl w:val="0"/>
                <w:numId w:val="0"/>
              </w:numPr>
              <w:spacing w:after="0"/>
              <w:contextualSpacing w:val="0"/>
              <w:rPr>
                <w:b/>
                <w:bCs/>
              </w:rPr>
            </w:pPr>
            <w:r w:rsidRPr="00AA075B">
              <w:rPr>
                <w:i/>
                <w:iCs/>
                <w:sz w:val="16"/>
                <w:szCs w:val="16"/>
              </w:rPr>
              <w:t>(in alternativa ai punti A1 e A2</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0031CB7E" w14:textId="0DE7D4E1" w:rsidR="008339E5" w:rsidRPr="00443003" w:rsidRDefault="003670F0" w:rsidP="00ED44B3">
            <w:pPr>
              <w:pStyle w:val="Comma"/>
              <w:numPr>
                <w:ilvl w:val="0"/>
                <w:numId w:val="0"/>
              </w:numPr>
              <w:spacing w:after="0"/>
              <w:contextualSpacing w:val="0"/>
              <w:rPr>
                <w:rFonts w:cstheme="minorHAnsi"/>
              </w:rPr>
            </w:pPr>
            <w:r>
              <w:rPr>
                <w:rFonts w:cstheme="minorHAnsi"/>
              </w:rPr>
              <w:t>5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11584950"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464D93DB" w14:textId="77777777" w:rsidTr="008339E5">
        <w:trPr>
          <w:trHeight w:val="558"/>
          <w:jc w:val="center"/>
        </w:trPr>
        <w:tc>
          <w:tcPr>
            <w:tcW w:w="1980" w:type="dxa"/>
            <w:vMerge/>
            <w:tcBorders>
              <w:top w:val="single" w:sz="4" w:space="0" w:color="auto"/>
              <w:left w:val="single" w:sz="4" w:space="0" w:color="auto"/>
              <w:bottom w:val="single" w:sz="4" w:space="0" w:color="auto"/>
              <w:right w:val="single" w:sz="4" w:space="0" w:color="auto"/>
            </w:tcBorders>
            <w:shd w:val="clear" w:color="auto" w:fill="auto"/>
          </w:tcPr>
          <w:p w14:paraId="61F99D74" w14:textId="77777777" w:rsidR="008339E5" w:rsidRPr="00443003" w:rsidRDefault="008339E5" w:rsidP="00ED44B3">
            <w:pPr>
              <w:pStyle w:val="Comma"/>
              <w:tabs>
                <w:tab w:val="clear" w:pos="360"/>
              </w:tabs>
              <w:spacing w:after="0"/>
              <w:ind w:left="284" w:hanging="284"/>
              <w:contextualSpacing w:val="0"/>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401A5273" w14:textId="77777777" w:rsidR="008339E5" w:rsidRPr="00AA075B" w:rsidRDefault="008339E5" w:rsidP="00ED44B3">
            <w:pPr>
              <w:pStyle w:val="Comma"/>
              <w:numPr>
                <w:ilvl w:val="0"/>
                <w:numId w:val="0"/>
              </w:numPr>
              <w:spacing w:after="0"/>
              <w:contextualSpacing w:val="0"/>
              <w:rPr>
                <w:b/>
                <w:bCs/>
              </w:rPr>
            </w:pPr>
            <w:r w:rsidRPr="00AA075B">
              <w:rPr>
                <w:b/>
                <w:bCs/>
              </w:rPr>
              <w:t>A5</w:t>
            </w:r>
            <w:r>
              <w:t>. Dottorato di ricerca attinente alla selezione</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4CD9EAA1" w14:textId="77777777" w:rsidR="008339E5" w:rsidRPr="00443003" w:rsidRDefault="008339E5" w:rsidP="00ED44B3">
            <w:pPr>
              <w:pStyle w:val="Comma"/>
              <w:numPr>
                <w:ilvl w:val="0"/>
                <w:numId w:val="0"/>
              </w:numPr>
              <w:spacing w:after="0"/>
              <w:contextualSpacing w:val="0"/>
              <w:rPr>
                <w:rFonts w:cstheme="minorHAnsi"/>
              </w:rPr>
            </w:pPr>
            <w:r>
              <w:t>5 punti per ogni corso fino a max 10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5F0B0F0F"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1AD19311" w14:textId="77777777" w:rsidTr="008339E5">
        <w:trPr>
          <w:trHeight w:val="558"/>
          <w:jc w:val="center"/>
        </w:trPr>
        <w:tc>
          <w:tcPr>
            <w:tcW w:w="1980" w:type="dxa"/>
            <w:vMerge/>
            <w:tcBorders>
              <w:top w:val="single" w:sz="4" w:space="0" w:color="auto"/>
              <w:left w:val="single" w:sz="4" w:space="0" w:color="auto"/>
              <w:bottom w:val="single" w:sz="4" w:space="0" w:color="auto"/>
              <w:right w:val="single" w:sz="4" w:space="0" w:color="auto"/>
            </w:tcBorders>
            <w:shd w:val="clear" w:color="auto" w:fill="auto"/>
          </w:tcPr>
          <w:p w14:paraId="292E177F" w14:textId="77777777" w:rsidR="008339E5" w:rsidRPr="00443003" w:rsidRDefault="008339E5" w:rsidP="00ED44B3">
            <w:pPr>
              <w:pStyle w:val="Comma"/>
              <w:tabs>
                <w:tab w:val="clear" w:pos="360"/>
              </w:tabs>
              <w:spacing w:after="0"/>
              <w:ind w:left="284" w:hanging="284"/>
              <w:contextualSpacing w:val="0"/>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68481BEE" w14:textId="77777777" w:rsidR="008339E5" w:rsidRPr="00AA075B" w:rsidRDefault="008339E5" w:rsidP="00ED44B3">
            <w:pPr>
              <w:jc w:val="both"/>
            </w:pPr>
            <w:r w:rsidRPr="00AA075B">
              <w:rPr>
                <w:b/>
                <w:bCs/>
              </w:rPr>
              <w:t xml:space="preserve">A6. </w:t>
            </w:r>
            <w:r w:rsidRPr="00AA075B">
              <w:t>Corso specializzazione post-laurea conseguito presso università italiane o stranier</w:t>
            </w:r>
            <w:r>
              <w:t>e</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31646D87" w14:textId="77777777" w:rsidR="008339E5" w:rsidRPr="00443003" w:rsidRDefault="008339E5" w:rsidP="00ED44B3">
            <w:pPr>
              <w:pStyle w:val="Comma"/>
              <w:numPr>
                <w:ilvl w:val="0"/>
                <w:numId w:val="0"/>
              </w:numPr>
              <w:spacing w:after="0"/>
              <w:contextualSpacing w:val="0"/>
              <w:rPr>
                <w:rFonts w:cstheme="minorHAnsi"/>
              </w:rPr>
            </w:pPr>
            <w:r>
              <w:t>4 punti per ogni corso di durata semestrale e 6 punti per ogni corso di durata annuale In ogni caso fino a max 12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74CA9561"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5AFBDBF5" w14:textId="77777777" w:rsidTr="008339E5">
        <w:trPr>
          <w:trHeight w:val="558"/>
          <w:jc w:val="center"/>
        </w:trPr>
        <w:tc>
          <w:tcPr>
            <w:tcW w:w="1980" w:type="dxa"/>
            <w:vMerge/>
            <w:tcBorders>
              <w:top w:val="single" w:sz="4" w:space="0" w:color="auto"/>
              <w:left w:val="single" w:sz="4" w:space="0" w:color="auto"/>
              <w:bottom w:val="single" w:sz="4" w:space="0" w:color="auto"/>
              <w:right w:val="single" w:sz="4" w:space="0" w:color="auto"/>
            </w:tcBorders>
            <w:shd w:val="clear" w:color="auto" w:fill="auto"/>
          </w:tcPr>
          <w:p w14:paraId="7503AB25" w14:textId="77777777" w:rsidR="008339E5" w:rsidRPr="00443003" w:rsidRDefault="008339E5" w:rsidP="00ED44B3">
            <w:pPr>
              <w:pStyle w:val="Comma"/>
              <w:tabs>
                <w:tab w:val="clear" w:pos="360"/>
              </w:tabs>
              <w:spacing w:after="0"/>
              <w:ind w:left="284" w:hanging="284"/>
              <w:contextualSpacing w:val="0"/>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28C99E95" w14:textId="77777777" w:rsidR="008339E5" w:rsidRPr="00AA075B" w:rsidRDefault="008339E5" w:rsidP="00ED44B3">
            <w:pPr>
              <w:pStyle w:val="Comma"/>
              <w:numPr>
                <w:ilvl w:val="0"/>
                <w:numId w:val="0"/>
              </w:numPr>
              <w:spacing w:after="0"/>
              <w:contextualSpacing w:val="0"/>
              <w:rPr>
                <w:b/>
                <w:bCs/>
              </w:rPr>
            </w:pPr>
            <w:r w:rsidRPr="00AA075B">
              <w:rPr>
                <w:b/>
                <w:bCs/>
              </w:rPr>
              <w:t>A7.</w:t>
            </w:r>
            <w:r>
              <w:t xml:space="preserve"> Master universitario di ii livello attinente alla selezione</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59D58295" w14:textId="77777777" w:rsidR="008339E5" w:rsidRPr="00443003" w:rsidRDefault="008339E5" w:rsidP="00ED44B3">
            <w:pPr>
              <w:pStyle w:val="Comma"/>
              <w:numPr>
                <w:ilvl w:val="0"/>
                <w:numId w:val="0"/>
              </w:numPr>
              <w:spacing w:after="0"/>
              <w:contextualSpacing w:val="0"/>
              <w:rPr>
                <w:rFonts w:cstheme="minorHAnsi"/>
              </w:rPr>
            </w:pPr>
            <w:r>
              <w:t>3 punti per ogni corso e ogni caso fino a max 6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6EFF80C4"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558AF9F5" w14:textId="77777777" w:rsidTr="008339E5">
        <w:trPr>
          <w:trHeight w:val="558"/>
          <w:jc w:val="center"/>
        </w:trPr>
        <w:tc>
          <w:tcPr>
            <w:tcW w:w="1980" w:type="dxa"/>
            <w:vMerge/>
            <w:tcBorders>
              <w:top w:val="single" w:sz="4" w:space="0" w:color="auto"/>
              <w:left w:val="single" w:sz="4" w:space="0" w:color="auto"/>
              <w:bottom w:val="single" w:sz="4" w:space="0" w:color="auto"/>
              <w:right w:val="single" w:sz="4" w:space="0" w:color="auto"/>
            </w:tcBorders>
            <w:shd w:val="clear" w:color="auto" w:fill="auto"/>
          </w:tcPr>
          <w:p w14:paraId="0B32307B" w14:textId="77777777" w:rsidR="008339E5" w:rsidRPr="00443003" w:rsidRDefault="008339E5" w:rsidP="00ED44B3">
            <w:pPr>
              <w:pStyle w:val="Comma"/>
              <w:tabs>
                <w:tab w:val="clear" w:pos="360"/>
              </w:tabs>
              <w:spacing w:after="0"/>
              <w:ind w:left="284" w:hanging="284"/>
              <w:contextualSpacing w:val="0"/>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1F7A966F" w14:textId="77777777" w:rsidR="008339E5" w:rsidRPr="00AA075B" w:rsidRDefault="008339E5" w:rsidP="00ED44B3">
            <w:pPr>
              <w:pStyle w:val="Comma"/>
              <w:numPr>
                <w:ilvl w:val="0"/>
                <w:numId w:val="0"/>
              </w:numPr>
              <w:spacing w:after="0"/>
              <w:contextualSpacing w:val="0"/>
              <w:rPr>
                <w:b/>
                <w:bCs/>
              </w:rPr>
            </w:pPr>
            <w:r w:rsidRPr="00AA075B">
              <w:rPr>
                <w:b/>
                <w:bCs/>
              </w:rPr>
              <w:t>A8</w:t>
            </w:r>
            <w:r>
              <w:t>. Master universitario di i livello attinente alla selezione (in alternativa al punto A5</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3CE9D932" w14:textId="77777777" w:rsidR="008339E5" w:rsidRPr="00443003" w:rsidRDefault="008339E5" w:rsidP="00ED44B3">
            <w:pPr>
              <w:pStyle w:val="Comma"/>
              <w:numPr>
                <w:ilvl w:val="0"/>
                <w:numId w:val="0"/>
              </w:numPr>
              <w:spacing w:after="0"/>
              <w:contextualSpacing w:val="0"/>
              <w:rPr>
                <w:rFonts w:cstheme="minorHAnsi"/>
              </w:rPr>
            </w:pPr>
            <w:r>
              <w:t>2 punti per ogni corso e ogni caso fino a max 4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723E27D5"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60044A0E" w14:textId="77777777" w:rsidTr="008339E5">
        <w:trPr>
          <w:trHeight w:val="558"/>
          <w:jc w:val="center"/>
        </w:trPr>
        <w:tc>
          <w:tcPr>
            <w:tcW w:w="1980" w:type="dxa"/>
            <w:vMerge/>
            <w:tcBorders>
              <w:top w:val="single" w:sz="4" w:space="0" w:color="auto"/>
              <w:left w:val="single" w:sz="4" w:space="0" w:color="auto"/>
              <w:bottom w:val="single" w:sz="4" w:space="0" w:color="auto"/>
              <w:right w:val="single" w:sz="4" w:space="0" w:color="auto"/>
            </w:tcBorders>
            <w:shd w:val="clear" w:color="auto" w:fill="auto"/>
          </w:tcPr>
          <w:p w14:paraId="4FA41547" w14:textId="77777777" w:rsidR="008339E5" w:rsidRPr="00443003" w:rsidRDefault="008339E5" w:rsidP="00ED44B3">
            <w:pPr>
              <w:pStyle w:val="Comma"/>
              <w:tabs>
                <w:tab w:val="clear" w:pos="360"/>
              </w:tabs>
              <w:spacing w:after="0"/>
              <w:ind w:left="284" w:hanging="284"/>
              <w:contextualSpacing w:val="0"/>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64D1267F" w14:textId="77777777" w:rsidR="008339E5" w:rsidRPr="00AA075B" w:rsidRDefault="008339E5" w:rsidP="00ED44B3">
            <w:pPr>
              <w:pStyle w:val="Comma"/>
              <w:numPr>
                <w:ilvl w:val="0"/>
                <w:numId w:val="0"/>
              </w:numPr>
              <w:spacing w:after="0"/>
              <w:contextualSpacing w:val="0"/>
              <w:rPr>
                <w:b/>
                <w:bCs/>
              </w:rPr>
            </w:pPr>
            <w:r w:rsidRPr="00AA075B">
              <w:rPr>
                <w:b/>
                <w:bCs/>
              </w:rPr>
              <w:t>A9.</w:t>
            </w:r>
            <w:r>
              <w:t xml:space="preserve"> Corso di perfezionamento e/o formazione/aggiornamento</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46BED0F2" w14:textId="77777777" w:rsidR="008339E5" w:rsidRPr="00443003" w:rsidRDefault="008339E5" w:rsidP="00ED44B3">
            <w:pPr>
              <w:pStyle w:val="Comma"/>
              <w:numPr>
                <w:ilvl w:val="0"/>
                <w:numId w:val="0"/>
              </w:numPr>
              <w:spacing w:after="0"/>
              <w:contextualSpacing w:val="0"/>
              <w:rPr>
                <w:rFonts w:cstheme="minorHAnsi"/>
              </w:rPr>
            </w:pPr>
            <w:r>
              <w:t>1 punti per ogni corso e ogni caso fino a max 12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2162A297"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333FEF4C" w14:textId="77777777" w:rsidTr="008339E5">
        <w:trPr>
          <w:trHeight w:val="458"/>
          <w:jc w:val="center"/>
        </w:trPr>
        <w:tc>
          <w:tcPr>
            <w:tcW w:w="1980" w:type="dxa"/>
            <w:vMerge w:val="restart"/>
            <w:tcBorders>
              <w:top w:val="single" w:sz="4" w:space="0" w:color="auto"/>
              <w:left w:val="single" w:sz="4" w:space="0" w:color="auto"/>
              <w:right w:val="single" w:sz="4" w:space="0" w:color="auto"/>
            </w:tcBorders>
            <w:shd w:val="clear" w:color="auto" w:fill="auto"/>
          </w:tcPr>
          <w:p w14:paraId="1F99D4B4" w14:textId="77777777" w:rsidR="008339E5" w:rsidRDefault="008339E5" w:rsidP="00ED44B3">
            <w:pPr>
              <w:pStyle w:val="Comma"/>
              <w:numPr>
                <w:ilvl w:val="0"/>
                <w:numId w:val="0"/>
              </w:numPr>
              <w:spacing w:after="0"/>
              <w:ind w:left="284"/>
              <w:contextualSpacing w:val="0"/>
              <w:jc w:val="center"/>
              <w:rPr>
                <w:rFonts w:cstheme="minorHAnsi"/>
                <w:b/>
                <w:bCs/>
              </w:rPr>
            </w:pPr>
            <w:r>
              <w:rPr>
                <w:b/>
                <w:bCs/>
              </w:rPr>
              <w:t>2</w:t>
            </w:r>
            <w:r w:rsidRPr="00251BBA">
              <w:rPr>
                <w:b/>
                <w:bCs/>
              </w:rPr>
              <w:t xml:space="preserve">° </w:t>
            </w:r>
            <w:proofErr w:type="spellStart"/>
            <w:r w:rsidRPr="00251BBA">
              <w:rPr>
                <w:b/>
                <w:bCs/>
              </w:rPr>
              <w:t>macrocriterio</w:t>
            </w:r>
            <w:proofErr w:type="spellEnd"/>
            <w:r w:rsidRPr="00251BBA">
              <w:rPr>
                <w:rFonts w:cstheme="minorHAnsi"/>
                <w:b/>
                <w:bCs/>
              </w:rPr>
              <w:t xml:space="preserve"> </w:t>
            </w:r>
          </w:p>
          <w:p w14:paraId="6B81BA28" w14:textId="77777777" w:rsidR="008339E5" w:rsidRPr="00251BBA" w:rsidRDefault="008339E5" w:rsidP="00ED44B3">
            <w:pPr>
              <w:pStyle w:val="Comma"/>
              <w:numPr>
                <w:ilvl w:val="0"/>
                <w:numId w:val="0"/>
              </w:numPr>
              <w:spacing w:after="0"/>
              <w:ind w:left="284"/>
              <w:contextualSpacing w:val="0"/>
              <w:jc w:val="center"/>
              <w:rPr>
                <w:rFonts w:cstheme="minorHAnsi"/>
                <w:b/>
                <w:bCs/>
              </w:rPr>
            </w:pPr>
            <w:r>
              <w:rPr>
                <w:rFonts w:cstheme="minorHAnsi"/>
                <w:b/>
                <w:bCs/>
              </w:rPr>
              <w:t>Punteggio max 50</w:t>
            </w:r>
          </w:p>
          <w:p w14:paraId="6ACF7648" w14:textId="77777777" w:rsidR="008339E5" w:rsidRPr="00251BBA" w:rsidRDefault="008339E5" w:rsidP="00ED44B3">
            <w:pPr>
              <w:pStyle w:val="Comma"/>
              <w:numPr>
                <w:ilvl w:val="0"/>
                <w:numId w:val="0"/>
              </w:numPr>
              <w:spacing w:after="0"/>
              <w:ind w:left="284"/>
              <w:contextualSpacing w:val="0"/>
              <w:jc w:val="center"/>
              <w:rPr>
                <w:rFonts w:cstheme="minorHAnsi"/>
                <w:b/>
                <w:bCs/>
              </w:rPr>
            </w:pPr>
          </w:p>
          <w:p w14:paraId="33F99BC6" w14:textId="77777777" w:rsidR="008339E5" w:rsidRDefault="008339E5" w:rsidP="00ED44B3">
            <w:pPr>
              <w:pStyle w:val="Comma"/>
              <w:numPr>
                <w:ilvl w:val="0"/>
                <w:numId w:val="0"/>
              </w:numPr>
              <w:spacing w:after="0"/>
              <w:ind w:left="284"/>
              <w:contextualSpacing w:val="0"/>
              <w:jc w:val="center"/>
              <w:rPr>
                <w:rFonts w:cstheme="minorHAnsi"/>
                <w:b/>
                <w:bCs/>
              </w:rPr>
            </w:pPr>
          </w:p>
          <w:p w14:paraId="09D9B8E6" w14:textId="77777777" w:rsidR="008339E5" w:rsidRDefault="008339E5" w:rsidP="00ED44B3">
            <w:pPr>
              <w:pStyle w:val="Comma"/>
              <w:numPr>
                <w:ilvl w:val="0"/>
                <w:numId w:val="0"/>
              </w:numPr>
              <w:spacing w:after="0"/>
              <w:ind w:left="284"/>
              <w:contextualSpacing w:val="0"/>
              <w:jc w:val="center"/>
              <w:rPr>
                <w:rFonts w:cstheme="minorHAnsi"/>
                <w:b/>
                <w:bCs/>
              </w:rPr>
            </w:pPr>
          </w:p>
          <w:p w14:paraId="00970B5A" w14:textId="77777777" w:rsidR="008339E5" w:rsidRPr="00443003" w:rsidRDefault="008339E5" w:rsidP="00ED44B3">
            <w:pPr>
              <w:pStyle w:val="Comma"/>
              <w:numPr>
                <w:ilvl w:val="0"/>
                <w:numId w:val="0"/>
              </w:numPr>
              <w:spacing w:after="0"/>
              <w:ind w:left="284"/>
              <w:contextualSpacing w:val="0"/>
              <w:jc w:val="center"/>
              <w:rPr>
                <w:rFonts w:cstheme="minorHAnsi"/>
                <w:b/>
                <w:bCs/>
              </w:rPr>
            </w:pPr>
            <w:r>
              <w:rPr>
                <w:rFonts w:cstheme="minorHAnsi"/>
                <w:b/>
                <w:bCs/>
              </w:rPr>
              <w:t>Certificazioni</w:t>
            </w:r>
          </w:p>
          <w:p w14:paraId="3D9B2D39" w14:textId="77777777" w:rsidR="008339E5" w:rsidRPr="00443003" w:rsidRDefault="008339E5" w:rsidP="00ED44B3">
            <w:pPr>
              <w:pStyle w:val="Comma"/>
              <w:numPr>
                <w:ilvl w:val="0"/>
                <w:numId w:val="0"/>
              </w:numPr>
              <w:spacing w:after="0"/>
              <w:ind w:left="284"/>
              <w:contextualSpacing w:val="0"/>
              <w:jc w:val="center"/>
              <w:rPr>
                <w:rFonts w:cstheme="minorHAnsi"/>
                <w:i/>
                <w:iCs/>
              </w:rPr>
            </w:pPr>
            <w:r w:rsidRPr="00443003">
              <w:rPr>
                <w:rFonts w:cstheme="minorHAnsi"/>
                <w:i/>
                <w:iCs/>
              </w:rPr>
              <w:t>(Da valutare alla luce del curriculum vitae)</w:t>
            </w: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0522C006" w14:textId="77777777" w:rsidR="008339E5" w:rsidRPr="00443003" w:rsidRDefault="008339E5" w:rsidP="00ED44B3">
            <w:pPr>
              <w:pStyle w:val="Comma"/>
              <w:numPr>
                <w:ilvl w:val="0"/>
                <w:numId w:val="0"/>
              </w:numPr>
              <w:spacing w:after="0"/>
              <w:contextualSpacing w:val="0"/>
              <w:rPr>
                <w:rFonts w:cstheme="minorHAnsi"/>
                <w:i/>
                <w:iCs/>
              </w:rPr>
            </w:pPr>
            <w:r w:rsidRPr="00C67BC9">
              <w:rPr>
                <w:b/>
                <w:bCs/>
              </w:rPr>
              <w:t>B1.</w:t>
            </w:r>
            <w:r>
              <w:t xml:space="preserve"> Competenze I.C.T. certificate riconosciute dal MIUR (</w:t>
            </w:r>
            <w:proofErr w:type="spellStart"/>
            <w:r>
              <w:t>ecdl-eucip-eipass-etcc</w:t>
            </w:r>
            <w:proofErr w:type="spellEnd"/>
            <w:r>
              <w:t>)</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212D5CBB" w14:textId="77777777" w:rsidR="008339E5" w:rsidRPr="007A3D39" w:rsidRDefault="008339E5" w:rsidP="00ED44B3">
            <w:pPr>
              <w:pStyle w:val="Comma"/>
              <w:numPr>
                <w:ilvl w:val="0"/>
                <w:numId w:val="0"/>
              </w:numPr>
              <w:spacing w:after="0"/>
              <w:contextualSpacing w:val="0"/>
              <w:rPr>
                <w:rFonts w:cstheme="minorHAnsi"/>
                <w:highlight w:val="yellow"/>
              </w:rPr>
            </w:pPr>
            <w:r>
              <w:t>2 punti per ogni certificazione fino a max 14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644B2E66"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52D61209" w14:textId="77777777" w:rsidTr="008339E5">
        <w:trPr>
          <w:trHeight w:val="58"/>
          <w:jc w:val="center"/>
        </w:trPr>
        <w:tc>
          <w:tcPr>
            <w:tcW w:w="1980" w:type="dxa"/>
            <w:vMerge/>
            <w:tcBorders>
              <w:left w:val="single" w:sz="4" w:space="0" w:color="auto"/>
              <w:right w:val="single" w:sz="4" w:space="0" w:color="auto"/>
            </w:tcBorders>
            <w:shd w:val="clear" w:color="auto" w:fill="auto"/>
            <w:vAlign w:val="center"/>
          </w:tcPr>
          <w:p w14:paraId="36CC1432"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4E2F96FB" w14:textId="77777777" w:rsidR="008339E5" w:rsidRPr="00443003" w:rsidRDefault="008339E5" w:rsidP="00ED44B3">
            <w:pPr>
              <w:pStyle w:val="Comma"/>
              <w:numPr>
                <w:ilvl w:val="0"/>
                <w:numId w:val="0"/>
              </w:numPr>
              <w:spacing w:after="0"/>
              <w:contextualSpacing w:val="0"/>
              <w:rPr>
                <w:rFonts w:cstheme="minorHAnsi"/>
              </w:rPr>
            </w:pPr>
            <w:r w:rsidRPr="00C67BC9">
              <w:rPr>
                <w:b/>
                <w:bCs/>
              </w:rPr>
              <w:t>B2.</w:t>
            </w:r>
            <w:r>
              <w:t xml:space="preserve"> Competenze linguistiche certificate livello C1</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12C00CB4" w14:textId="77777777" w:rsidR="008339E5" w:rsidRDefault="008339E5" w:rsidP="00ED44B3">
            <w:pPr>
              <w:pStyle w:val="Comma"/>
              <w:numPr>
                <w:ilvl w:val="0"/>
                <w:numId w:val="0"/>
              </w:numPr>
              <w:spacing w:after="0"/>
              <w:contextualSpacing w:val="0"/>
              <w:rPr>
                <w:rFonts w:cstheme="minorHAnsi"/>
                <w:highlight w:val="yellow"/>
              </w:rPr>
            </w:pPr>
            <w:r>
              <w:t>6 punti per ogni certificazione fino a max 18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6CB40FFB"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47466BF8" w14:textId="77777777" w:rsidTr="008339E5">
        <w:trPr>
          <w:trHeight w:val="58"/>
          <w:jc w:val="center"/>
        </w:trPr>
        <w:tc>
          <w:tcPr>
            <w:tcW w:w="1980" w:type="dxa"/>
            <w:vMerge/>
            <w:tcBorders>
              <w:left w:val="single" w:sz="4" w:space="0" w:color="auto"/>
              <w:right w:val="single" w:sz="4" w:space="0" w:color="auto"/>
            </w:tcBorders>
            <w:shd w:val="clear" w:color="auto" w:fill="auto"/>
            <w:vAlign w:val="center"/>
          </w:tcPr>
          <w:p w14:paraId="797EB4DD"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0CED7B13" w14:textId="77777777" w:rsidR="008339E5" w:rsidRPr="00443003" w:rsidRDefault="008339E5" w:rsidP="00ED44B3">
            <w:pPr>
              <w:pStyle w:val="Comma"/>
              <w:numPr>
                <w:ilvl w:val="0"/>
                <w:numId w:val="0"/>
              </w:numPr>
              <w:spacing w:after="0"/>
              <w:contextualSpacing w:val="0"/>
              <w:rPr>
                <w:rFonts w:cstheme="minorHAnsi"/>
              </w:rPr>
            </w:pPr>
            <w:r w:rsidRPr="00C67BC9">
              <w:rPr>
                <w:b/>
                <w:bCs/>
              </w:rPr>
              <w:t>B3.</w:t>
            </w:r>
            <w:r>
              <w:t xml:space="preserve"> Competenze linguistiche certificate livello B2 (in alternativa a C1)</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0D9733E3" w14:textId="77777777" w:rsidR="008339E5" w:rsidRDefault="008339E5" w:rsidP="00ED44B3">
            <w:pPr>
              <w:pStyle w:val="Comma"/>
              <w:numPr>
                <w:ilvl w:val="0"/>
                <w:numId w:val="0"/>
              </w:numPr>
              <w:spacing w:after="0"/>
              <w:contextualSpacing w:val="0"/>
              <w:rPr>
                <w:rFonts w:cstheme="minorHAnsi"/>
                <w:highlight w:val="yellow"/>
              </w:rPr>
            </w:pPr>
            <w:r>
              <w:t>4 punti per ogni certificazione fino a max 12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7CAE56D7"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10AC466D" w14:textId="77777777" w:rsidTr="008339E5">
        <w:trPr>
          <w:trHeight w:val="58"/>
          <w:jc w:val="center"/>
        </w:trPr>
        <w:tc>
          <w:tcPr>
            <w:tcW w:w="1980" w:type="dxa"/>
            <w:vMerge/>
            <w:tcBorders>
              <w:left w:val="single" w:sz="4" w:space="0" w:color="auto"/>
              <w:bottom w:val="single" w:sz="4" w:space="0" w:color="auto"/>
              <w:right w:val="single" w:sz="4" w:space="0" w:color="auto"/>
            </w:tcBorders>
            <w:shd w:val="clear" w:color="auto" w:fill="auto"/>
            <w:vAlign w:val="center"/>
          </w:tcPr>
          <w:p w14:paraId="73A8D84A"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2F7E8EDD" w14:textId="77777777" w:rsidR="008339E5" w:rsidRPr="00443003" w:rsidRDefault="008339E5" w:rsidP="00ED44B3">
            <w:pPr>
              <w:pStyle w:val="Comma"/>
              <w:numPr>
                <w:ilvl w:val="0"/>
                <w:numId w:val="0"/>
              </w:numPr>
              <w:spacing w:after="0"/>
              <w:contextualSpacing w:val="0"/>
              <w:rPr>
                <w:rFonts w:cstheme="minorHAnsi"/>
              </w:rPr>
            </w:pPr>
            <w:r w:rsidRPr="00C67BC9">
              <w:rPr>
                <w:b/>
                <w:bCs/>
              </w:rPr>
              <w:t>B4.</w:t>
            </w:r>
            <w:r>
              <w:t xml:space="preserve"> Competenze linguistiche certificate livello B1 (in alternativa a B2)</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253B710E" w14:textId="77777777" w:rsidR="008339E5" w:rsidRDefault="008339E5" w:rsidP="00ED44B3">
            <w:pPr>
              <w:pStyle w:val="Comma"/>
              <w:numPr>
                <w:ilvl w:val="0"/>
                <w:numId w:val="0"/>
              </w:numPr>
              <w:spacing w:after="0"/>
              <w:contextualSpacing w:val="0"/>
              <w:rPr>
                <w:rFonts w:cstheme="minorHAnsi"/>
                <w:highlight w:val="yellow"/>
              </w:rPr>
            </w:pPr>
            <w:r>
              <w:t>2 punti per ogni certificazione fino a max 6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746CE579"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73E45CAE" w14:textId="77777777" w:rsidTr="008339E5">
        <w:trPr>
          <w:trHeight w:val="360"/>
          <w:jc w:val="center"/>
        </w:trPr>
        <w:tc>
          <w:tcPr>
            <w:tcW w:w="1980" w:type="dxa"/>
            <w:vMerge w:val="restart"/>
            <w:tcBorders>
              <w:top w:val="single" w:sz="4" w:space="0" w:color="auto"/>
              <w:left w:val="single" w:sz="4" w:space="0" w:color="auto"/>
              <w:right w:val="single" w:sz="4" w:space="0" w:color="auto"/>
            </w:tcBorders>
            <w:shd w:val="clear" w:color="auto" w:fill="auto"/>
            <w:vAlign w:val="center"/>
          </w:tcPr>
          <w:p w14:paraId="3C1673A1" w14:textId="77777777" w:rsidR="008339E5" w:rsidRDefault="008339E5" w:rsidP="00ED44B3">
            <w:pPr>
              <w:pStyle w:val="Comma"/>
              <w:numPr>
                <w:ilvl w:val="0"/>
                <w:numId w:val="0"/>
              </w:numPr>
              <w:spacing w:after="0"/>
              <w:ind w:left="284"/>
              <w:contextualSpacing w:val="0"/>
              <w:jc w:val="center"/>
              <w:rPr>
                <w:rFonts w:cstheme="minorHAnsi"/>
                <w:b/>
                <w:bCs/>
              </w:rPr>
            </w:pPr>
            <w:r>
              <w:rPr>
                <w:b/>
                <w:bCs/>
              </w:rPr>
              <w:lastRenderedPageBreak/>
              <w:t>3</w:t>
            </w:r>
            <w:r w:rsidRPr="00251BBA">
              <w:rPr>
                <w:b/>
                <w:bCs/>
              </w:rPr>
              <w:t xml:space="preserve">° </w:t>
            </w:r>
            <w:proofErr w:type="spellStart"/>
            <w:r w:rsidRPr="00251BBA">
              <w:rPr>
                <w:b/>
                <w:bCs/>
              </w:rPr>
              <w:t>macrocriterio</w:t>
            </w:r>
            <w:proofErr w:type="spellEnd"/>
            <w:r w:rsidRPr="00251BBA">
              <w:rPr>
                <w:rFonts w:cstheme="minorHAnsi"/>
                <w:b/>
                <w:bCs/>
              </w:rPr>
              <w:t xml:space="preserve"> </w:t>
            </w:r>
          </w:p>
          <w:p w14:paraId="445EAB86" w14:textId="77777777" w:rsidR="008339E5" w:rsidRPr="00251BBA" w:rsidRDefault="008339E5" w:rsidP="00ED44B3">
            <w:pPr>
              <w:pStyle w:val="Comma"/>
              <w:numPr>
                <w:ilvl w:val="0"/>
                <w:numId w:val="0"/>
              </w:numPr>
              <w:spacing w:after="0"/>
              <w:ind w:left="284"/>
              <w:contextualSpacing w:val="0"/>
              <w:jc w:val="center"/>
              <w:rPr>
                <w:rFonts w:cstheme="minorHAnsi"/>
                <w:b/>
                <w:bCs/>
              </w:rPr>
            </w:pPr>
            <w:r>
              <w:rPr>
                <w:rFonts w:cstheme="minorHAnsi"/>
                <w:b/>
                <w:bCs/>
              </w:rPr>
              <w:t>Punteggio max 100</w:t>
            </w:r>
          </w:p>
          <w:p w14:paraId="7EE70AD1" w14:textId="77777777" w:rsidR="008339E5" w:rsidRPr="00251BBA" w:rsidRDefault="008339E5" w:rsidP="00ED44B3">
            <w:pPr>
              <w:pStyle w:val="Comma"/>
              <w:numPr>
                <w:ilvl w:val="0"/>
                <w:numId w:val="0"/>
              </w:numPr>
              <w:spacing w:after="0"/>
              <w:ind w:left="284"/>
              <w:contextualSpacing w:val="0"/>
              <w:jc w:val="center"/>
              <w:rPr>
                <w:rFonts w:cstheme="minorHAnsi"/>
                <w:b/>
                <w:bCs/>
              </w:rPr>
            </w:pPr>
          </w:p>
          <w:p w14:paraId="0096FDA6" w14:textId="77777777" w:rsidR="008339E5" w:rsidRPr="00443003" w:rsidRDefault="008339E5" w:rsidP="00ED44B3">
            <w:pPr>
              <w:pStyle w:val="Comma"/>
              <w:numPr>
                <w:ilvl w:val="0"/>
                <w:numId w:val="0"/>
              </w:numPr>
              <w:spacing w:after="0"/>
              <w:ind w:left="284"/>
              <w:contextualSpacing w:val="0"/>
              <w:jc w:val="center"/>
              <w:rPr>
                <w:rFonts w:cstheme="minorHAnsi"/>
                <w:b/>
                <w:bCs/>
              </w:rPr>
            </w:pPr>
            <w:r w:rsidRPr="00443003">
              <w:rPr>
                <w:rFonts w:cstheme="minorHAnsi"/>
                <w:b/>
                <w:bCs/>
              </w:rPr>
              <w:t>Esperienza professionale</w:t>
            </w:r>
          </w:p>
          <w:p w14:paraId="3B8D7763" w14:textId="77777777" w:rsidR="008339E5" w:rsidRPr="00443003" w:rsidRDefault="008339E5" w:rsidP="00ED44B3">
            <w:pPr>
              <w:pStyle w:val="Comma"/>
              <w:numPr>
                <w:ilvl w:val="0"/>
                <w:numId w:val="0"/>
              </w:numPr>
              <w:spacing w:after="0"/>
              <w:ind w:left="284"/>
              <w:contextualSpacing w:val="0"/>
              <w:jc w:val="center"/>
              <w:rPr>
                <w:rFonts w:cstheme="minorHAnsi"/>
                <w:b/>
                <w:bCs/>
              </w:rPr>
            </w:pPr>
            <w:r w:rsidRPr="00443003">
              <w:rPr>
                <w:rFonts w:cstheme="minorHAnsi"/>
                <w:i/>
                <w:iCs/>
              </w:rPr>
              <w:t>(Da valutare alla luce del curriculum vitae</w:t>
            </w: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3D29DFA4" w14:textId="77777777" w:rsidR="008339E5" w:rsidRPr="00443003" w:rsidRDefault="008339E5" w:rsidP="00ED44B3">
            <w:pPr>
              <w:pStyle w:val="Comma"/>
              <w:numPr>
                <w:ilvl w:val="0"/>
                <w:numId w:val="0"/>
              </w:numPr>
              <w:spacing w:after="0"/>
              <w:contextualSpacing w:val="0"/>
              <w:rPr>
                <w:rFonts w:cstheme="minorHAnsi"/>
              </w:rPr>
            </w:pPr>
            <w:r w:rsidRPr="00222D26">
              <w:rPr>
                <w:b/>
                <w:bCs/>
              </w:rPr>
              <w:t>C1.</w:t>
            </w:r>
            <w:r>
              <w:t xml:space="preserve"> Iscrizione all’albo professionale attinente alla selezione</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0A75713F" w14:textId="77777777" w:rsidR="008339E5" w:rsidRDefault="008339E5" w:rsidP="00ED44B3">
            <w:pPr>
              <w:pStyle w:val="Comma"/>
              <w:numPr>
                <w:ilvl w:val="0"/>
                <w:numId w:val="0"/>
              </w:numPr>
              <w:spacing w:after="0"/>
              <w:contextualSpacing w:val="0"/>
              <w:rPr>
                <w:rFonts w:cstheme="minorHAnsi"/>
                <w:highlight w:val="yellow"/>
              </w:rPr>
            </w:pPr>
            <w:r>
              <w:t>0,</w:t>
            </w:r>
            <w:proofErr w:type="gramStart"/>
            <w:r>
              <w:t>50  punti</w:t>
            </w:r>
            <w:proofErr w:type="gramEnd"/>
            <w:r>
              <w:t xml:space="preserve"> per ogni anno fino a max 5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5686291F"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08C1E95C" w14:textId="77777777" w:rsidTr="008339E5">
        <w:trPr>
          <w:trHeight w:val="58"/>
          <w:jc w:val="center"/>
        </w:trPr>
        <w:tc>
          <w:tcPr>
            <w:tcW w:w="1980" w:type="dxa"/>
            <w:vMerge/>
            <w:tcBorders>
              <w:left w:val="single" w:sz="4" w:space="0" w:color="auto"/>
              <w:right w:val="single" w:sz="4" w:space="0" w:color="auto"/>
            </w:tcBorders>
            <w:shd w:val="clear" w:color="auto" w:fill="auto"/>
            <w:vAlign w:val="center"/>
          </w:tcPr>
          <w:p w14:paraId="1AC477EC"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7E39642F" w14:textId="77777777" w:rsidR="008339E5" w:rsidRPr="00443003" w:rsidRDefault="008339E5" w:rsidP="00ED44B3">
            <w:pPr>
              <w:pStyle w:val="Comma"/>
              <w:numPr>
                <w:ilvl w:val="0"/>
                <w:numId w:val="0"/>
              </w:numPr>
              <w:spacing w:after="0"/>
              <w:contextualSpacing w:val="0"/>
              <w:rPr>
                <w:rFonts w:cstheme="minorHAnsi"/>
              </w:rPr>
            </w:pPr>
            <w:r w:rsidRPr="003F5841">
              <w:rPr>
                <w:b/>
                <w:bCs/>
              </w:rPr>
              <w:t>C2.</w:t>
            </w:r>
            <w:r>
              <w:t xml:space="preserve"> Esperienze di docenza o collaborazione con università enti associazioni professionali (min. 10 ore) se attinenti alla selezione</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7AC55BE7" w14:textId="77777777" w:rsidR="008339E5" w:rsidRDefault="008339E5" w:rsidP="00ED44B3">
            <w:pPr>
              <w:pStyle w:val="Comma"/>
              <w:numPr>
                <w:ilvl w:val="0"/>
                <w:numId w:val="0"/>
              </w:numPr>
              <w:spacing w:after="0"/>
              <w:contextualSpacing w:val="0"/>
              <w:rPr>
                <w:rFonts w:cstheme="minorHAnsi"/>
                <w:highlight w:val="yellow"/>
              </w:rPr>
            </w:pPr>
            <w:proofErr w:type="gramStart"/>
            <w:r>
              <w:t>1  punti</w:t>
            </w:r>
            <w:proofErr w:type="gramEnd"/>
            <w:r>
              <w:t xml:space="preserve"> per ogni anno fino a max 10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00639E70"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1A731EFC" w14:textId="77777777" w:rsidTr="008339E5">
        <w:trPr>
          <w:trHeight w:val="58"/>
          <w:jc w:val="center"/>
        </w:trPr>
        <w:tc>
          <w:tcPr>
            <w:tcW w:w="1980" w:type="dxa"/>
            <w:vMerge/>
            <w:tcBorders>
              <w:left w:val="single" w:sz="4" w:space="0" w:color="auto"/>
              <w:right w:val="single" w:sz="4" w:space="0" w:color="auto"/>
            </w:tcBorders>
            <w:shd w:val="clear" w:color="auto" w:fill="auto"/>
            <w:vAlign w:val="center"/>
          </w:tcPr>
          <w:p w14:paraId="12222A85"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43C5E5BB" w14:textId="77777777" w:rsidR="008339E5" w:rsidRPr="00443003" w:rsidRDefault="008339E5" w:rsidP="00ED44B3">
            <w:pPr>
              <w:pStyle w:val="Comma"/>
              <w:numPr>
                <w:ilvl w:val="0"/>
                <w:numId w:val="0"/>
              </w:numPr>
              <w:spacing w:after="0"/>
              <w:contextualSpacing w:val="0"/>
              <w:rPr>
                <w:rFonts w:cstheme="minorHAnsi"/>
              </w:rPr>
            </w:pPr>
            <w:r w:rsidRPr="003F5841">
              <w:rPr>
                <w:b/>
                <w:bCs/>
              </w:rPr>
              <w:t>C3.</w:t>
            </w:r>
            <w:r>
              <w:t xml:space="preserve"> Esperienze di docenza (min. 10 ore) nei progetti finanziati (UE-PNRR-PON) moduli formativi attinenti alla selezione</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1A0B1515" w14:textId="77777777" w:rsidR="008339E5" w:rsidRDefault="008339E5" w:rsidP="00ED44B3">
            <w:pPr>
              <w:pStyle w:val="Comma"/>
              <w:numPr>
                <w:ilvl w:val="0"/>
                <w:numId w:val="0"/>
              </w:numPr>
              <w:spacing w:after="0"/>
              <w:contextualSpacing w:val="0"/>
              <w:rPr>
                <w:rFonts w:cstheme="minorHAnsi"/>
                <w:highlight w:val="yellow"/>
              </w:rPr>
            </w:pPr>
            <w:proofErr w:type="gramStart"/>
            <w:r>
              <w:t>1  punti</w:t>
            </w:r>
            <w:proofErr w:type="gramEnd"/>
            <w:r>
              <w:t xml:space="preserve"> per ogni anno fino a max 10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36349634"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59955ECD" w14:textId="77777777" w:rsidTr="008339E5">
        <w:trPr>
          <w:trHeight w:val="58"/>
          <w:jc w:val="center"/>
        </w:trPr>
        <w:tc>
          <w:tcPr>
            <w:tcW w:w="1980" w:type="dxa"/>
            <w:vMerge/>
            <w:tcBorders>
              <w:left w:val="single" w:sz="4" w:space="0" w:color="auto"/>
              <w:right w:val="single" w:sz="4" w:space="0" w:color="auto"/>
            </w:tcBorders>
            <w:shd w:val="clear" w:color="auto" w:fill="auto"/>
            <w:vAlign w:val="center"/>
          </w:tcPr>
          <w:p w14:paraId="4D787812"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21A3322B" w14:textId="77777777" w:rsidR="008339E5" w:rsidRPr="00443003" w:rsidRDefault="008339E5" w:rsidP="00ED44B3">
            <w:pPr>
              <w:pStyle w:val="Comma"/>
              <w:numPr>
                <w:ilvl w:val="0"/>
                <w:numId w:val="0"/>
              </w:numPr>
              <w:spacing w:after="0"/>
              <w:contextualSpacing w:val="0"/>
              <w:rPr>
                <w:rFonts w:cstheme="minorHAnsi"/>
              </w:rPr>
            </w:pPr>
            <w:r w:rsidRPr="003F5841">
              <w:rPr>
                <w:b/>
                <w:bCs/>
              </w:rPr>
              <w:t>C4.</w:t>
            </w:r>
            <w:r>
              <w:t xml:space="preserve"> Esperienze di docenza (min. 10 ore) nei progetti finanziati (UE-PNRR-PON) in moduli formativi differenti alla selezione</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0CC8571E" w14:textId="77777777" w:rsidR="008339E5" w:rsidRDefault="008339E5" w:rsidP="00ED44B3">
            <w:pPr>
              <w:pStyle w:val="Comma"/>
              <w:numPr>
                <w:ilvl w:val="0"/>
                <w:numId w:val="0"/>
              </w:numPr>
              <w:spacing w:after="0"/>
              <w:contextualSpacing w:val="0"/>
              <w:rPr>
                <w:rFonts w:cstheme="minorHAnsi"/>
                <w:highlight w:val="yellow"/>
              </w:rPr>
            </w:pPr>
            <w:r>
              <w:t>0,</w:t>
            </w:r>
            <w:proofErr w:type="gramStart"/>
            <w:r>
              <w:t>50  punti</w:t>
            </w:r>
            <w:proofErr w:type="gramEnd"/>
            <w:r>
              <w:t xml:space="preserve"> per ogni anno fino a max 5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7CC2D5EA"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23D4A83B" w14:textId="77777777" w:rsidTr="008339E5">
        <w:trPr>
          <w:trHeight w:val="58"/>
          <w:jc w:val="center"/>
        </w:trPr>
        <w:tc>
          <w:tcPr>
            <w:tcW w:w="1980" w:type="dxa"/>
            <w:vMerge/>
            <w:tcBorders>
              <w:left w:val="single" w:sz="4" w:space="0" w:color="auto"/>
              <w:right w:val="single" w:sz="4" w:space="0" w:color="auto"/>
            </w:tcBorders>
            <w:shd w:val="clear" w:color="auto" w:fill="auto"/>
            <w:vAlign w:val="center"/>
          </w:tcPr>
          <w:p w14:paraId="5262D4C9"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3489F597" w14:textId="77777777" w:rsidR="008339E5" w:rsidRPr="00443003" w:rsidRDefault="008339E5" w:rsidP="00ED44B3">
            <w:pPr>
              <w:pStyle w:val="Comma"/>
              <w:numPr>
                <w:ilvl w:val="0"/>
                <w:numId w:val="0"/>
              </w:numPr>
              <w:spacing w:after="0"/>
              <w:contextualSpacing w:val="0"/>
              <w:rPr>
                <w:rFonts w:cstheme="minorHAnsi"/>
              </w:rPr>
            </w:pPr>
            <w:r w:rsidRPr="003F5841">
              <w:rPr>
                <w:b/>
                <w:bCs/>
              </w:rPr>
              <w:t>C5.</w:t>
            </w:r>
            <w:r>
              <w:t xml:space="preserve"> Esperienze di tutor d’aula/didattico (min. 10 ore) nei progetti finanziati (UE-PNRR-PON) in moduli formativi attinenti alla selezione </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2B9F8224" w14:textId="77777777" w:rsidR="008339E5" w:rsidRDefault="008339E5" w:rsidP="00ED44B3">
            <w:pPr>
              <w:pStyle w:val="Comma"/>
              <w:numPr>
                <w:ilvl w:val="0"/>
                <w:numId w:val="0"/>
              </w:numPr>
              <w:spacing w:after="0"/>
              <w:contextualSpacing w:val="0"/>
              <w:rPr>
                <w:rFonts w:cstheme="minorHAnsi"/>
                <w:highlight w:val="yellow"/>
              </w:rPr>
            </w:pPr>
            <w:proofErr w:type="gramStart"/>
            <w:r>
              <w:t>1  punti</w:t>
            </w:r>
            <w:proofErr w:type="gramEnd"/>
            <w:r>
              <w:t xml:space="preserve"> per ogni anno fino a max 10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21506237"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37755878" w14:textId="77777777" w:rsidTr="008339E5">
        <w:trPr>
          <w:trHeight w:val="58"/>
          <w:jc w:val="center"/>
        </w:trPr>
        <w:tc>
          <w:tcPr>
            <w:tcW w:w="1980" w:type="dxa"/>
            <w:vMerge/>
            <w:tcBorders>
              <w:left w:val="single" w:sz="4" w:space="0" w:color="auto"/>
              <w:right w:val="single" w:sz="4" w:space="0" w:color="auto"/>
            </w:tcBorders>
            <w:shd w:val="clear" w:color="auto" w:fill="auto"/>
            <w:vAlign w:val="center"/>
          </w:tcPr>
          <w:p w14:paraId="3046A784"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219542C1" w14:textId="77777777" w:rsidR="008339E5" w:rsidRPr="00443003" w:rsidRDefault="008339E5" w:rsidP="00ED44B3">
            <w:pPr>
              <w:pStyle w:val="Comma"/>
              <w:numPr>
                <w:ilvl w:val="0"/>
                <w:numId w:val="0"/>
              </w:numPr>
              <w:spacing w:after="0"/>
              <w:contextualSpacing w:val="0"/>
              <w:rPr>
                <w:rFonts w:cstheme="minorHAnsi"/>
              </w:rPr>
            </w:pPr>
            <w:r w:rsidRPr="003F5841">
              <w:rPr>
                <w:b/>
                <w:bCs/>
              </w:rPr>
              <w:t>C6.</w:t>
            </w:r>
            <w:r>
              <w:t xml:space="preserve"> Esperienze di tutor d’aula/didattico (min. 10 ore) nei progetti finanziati (UE-PNRR-PON) in moduli formativi differenti alla selezione </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762EAABF" w14:textId="77777777" w:rsidR="008339E5" w:rsidRDefault="008339E5" w:rsidP="00ED44B3">
            <w:pPr>
              <w:pStyle w:val="Comma"/>
              <w:numPr>
                <w:ilvl w:val="0"/>
                <w:numId w:val="0"/>
              </w:numPr>
              <w:spacing w:after="0"/>
              <w:contextualSpacing w:val="0"/>
              <w:rPr>
                <w:rFonts w:cstheme="minorHAnsi"/>
                <w:highlight w:val="yellow"/>
              </w:rPr>
            </w:pPr>
            <w:r>
              <w:t>0,</w:t>
            </w:r>
            <w:proofErr w:type="gramStart"/>
            <w:r>
              <w:t>50  punti</w:t>
            </w:r>
            <w:proofErr w:type="gramEnd"/>
            <w:r>
              <w:t xml:space="preserve"> per ogni anno fino a max 5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775949E9"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5BB52975" w14:textId="77777777" w:rsidTr="008339E5">
        <w:trPr>
          <w:trHeight w:val="58"/>
          <w:jc w:val="center"/>
        </w:trPr>
        <w:tc>
          <w:tcPr>
            <w:tcW w:w="1980" w:type="dxa"/>
            <w:vMerge/>
            <w:tcBorders>
              <w:left w:val="single" w:sz="4" w:space="0" w:color="auto"/>
              <w:right w:val="single" w:sz="4" w:space="0" w:color="auto"/>
            </w:tcBorders>
            <w:shd w:val="clear" w:color="auto" w:fill="auto"/>
            <w:vAlign w:val="center"/>
          </w:tcPr>
          <w:p w14:paraId="2BCFD1EE"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5EB5653C" w14:textId="77777777" w:rsidR="008339E5" w:rsidRPr="003F5841" w:rsidRDefault="008339E5" w:rsidP="00ED44B3">
            <w:pPr>
              <w:pStyle w:val="Comma"/>
              <w:numPr>
                <w:ilvl w:val="0"/>
                <w:numId w:val="0"/>
              </w:numPr>
              <w:spacing w:after="0"/>
              <w:contextualSpacing w:val="0"/>
              <w:rPr>
                <w:b/>
                <w:bCs/>
              </w:rPr>
            </w:pPr>
            <w:r w:rsidRPr="003F5841">
              <w:rPr>
                <w:b/>
                <w:bCs/>
              </w:rPr>
              <w:t>C</w:t>
            </w:r>
            <w:r>
              <w:rPr>
                <w:b/>
                <w:bCs/>
              </w:rPr>
              <w:t>7</w:t>
            </w:r>
            <w:r w:rsidRPr="003F5841">
              <w:rPr>
                <w:b/>
                <w:bCs/>
              </w:rPr>
              <w:t>.</w:t>
            </w:r>
            <w:r>
              <w:t xml:space="preserve"> Incarichi di collaudatore in progetti finanziati (UE-PNRR-PON)</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6FF99D77" w14:textId="77777777" w:rsidR="008339E5" w:rsidRDefault="008339E5" w:rsidP="00ED44B3">
            <w:pPr>
              <w:pStyle w:val="Comma"/>
              <w:numPr>
                <w:ilvl w:val="0"/>
                <w:numId w:val="0"/>
              </w:numPr>
              <w:spacing w:after="0"/>
              <w:contextualSpacing w:val="0"/>
            </w:pPr>
            <w:proofErr w:type="gramStart"/>
            <w:r>
              <w:t>1  punti</w:t>
            </w:r>
            <w:proofErr w:type="gramEnd"/>
            <w:r>
              <w:t xml:space="preserve"> per ogni anno fino a max 5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561AC2EF"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7A187865" w14:textId="77777777" w:rsidTr="008339E5">
        <w:trPr>
          <w:trHeight w:val="58"/>
          <w:jc w:val="center"/>
        </w:trPr>
        <w:tc>
          <w:tcPr>
            <w:tcW w:w="1980" w:type="dxa"/>
            <w:vMerge/>
            <w:tcBorders>
              <w:left w:val="single" w:sz="4" w:space="0" w:color="auto"/>
              <w:right w:val="single" w:sz="4" w:space="0" w:color="auto"/>
            </w:tcBorders>
            <w:shd w:val="clear" w:color="auto" w:fill="auto"/>
            <w:vAlign w:val="center"/>
          </w:tcPr>
          <w:p w14:paraId="50045727"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5190515A" w14:textId="77777777" w:rsidR="008339E5" w:rsidRPr="00443003" w:rsidRDefault="008339E5" w:rsidP="00ED44B3">
            <w:pPr>
              <w:pStyle w:val="Comma"/>
              <w:numPr>
                <w:ilvl w:val="0"/>
                <w:numId w:val="0"/>
              </w:numPr>
              <w:spacing w:after="0"/>
              <w:contextualSpacing w:val="0"/>
              <w:rPr>
                <w:rFonts w:cstheme="minorHAnsi"/>
              </w:rPr>
            </w:pPr>
            <w:r w:rsidRPr="003F5841">
              <w:rPr>
                <w:b/>
                <w:bCs/>
              </w:rPr>
              <w:t>C8.</w:t>
            </w:r>
            <w:r>
              <w:t xml:space="preserve"> Incarichi di progettista in progetti finanziati (UE-PNRR-PON)</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288DCFE6" w14:textId="77777777" w:rsidR="008339E5" w:rsidRDefault="008339E5" w:rsidP="00ED44B3">
            <w:pPr>
              <w:pStyle w:val="Comma"/>
              <w:numPr>
                <w:ilvl w:val="0"/>
                <w:numId w:val="0"/>
              </w:numPr>
              <w:spacing w:after="0"/>
              <w:contextualSpacing w:val="0"/>
              <w:rPr>
                <w:rFonts w:cstheme="minorHAnsi"/>
                <w:highlight w:val="yellow"/>
              </w:rPr>
            </w:pPr>
            <w:proofErr w:type="gramStart"/>
            <w:r>
              <w:t>2  punti</w:t>
            </w:r>
            <w:proofErr w:type="gramEnd"/>
            <w:r>
              <w:t xml:space="preserve"> per ogni anno fino a max 20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636D7B1A"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06CF432A" w14:textId="77777777" w:rsidTr="008339E5">
        <w:trPr>
          <w:trHeight w:val="58"/>
          <w:jc w:val="center"/>
        </w:trPr>
        <w:tc>
          <w:tcPr>
            <w:tcW w:w="1980" w:type="dxa"/>
            <w:vMerge/>
            <w:tcBorders>
              <w:left w:val="single" w:sz="4" w:space="0" w:color="auto"/>
              <w:right w:val="single" w:sz="4" w:space="0" w:color="auto"/>
            </w:tcBorders>
            <w:shd w:val="clear" w:color="auto" w:fill="auto"/>
            <w:vAlign w:val="center"/>
          </w:tcPr>
          <w:p w14:paraId="17CFC6BC"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1907E082" w14:textId="77777777" w:rsidR="008339E5" w:rsidRPr="00443003" w:rsidRDefault="008339E5" w:rsidP="00ED44B3">
            <w:pPr>
              <w:pStyle w:val="Comma"/>
              <w:numPr>
                <w:ilvl w:val="0"/>
                <w:numId w:val="0"/>
              </w:numPr>
              <w:spacing w:after="0"/>
              <w:contextualSpacing w:val="0"/>
              <w:rPr>
                <w:rFonts w:cstheme="minorHAnsi"/>
              </w:rPr>
            </w:pPr>
            <w:r w:rsidRPr="003F5841">
              <w:rPr>
                <w:b/>
                <w:bCs/>
              </w:rPr>
              <w:t>C9.</w:t>
            </w:r>
            <w:r>
              <w:t xml:space="preserve"> Competenza acquisita utilizzo della piattaforma FUTURA in relazione ad attività documentate nei progetti PNRR (incarichi retribuiti)</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5E3C9645" w14:textId="77777777" w:rsidR="008339E5" w:rsidRDefault="008339E5" w:rsidP="00ED44B3">
            <w:pPr>
              <w:pStyle w:val="Comma"/>
              <w:numPr>
                <w:ilvl w:val="0"/>
                <w:numId w:val="0"/>
              </w:numPr>
              <w:spacing w:after="0"/>
              <w:contextualSpacing w:val="0"/>
              <w:rPr>
                <w:rFonts w:cstheme="minorHAnsi"/>
                <w:highlight w:val="yellow"/>
              </w:rPr>
            </w:pPr>
            <w:r>
              <w:t>2 punti per ogni azione/intervento rendicontata fino a max 10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555DB400"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1020A768" w14:textId="77777777" w:rsidTr="008339E5">
        <w:trPr>
          <w:trHeight w:val="58"/>
          <w:jc w:val="center"/>
        </w:trPr>
        <w:tc>
          <w:tcPr>
            <w:tcW w:w="1980" w:type="dxa"/>
            <w:vMerge/>
            <w:tcBorders>
              <w:left w:val="single" w:sz="4" w:space="0" w:color="auto"/>
              <w:right w:val="single" w:sz="4" w:space="0" w:color="auto"/>
            </w:tcBorders>
            <w:shd w:val="clear" w:color="auto" w:fill="auto"/>
            <w:vAlign w:val="center"/>
          </w:tcPr>
          <w:p w14:paraId="58504998"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1B2433EC" w14:textId="77777777" w:rsidR="008339E5" w:rsidRPr="00443003" w:rsidRDefault="008339E5" w:rsidP="00ED44B3">
            <w:pPr>
              <w:pStyle w:val="Comma"/>
              <w:numPr>
                <w:ilvl w:val="0"/>
                <w:numId w:val="0"/>
              </w:numPr>
              <w:spacing w:after="0"/>
              <w:contextualSpacing w:val="0"/>
              <w:rPr>
                <w:rFonts w:cstheme="minorHAnsi"/>
              </w:rPr>
            </w:pPr>
            <w:r w:rsidRPr="003F5841">
              <w:rPr>
                <w:b/>
                <w:bCs/>
              </w:rPr>
              <w:t>C10.</w:t>
            </w:r>
            <w:r>
              <w:rPr>
                <w:b/>
                <w:bCs/>
              </w:rPr>
              <w:t xml:space="preserve"> </w:t>
            </w:r>
            <w:r>
              <w:t>Incarichi di Collaboratore del Dirigente Scolastico-Funzione strumentale</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56E8A732" w14:textId="77777777" w:rsidR="008339E5" w:rsidRDefault="008339E5" w:rsidP="00ED44B3">
            <w:pPr>
              <w:pStyle w:val="Comma"/>
              <w:numPr>
                <w:ilvl w:val="0"/>
                <w:numId w:val="0"/>
              </w:numPr>
              <w:spacing w:after="0"/>
              <w:contextualSpacing w:val="0"/>
              <w:rPr>
                <w:rFonts w:cstheme="minorHAnsi"/>
                <w:highlight w:val="yellow"/>
              </w:rPr>
            </w:pPr>
            <w:proofErr w:type="gramStart"/>
            <w:r>
              <w:t>1  punti</w:t>
            </w:r>
            <w:proofErr w:type="gramEnd"/>
            <w:r>
              <w:t xml:space="preserve"> per ogni anno fino a max 10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3663076D"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273C6C75" w14:textId="77777777" w:rsidTr="008339E5">
        <w:trPr>
          <w:trHeight w:val="58"/>
          <w:jc w:val="center"/>
        </w:trPr>
        <w:tc>
          <w:tcPr>
            <w:tcW w:w="1980" w:type="dxa"/>
            <w:vMerge/>
            <w:tcBorders>
              <w:left w:val="single" w:sz="4" w:space="0" w:color="auto"/>
              <w:right w:val="single" w:sz="4" w:space="0" w:color="auto"/>
            </w:tcBorders>
            <w:shd w:val="clear" w:color="auto" w:fill="auto"/>
            <w:vAlign w:val="center"/>
          </w:tcPr>
          <w:p w14:paraId="4FC30D35"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08DE8E96" w14:textId="77777777" w:rsidR="008339E5" w:rsidRPr="00443003" w:rsidRDefault="008339E5" w:rsidP="00ED44B3">
            <w:pPr>
              <w:pStyle w:val="Comma"/>
              <w:numPr>
                <w:ilvl w:val="0"/>
                <w:numId w:val="0"/>
              </w:numPr>
              <w:spacing w:after="0"/>
              <w:contextualSpacing w:val="0"/>
              <w:rPr>
                <w:rFonts w:cstheme="minorHAnsi"/>
              </w:rPr>
            </w:pPr>
            <w:r w:rsidRPr="003F5841">
              <w:rPr>
                <w:b/>
                <w:bCs/>
              </w:rPr>
              <w:t>C11.</w:t>
            </w:r>
            <w:r>
              <w:t xml:space="preserve">Servizio di insegnamento prestato in scuole statali o private in materie e/o discipline attinenti </w:t>
            </w:r>
            <w:proofErr w:type="gramStart"/>
            <w:r>
              <w:t>la</w:t>
            </w:r>
            <w:proofErr w:type="gramEnd"/>
            <w:r>
              <w:t xml:space="preserve"> selezione</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5D10CC49" w14:textId="77777777" w:rsidR="008339E5" w:rsidRDefault="008339E5" w:rsidP="00ED44B3">
            <w:pPr>
              <w:pStyle w:val="Comma"/>
              <w:numPr>
                <w:ilvl w:val="0"/>
                <w:numId w:val="0"/>
              </w:numPr>
              <w:spacing w:after="0"/>
              <w:contextualSpacing w:val="0"/>
              <w:rPr>
                <w:rFonts w:cstheme="minorHAnsi"/>
                <w:highlight w:val="yellow"/>
              </w:rPr>
            </w:pPr>
            <w:proofErr w:type="gramStart"/>
            <w:r>
              <w:t>1  punti</w:t>
            </w:r>
            <w:proofErr w:type="gramEnd"/>
            <w:r>
              <w:t xml:space="preserve"> per ogni anno fino a max 10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6879E469" w14:textId="77777777" w:rsidR="008339E5" w:rsidRPr="00443003" w:rsidRDefault="008339E5" w:rsidP="00ED44B3">
            <w:pPr>
              <w:pStyle w:val="Comma"/>
              <w:numPr>
                <w:ilvl w:val="0"/>
                <w:numId w:val="0"/>
              </w:numPr>
              <w:spacing w:after="0"/>
              <w:ind w:left="284"/>
              <w:contextualSpacing w:val="0"/>
              <w:rPr>
                <w:rFonts w:cstheme="minorHAnsi"/>
                <w:b/>
                <w:bCs/>
              </w:rPr>
            </w:pPr>
          </w:p>
        </w:tc>
      </w:tr>
    </w:tbl>
    <w:p w14:paraId="44F8D2A8" w14:textId="77777777" w:rsidR="00C20594" w:rsidRPr="00C20594" w:rsidRDefault="00C20594" w:rsidP="00C20594">
      <w:pPr>
        <w:rPr>
          <w:sz w:val="24"/>
          <w:szCs w:val="24"/>
        </w:rPr>
      </w:pPr>
    </w:p>
    <w:p w14:paraId="18B64AA7" w14:textId="77777777" w:rsidR="00C20594" w:rsidRDefault="00C20594" w:rsidP="00C20594">
      <w:pPr>
        <w:spacing w:after="200"/>
        <w:contextualSpacing/>
        <w:mirrorIndents/>
        <w:rPr>
          <w:rFonts w:asciiTheme="minorHAnsi" w:eastAsiaTheme="minorHAnsi" w:hAnsiTheme="minorHAnsi" w:cstheme="minorBidi"/>
          <w:i/>
          <w:sz w:val="22"/>
          <w:szCs w:val="22"/>
          <w:lang w:eastAsia="en-US"/>
        </w:rPr>
      </w:pPr>
    </w:p>
    <w:p w14:paraId="70F56562" w14:textId="77777777" w:rsidR="008339E5" w:rsidRDefault="008339E5" w:rsidP="00C20594">
      <w:pPr>
        <w:spacing w:after="200"/>
        <w:contextualSpacing/>
        <w:mirrorIndents/>
        <w:rPr>
          <w:rFonts w:asciiTheme="minorHAnsi" w:eastAsiaTheme="minorHAnsi" w:hAnsiTheme="minorHAnsi" w:cstheme="minorBidi"/>
          <w:i/>
          <w:sz w:val="22"/>
          <w:szCs w:val="22"/>
          <w:lang w:eastAsia="en-US"/>
        </w:rPr>
      </w:pPr>
    </w:p>
    <w:tbl>
      <w:tblPr>
        <w:tblW w:w="0" w:type="auto"/>
        <w:tblLayout w:type="fixed"/>
        <w:tblLook w:val="0000" w:firstRow="0" w:lastRow="0" w:firstColumn="0" w:lastColumn="0" w:noHBand="0" w:noVBand="0"/>
      </w:tblPr>
      <w:tblGrid>
        <w:gridCol w:w="2943"/>
      </w:tblGrid>
      <w:tr w:rsidR="003670F0" w14:paraId="4F2259DD" w14:textId="77777777" w:rsidTr="005F2624">
        <w:tc>
          <w:tcPr>
            <w:tcW w:w="2943" w:type="dxa"/>
          </w:tcPr>
          <w:p w14:paraId="1144DADC" w14:textId="75EECB76" w:rsidR="003670F0" w:rsidRDefault="003670F0" w:rsidP="005F2624">
            <w:pPr>
              <w:pStyle w:val="Aeeaoaeaa1"/>
              <w:widowControl/>
              <w:rPr>
                <w:rFonts w:ascii="Arial Narrow" w:hAnsi="Arial Narrow"/>
                <w:smallCaps/>
                <w:spacing w:val="40"/>
                <w:lang w:val="it-IT"/>
              </w:rPr>
            </w:pPr>
            <w:r>
              <w:rPr>
                <w:rFonts w:ascii="Arial Narrow" w:hAnsi="Arial Narrow"/>
                <w:smallCaps/>
                <w:spacing w:val="40"/>
                <w:sz w:val="26"/>
                <w:lang w:val="it-IT"/>
              </w:rPr>
              <w:lastRenderedPageBreak/>
              <w:t>Formato europeo per il curriculum vitae</w:t>
            </w:r>
          </w:p>
          <w:p w14:paraId="198CD95B" w14:textId="77777777" w:rsidR="003670F0" w:rsidRDefault="003670F0" w:rsidP="005F2624">
            <w:pPr>
              <w:pStyle w:val="Aaoeeu"/>
              <w:rPr>
                <w:rFonts w:ascii="Arial Narrow" w:hAnsi="Arial Narrow"/>
                <w:lang w:val="it-IT"/>
              </w:rPr>
            </w:pPr>
          </w:p>
          <w:p w14:paraId="4B7B2AB6" w14:textId="77777777" w:rsidR="003670F0" w:rsidRDefault="003670F0" w:rsidP="005F2624">
            <w:pPr>
              <w:pStyle w:val="Aaoeeu"/>
              <w:jc w:val="right"/>
              <w:rPr>
                <w:rFonts w:ascii="Arial Narrow" w:hAnsi="Arial Narrow"/>
                <w:sz w:val="16"/>
                <w:lang w:val="it-IT"/>
              </w:rPr>
            </w:pPr>
            <w:r>
              <w:rPr>
                <w:rFonts w:ascii="Arial Narrow" w:hAnsi="Arial Narrow"/>
                <w:noProof/>
                <w:sz w:val="16"/>
                <w:lang w:val="it-IT"/>
              </w:rPr>
              <w:drawing>
                <wp:inline distT="0" distB="0" distL="0" distR="0" wp14:anchorId="4F9C4B02" wp14:editId="39F675AD">
                  <wp:extent cx="358140" cy="25146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140" cy="251460"/>
                          </a:xfrm>
                          <a:prstGeom prst="rect">
                            <a:avLst/>
                          </a:prstGeom>
                          <a:noFill/>
                          <a:ln>
                            <a:noFill/>
                          </a:ln>
                        </pic:spPr>
                      </pic:pic>
                    </a:graphicData>
                  </a:graphic>
                </wp:inline>
              </w:drawing>
            </w:r>
          </w:p>
        </w:tc>
      </w:tr>
    </w:tbl>
    <w:p w14:paraId="73DE53A4" w14:textId="650051BF" w:rsidR="003670F0" w:rsidRDefault="00957D71" w:rsidP="003670F0">
      <w:pPr>
        <w:pStyle w:val="Aaoeeu"/>
        <w:widowControl/>
        <w:rPr>
          <w:rFonts w:ascii="Arial Narrow" w:hAnsi="Arial Narrow"/>
          <w:lang w:val="it-IT"/>
        </w:rPr>
      </w:pPr>
      <w:r>
        <w:rPr>
          <w:rFonts w:ascii="Arial Narrow" w:hAnsi="Arial Narrow"/>
          <w:b/>
          <w:noProof/>
        </w:rPr>
        <mc:AlternateContent>
          <mc:Choice Requires="wps">
            <w:drawing>
              <wp:anchor distT="0" distB="0" distL="114300" distR="114300" simplePos="0" relativeHeight="251659264" behindDoc="0" locked="0" layoutInCell="0" allowOverlap="1" wp14:anchorId="3F0D418B" wp14:editId="1D63EAA4">
                <wp:simplePos x="0" y="0"/>
                <wp:positionH relativeFrom="page">
                  <wp:posOffset>2663825</wp:posOffset>
                </wp:positionH>
                <wp:positionV relativeFrom="page">
                  <wp:posOffset>1203325</wp:posOffset>
                </wp:positionV>
                <wp:extent cx="45720" cy="9418320"/>
                <wp:effectExtent l="0" t="0" r="30480" b="30480"/>
                <wp:wrapNone/>
                <wp:docPr id="119564553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 cy="94183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75C822FC" id="Line 9" o:spid="_x0000_s1026" style="position:absolute;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9.75pt,94.75pt" to="213.35pt,8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" o:allowincell="f">
                <w10:wrap anchorx="page" anchory="page"/>
              </v:line>
            </w:pict>
          </mc:Fallback>
        </mc:AlternateContent>
      </w:r>
    </w:p>
    <w:p w14:paraId="333BAB0C" w14:textId="77777777" w:rsidR="003670F0" w:rsidRDefault="003670F0" w:rsidP="003670F0">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3670F0" w14:paraId="7617DEBC" w14:textId="77777777" w:rsidTr="005F2624">
        <w:tc>
          <w:tcPr>
            <w:tcW w:w="2943" w:type="dxa"/>
            <w:tcBorders>
              <w:top w:val="nil"/>
              <w:left w:val="nil"/>
              <w:bottom w:val="nil"/>
              <w:right w:val="nil"/>
            </w:tcBorders>
          </w:tcPr>
          <w:p w14:paraId="131DB791" w14:textId="77777777" w:rsidR="003670F0" w:rsidRDefault="003670F0" w:rsidP="005F2624">
            <w:pPr>
              <w:pStyle w:val="Aeeaoaeaa1"/>
              <w:widowControl/>
              <w:rPr>
                <w:rFonts w:ascii="Arial Narrow" w:hAnsi="Arial Narrow"/>
                <w:smallCaps/>
                <w:sz w:val="24"/>
                <w:lang w:val="it-IT"/>
              </w:rPr>
            </w:pPr>
            <w:r>
              <w:rPr>
                <w:rFonts w:ascii="Arial Narrow" w:hAnsi="Arial Narrow"/>
                <w:smallCaps/>
                <w:sz w:val="24"/>
                <w:lang w:val="it-IT"/>
              </w:rPr>
              <w:t>Informazioni personali</w:t>
            </w:r>
          </w:p>
        </w:tc>
      </w:tr>
    </w:tbl>
    <w:p w14:paraId="0CC8C0D2" w14:textId="77777777" w:rsidR="003670F0" w:rsidRDefault="003670F0" w:rsidP="003670F0">
      <w:pPr>
        <w:pStyle w:val="Aaoeeu"/>
        <w:widowControl/>
        <w:rPr>
          <w:rFonts w:ascii="Arial Narrow" w:hAnsi="Arial Narrow"/>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53FF6E51" w14:textId="77777777" w:rsidTr="005F2624">
        <w:tc>
          <w:tcPr>
            <w:tcW w:w="2943" w:type="dxa"/>
            <w:tcBorders>
              <w:top w:val="nil"/>
              <w:left w:val="nil"/>
              <w:bottom w:val="nil"/>
              <w:right w:val="nil"/>
            </w:tcBorders>
          </w:tcPr>
          <w:p w14:paraId="0C99E8C5" w14:textId="77777777" w:rsidR="003670F0" w:rsidRDefault="003670F0" w:rsidP="005F2624">
            <w:pPr>
              <w:pStyle w:val="Aeeaoaeaa1"/>
              <w:widowControl/>
              <w:spacing w:before="40" w:after="40"/>
              <w:rPr>
                <w:rFonts w:ascii="Arial Narrow" w:hAnsi="Arial Narrow"/>
                <w:b w:val="0"/>
                <w:sz w:val="22"/>
                <w:lang w:val="it-IT"/>
              </w:rPr>
            </w:pPr>
            <w:r>
              <w:rPr>
                <w:rFonts w:ascii="Arial Narrow" w:hAnsi="Arial Narrow"/>
                <w:b w:val="0"/>
                <w:lang w:val="it-IT"/>
              </w:rPr>
              <w:t>Nome</w:t>
            </w:r>
          </w:p>
        </w:tc>
        <w:tc>
          <w:tcPr>
            <w:tcW w:w="284" w:type="dxa"/>
            <w:tcBorders>
              <w:top w:val="nil"/>
              <w:left w:val="nil"/>
              <w:bottom w:val="nil"/>
              <w:right w:val="nil"/>
            </w:tcBorders>
          </w:tcPr>
          <w:p w14:paraId="0783950D" w14:textId="77777777" w:rsidR="003670F0" w:rsidRDefault="003670F0" w:rsidP="005F2624">
            <w:pPr>
              <w:pStyle w:val="Aaoeeu"/>
              <w:widowControl/>
              <w:spacing w:before="40" w:after="40"/>
              <w:rPr>
                <w:rFonts w:ascii="Arial Narrow" w:hAnsi="Arial Narrow"/>
                <w:lang w:val="it-IT"/>
              </w:rPr>
            </w:pPr>
          </w:p>
        </w:tc>
        <w:tc>
          <w:tcPr>
            <w:tcW w:w="7229" w:type="dxa"/>
            <w:tcBorders>
              <w:top w:val="nil"/>
              <w:left w:val="nil"/>
              <w:bottom w:val="nil"/>
              <w:right w:val="nil"/>
            </w:tcBorders>
          </w:tcPr>
          <w:p w14:paraId="5DF9D223" w14:textId="77777777" w:rsidR="003670F0" w:rsidRDefault="003670F0" w:rsidP="005F2624">
            <w:pPr>
              <w:pStyle w:val="Eaoaeaa"/>
              <w:widowControl/>
              <w:tabs>
                <w:tab w:val="clear" w:pos="4153"/>
                <w:tab w:val="clear" w:pos="8306"/>
              </w:tabs>
              <w:spacing w:before="40" w:after="40"/>
              <w:rPr>
                <w:rFonts w:ascii="Arial Narrow" w:hAnsi="Arial Narrow"/>
                <w:sz w:val="24"/>
                <w:lang w:val="it-IT"/>
              </w:rPr>
            </w:pPr>
            <w:r>
              <w:rPr>
                <w:rFonts w:ascii="Arial Narrow" w:hAnsi="Arial Narrow"/>
                <w:b/>
                <w:smallCaps/>
                <w:sz w:val="24"/>
                <w:lang w:val="it-IT"/>
              </w:rPr>
              <w:t xml:space="preserve">[Cognome, </w:t>
            </w:r>
            <w:proofErr w:type="gramStart"/>
            <w:r>
              <w:rPr>
                <w:rFonts w:ascii="Arial Narrow" w:hAnsi="Arial Narrow"/>
                <w:b/>
                <w:smallCaps/>
                <w:sz w:val="24"/>
                <w:lang w:val="it-IT"/>
              </w:rPr>
              <w:t xml:space="preserve">e  </w:t>
            </w:r>
            <w:r>
              <w:rPr>
                <w:rFonts w:ascii="Arial Narrow" w:hAnsi="Arial Narrow"/>
                <w:b/>
                <w:sz w:val="24"/>
                <w:lang w:val="it-IT"/>
              </w:rPr>
              <w:t>Nome</w:t>
            </w:r>
            <w:proofErr w:type="gramEnd"/>
            <w:r>
              <w:rPr>
                <w:rFonts w:ascii="Arial Narrow" w:hAnsi="Arial Narrow"/>
                <w:b/>
                <w:smallCaps/>
                <w:sz w:val="24"/>
                <w:lang w:val="it-IT"/>
              </w:rPr>
              <w:t>]</w:t>
            </w:r>
          </w:p>
        </w:tc>
      </w:tr>
    </w:tbl>
    <w:p w14:paraId="0937FEF5" w14:textId="77777777" w:rsidR="003670F0" w:rsidRDefault="003670F0" w:rsidP="003670F0">
      <w:pPr>
        <w:pStyle w:val="Aaoeeu"/>
        <w:widowControl/>
        <w:spacing w:before="120"/>
        <w:rPr>
          <w:rFonts w:ascii="Arial Narrow" w:hAnsi="Arial Narrow"/>
          <w:sz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1E6582C7" w14:textId="77777777" w:rsidTr="005F2624">
        <w:tc>
          <w:tcPr>
            <w:tcW w:w="2943" w:type="dxa"/>
            <w:tcBorders>
              <w:top w:val="nil"/>
              <w:left w:val="nil"/>
              <w:bottom w:val="nil"/>
              <w:right w:val="nil"/>
            </w:tcBorders>
          </w:tcPr>
          <w:p w14:paraId="443CB533" w14:textId="77777777" w:rsidR="003670F0" w:rsidRDefault="003670F0" w:rsidP="005F2624">
            <w:pPr>
              <w:pStyle w:val="Aeeaoaeaa1"/>
              <w:widowControl/>
              <w:spacing w:before="20" w:after="20"/>
              <w:rPr>
                <w:rFonts w:ascii="Arial Narrow" w:hAnsi="Arial Narrow"/>
                <w:b w:val="0"/>
                <w:lang w:val="it-IT"/>
              </w:rPr>
            </w:pPr>
            <w:r>
              <w:rPr>
                <w:rFonts w:ascii="Arial Narrow" w:hAnsi="Arial Narrow"/>
                <w:b w:val="0"/>
                <w:lang w:val="it-IT"/>
              </w:rPr>
              <w:t>Luogo di nascita</w:t>
            </w:r>
          </w:p>
        </w:tc>
        <w:tc>
          <w:tcPr>
            <w:tcW w:w="284" w:type="dxa"/>
            <w:tcBorders>
              <w:top w:val="nil"/>
              <w:left w:val="nil"/>
              <w:bottom w:val="nil"/>
              <w:right w:val="nil"/>
            </w:tcBorders>
          </w:tcPr>
          <w:p w14:paraId="68004835"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DDEFB8F" w14:textId="77777777" w:rsidR="003670F0" w:rsidRDefault="003670F0" w:rsidP="005F2624">
            <w:pPr>
              <w:pStyle w:val="Eaoaeaa"/>
              <w:widowControl/>
              <w:tabs>
                <w:tab w:val="clear" w:pos="4153"/>
                <w:tab w:val="clear" w:pos="8306"/>
              </w:tabs>
              <w:spacing w:before="20" w:after="20"/>
              <w:rPr>
                <w:rFonts w:ascii="Arial Narrow" w:hAnsi="Arial Narrow"/>
                <w:lang w:val="it-IT"/>
              </w:rPr>
            </w:pPr>
            <w:r>
              <w:rPr>
                <w:rFonts w:ascii="Arial Narrow" w:hAnsi="Arial Narrow"/>
                <w:lang w:val="it-IT"/>
              </w:rPr>
              <w:t>Luogo e provincia</w:t>
            </w:r>
          </w:p>
        </w:tc>
      </w:tr>
    </w:tbl>
    <w:p w14:paraId="3756E070" w14:textId="77777777" w:rsidR="003670F0" w:rsidRDefault="003670F0" w:rsidP="003670F0">
      <w:pPr>
        <w:pStyle w:val="Aaoeeu"/>
        <w:widowControl/>
        <w:spacing w:before="20" w:after="20"/>
        <w:rPr>
          <w:rFonts w:ascii="Arial Narrow" w:hAnsi="Arial Narrow"/>
          <w:sz w:val="10"/>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525DEE69" w14:textId="77777777" w:rsidTr="005F2624">
        <w:tc>
          <w:tcPr>
            <w:tcW w:w="2943" w:type="dxa"/>
            <w:tcBorders>
              <w:top w:val="nil"/>
              <w:left w:val="nil"/>
              <w:bottom w:val="nil"/>
              <w:right w:val="nil"/>
            </w:tcBorders>
          </w:tcPr>
          <w:p w14:paraId="1AED01DB" w14:textId="77777777" w:rsidR="003670F0" w:rsidRDefault="003670F0" w:rsidP="005F2624">
            <w:pPr>
              <w:pStyle w:val="Aeeaoaeaa1"/>
              <w:widowControl/>
              <w:spacing w:before="20" w:after="20"/>
              <w:rPr>
                <w:rFonts w:ascii="Arial Narrow" w:hAnsi="Arial Narrow"/>
                <w:lang w:val="it-IT"/>
              </w:rPr>
            </w:pPr>
            <w:r>
              <w:rPr>
                <w:rFonts w:ascii="Arial Narrow" w:hAnsi="Arial Narrow"/>
                <w:b w:val="0"/>
                <w:lang w:val="it-IT"/>
              </w:rPr>
              <w:t>Data di nascita</w:t>
            </w:r>
          </w:p>
        </w:tc>
        <w:tc>
          <w:tcPr>
            <w:tcW w:w="284" w:type="dxa"/>
            <w:tcBorders>
              <w:top w:val="nil"/>
              <w:left w:val="nil"/>
              <w:bottom w:val="nil"/>
              <w:right w:val="nil"/>
            </w:tcBorders>
          </w:tcPr>
          <w:p w14:paraId="116CE7E2"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1A087ADB" w14:textId="77777777" w:rsidR="003670F0" w:rsidRDefault="003670F0" w:rsidP="005F2624">
            <w:pPr>
              <w:pStyle w:val="Eaoaeaa"/>
              <w:widowControl/>
              <w:tabs>
                <w:tab w:val="clear" w:pos="4153"/>
                <w:tab w:val="clear" w:pos="8306"/>
              </w:tabs>
              <w:spacing w:before="20" w:after="20"/>
              <w:rPr>
                <w:rFonts w:ascii="Arial Narrow" w:hAnsi="Arial Narrow"/>
                <w:lang w:val="it-IT"/>
              </w:rPr>
            </w:pPr>
            <w:proofErr w:type="gramStart"/>
            <w:r>
              <w:rPr>
                <w:rFonts w:ascii="Arial Narrow" w:hAnsi="Arial Narrow"/>
                <w:smallCaps/>
                <w:lang w:val="it-IT"/>
              </w:rPr>
              <w:t xml:space="preserve">[ </w:t>
            </w:r>
            <w:r>
              <w:rPr>
                <w:rFonts w:ascii="Arial Narrow" w:hAnsi="Arial Narrow"/>
                <w:lang w:val="it-IT"/>
              </w:rPr>
              <w:t>Giorno</w:t>
            </w:r>
            <w:proofErr w:type="gramEnd"/>
            <w:r>
              <w:rPr>
                <w:rFonts w:ascii="Arial Narrow" w:hAnsi="Arial Narrow"/>
                <w:lang w:val="it-IT"/>
              </w:rPr>
              <w:t>, mese, anno</w:t>
            </w:r>
            <w:r>
              <w:rPr>
                <w:rFonts w:ascii="Arial Narrow" w:hAnsi="Arial Narrow"/>
                <w:smallCaps/>
                <w:lang w:val="it-IT"/>
              </w:rPr>
              <w:t xml:space="preserve"> ]</w:t>
            </w:r>
          </w:p>
        </w:tc>
      </w:tr>
    </w:tbl>
    <w:p w14:paraId="78901D97" w14:textId="77777777" w:rsidR="003670F0" w:rsidRDefault="003670F0" w:rsidP="003670F0">
      <w:pPr>
        <w:pStyle w:val="Aaoeeu"/>
        <w:widowControl/>
        <w:spacing w:before="20" w:after="20"/>
        <w:rPr>
          <w:rFonts w:ascii="Arial Narrow" w:hAnsi="Arial Narrow"/>
          <w:lang w:val="it-IT"/>
        </w:rPr>
      </w:pPr>
    </w:p>
    <w:p w14:paraId="4BCC15D4" w14:textId="77777777" w:rsidR="003670F0" w:rsidRDefault="003670F0" w:rsidP="003670F0">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3670F0" w14:paraId="721ED70A" w14:textId="77777777" w:rsidTr="005F2624">
        <w:tc>
          <w:tcPr>
            <w:tcW w:w="2943" w:type="dxa"/>
            <w:tcBorders>
              <w:top w:val="nil"/>
              <w:left w:val="nil"/>
              <w:bottom w:val="nil"/>
              <w:right w:val="nil"/>
            </w:tcBorders>
          </w:tcPr>
          <w:p w14:paraId="6F6E361D" w14:textId="77777777" w:rsidR="003670F0" w:rsidRDefault="003670F0" w:rsidP="005F2624">
            <w:pPr>
              <w:pStyle w:val="Aeeaoaeaa1"/>
              <w:widowControl/>
              <w:rPr>
                <w:rFonts w:ascii="Arial Narrow" w:hAnsi="Arial Narrow"/>
                <w:smallCaps/>
                <w:sz w:val="24"/>
                <w:lang w:val="it-IT"/>
              </w:rPr>
            </w:pPr>
            <w:r>
              <w:rPr>
                <w:rFonts w:ascii="Arial Narrow" w:hAnsi="Arial Narrow"/>
                <w:smallCaps/>
                <w:sz w:val="24"/>
                <w:lang w:val="it-IT"/>
              </w:rPr>
              <w:t>Esperienza lavorativa</w:t>
            </w:r>
          </w:p>
        </w:tc>
      </w:tr>
    </w:tbl>
    <w:p w14:paraId="242C990A" w14:textId="77777777" w:rsidR="003670F0" w:rsidRDefault="003670F0" w:rsidP="003670F0">
      <w:pPr>
        <w:pStyle w:val="Aaoeeu"/>
        <w:widowControl/>
        <w:jc w:val="both"/>
        <w:rPr>
          <w:rFonts w:ascii="Arial Narrow" w:hAnsi="Arial Narrow"/>
          <w:lang w:val="it-IT"/>
        </w:rPr>
      </w:pPr>
      <w:r>
        <w:rPr>
          <w:rFonts w:ascii="Arial Narrow" w:hAnsi="Arial Narrow"/>
          <w:b/>
          <w:lang w:val="it-IT"/>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5502F0C1" w14:textId="77777777" w:rsidTr="005F2624">
        <w:tc>
          <w:tcPr>
            <w:tcW w:w="2943" w:type="dxa"/>
            <w:tcBorders>
              <w:top w:val="nil"/>
              <w:left w:val="nil"/>
              <w:bottom w:val="nil"/>
              <w:right w:val="nil"/>
            </w:tcBorders>
          </w:tcPr>
          <w:p w14:paraId="5DF7D897" w14:textId="77777777" w:rsidR="003670F0" w:rsidRDefault="003670F0" w:rsidP="005F2624">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Date (da – a)</w:t>
            </w:r>
          </w:p>
        </w:tc>
        <w:tc>
          <w:tcPr>
            <w:tcW w:w="284" w:type="dxa"/>
            <w:tcBorders>
              <w:top w:val="nil"/>
              <w:left w:val="nil"/>
              <w:bottom w:val="nil"/>
              <w:right w:val="nil"/>
            </w:tcBorders>
          </w:tcPr>
          <w:p w14:paraId="083D0F65"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298456CE" w14:textId="77777777" w:rsidR="003670F0" w:rsidRDefault="003670F0" w:rsidP="005F2624">
            <w:pPr>
              <w:pStyle w:val="OiaeaeiYiio2"/>
              <w:widowControl/>
              <w:spacing w:before="20" w:after="20"/>
              <w:jc w:val="left"/>
              <w:rPr>
                <w:rFonts w:ascii="Arial Narrow" w:hAnsi="Arial Narrow"/>
                <w:i w:val="0"/>
                <w:sz w:val="20"/>
                <w:lang w:val="it-IT"/>
              </w:rPr>
            </w:pPr>
            <w:r>
              <w:rPr>
                <w:rFonts w:ascii="Arial Narrow" w:hAnsi="Arial Narrow"/>
                <w:b/>
                <w:i w:val="0"/>
                <w:smallCaps/>
                <w:sz w:val="20"/>
                <w:lang w:val="it-IT"/>
              </w:rPr>
              <w:t xml:space="preserve"> </w:t>
            </w:r>
            <w:proofErr w:type="gramStart"/>
            <w:r>
              <w:rPr>
                <w:rFonts w:ascii="Arial Narrow" w:hAnsi="Arial Narrow"/>
                <w:i w:val="0"/>
                <w:sz w:val="20"/>
                <w:lang w:val="it-IT"/>
              </w:rPr>
              <w:t>[ Iniziare</w:t>
            </w:r>
            <w:proofErr w:type="gramEnd"/>
            <w:r>
              <w:rPr>
                <w:rFonts w:ascii="Arial Narrow" w:hAnsi="Arial Narrow"/>
                <w:i w:val="0"/>
                <w:sz w:val="20"/>
                <w:lang w:val="it-IT"/>
              </w:rPr>
              <w:t xml:space="preserve"> con le informazioni più recenti ed elencare separatamente ciascun impiego pertinente ricoperto. ]</w:t>
            </w:r>
          </w:p>
        </w:tc>
      </w:tr>
      <w:tr w:rsidR="003670F0" w14:paraId="11829688" w14:textId="77777777" w:rsidTr="005F2624">
        <w:tc>
          <w:tcPr>
            <w:tcW w:w="2943" w:type="dxa"/>
            <w:tcBorders>
              <w:top w:val="nil"/>
              <w:left w:val="nil"/>
              <w:bottom w:val="nil"/>
              <w:right w:val="nil"/>
            </w:tcBorders>
          </w:tcPr>
          <w:p w14:paraId="6CDB06BC" w14:textId="77777777" w:rsidR="003670F0" w:rsidRDefault="003670F0" w:rsidP="005F2624">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Nome e indirizzo del datore di lavoro</w:t>
            </w:r>
          </w:p>
        </w:tc>
        <w:tc>
          <w:tcPr>
            <w:tcW w:w="284" w:type="dxa"/>
            <w:tcBorders>
              <w:top w:val="nil"/>
              <w:left w:val="nil"/>
              <w:bottom w:val="nil"/>
              <w:right w:val="nil"/>
            </w:tcBorders>
          </w:tcPr>
          <w:p w14:paraId="299E4658"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37FD751C" w14:textId="77777777" w:rsidR="003670F0" w:rsidRDefault="003670F0" w:rsidP="005F2624">
            <w:pPr>
              <w:pStyle w:val="OiaeaeiYiio2"/>
              <w:widowControl/>
              <w:spacing w:before="20" w:after="20"/>
              <w:jc w:val="left"/>
              <w:rPr>
                <w:rFonts w:ascii="Arial Narrow" w:hAnsi="Arial Narrow"/>
                <w:i w:val="0"/>
                <w:sz w:val="20"/>
                <w:lang w:val="it-IT"/>
              </w:rPr>
            </w:pPr>
          </w:p>
        </w:tc>
      </w:tr>
      <w:tr w:rsidR="003670F0" w14:paraId="26507B16" w14:textId="77777777" w:rsidTr="005F2624">
        <w:tc>
          <w:tcPr>
            <w:tcW w:w="2943" w:type="dxa"/>
            <w:tcBorders>
              <w:top w:val="nil"/>
              <w:left w:val="nil"/>
              <w:bottom w:val="nil"/>
              <w:right w:val="nil"/>
            </w:tcBorders>
          </w:tcPr>
          <w:p w14:paraId="59D58D56" w14:textId="77777777" w:rsidR="003670F0" w:rsidRDefault="003670F0" w:rsidP="005F2624">
            <w:pPr>
              <w:pStyle w:val="OiaeaeiYiio2"/>
              <w:widowControl/>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Tipo di azienda o settore</w:t>
            </w:r>
          </w:p>
        </w:tc>
        <w:tc>
          <w:tcPr>
            <w:tcW w:w="284" w:type="dxa"/>
            <w:tcBorders>
              <w:top w:val="nil"/>
              <w:left w:val="nil"/>
              <w:bottom w:val="nil"/>
              <w:right w:val="nil"/>
            </w:tcBorders>
          </w:tcPr>
          <w:p w14:paraId="709C0357"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2C391E69" w14:textId="77777777" w:rsidR="003670F0" w:rsidRDefault="003670F0" w:rsidP="005F2624">
            <w:pPr>
              <w:pStyle w:val="OiaeaeiYiio2"/>
              <w:widowControl/>
              <w:spacing w:before="20" w:after="20"/>
              <w:jc w:val="left"/>
              <w:rPr>
                <w:rFonts w:ascii="Arial Narrow" w:hAnsi="Arial Narrow"/>
                <w:i w:val="0"/>
                <w:sz w:val="20"/>
                <w:lang w:val="it-IT"/>
              </w:rPr>
            </w:pPr>
          </w:p>
        </w:tc>
      </w:tr>
      <w:tr w:rsidR="003670F0" w14:paraId="17E4B2E1" w14:textId="77777777" w:rsidTr="005F2624">
        <w:tc>
          <w:tcPr>
            <w:tcW w:w="2943" w:type="dxa"/>
            <w:tcBorders>
              <w:top w:val="nil"/>
              <w:left w:val="nil"/>
              <w:bottom w:val="nil"/>
              <w:right w:val="nil"/>
            </w:tcBorders>
          </w:tcPr>
          <w:p w14:paraId="788EC5C4" w14:textId="77777777" w:rsidR="003670F0" w:rsidRDefault="003670F0" w:rsidP="005F2624">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Tipo di impiego</w:t>
            </w:r>
          </w:p>
        </w:tc>
        <w:tc>
          <w:tcPr>
            <w:tcW w:w="284" w:type="dxa"/>
            <w:tcBorders>
              <w:top w:val="nil"/>
              <w:left w:val="nil"/>
              <w:bottom w:val="nil"/>
              <w:right w:val="nil"/>
            </w:tcBorders>
          </w:tcPr>
          <w:p w14:paraId="1845FB0C"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4FBCC52A" w14:textId="77777777" w:rsidR="003670F0" w:rsidRDefault="003670F0" w:rsidP="005F2624">
            <w:pPr>
              <w:pStyle w:val="OiaeaeiYiio2"/>
              <w:widowControl/>
              <w:spacing w:before="20" w:after="20"/>
              <w:jc w:val="left"/>
              <w:rPr>
                <w:rFonts w:ascii="Arial Narrow" w:hAnsi="Arial Narrow"/>
                <w:i w:val="0"/>
                <w:sz w:val="20"/>
                <w:lang w:val="it-IT"/>
              </w:rPr>
            </w:pPr>
          </w:p>
        </w:tc>
      </w:tr>
      <w:tr w:rsidR="003670F0" w14:paraId="31ECDB3E" w14:textId="77777777" w:rsidTr="005F2624">
        <w:tc>
          <w:tcPr>
            <w:tcW w:w="2943" w:type="dxa"/>
            <w:tcBorders>
              <w:top w:val="nil"/>
              <w:left w:val="nil"/>
              <w:bottom w:val="nil"/>
              <w:right w:val="nil"/>
            </w:tcBorders>
          </w:tcPr>
          <w:p w14:paraId="3BAF1451" w14:textId="77777777" w:rsidR="003670F0" w:rsidRDefault="003670F0" w:rsidP="005F2624">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Principali mansioni e responsabilità</w:t>
            </w:r>
          </w:p>
        </w:tc>
        <w:tc>
          <w:tcPr>
            <w:tcW w:w="284" w:type="dxa"/>
            <w:tcBorders>
              <w:top w:val="nil"/>
              <w:left w:val="nil"/>
              <w:bottom w:val="nil"/>
              <w:right w:val="nil"/>
            </w:tcBorders>
          </w:tcPr>
          <w:p w14:paraId="46AB3234"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30B1D95F" w14:textId="77777777" w:rsidR="003670F0" w:rsidRDefault="003670F0" w:rsidP="005F2624">
            <w:pPr>
              <w:pStyle w:val="OiaeaeiYiio2"/>
              <w:widowControl/>
              <w:spacing w:before="20" w:after="20"/>
              <w:jc w:val="left"/>
              <w:rPr>
                <w:rFonts w:ascii="Arial Narrow" w:hAnsi="Arial Narrow"/>
                <w:i w:val="0"/>
                <w:sz w:val="20"/>
                <w:lang w:val="it-IT"/>
              </w:rPr>
            </w:pPr>
          </w:p>
        </w:tc>
      </w:tr>
    </w:tbl>
    <w:p w14:paraId="66A3A92C" w14:textId="77777777" w:rsidR="003670F0" w:rsidRDefault="003670F0" w:rsidP="003670F0">
      <w:pPr>
        <w:pStyle w:val="Aaoeeu"/>
        <w:widowControl/>
        <w:rPr>
          <w:rFonts w:ascii="Arial Narrow" w:hAnsi="Arial Narrow"/>
          <w:lang w:val="it-IT"/>
        </w:rPr>
      </w:pPr>
    </w:p>
    <w:p w14:paraId="2F9DDA0C" w14:textId="77777777" w:rsidR="003670F0" w:rsidRDefault="003670F0" w:rsidP="003670F0">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3670F0" w14:paraId="2C9CC8D8" w14:textId="77777777" w:rsidTr="005F2624">
        <w:tc>
          <w:tcPr>
            <w:tcW w:w="2943" w:type="dxa"/>
            <w:tcBorders>
              <w:top w:val="nil"/>
              <w:left w:val="nil"/>
              <w:bottom w:val="nil"/>
              <w:right w:val="nil"/>
            </w:tcBorders>
          </w:tcPr>
          <w:p w14:paraId="55C2C8C3" w14:textId="77777777" w:rsidR="003670F0" w:rsidRDefault="003670F0" w:rsidP="005F2624">
            <w:pPr>
              <w:pStyle w:val="Aeeaoaeaa1"/>
              <w:widowControl/>
              <w:rPr>
                <w:rFonts w:ascii="Arial Narrow" w:hAnsi="Arial Narrow"/>
                <w:smallCaps/>
                <w:sz w:val="24"/>
                <w:lang w:val="it-IT"/>
              </w:rPr>
            </w:pPr>
            <w:r>
              <w:rPr>
                <w:rFonts w:ascii="Arial Narrow" w:hAnsi="Arial Narrow"/>
                <w:smallCaps/>
                <w:sz w:val="24"/>
                <w:lang w:val="it-IT"/>
              </w:rPr>
              <w:t>Istruzione e formazione</w:t>
            </w:r>
          </w:p>
        </w:tc>
      </w:tr>
    </w:tbl>
    <w:p w14:paraId="15D1BE71" w14:textId="77777777" w:rsidR="003670F0" w:rsidRDefault="003670F0" w:rsidP="003670F0">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474FF568" w14:textId="77777777" w:rsidTr="005F2624">
        <w:tc>
          <w:tcPr>
            <w:tcW w:w="2943" w:type="dxa"/>
            <w:tcBorders>
              <w:top w:val="nil"/>
              <w:left w:val="nil"/>
              <w:bottom w:val="nil"/>
              <w:right w:val="nil"/>
            </w:tcBorders>
          </w:tcPr>
          <w:p w14:paraId="2A83C2D4" w14:textId="77777777" w:rsidR="003670F0" w:rsidRDefault="003670F0" w:rsidP="005F2624">
            <w:pPr>
              <w:pStyle w:val="OiaeaeiYiio2"/>
              <w:widowControl/>
              <w:spacing w:before="20" w:after="20"/>
              <w:rPr>
                <w:rFonts w:ascii="Arial Narrow" w:hAnsi="Arial Narrow"/>
                <w:i w:val="0"/>
                <w:sz w:val="20"/>
                <w:lang w:val="it-IT"/>
              </w:rPr>
            </w:pPr>
            <w:r>
              <w:rPr>
                <w:rFonts w:ascii="Arial Narrow" w:hAnsi="Arial Narrow"/>
                <w:i w:val="0"/>
                <w:sz w:val="20"/>
                <w:lang w:val="it-IT"/>
              </w:rPr>
              <w:t>• Date (da – a)</w:t>
            </w:r>
          </w:p>
        </w:tc>
        <w:tc>
          <w:tcPr>
            <w:tcW w:w="284" w:type="dxa"/>
            <w:tcBorders>
              <w:top w:val="nil"/>
              <w:left w:val="nil"/>
              <w:bottom w:val="nil"/>
              <w:right w:val="nil"/>
            </w:tcBorders>
          </w:tcPr>
          <w:p w14:paraId="1BD60753"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7CE3B97D" w14:textId="77777777" w:rsidR="003670F0" w:rsidRDefault="003670F0" w:rsidP="005F2624">
            <w:pPr>
              <w:pStyle w:val="OiaeaeiYiio2"/>
              <w:widowControl/>
              <w:spacing w:before="20" w:after="20"/>
              <w:jc w:val="left"/>
              <w:rPr>
                <w:rFonts w:ascii="Arial Narrow" w:hAnsi="Arial Narrow"/>
                <w:i w:val="0"/>
                <w:sz w:val="20"/>
                <w:lang w:val="it-IT"/>
              </w:rPr>
            </w:pPr>
            <w:proofErr w:type="gramStart"/>
            <w:r>
              <w:rPr>
                <w:rFonts w:ascii="Arial Narrow" w:hAnsi="Arial Narrow"/>
                <w:i w:val="0"/>
                <w:sz w:val="20"/>
                <w:lang w:val="it-IT"/>
              </w:rPr>
              <w:t>[ Iniziare</w:t>
            </w:r>
            <w:proofErr w:type="gramEnd"/>
            <w:r>
              <w:rPr>
                <w:rFonts w:ascii="Arial Narrow" w:hAnsi="Arial Narrow"/>
                <w:i w:val="0"/>
                <w:sz w:val="20"/>
                <w:lang w:val="it-IT"/>
              </w:rPr>
              <w:t xml:space="preserve"> con le informazioni più recenti ed elencare separatamente ciascun corso pertinente frequentato con successo. ]</w:t>
            </w:r>
          </w:p>
        </w:tc>
      </w:tr>
      <w:tr w:rsidR="003670F0" w14:paraId="480911C4" w14:textId="77777777" w:rsidTr="005F2624">
        <w:tc>
          <w:tcPr>
            <w:tcW w:w="2943" w:type="dxa"/>
            <w:tcBorders>
              <w:top w:val="nil"/>
              <w:left w:val="nil"/>
              <w:bottom w:val="nil"/>
              <w:right w:val="nil"/>
            </w:tcBorders>
          </w:tcPr>
          <w:p w14:paraId="61868081" w14:textId="77777777" w:rsidR="003670F0" w:rsidRDefault="003670F0" w:rsidP="005F2624">
            <w:pPr>
              <w:pStyle w:val="OiaeaeiYiio2"/>
              <w:widowControl/>
              <w:spacing w:before="20" w:after="20"/>
              <w:rPr>
                <w:rFonts w:ascii="Arial Narrow" w:hAnsi="Arial Narrow"/>
                <w:i w:val="0"/>
                <w:sz w:val="20"/>
                <w:lang w:val="it-IT"/>
              </w:rPr>
            </w:pPr>
            <w:r>
              <w:rPr>
                <w:rFonts w:ascii="Arial Narrow" w:hAnsi="Arial Narrow"/>
                <w:i w:val="0"/>
                <w:sz w:val="20"/>
                <w:lang w:val="it-IT"/>
              </w:rPr>
              <w:t>• Nome e tipo di istituto di istruzione o formazione</w:t>
            </w:r>
          </w:p>
        </w:tc>
        <w:tc>
          <w:tcPr>
            <w:tcW w:w="284" w:type="dxa"/>
            <w:tcBorders>
              <w:top w:val="nil"/>
              <w:left w:val="nil"/>
              <w:bottom w:val="nil"/>
              <w:right w:val="nil"/>
            </w:tcBorders>
          </w:tcPr>
          <w:p w14:paraId="7FFCBA03"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1D790D89" w14:textId="77777777" w:rsidR="003670F0" w:rsidRDefault="003670F0" w:rsidP="005F2624">
            <w:pPr>
              <w:pStyle w:val="OiaeaeiYiio2"/>
              <w:widowControl/>
              <w:spacing w:before="20" w:after="20"/>
              <w:jc w:val="left"/>
              <w:rPr>
                <w:rFonts w:ascii="Arial Narrow" w:hAnsi="Arial Narrow"/>
                <w:i w:val="0"/>
                <w:sz w:val="20"/>
                <w:lang w:val="it-IT"/>
              </w:rPr>
            </w:pPr>
          </w:p>
        </w:tc>
      </w:tr>
      <w:tr w:rsidR="003670F0" w14:paraId="4CD48684" w14:textId="77777777" w:rsidTr="005F2624">
        <w:tc>
          <w:tcPr>
            <w:tcW w:w="2943" w:type="dxa"/>
            <w:tcBorders>
              <w:top w:val="nil"/>
              <w:left w:val="nil"/>
              <w:bottom w:val="nil"/>
              <w:right w:val="nil"/>
            </w:tcBorders>
          </w:tcPr>
          <w:p w14:paraId="1EFB739B" w14:textId="77777777" w:rsidR="003670F0" w:rsidRDefault="003670F0" w:rsidP="005F2624">
            <w:pPr>
              <w:pStyle w:val="OiaeaeiYiio2"/>
              <w:widowControl/>
              <w:spacing w:before="20" w:after="20"/>
              <w:rPr>
                <w:rFonts w:ascii="Arial Narrow" w:hAnsi="Arial Narrow"/>
                <w:i w:val="0"/>
                <w:sz w:val="20"/>
                <w:lang w:val="it-IT"/>
              </w:rPr>
            </w:pPr>
            <w:r>
              <w:rPr>
                <w:rFonts w:ascii="Arial Narrow" w:hAnsi="Arial Narrow"/>
                <w:i w:val="0"/>
                <w:sz w:val="20"/>
                <w:lang w:val="it-IT"/>
              </w:rPr>
              <w:t>• Principali materie / abilità professionali oggetto dello studio</w:t>
            </w:r>
          </w:p>
        </w:tc>
        <w:tc>
          <w:tcPr>
            <w:tcW w:w="284" w:type="dxa"/>
            <w:tcBorders>
              <w:top w:val="nil"/>
              <w:left w:val="nil"/>
              <w:bottom w:val="nil"/>
              <w:right w:val="nil"/>
            </w:tcBorders>
          </w:tcPr>
          <w:p w14:paraId="2F8ECE43"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148BA8B9" w14:textId="77777777" w:rsidR="003670F0" w:rsidRDefault="003670F0" w:rsidP="005F2624">
            <w:pPr>
              <w:pStyle w:val="OiaeaeiYiio2"/>
              <w:widowControl/>
              <w:spacing w:before="20" w:after="20"/>
              <w:jc w:val="left"/>
              <w:rPr>
                <w:rFonts w:ascii="Arial Narrow" w:hAnsi="Arial Narrow"/>
                <w:i w:val="0"/>
                <w:sz w:val="20"/>
                <w:lang w:val="it-IT"/>
              </w:rPr>
            </w:pPr>
          </w:p>
        </w:tc>
      </w:tr>
      <w:tr w:rsidR="003670F0" w14:paraId="53A23464" w14:textId="77777777" w:rsidTr="005F2624">
        <w:tc>
          <w:tcPr>
            <w:tcW w:w="2943" w:type="dxa"/>
            <w:tcBorders>
              <w:top w:val="nil"/>
              <w:left w:val="nil"/>
              <w:bottom w:val="nil"/>
              <w:right w:val="nil"/>
            </w:tcBorders>
          </w:tcPr>
          <w:p w14:paraId="10395078" w14:textId="77777777" w:rsidR="003670F0" w:rsidRDefault="003670F0" w:rsidP="005F2624">
            <w:pPr>
              <w:pStyle w:val="OiaeaeiYiio2"/>
              <w:widowControl/>
              <w:spacing w:before="20" w:after="20"/>
              <w:rPr>
                <w:rFonts w:ascii="Arial Narrow" w:hAnsi="Arial Narrow"/>
                <w:i w:val="0"/>
                <w:sz w:val="20"/>
                <w:lang w:val="it-IT"/>
              </w:rPr>
            </w:pPr>
            <w:r>
              <w:rPr>
                <w:rFonts w:ascii="Arial Narrow" w:hAnsi="Arial Narrow"/>
                <w:i w:val="0"/>
                <w:sz w:val="20"/>
                <w:lang w:val="it-IT"/>
              </w:rPr>
              <w:t>• Qualifica conseguita</w:t>
            </w:r>
          </w:p>
        </w:tc>
        <w:tc>
          <w:tcPr>
            <w:tcW w:w="284" w:type="dxa"/>
            <w:tcBorders>
              <w:top w:val="nil"/>
              <w:left w:val="nil"/>
              <w:bottom w:val="nil"/>
              <w:right w:val="nil"/>
            </w:tcBorders>
          </w:tcPr>
          <w:p w14:paraId="01D0CF42"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42ABCB47" w14:textId="77777777" w:rsidR="003670F0" w:rsidRDefault="003670F0" w:rsidP="005F2624">
            <w:pPr>
              <w:pStyle w:val="OiaeaeiYiio2"/>
              <w:widowControl/>
              <w:spacing w:before="20" w:after="20"/>
              <w:jc w:val="left"/>
              <w:rPr>
                <w:rFonts w:ascii="Arial Narrow" w:hAnsi="Arial Narrow"/>
                <w:i w:val="0"/>
                <w:sz w:val="20"/>
                <w:lang w:val="it-IT"/>
              </w:rPr>
            </w:pPr>
          </w:p>
        </w:tc>
      </w:tr>
      <w:tr w:rsidR="003670F0" w14:paraId="5ED4A09D" w14:textId="77777777" w:rsidTr="005F2624">
        <w:tc>
          <w:tcPr>
            <w:tcW w:w="2943" w:type="dxa"/>
            <w:tcBorders>
              <w:top w:val="nil"/>
              <w:left w:val="nil"/>
              <w:bottom w:val="nil"/>
              <w:right w:val="nil"/>
            </w:tcBorders>
          </w:tcPr>
          <w:p w14:paraId="10C0C9C1" w14:textId="77777777" w:rsidR="003670F0" w:rsidRDefault="003670F0" w:rsidP="005F2624">
            <w:pPr>
              <w:pStyle w:val="OiaeaeiYiio2"/>
              <w:widowControl/>
              <w:spacing w:before="20" w:after="20"/>
              <w:rPr>
                <w:rFonts w:ascii="Arial Narrow" w:hAnsi="Arial Narrow"/>
                <w:i w:val="0"/>
                <w:sz w:val="20"/>
                <w:lang w:val="it-IT"/>
              </w:rPr>
            </w:pPr>
            <w:r>
              <w:rPr>
                <w:rFonts w:ascii="Arial Narrow" w:hAnsi="Arial Narrow"/>
                <w:i w:val="0"/>
                <w:sz w:val="20"/>
                <w:lang w:val="it-IT"/>
              </w:rPr>
              <w:t>• Livello nella classificazione nazionale (se pertinente</w:t>
            </w:r>
            <w:r>
              <w:rPr>
                <w:rFonts w:ascii="Arial Narrow" w:hAnsi="Arial Narrow"/>
                <w:i w:val="0"/>
                <w:lang w:val="it-IT"/>
              </w:rPr>
              <w:t>)</w:t>
            </w:r>
          </w:p>
        </w:tc>
        <w:tc>
          <w:tcPr>
            <w:tcW w:w="284" w:type="dxa"/>
            <w:tcBorders>
              <w:top w:val="nil"/>
              <w:left w:val="nil"/>
              <w:bottom w:val="nil"/>
              <w:right w:val="nil"/>
            </w:tcBorders>
          </w:tcPr>
          <w:p w14:paraId="4F08BA64"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1CE380E5" w14:textId="77777777" w:rsidR="003670F0" w:rsidRDefault="003670F0" w:rsidP="005F2624">
            <w:pPr>
              <w:pStyle w:val="OiaeaeiYiio2"/>
              <w:widowControl/>
              <w:spacing w:before="20" w:after="20"/>
              <w:jc w:val="left"/>
              <w:rPr>
                <w:rFonts w:ascii="Arial Narrow" w:hAnsi="Arial Narrow"/>
                <w:i w:val="0"/>
                <w:sz w:val="20"/>
                <w:lang w:val="it-IT"/>
              </w:rPr>
            </w:pPr>
          </w:p>
        </w:tc>
      </w:tr>
    </w:tbl>
    <w:p w14:paraId="1E22958F" w14:textId="77777777" w:rsidR="003670F0" w:rsidRDefault="003670F0" w:rsidP="003670F0">
      <w:pPr>
        <w:rPr>
          <w:rFonts w:ascii="Arial Narrow" w:hAnsi="Arial Narrow"/>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3670F0" w14:paraId="286F37F1" w14:textId="77777777" w:rsidTr="005F2624">
        <w:tc>
          <w:tcPr>
            <w:tcW w:w="2943" w:type="dxa"/>
            <w:tcBorders>
              <w:top w:val="nil"/>
              <w:left w:val="nil"/>
              <w:bottom w:val="nil"/>
              <w:right w:val="nil"/>
            </w:tcBorders>
          </w:tcPr>
          <w:p w14:paraId="2FD03F5B" w14:textId="77777777" w:rsidR="003670F0" w:rsidRDefault="003670F0" w:rsidP="005F2624">
            <w:pPr>
              <w:pStyle w:val="Aeeaoaeaa1"/>
              <w:widowControl/>
              <w:rPr>
                <w:rFonts w:ascii="Arial Narrow" w:hAnsi="Arial Narrow"/>
                <w:smallCaps/>
                <w:sz w:val="24"/>
                <w:lang w:val="it-IT"/>
              </w:rPr>
            </w:pPr>
            <w:r>
              <w:rPr>
                <w:rFonts w:ascii="Arial Narrow" w:hAnsi="Arial Narrow"/>
                <w:smallCaps/>
                <w:sz w:val="24"/>
                <w:lang w:val="it-IT"/>
              </w:rPr>
              <w:t>Capacità e competenze personali</w:t>
            </w:r>
          </w:p>
          <w:p w14:paraId="631B4692" w14:textId="77777777" w:rsidR="003670F0" w:rsidRDefault="003670F0" w:rsidP="005F2624">
            <w:pPr>
              <w:pStyle w:val="Aeeaoaeaa1"/>
              <w:widowControl/>
              <w:rPr>
                <w:rFonts w:ascii="Arial Narrow" w:hAnsi="Arial Narrow"/>
                <w:b w:val="0"/>
                <w:smallCaps/>
                <w:lang w:val="it-IT"/>
              </w:rPr>
            </w:pPr>
            <w:r>
              <w:rPr>
                <w:rFonts w:ascii="Arial Narrow" w:hAnsi="Arial Narrow"/>
                <w:b w:val="0"/>
                <w:i/>
                <w:sz w:val="18"/>
                <w:lang w:val="it-IT"/>
              </w:rPr>
              <w:t>Acquisite nel corso della vita e della carriera ma non necessariamente riconosciute da certificati e diplomi ufficiali</w:t>
            </w:r>
            <w:r>
              <w:rPr>
                <w:rFonts w:ascii="Arial Narrow" w:hAnsi="Arial Narrow"/>
                <w:b w:val="0"/>
                <w:lang w:val="it-IT"/>
              </w:rPr>
              <w:t>.</w:t>
            </w:r>
          </w:p>
        </w:tc>
      </w:tr>
    </w:tbl>
    <w:p w14:paraId="4DC1D76A" w14:textId="77777777" w:rsidR="003670F0" w:rsidRDefault="003670F0" w:rsidP="003670F0">
      <w:pPr>
        <w:rPr>
          <w:rFonts w:ascii="Arial Narrow" w:hAnsi="Arial Narrow"/>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30829180" w14:textId="77777777" w:rsidTr="005F2624">
        <w:tc>
          <w:tcPr>
            <w:tcW w:w="2943" w:type="dxa"/>
            <w:tcBorders>
              <w:top w:val="nil"/>
              <w:left w:val="nil"/>
              <w:bottom w:val="nil"/>
              <w:right w:val="nil"/>
            </w:tcBorders>
          </w:tcPr>
          <w:p w14:paraId="2071E68F" w14:textId="77777777" w:rsidR="003670F0" w:rsidRDefault="003670F0" w:rsidP="005F2624">
            <w:pPr>
              <w:pStyle w:val="Aaoeeu"/>
              <w:widowControl/>
              <w:spacing w:before="20" w:after="20"/>
              <w:ind w:right="33"/>
              <w:jc w:val="right"/>
              <w:rPr>
                <w:rFonts w:ascii="Arial Narrow" w:hAnsi="Arial Narrow"/>
                <w:sz w:val="24"/>
                <w:lang w:val="it-IT"/>
              </w:rPr>
            </w:pPr>
            <w:r>
              <w:rPr>
                <w:rFonts w:ascii="Arial Narrow" w:hAnsi="Arial Narrow"/>
                <w:smallCaps/>
                <w:sz w:val="22"/>
                <w:lang w:val="it-IT"/>
              </w:rPr>
              <w:t>Madrelingua</w:t>
            </w:r>
          </w:p>
        </w:tc>
        <w:tc>
          <w:tcPr>
            <w:tcW w:w="284" w:type="dxa"/>
            <w:tcBorders>
              <w:top w:val="nil"/>
              <w:left w:val="nil"/>
              <w:bottom w:val="nil"/>
              <w:right w:val="nil"/>
            </w:tcBorders>
          </w:tcPr>
          <w:p w14:paraId="4CA6C8C0" w14:textId="77777777" w:rsidR="003670F0" w:rsidRDefault="003670F0" w:rsidP="005F2624">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35704E8F" w14:textId="77777777" w:rsidR="003670F0" w:rsidRDefault="003670F0" w:rsidP="005F2624">
            <w:pPr>
              <w:pStyle w:val="Eaoaeaa"/>
              <w:widowControl/>
              <w:spacing w:before="20" w:after="20"/>
              <w:rPr>
                <w:rFonts w:ascii="Arial Narrow" w:hAnsi="Arial Narrow"/>
                <w:b/>
                <w:lang w:val="it-IT"/>
              </w:rPr>
            </w:pPr>
            <w:proofErr w:type="gramStart"/>
            <w:r>
              <w:rPr>
                <w:rFonts w:ascii="Arial Narrow" w:hAnsi="Arial Narrow"/>
                <w:b/>
                <w:smallCaps/>
                <w:lang w:val="it-IT"/>
              </w:rPr>
              <w:t xml:space="preserve">[ </w:t>
            </w:r>
            <w:r>
              <w:rPr>
                <w:rFonts w:ascii="Arial Narrow" w:hAnsi="Arial Narrow"/>
                <w:b/>
                <w:lang w:val="it-IT"/>
              </w:rPr>
              <w:t>Indicare</w:t>
            </w:r>
            <w:proofErr w:type="gramEnd"/>
            <w:r>
              <w:rPr>
                <w:rFonts w:ascii="Arial Narrow" w:hAnsi="Arial Narrow"/>
                <w:b/>
                <w:lang w:val="it-IT"/>
              </w:rPr>
              <w:t xml:space="preserve"> la madrelingua ]</w:t>
            </w:r>
          </w:p>
        </w:tc>
      </w:tr>
    </w:tbl>
    <w:p w14:paraId="1C14B544" w14:textId="77777777" w:rsidR="003670F0" w:rsidRDefault="003670F0" w:rsidP="003670F0">
      <w:pPr>
        <w:pStyle w:val="Aaoeeu"/>
        <w:spacing w:before="20" w:after="20"/>
        <w:rPr>
          <w:rFonts w:ascii="Arial Narrow" w:hAnsi="Arial Narrow"/>
          <w:lang w:val="it-IT"/>
        </w:rPr>
      </w:pPr>
    </w:p>
    <w:tbl>
      <w:tblPr>
        <w:tblpPr w:leftFromText="141" w:rightFromText="141"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3670F0" w14:paraId="3C9ABF4B" w14:textId="77777777" w:rsidTr="005F2624">
        <w:tc>
          <w:tcPr>
            <w:tcW w:w="2943" w:type="dxa"/>
            <w:tcBorders>
              <w:top w:val="nil"/>
              <w:left w:val="nil"/>
              <w:bottom w:val="nil"/>
              <w:right w:val="nil"/>
            </w:tcBorders>
          </w:tcPr>
          <w:p w14:paraId="617ABC68" w14:textId="77777777" w:rsidR="003670F0" w:rsidRDefault="003670F0" w:rsidP="005F2624">
            <w:pPr>
              <w:pStyle w:val="Aeeaoaeaa1"/>
              <w:widowControl/>
              <w:rPr>
                <w:rFonts w:ascii="Arial Narrow" w:hAnsi="Arial Narrow"/>
                <w:b w:val="0"/>
                <w:smallCaps/>
                <w:sz w:val="24"/>
                <w:lang w:val="it-IT"/>
              </w:rPr>
            </w:pPr>
            <w:r>
              <w:rPr>
                <w:rFonts w:ascii="Arial Narrow" w:hAnsi="Arial Narrow"/>
                <w:b w:val="0"/>
                <w:smallCaps/>
                <w:sz w:val="22"/>
                <w:lang w:val="it-IT"/>
              </w:rPr>
              <w:t>Altre lingua</w:t>
            </w:r>
          </w:p>
        </w:tc>
      </w:tr>
    </w:tbl>
    <w:p w14:paraId="17A96E19" w14:textId="77777777" w:rsidR="003670F0" w:rsidRDefault="003670F0" w:rsidP="003670F0">
      <w:pPr>
        <w:pStyle w:val="Aaoeeu"/>
        <w:spacing w:before="20" w:after="20"/>
        <w:rPr>
          <w:rFonts w:ascii="Arial Narrow" w:hAnsi="Arial Narrow"/>
          <w:sz w:val="10"/>
          <w:lang w:val="it-IT"/>
        </w:rPr>
      </w:pPr>
      <w:r>
        <w:rPr>
          <w:rFonts w:ascii="Arial Narrow" w:hAnsi="Arial Narrow"/>
          <w:sz w:val="10"/>
          <w:lang w:val="it-IT"/>
        </w:rPr>
        <w:br w:type="textWrapping" w:clear="all"/>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5B09399E" w14:textId="77777777" w:rsidTr="005F2624">
        <w:tc>
          <w:tcPr>
            <w:tcW w:w="2943" w:type="dxa"/>
            <w:tcBorders>
              <w:top w:val="nil"/>
              <w:left w:val="nil"/>
              <w:bottom w:val="nil"/>
              <w:right w:val="nil"/>
            </w:tcBorders>
          </w:tcPr>
          <w:p w14:paraId="59F1845B" w14:textId="77777777" w:rsidR="003670F0" w:rsidRDefault="003670F0" w:rsidP="005F2624">
            <w:pPr>
              <w:pStyle w:val="Aeeaoaeaa2"/>
              <w:widowControl/>
              <w:tabs>
                <w:tab w:val="left" w:pos="-1418"/>
              </w:tabs>
              <w:spacing w:before="20" w:after="20"/>
              <w:ind w:right="33"/>
              <w:rPr>
                <w:rFonts w:ascii="Arial Narrow" w:hAnsi="Arial Narrow"/>
                <w:b/>
                <w:i w:val="0"/>
                <w:lang w:val="it-IT"/>
              </w:rPr>
            </w:pPr>
          </w:p>
        </w:tc>
        <w:tc>
          <w:tcPr>
            <w:tcW w:w="284" w:type="dxa"/>
            <w:tcBorders>
              <w:top w:val="nil"/>
              <w:left w:val="nil"/>
              <w:bottom w:val="nil"/>
              <w:right w:val="nil"/>
            </w:tcBorders>
          </w:tcPr>
          <w:p w14:paraId="216F77A5"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4C4DAD96" w14:textId="77777777" w:rsidR="003670F0" w:rsidRDefault="003670F0" w:rsidP="005F2624">
            <w:pPr>
              <w:pStyle w:val="Eaoaeaa"/>
              <w:widowControl/>
              <w:spacing w:before="20" w:after="20"/>
              <w:rPr>
                <w:rFonts w:ascii="Arial Narrow" w:hAnsi="Arial Narrow"/>
                <w:b/>
                <w:lang w:val="it-IT"/>
              </w:rPr>
            </w:pPr>
            <w:proofErr w:type="gramStart"/>
            <w:r>
              <w:rPr>
                <w:rFonts w:ascii="Arial Narrow" w:hAnsi="Arial Narrow"/>
                <w:b/>
                <w:smallCaps/>
                <w:lang w:val="it-IT"/>
              </w:rPr>
              <w:t xml:space="preserve">[ </w:t>
            </w:r>
            <w:r>
              <w:rPr>
                <w:rFonts w:ascii="Arial Narrow" w:hAnsi="Arial Narrow"/>
                <w:b/>
                <w:lang w:val="it-IT"/>
              </w:rPr>
              <w:t>Indicare</w:t>
            </w:r>
            <w:proofErr w:type="gramEnd"/>
            <w:r>
              <w:rPr>
                <w:rFonts w:ascii="Arial Narrow" w:hAnsi="Arial Narrow"/>
                <w:b/>
                <w:lang w:val="it-IT"/>
              </w:rPr>
              <w:t xml:space="preserve"> la lingua ]</w:t>
            </w:r>
          </w:p>
        </w:tc>
      </w:tr>
      <w:tr w:rsidR="003670F0" w14:paraId="30397C9C" w14:textId="77777777" w:rsidTr="005F2624">
        <w:tc>
          <w:tcPr>
            <w:tcW w:w="2943" w:type="dxa"/>
            <w:tcBorders>
              <w:top w:val="nil"/>
              <w:left w:val="nil"/>
              <w:bottom w:val="nil"/>
              <w:right w:val="nil"/>
            </w:tcBorders>
          </w:tcPr>
          <w:p w14:paraId="0BF45258" w14:textId="77777777" w:rsidR="003670F0" w:rsidRDefault="003670F0" w:rsidP="005F2624">
            <w:pPr>
              <w:pStyle w:val="Aeeaoaeaa2"/>
              <w:widowControl/>
              <w:tabs>
                <w:tab w:val="left" w:pos="-1418"/>
              </w:tabs>
              <w:spacing w:before="20" w:after="20"/>
              <w:ind w:right="33"/>
              <w:rPr>
                <w:rFonts w:ascii="Arial Narrow" w:hAnsi="Arial Narrow"/>
                <w:i w:val="0"/>
                <w:lang w:val="it-IT"/>
              </w:rPr>
            </w:pPr>
            <w:r>
              <w:rPr>
                <w:rFonts w:ascii="Arial Narrow" w:hAnsi="Arial Narrow"/>
                <w:b/>
                <w:i w:val="0"/>
                <w:lang w:val="it-IT"/>
              </w:rPr>
              <w:t xml:space="preserve">• </w:t>
            </w:r>
            <w:r>
              <w:rPr>
                <w:rFonts w:ascii="Arial Narrow" w:hAnsi="Arial Narrow"/>
                <w:i w:val="0"/>
                <w:lang w:val="it-IT"/>
              </w:rPr>
              <w:t>Capacità di lettura</w:t>
            </w:r>
          </w:p>
        </w:tc>
        <w:tc>
          <w:tcPr>
            <w:tcW w:w="284" w:type="dxa"/>
            <w:tcBorders>
              <w:top w:val="nil"/>
              <w:left w:val="nil"/>
              <w:bottom w:val="nil"/>
              <w:right w:val="nil"/>
            </w:tcBorders>
          </w:tcPr>
          <w:p w14:paraId="3707BBAF"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3EB7E784" w14:textId="77777777" w:rsidR="003670F0" w:rsidRDefault="003670F0" w:rsidP="005F2624">
            <w:pPr>
              <w:pStyle w:val="Eaoaeaa"/>
              <w:widowControl/>
              <w:spacing w:before="20" w:after="20"/>
              <w:rPr>
                <w:rFonts w:ascii="Arial Narrow" w:hAnsi="Arial Narrow"/>
                <w:lang w:val="it-IT"/>
              </w:rPr>
            </w:pPr>
            <w:proofErr w:type="gramStart"/>
            <w:r>
              <w:rPr>
                <w:rFonts w:ascii="Arial Narrow" w:hAnsi="Arial Narrow"/>
                <w:smallCaps/>
                <w:lang w:val="it-IT"/>
              </w:rPr>
              <w:t>[</w:t>
            </w:r>
            <w:r>
              <w:rPr>
                <w:rFonts w:ascii="Arial Narrow" w:hAnsi="Arial Narrow"/>
                <w:lang w:val="it-IT"/>
              </w:rPr>
              <w:t xml:space="preserve"> Indicare</w:t>
            </w:r>
            <w:proofErr w:type="gramEnd"/>
            <w:r>
              <w:rPr>
                <w:rFonts w:ascii="Arial Narrow" w:hAnsi="Arial Narrow"/>
                <w:lang w:val="it-IT"/>
              </w:rPr>
              <w:t xml:space="preserve"> il livello: eccellente, buono, elementare. ]</w:t>
            </w:r>
          </w:p>
        </w:tc>
      </w:tr>
      <w:tr w:rsidR="003670F0" w14:paraId="162035BA" w14:textId="77777777" w:rsidTr="005F2624">
        <w:tc>
          <w:tcPr>
            <w:tcW w:w="2943" w:type="dxa"/>
            <w:tcBorders>
              <w:top w:val="nil"/>
              <w:left w:val="nil"/>
              <w:bottom w:val="nil"/>
              <w:right w:val="nil"/>
            </w:tcBorders>
          </w:tcPr>
          <w:p w14:paraId="286E355B" w14:textId="77777777" w:rsidR="003670F0" w:rsidRDefault="003670F0" w:rsidP="005F2624">
            <w:pPr>
              <w:pStyle w:val="Aeeaoaeaa2"/>
              <w:widowControl/>
              <w:spacing w:before="20" w:after="20"/>
              <w:ind w:right="33"/>
              <w:rPr>
                <w:rFonts w:ascii="Arial Narrow" w:hAnsi="Arial Narrow"/>
                <w:i w:val="0"/>
                <w:lang w:val="it-IT"/>
              </w:rPr>
            </w:pPr>
            <w:r>
              <w:rPr>
                <w:rFonts w:ascii="Arial Narrow" w:hAnsi="Arial Narrow"/>
                <w:b/>
                <w:i w:val="0"/>
                <w:lang w:val="it-IT"/>
              </w:rPr>
              <w:t xml:space="preserve">• </w:t>
            </w:r>
            <w:r>
              <w:rPr>
                <w:rFonts w:ascii="Arial Narrow" w:hAnsi="Arial Narrow"/>
                <w:i w:val="0"/>
                <w:lang w:val="it-IT"/>
              </w:rPr>
              <w:t>Capacità di scrittura</w:t>
            </w:r>
          </w:p>
        </w:tc>
        <w:tc>
          <w:tcPr>
            <w:tcW w:w="284" w:type="dxa"/>
            <w:tcBorders>
              <w:top w:val="nil"/>
              <w:left w:val="nil"/>
              <w:bottom w:val="nil"/>
              <w:right w:val="nil"/>
            </w:tcBorders>
          </w:tcPr>
          <w:p w14:paraId="27019EE1"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0438E7C5" w14:textId="77777777" w:rsidR="003670F0" w:rsidRDefault="003670F0" w:rsidP="005F2624">
            <w:pPr>
              <w:pStyle w:val="Eaoaeaa"/>
              <w:widowControl/>
              <w:spacing w:before="20" w:after="20"/>
              <w:rPr>
                <w:rFonts w:ascii="Arial Narrow" w:hAnsi="Arial Narrow"/>
                <w:lang w:val="it-IT"/>
              </w:rPr>
            </w:pPr>
            <w:proofErr w:type="gramStart"/>
            <w:r>
              <w:rPr>
                <w:rFonts w:ascii="Arial Narrow" w:hAnsi="Arial Narrow"/>
                <w:smallCaps/>
                <w:lang w:val="it-IT"/>
              </w:rPr>
              <w:t>[</w:t>
            </w:r>
            <w:r>
              <w:rPr>
                <w:rFonts w:ascii="Arial Narrow" w:hAnsi="Arial Narrow"/>
                <w:lang w:val="it-IT"/>
              </w:rPr>
              <w:t xml:space="preserve"> Indicare</w:t>
            </w:r>
            <w:proofErr w:type="gramEnd"/>
            <w:r>
              <w:rPr>
                <w:rFonts w:ascii="Arial Narrow" w:hAnsi="Arial Narrow"/>
                <w:lang w:val="it-IT"/>
              </w:rPr>
              <w:t xml:space="preserve"> il livello: eccellente, buono, elementare. ]</w:t>
            </w:r>
          </w:p>
        </w:tc>
      </w:tr>
      <w:tr w:rsidR="003670F0" w14:paraId="4A3B93A2" w14:textId="77777777" w:rsidTr="005F2624">
        <w:tc>
          <w:tcPr>
            <w:tcW w:w="2943" w:type="dxa"/>
            <w:tcBorders>
              <w:top w:val="nil"/>
              <w:left w:val="nil"/>
              <w:bottom w:val="nil"/>
              <w:right w:val="nil"/>
            </w:tcBorders>
          </w:tcPr>
          <w:p w14:paraId="6CB9ED25" w14:textId="77777777" w:rsidR="003670F0" w:rsidRDefault="003670F0" w:rsidP="005F2624">
            <w:pPr>
              <w:pStyle w:val="Aaoeeu"/>
              <w:tabs>
                <w:tab w:val="left" w:pos="-1418"/>
              </w:tabs>
              <w:spacing w:before="20" w:after="20"/>
              <w:ind w:right="33"/>
              <w:jc w:val="right"/>
              <w:rPr>
                <w:rFonts w:ascii="Arial Narrow" w:hAnsi="Arial Narrow"/>
                <w:lang w:val="it-IT"/>
              </w:rPr>
            </w:pPr>
            <w:r>
              <w:rPr>
                <w:rFonts w:ascii="Arial Narrow" w:hAnsi="Arial Narrow"/>
                <w:b/>
                <w:lang w:val="it-IT"/>
              </w:rPr>
              <w:t xml:space="preserve">• </w:t>
            </w:r>
            <w:r>
              <w:rPr>
                <w:rFonts w:ascii="Arial Narrow" w:hAnsi="Arial Narrow"/>
                <w:lang w:val="it-IT"/>
              </w:rPr>
              <w:t>Capacità di espressione orale</w:t>
            </w:r>
          </w:p>
        </w:tc>
        <w:tc>
          <w:tcPr>
            <w:tcW w:w="284" w:type="dxa"/>
            <w:tcBorders>
              <w:top w:val="nil"/>
              <w:left w:val="nil"/>
              <w:bottom w:val="nil"/>
              <w:right w:val="nil"/>
            </w:tcBorders>
          </w:tcPr>
          <w:p w14:paraId="33CB96B5"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246177BF" w14:textId="77777777" w:rsidR="003670F0" w:rsidRDefault="003670F0" w:rsidP="005F2624">
            <w:pPr>
              <w:pStyle w:val="Eaoaeaa"/>
              <w:widowControl/>
              <w:spacing w:before="20" w:after="20"/>
              <w:rPr>
                <w:rFonts w:ascii="Arial Narrow" w:hAnsi="Arial Narrow"/>
                <w:lang w:val="it-IT"/>
              </w:rPr>
            </w:pPr>
            <w:proofErr w:type="gramStart"/>
            <w:r>
              <w:rPr>
                <w:rFonts w:ascii="Arial Narrow" w:hAnsi="Arial Narrow"/>
                <w:smallCaps/>
                <w:lang w:val="it-IT"/>
              </w:rPr>
              <w:t>[</w:t>
            </w:r>
            <w:r>
              <w:rPr>
                <w:rFonts w:ascii="Arial Narrow" w:hAnsi="Arial Narrow"/>
                <w:lang w:val="it-IT"/>
              </w:rPr>
              <w:t xml:space="preserve"> Indicare</w:t>
            </w:r>
            <w:proofErr w:type="gramEnd"/>
            <w:r>
              <w:rPr>
                <w:rFonts w:ascii="Arial Narrow" w:hAnsi="Arial Narrow"/>
                <w:lang w:val="it-IT"/>
              </w:rPr>
              <w:t xml:space="preserve"> il livello: eccellente, buono, elementare. ]</w:t>
            </w:r>
          </w:p>
        </w:tc>
      </w:tr>
    </w:tbl>
    <w:p w14:paraId="6A9B7EFF" w14:textId="77777777" w:rsidR="003670F0" w:rsidRDefault="003670F0" w:rsidP="003670F0">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23F63EB9" w14:textId="77777777" w:rsidTr="005F2624">
        <w:tc>
          <w:tcPr>
            <w:tcW w:w="2943" w:type="dxa"/>
            <w:tcBorders>
              <w:top w:val="nil"/>
              <w:left w:val="nil"/>
              <w:bottom w:val="nil"/>
              <w:right w:val="nil"/>
            </w:tcBorders>
          </w:tcPr>
          <w:p w14:paraId="6A63F1F9" w14:textId="77777777" w:rsidR="003670F0" w:rsidRDefault="003670F0" w:rsidP="005F2624">
            <w:pPr>
              <w:pStyle w:val="Aaoeeu"/>
              <w:widowControl/>
              <w:spacing w:before="20" w:after="20"/>
              <w:ind w:right="33"/>
              <w:jc w:val="right"/>
              <w:rPr>
                <w:rFonts w:ascii="Arial Narrow" w:hAnsi="Arial Narrow"/>
                <w:smallCaps/>
                <w:sz w:val="22"/>
                <w:lang w:val="it-IT"/>
              </w:rPr>
            </w:pPr>
            <w:r>
              <w:rPr>
                <w:rFonts w:ascii="Arial Narrow" w:hAnsi="Arial Narrow"/>
                <w:smallCaps/>
                <w:sz w:val="24"/>
                <w:lang w:val="it-IT"/>
              </w:rPr>
              <w:t>Capacità e competenze relazionali</w:t>
            </w:r>
          </w:p>
          <w:p w14:paraId="1746C888" w14:textId="77777777" w:rsidR="003670F0" w:rsidRDefault="003670F0" w:rsidP="005F2624">
            <w:pPr>
              <w:pStyle w:val="Aaoeeu"/>
              <w:widowControl/>
              <w:spacing w:before="20" w:after="20"/>
              <w:ind w:right="33"/>
              <w:jc w:val="right"/>
              <w:rPr>
                <w:rFonts w:ascii="Arial Narrow" w:hAnsi="Arial Narrow"/>
                <w:i/>
                <w:smallCaps/>
                <w:sz w:val="18"/>
                <w:lang w:val="it-IT"/>
              </w:rPr>
            </w:pPr>
            <w:r>
              <w:rPr>
                <w:rFonts w:ascii="Arial Narrow" w:hAnsi="Arial Narrow"/>
                <w:i/>
                <w:sz w:val="18"/>
                <w:lang w:val="it-IT"/>
              </w:rPr>
              <w:lastRenderedPageBreak/>
              <w:t xml:space="preserve">Vivere e lavorare con altre persone, in ambiente multiculturale, occupando posti </w:t>
            </w:r>
            <w:r>
              <w:rPr>
                <w:rFonts w:ascii="Arial Narrow" w:hAnsi="Arial Narrow"/>
                <w:smallCaps/>
                <w:noProof/>
                <w:spacing w:val="40"/>
                <w:sz w:val="26"/>
                <w:lang w:val="it-IT"/>
              </w:rPr>
              <mc:AlternateContent>
                <mc:Choice Requires="wps">
                  <w:drawing>
                    <wp:anchor distT="0" distB="0" distL="114300" distR="114300" simplePos="0" relativeHeight="251660288" behindDoc="0" locked="0" layoutInCell="0" allowOverlap="1" wp14:anchorId="3EF0DB07" wp14:editId="390F717D">
                      <wp:simplePos x="0" y="0"/>
                      <wp:positionH relativeFrom="page">
                        <wp:posOffset>1859915</wp:posOffset>
                      </wp:positionH>
                      <wp:positionV relativeFrom="page">
                        <wp:posOffset>-52705</wp:posOffset>
                      </wp:positionV>
                      <wp:extent cx="45720" cy="4549140"/>
                      <wp:effectExtent l="0" t="0" r="30480" b="2286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 cy="45491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310C406C" id="Line 8"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6.45pt,-4.15pt" to="150.05pt,3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" o:allowincell="f">
                      <w10:wrap anchorx="page" anchory="page"/>
                    </v:line>
                  </w:pict>
                </mc:Fallback>
              </mc:AlternateContent>
            </w:r>
            <w:r>
              <w:rPr>
                <w:rFonts w:ascii="Arial Narrow" w:hAnsi="Arial Narrow"/>
                <w:i/>
                <w:sz w:val="18"/>
                <w:lang w:val="it-IT"/>
              </w:rPr>
              <w:t>in cui la comunicazione è importante e in situazioni in cui è essenziale lavorare in squadra (ad es. cultura e sport), ecc.</w:t>
            </w:r>
          </w:p>
        </w:tc>
        <w:tc>
          <w:tcPr>
            <w:tcW w:w="284" w:type="dxa"/>
            <w:tcBorders>
              <w:top w:val="nil"/>
              <w:left w:val="nil"/>
              <w:bottom w:val="nil"/>
              <w:right w:val="nil"/>
            </w:tcBorders>
          </w:tcPr>
          <w:p w14:paraId="1187D28A" w14:textId="77777777" w:rsidR="003670F0" w:rsidRDefault="003670F0" w:rsidP="005F2624">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22A4B666" w14:textId="77777777" w:rsidR="003670F0" w:rsidRDefault="003670F0" w:rsidP="005F2624">
            <w:pPr>
              <w:pStyle w:val="Eaoaeaa"/>
              <w:widowControl/>
              <w:spacing w:before="20" w:after="20"/>
              <w:rPr>
                <w:rFonts w:ascii="Arial Narrow" w:hAnsi="Arial Narrow"/>
                <w:lang w:val="it-IT"/>
              </w:rPr>
            </w:pPr>
            <w:proofErr w:type="gramStart"/>
            <w:r>
              <w:rPr>
                <w:rFonts w:ascii="Arial Narrow" w:hAnsi="Arial Narrow"/>
                <w:smallCaps/>
                <w:lang w:val="it-IT"/>
              </w:rPr>
              <w:t xml:space="preserve">[ </w:t>
            </w:r>
            <w:r>
              <w:rPr>
                <w:rFonts w:ascii="Arial Narrow" w:hAnsi="Arial Narrow"/>
                <w:lang w:val="it-IT"/>
              </w:rPr>
              <w:t>Descrivere</w:t>
            </w:r>
            <w:proofErr w:type="gramEnd"/>
            <w:r>
              <w:rPr>
                <w:rFonts w:ascii="Arial Narrow" w:hAnsi="Arial Narrow"/>
                <w:lang w:val="it-IT"/>
              </w:rPr>
              <w:t xml:space="preserve"> tali competenze e indicare dove sono state acquisite. ]</w:t>
            </w:r>
          </w:p>
        </w:tc>
      </w:tr>
    </w:tbl>
    <w:p w14:paraId="38D1069D" w14:textId="77777777" w:rsidR="003670F0" w:rsidRDefault="003670F0" w:rsidP="003670F0">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0538AA22" w14:textId="77777777" w:rsidTr="005F2624">
        <w:tc>
          <w:tcPr>
            <w:tcW w:w="2943" w:type="dxa"/>
            <w:tcBorders>
              <w:top w:val="nil"/>
              <w:left w:val="nil"/>
              <w:bottom w:val="nil"/>
              <w:right w:val="nil"/>
            </w:tcBorders>
          </w:tcPr>
          <w:p w14:paraId="45F792D8" w14:textId="77777777" w:rsidR="003670F0" w:rsidRDefault="003670F0" w:rsidP="005F2624">
            <w:pPr>
              <w:pStyle w:val="Aaoeeu"/>
              <w:widowControl/>
              <w:spacing w:before="20" w:after="20"/>
              <w:ind w:right="33"/>
              <w:jc w:val="right"/>
              <w:rPr>
                <w:sz w:val="16"/>
                <w:lang w:val="it-IT"/>
              </w:rPr>
            </w:pPr>
            <w:r>
              <w:rPr>
                <w:rFonts w:ascii="Arial Narrow" w:hAnsi="Arial Narrow"/>
                <w:smallCaps/>
                <w:sz w:val="24"/>
                <w:lang w:val="it-IT"/>
              </w:rPr>
              <w:t xml:space="preserve">Capacità e competenze organizzative </w:t>
            </w:r>
            <w:r>
              <w:rPr>
                <w:sz w:val="16"/>
                <w:lang w:val="it-IT"/>
              </w:rPr>
              <w:t xml:space="preserve"> </w:t>
            </w:r>
          </w:p>
          <w:p w14:paraId="45C95231" w14:textId="77777777" w:rsidR="003670F0" w:rsidRDefault="003670F0" w:rsidP="005F2624">
            <w:pPr>
              <w:pStyle w:val="Aaoeeu"/>
              <w:widowControl/>
              <w:spacing w:before="20" w:after="20"/>
              <w:ind w:right="33"/>
              <w:jc w:val="right"/>
              <w:rPr>
                <w:rFonts w:ascii="Arial Narrow" w:hAnsi="Arial Narrow"/>
                <w:smallCaps/>
                <w:sz w:val="22"/>
                <w:lang w:val="it-IT"/>
              </w:rPr>
            </w:pPr>
            <w:r>
              <w:rPr>
                <w:rFonts w:ascii="Arial Narrow" w:hAnsi="Arial Narrow"/>
                <w:i/>
                <w:sz w:val="18"/>
                <w:lang w:val="it-IT"/>
              </w:rPr>
              <w:t>Ad es. coordinamento e amministrazione di persone, progetti, bilanci; sul posto di lavoro, in attività di volontariato (ad es. cultura e sport), a casa, ecc.</w:t>
            </w:r>
          </w:p>
        </w:tc>
        <w:tc>
          <w:tcPr>
            <w:tcW w:w="284" w:type="dxa"/>
            <w:tcBorders>
              <w:top w:val="nil"/>
              <w:left w:val="nil"/>
              <w:bottom w:val="nil"/>
              <w:right w:val="nil"/>
            </w:tcBorders>
          </w:tcPr>
          <w:p w14:paraId="576306F4" w14:textId="77777777" w:rsidR="003670F0" w:rsidRDefault="003670F0" w:rsidP="005F2624">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0D0EA0BA" w14:textId="77777777" w:rsidR="003670F0" w:rsidRDefault="003670F0" w:rsidP="005F2624">
            <w:pPr>
              <w:pStyle w:val="Eaoaeaa"/>
              <w:widowControl/>
              <w:spacing w:before="20" w:after="20"/>
              <w:rPr>
                <w:rFonts w:ascii="Arial Narrow" w:hAnsi="Arial Narrow"/>
                <w:lang w:val="it-IT"/>
              </w:rPr>
            </w:pPr>
            <w:proofErr w:type="gramStart"/>
            <w:r>
              <w:rPr>
                <w:rFonts w:ascii="Arial Narrow" w:hAnsi="Arial Narrow"/>
                <w:smallCaps/>
                <w:lang w:val="it-IT"/>
              </w:rPr>
              <w:t xml:space="preserve">[ </w:t>
            </w:r>
            <w:r>
              <w:rPr>
                <w:rFonts w:ascii="Arial Narrow" w:hAnsi="Arial Narrow"/>
                <w:lang w:val="it-IT"/>
              </w:rPr>
              <w:t>Descrivere</w:t>
            </w:r>
            <w:proofErr w:type="gramEnd"/>
            <w:r>
              <w:rPr>
                <w:rFonts w:ascii="Arial Narrow" w:hAnsi="Arial Narrow"/>
                <w:lang w:val="it-IT"/>
              </w:rPr>
              <w:t xml:space="preserve"> tali competenze e indicare dove sono state acquisite. ]</w:t>
            </w:r>
          </w:p>
        </w:tc>
      </w:tr>
    </w:tbl>
    <w:p w14:paraId="69E3946B" w14:textId="77777777" w:rsidR="003670F0" w:rsidRDefault="003670F0" w:rsidP="003670F0">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1E6CF20A" w14:textId="77777777" w:rsidTr="005F2624">
        <w:tc>
          <w:tcPr>
            <w:tcW w:w="2943" w:type="dxa"/>
            <w:tcBorders>
              <w:top w:val="nil"/>
              <w:left w:val="nil"/>
              <w:bottom w:val="nil"/>
              <w:right w:val="nil"/>
            </w:tcBorders>
          </w:tcPr>
          <w:p w14:paraId="5AC1C44E" w14:textId="77777777" w:rsidR="003670F0" w:rsidRDefault="003670F0" w:rsidP="005F2624">
            <w:pPr>
              <w:pStyle w:val="Aaoeeu"/>
              <w:widowControl/>
              <w:spacing w:before="20" w:after="20"/>
              <w:ind w:right="33"/>
              <w:jc w:val="right"/>
              <w:rPr>
                <w:rFonts w:ascii="Arial Narrow" w:hAnsi="Arial Narrow"/>
                <w:smallCaps/>
                <w:sz w:val="22"/>
                <w:lang w:val="it-IT"/>
              </w:rPr>
            </w:pPr>
            <w:r>
              <w:rPr>
                <w:rFonts w:ascii="Arial Narrow" w:hAnsi="Arial Narrow"/>
                <w:smallCaps/>
                <w:sz w:val="24"/>
                <w:lang w:val="it-IT"/>
              </w:rPr>
              <w:t>Capacità e competenze tecniche</w:t>
            </w:r>
          </w:p>
          <w:p w14:paraId="5694D2B4" w14:textId="77777777" w:rsidR="003670F0" w:rsidRDefault="003670F0" w:rsidP="005F2624">
            <w:pPr>
              <w:pStyle w:val="Aeeaoaeaa1"/>
              <w:widowControl/>
              <w:spacing w:before="20" w:after="20"/>
              <w:rPr>
                <w:rFonts w:ascii="Arial Narrow" w:hAnsi="Arial Narrow"/>
                <w:b w:val="0"/>
                <w:smallCaps/>
                <w:lang w:val="it-IT"/>
              </w:rPr>
            </w:pPr>
            <w:r>
              <w:rPr>
                <w:rFonts w:ascii="Arial Narrow" w:hAnsi="Arial Narrow"/>
                <w:b w:val="0"/>
                <w:i/>
                <w:sz w:val="18"/>
                <w:lang w:val="it-IT"/>
              </w:rPr>
              <w:t>Con computer, attrezzature specifiche, macchinari, ecc.</w:t>
            </w:r>
          </w:p>
        </w:tc>
        <w:tc>
          <w:tcPr>
            <w:tcW w:w="284" w:type="dxa"/>
            <w:tcBorders>
              <w:top w:val="nil"/>
              <w:left w:val="nil"/>
              <w:bottom w:val="nil"/>
              <w:right w:val="nil"/>
            </w:tcBorders>
          </w:tcPr>
          <w:p w14:paraId="26643296" w14:textId="77777777" w:rsidR="003670F0" w:rsidRDefault="003670F0" w:rsidP="005F2624">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6CF56D3F" w14:textId="77777777" w:rsidR="003670F0" w:rsidRDefault="003670F0" w:rsidP="005F2624">
            <w:pPr>
              <w:pStyle w:val="Eaoaeaa"/>
              <w:widowControl/>
              <w:spacing w:before="20" w:after="20"/>
              <w:rPr>
                <w:rFonts w:ascii="Arial Narrow" w:hAnsi="Arial Narrow"/>
                <w:lang w:val="it-IT"/>
              </w:rPr>
            </w:pPr>
            <w:proofErr w:type="gramStart"/>
            <w:r>
              <w:rPr>
                <w:rFonts w:ascii="Arial Narrow" w:hAnsi="Arial Narrow"/>
                <w:smallCaps/>
                <w:lang w:val="it-IT"/>
              </w:rPr>
              <w:t xml:space="preserve">[ </w:t>
            </w:r>
            <w:r>
              <w:rPr>
                <w:rFonts w:ascii="Arial Narrow" w:hAnsi="Arial Narrow"/>
                <w:lang w:val="it-IT"/>
              </w:rPr>
              <w:t>Descrivere</w:t>
            </w:r>
            <w:proofErr w:type="gramEnd"/>
            <w:r>
              <w:rPr>
                <w:rFonts w:ascii="Arial Narrow" w:hAnsi="Arial Narrow"/>
                <w:lang w:val="it-IT"/>
              </w:rPr>
              <w:t xml:space="preserve"> tali competenze e indicare dove sono state acquisite. ]</w:t>
            </w:r>
          </w:p>
        </w:tc>
      </w:tr>
    </w:tbl>
    <w:p w14:paraId="548E2FB1" w14:textId="77777777" w:rsidR="003670F0" w:rsidRDefault="003670F0" w:rsidP="003670F0">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78ACB29D" w14:textId="77777777" w:rsidTr="005F2624">
        <w:tc>
          <w:tcPr>
            <w:tcW w:w="2943" w:type="dxa"/>
            <w:tcBorders>
              <w:top w:val="nil"/>
              <w:left w:val="nil"/>
              <w:bottom w:val="nil"/>
              <w:right w:val="nil"/>
            </w:tcBorders>
          </w:tcPr>
          <w:p w14:paraId="6DC86CC5" w14:textId="77777777" w:rsidR="003670F0" w:rsidRDefault="003670F0" w:rsidP="005F2624">
            <w:pPr>
              <w:pStyle w:val="Aaoeeu"/>
              <w:widowControl/>
              <w:spacing w:before="20" w:after="20"/>
              <w:ind w:right="33"/>
              <w:jc w:val="right"/>
              <w:rPr>
                <w:rFonts w:ascii="Arial Narrow" w:hAnsi="Arial Narrow"/>
                <w:smallCaps/>
                <w:sz w:val="22"/>
                <w:lang w:val="it-IT"/>
              </w:rPr>
            </w:pPr>
            <w:r>
              <w:rPr>
                <w:rFonts w:ascii="Arial Narrow" w:hAnsi="Arial Narrow"/>
                <w:smallCaps/>
                <w:sz w:val="24"/>
                <w:lang w:val="it-IT"/>
              </w:rPr>
              <w:t>Capacità e competenze artistiche</w:t>
            </w:r>
          </w:p>
          <w:p w14:paraId="3D01A8BE" w14:textId="77777777" w:rsidR="003670F0" w:rsidRDefault="003670F0" w:rsidP="005F2624">
            <w:pPr>
              <w:pStyle w:val="Aeeaoaeaa1"/>
              <w:widowControl/>
              <w:spacing w:before="20" w:after="20"/>
              <w:rPr>
                <w:rFonts w:ascii="Arial Narrow" w:hAnsi="Arial Narrow"/>
                <w:smallCaps/>
                <w:lang w:val="it-IT"/>
              </w:rPr>
            </w:pPr>
            <w:r>
              <w:rPr>
                <w:rFonts w:ascii="Arial Narrow" w:hAnsi="Arial Narrow"/>
                <w:b w:val="0"/>
                <w:i/>
                <w:sz w:val="18"/>
                <w:lang w:val="it-IT"/>
              </w:rPr>
              <w:t>Musica, scrittura, disegno ecc.</w:t>
            </w:r>
          </w:p>
        </w:tc>
        <w:tc>
          <w:tcPr>
            <w:tcW w:w="284" w:type="dxa"/>
            <w:tcBorders>
              <w:top w:val="nil"/>
              <w:left w:val="nil"/>
              <w:bottom w:val="nil"/>
              <w:right w:val="nil"/>
            </w:tcBorders>
          </w:tcPr>
          <w:p w14:paraId="03B35F83" w14:textId="77777777" w:rsidR="003670F0" w:rsidRDefault="003670F0" w:rsidP="005F2624">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1363D9F1" w14:textId="77777777" w:rsidR="003670F0" w:rsidRDefault="003670F0" w:rsidP="005F2624">
            <w:pPr>
              <w:pStyle w:val="Eaoaeaa"/>
              <w:widowControl/>
              <w:spacing w:before="20" w:after="20"/>
              <w:rPr>
                <w:rFonts w:ascii="Arial Narrow" w:hAnsi="Arial Narrow"/>
                <w:lang w:val="it-IT"/>
              </w:rPr>
            </w:pPr>
            <w:proofErr w:type="gramStart"/>
            <w:r>
              <w:rPr>
                <w:rFonts w:ascii="Arial Narrow" w:hAnsi="Arial Narrow"/>
                <w:smallCaps/>
                <w:lang w:val="it-IT"/>
              </w:rPr>
              <w:t xml:space="preserve">[ </w:t>
            </w:r>
            <w:r>
              <w:rPr>
                <w:rFonts w:ascii="Arial Narrow" w:hAnsi="Arial Narrow"/>
                <w:lang w:val="it-IT"/>
              </w:rPr>
              <w:t>Descrivere</w:t>
            </w:r>
            <w:proofErr w:type="gramEnd"/>
            <w:r>
              <w:rPr>
                <w:rFonts w:ascii="Arial Narrow" w:hAnsi="Arial Narrow"/>
                <w:lang w:val="it-IT"/>
              </w:rPr>
              <w:t xml:space="preserve"> tali competenze e indicare dove sono state acquisite. ]</w:t>
            </w:r>
          </w:p>
        </w:tc>
      </w:tr>
    </w:tbl>
    <w:p w14:paraId="144D167E" w14:textId="77777777" w:rsidR="003670F0" w:rsidRDefault="003670F0" w:rsidP="003670F0">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40A48B66" w14:textId="77777777" w:rsidTr="005F2624">
        <w:tc>
          <w:tcPr>
            <w:tcW w:w="2943" w:type="dxa"/>
            <w:tcBorders>
              <w:top w:val="nil"/>
              <w:left w:val="nil"/>
              <w:bottom w:val="nil"/>
              <w:right w:val="nil"/>
            </w:tcBorders>
          </w:tcPr>
          <w:p w14:paraId="6C649126" w14:textId="77777777" w:rsidR="003670F0" w:rsidRDefault="003670F0" w:rsidP="005F2624">
            <w:pPr>
              <w:pStyle w:val="Aaoeeu"/>
              <w:widowControl/>
              <w:spacing w:before="20" w:after="20"/>
              <w:ind w:right="33"/>
              <w:jc w:val="right"/>
              <w:rPr>
                <w:i/>
                <w:sz w:val="16"/>
                <w:lang w:val="it-IT"/>
              </w:rPr>
            </w:pPr>
            <w:r>
              <w:rPr>
                <w:rFonts w:ascii="Arial Narrow" w:hAnsi="Arial Narrow"/>
                <w:smallCaps/>
                <w:sz w:val="24"/>
                <w:lang w:val="it-IT"/>
              </w:rPr>
              <w:t>Altre capacità e competenze</w:t>
            </w:r>
          </w:p>
          <w:p w14:paraId="6921538A" w14:textId="77777777" w:rsidR="003670F0" w:rsidRDefault="003670F0" w:rsidP="005F2624">
            <w:pPr>
              <w:pStyle w:val="Aeeaoaeaa1"/>
              <w:widowControl/>
              <w:spacing w:before="20" w:after="20"/>
              <w:rPr>
                <w:rFonts w:ascii="Arial Narrow" w:hAnsi="Arial Narrow"/>
                <w:b w:val="0"/>
                <w:sz w:val="24"/>
                <w:lang w:val="it-IT"/>
              </w:rPr>
            </w:pPr>
            <w:r>
              <w:rPr>
                <w:rFonts w:ascii="Arial Narrow" w:hAnsi="Arial Narrow"/>
                <w:b w:val="0"/>
                <w:i/>
                <w:sz w:val="18"/>
                <w:lang w:val="it-IT"/>
              </w:rPr>
              <w:t>Competenze non precedentemente indicate.</w:t>
            </w:r>
          </w:p>
        </w:tc>
        <w:tc>
          <w:tcPr>
            <w:tcW w:w="284" w:type="dxa"/>
            <w:tcBorders>
              <w:top w:val="nil"/>
              <w:left w:val="nil"/>
              <w:bottom w:val="nil"/>
              <w:right w:val="nil"/>
            </w:tcBorders>
          </w:tcPr>
          <w:p w14:paraId="3E8ED556" w14:textId="77777777" w:rsidR="003670F0" w:rsidRDefault="003670F0" w:rsidP="005F2624">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089B15EB" w14:textId="77777777" w:rsidR="003670F0" w:rsidRDefault="003670F0" w:rsidP="005F2624">
            <w:pPr>
              <w:pStyle w:val="Eaoaeaa"/>
              <w:widowControl/>
              <w:spacing w:before="20" w:after="20"/>
              <w:rPr>
                <w:rFonts w:ascii="Arial Narrow" w:hAnsi="Arial Narrow"/>
                <w:lang w:val="it-IT"/>
              </w:rPr>
            </w:pPr>
            <w:proofErr w:type="gramStart"/>
            <w:r>
              <w:rPr>
                <w:rFonts w:ascii="Arial Narrow" w:hAnsi="Arial Narrow"/>
                <w:smallCaps/>
                <w:lang w:val="it-IT"/>
              </w:rPr>
              <w:t xml:space="preserve">[ </w:t>
            </w:r>
            <w:r>
              <w:rPr>
                <w:rFonts w:ascii="Arial Narrow" w:hAnsi="Arial Narrow"/>
                <w:lang w:val="it-IT"/>
              </w:rPr>
              <w:t>Descrivere</w:t>
            </w:r>
            <w:proofErr w:type="gramEnd"/>
            <w:r>
              <w:rPr>
                <w:rFonts w:ascii="Arial Narrow" w:hAnsi="Arial Narrow"/>
                <w:lang w:val="it-IT"/>
              </w:rPr>
              <w:t xml:space="preserve"> tali competenze e indicare dove sono state acquisite. ]</w:t>
            </w:r>
          </w:p>
        </w:tc>
      </w:tr>
    </w:tbl>
    <w:p w14:paraId="03849649" w14:textId="77777777" w:rsidR="003670F0" w:rsidRDefault="003670F0" w:rsidP="003670F0">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007D3778" w14:textId="77777777" w:rsidTr="005F2624">
        <w:tc>
          <w:tcPr>
            <w:tcW w:w="2943" w:type="dxa"/>
            <w:tcBorders>
              <w:top w:val="nil"/>
              <w:left w:val="nil"/>
              <w:bottom w:val="nil"/>
              <w:right w:val="nil"/>
            </w:tcBorders>
          </w:tcPr>
          <w:p w14:paraId="108613E9" w14:textId="77777777" w:rsidR="003670F0" w:rsidRDefault="003670F0" w:rsidP="005F2624">
            <w:pPr>
              <w:pStyle w:val="Aeeaoaeaa1"/>
              <w:widowControl/>
              <w:rPr>
                <w:rFonts w:ascii="Arial Narrow" w:hAnsi="Arial Narrow"/>
                <w:b w:val="0"/>
                <w:sz w:val="24"/>
                <w:lang w:val="it-IT"/>
              </w:rPr>
            </w:pPr>
            <w:r>
              <w:rPr>
                <w:rFonts w:ascii="Arial Narrow" w:hAnsi="Arial Narrow"/>
                <w:b w:val="0"/>
                <w:smallCaps/>
                <w:sz w:val="24"/>
                <w:lang w:val="it-IT"/>
              </w:rPr>
              <w:t>Patente o patenti</w:t>
            </w:r>
          </w:p>
        </w:tc>
        <w:tc>
          <w:tcPr>
            <w:tcW w:w="284" w:type="dxa"/>
            <w:tcBorders>
              <w:top w:val="nil"/>
              <w:left w:val="nil"/>
              <w:bottom w:val="nil"/>
              <w:right w:val="nil"/>
            </w:tcBorders>
          </w:tcPr>
          <w:p w14:paraId="02B69DA0" w14:textId="77777777" w:rsidR="003670F0" w:rsidRDefault="003670F0" w:rsidP="005F2624">
            <w:pPr>
              <w:pStyle w:val="Aaoeeu"/>
              <w:widowControl/>
              <w:jc w:val="right"/>
              <w:rPr>
                <w:rFonts w:ascii="Arial Narrow" w:hAnsi="Arial Narrow"/>
                <w:lang w:val="it-IT"/>
              </w:rPr>
            </w:pPr>
          </w:p>
        </w:tc>
        <w:tc>
          <w:tcPr>
            <w:tcW w:w="7229" w:type="dxa"/>
            <w:tcBorders>
              <w:top w:val="nil"/>
              <w:left w:val="nil"/>
              <w:bottom w:val="nil"/>
              <w:right w:val="nil"/>
            </w:tcBorders>
          </w:tcPr>
          <w:p w14:paraId="32C9BDA5" w14:textId="77777777" w:rsidR="003670F0" w:rsidRDefault="003670F0" w:rsidP="005F2624">
            <w:pPr>
              <w:pStyle w:val="Eaoaeaa"/>
              <w:widowControl/>
              <w:rPr>
                <w:rFonts w:ascii="Arial Narrow" w:hAnsi="Arial Narrow"/>
                <w:lang w:val="it-IT"/>
              </w:rPr>
            </w:pPr>
          </w:p>
        </w:tc>
      </w:tr>
    </w:tbl>
    <w:p w14:paraId="5EC59683" w14:textId="77777777" w:rsidR="003670F0" w:rsidRDefault="003670F0" w:rsidP="003670F0">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287B1B5C" w14:textId="77777777" w:rsidTr="005F2624">
        <w:tc>
          <w:tcPr>
            <w:tcW w:w="2943" w:type="dxa"/>
            <w:tcBorders>
              <w:top w:val="nil"/>
              <w:left w:val="nil"/>
              <w:bottom w:val="nil"/>
              <w:right w:val="nil"/>
            </w:tcBorders>
          </w:tcPr>
          <w:p w14:paraId="5D2C07F7" w14:textId="77777777" w:rsidR="003670F0" w:rsidRDefault="003670F0" w:rsidP="005F2624">
            <w:pPr>
              <w:pStyle w:val="Aeeaoaeaa1"/>
              <w:widowControl/>
              <w:spacing w:before="20" w:after="20"/>
              <w:rPr>
                <w:rFonts w:ascii="Arial Narrow" w:hAnsi="Arial Narrow"/>
                <w:sz w:val="24"/>
                <w:lang w:val="it-IT"/>
              </w:rPr>
            </w:pPr>
            <w:r>
              <w:rPr>
                <w:rFonts w:ascii="Arial Narrow" w:hAnsi="Arial Narrow"/>
                <w:smallCaps/>
                <w:sz w:val="24"/>
                <w:lang w:val="it-IT"/>
              </w:rPr>
              <w:t>Ulteriori informazioni</w:t>
            </w:r>
          </w:p>
        </w:tc>
        <w:tc>
          <w:tcPr>
            <w:tcW w:w="284" w:type="dxa"/>
            <w:tcBorders>
              <w:top w:val="nil"/>
              <w:left w:val="nil"/>
              <w:bottom w:val="nil"/>
              <w:right w:val="nil"/>
            </w:tcBorders>
          </w:tcPr>
          <w:p w14:paraId="7D3A7501" w14:textId="77777777" w:rsidR="003670F0" w:rsidRDefault="003670F0" w:rsidP="005F2624">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46A7A53E" w14:textId="77777777" w:rsidR="003670F0" w:rsidRDefault="003670F0" w:rsidP="005F2624">
            <w:pPr>
              <w:pStyle w:val="Eaoaeaa"/>
              <w:widowControl/>
              <w:spacing w:before="20" w:after="20"/>
              <w:rPr>
                <w:rFonts w:ascii="Arial Narrow" w:hAnsi="Arial Narrow"/>
                <w:lang w:val="it-IT"/>
              </w:rPr>
            </w:pPr>
            <w:proofErr w:type="gramStart"/>
            <w:r>
              <w:rPr>
                <w:rFonts w:ascii="Arial Narrow" w:hAnsi="Arial Narrow"/>
                <w:lang w:val="it-IT"/>
              </w:rPr>
              <w:t>[ Inserire</w:t>
            </w:r>
            <w:proofErr w:type="gramEnd"/>
            <w:r>
              <w:rPr>
                <w:rFonts w:ascii="Arial Narrow" w:hAnsi="Arial Narrow"/>
                <w:lang w:val="it-IT"/>
              </w:rPr>
              <w:t xml:space="preserve"> qui ogni altra informazione pertinente, ad esempio persone di riferimento, referenze ecc. ]</w:t>
            </w:r>
          </w:p>
        </w:tc>
      </w:tr>
    </w:tbl>
    <w:p w14:paraId="15D5581D" w14:textId="77777777" w:rsidR="003670F0" w:rsidRDefault="003670F0" w:rsidP="003670F0">
      <w:pPr>
        <w:pStyle w:val="Aaoeeu"/>
        <w:widowControl/>
        <w:spacing w:before="20" w:after="20"/>
        <w:rPr>
          <w:rFonts w:ascii="Arial Narrow" w:hAnsi="Arial Narrow"/>
          <w:lang w:val="it-IT"/>
        </w:rPr>
      </w:pPr>
    </w:p>
    <w:p w14:paraId="34A21326" w14:textId="77777777" w:rsidR="003670F0" w:rsidRDefault="003670F0" w:rsidP="003670F0">
      <w:pPr>
        <w:pStyle w:val="Aaoeeu"/>
        <w:widowControl/>
        <w:spacing w:before="20" w:after="20"/>
        <w:rPr>
          <w:rFonts w:ascii="Arial Narrow" w:hAnsi="Arial Narrow"/>
          <w:sz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0AD95B9D" w14:textId="77777777" w:rsidTr="005F2624">
        <w:tc>
          <w:tcPr>
            <w:tcW w:w="2943" w:type="dxa"/>
            <w:tcBorders>
              <w:top w:val="nil"/>
              <w:left w:val="nil"/>
              <w:bottom w:val="nil"/>
              <w:right w:val="nil"/>
            </w:tcBorders>
          </w:tcPr>
          <w:p w14:paraId="48C55EA3" w14:textId="77777777" w:rsidR="003670F0" w:rsidRDefault="003670F0" w:rsidP="005F2624">
            <w:pPr>
              <w:pStyle w:val="Aeeaoaeaa1"/>
              <w:widowControl/>
              <w:spacing w:before="20" w:after="20"/>
              <w:rPr>
                <w:lang w:val="it-IT"/>
              </w:rPr>
            </w:pPr>
            <w:r>
              <w:rPr>
                <w:rFonts w:ascii="Arial Narrow" w:hAnsi="Arial Narrow"/>
                <w:smallCaps/>
                <w:sz w:val="24"/>
                <w:lang w:val="it-IT"/>
              </w:rPr>
              <w:t>Allegati</w:t>
            </w:r>
          </w:p>
        </w:tc>
        <w:tc>
          <w:tcPr>
            <w:tcW w:w="284" w:type="dxa"/>
            <w:tcBorders>
              <w:top w:val="nil"/>
              <w:left w:val="nil"/>
              <w:bottom w:val="nil"/>
              <w:right w:val="nil"/>
            </w:tcBorders>
          </w:tcPr>
          <w:p w14:paraId="56CC7824" w14:textId="77777777" w:rsidR="003670F0" w:rsidRDefault="003670F0" w:rsidP="005F2624">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7D29F09D" w14:textId="77777777" w:rsidR="003670F0" w:rsidRDefault="003670F0" w:rsidP="005F2624">
            <w:pPr>
              <w:pStyle w:val="Eaoaeaa"/>
              <w:widowControl/>
              <w:tabs>
                <w:tab w:val="clear" w:pos="4153"/>
              </w:tabs>
              <w:spacing w:before="20" w:after="20"/>
              <w:ind w:left="34"/>
              <w:rPr>
                <w:rFonts w:ascii="Arial Narrow" w:hAnsi="Arial Narrow"/>
                <w:smallCaps/>
                <w:lang w:val="it-IT"/>
              </w:rPr>
            </w:pPr>
            <w:r w:rsidRPr="00DD7913">
              <w:rPr>
                <w:rFonts w:ascii="Arial Narrow" w:hAnsi="Arial Narrow"/>
                <w:smallCaps/>
                <w:lang w:val="it-IT"/>
              </w:rPr>
              <w:t>-</w:t>
            </w:r>
            <w:r>
              <w:rPr>
                <w:rFonts w:ascii="Arial Narrow" w:hAnsi="Arial Narrow"/>
                <w:smallCaps/>
                <w:lang w:val="it-IT"/>
              </w:rPr>
              <w:t xml:space="preserve"> </w:t>
            </w:r>
            <w:r w:rsidRPr="007E16F2">
              <w:rPr>
                <w:rFonts w:ascii="Calibri" w:hAnsi="Calibri" w:cs="Calibri"/>
                <w:b/>
                <w:sz w:val="24"/>
                <w:szCs w:val="24"/>
                <w:lang w:val="it-IT"/>
              </w:rPr>
              <w:t>Documento di identità in corso di validità</w:t>
            </w:r>
          </w:p>
          <w:p w14:paraId="4D00BAAF" w14:textId="77777777" w:rsidR="003670F0" w:rsidRDefault="003670F0" w:rsidP="005F2624">
            <w:pPr>
              <w:pStyle w:val="Eaoaeaa"/>
              <w:widowControl/>
              <w:tabs>
                <w:tab w:val="clear" w:pos="4153"/>
              </w:tabs>
              <w:spacing w:before="20" w:after="20"/>
              <w:ind w:left="34"/>
              <w:rPr>
                <w:rFonts w:ascii="Arial Narrow" w:hAnsi="Arial Narrow"/>
                <w:smallCaps/>
                <w:lang w:val="it-IT"/>
              </w:rPr>
            </w:pPr>
            <w:r>
              <w:rPr>
                <w:rFonts w:ascii="Arial Narrow" w:hAnsi="Arial Narrow"/>
                <w:smallCaps/>
                <w:lang w:val="it-IT"/>
              </w:rPr>
              <w:t>-</w:t>
            </w:r>
          </w:p>
          <w:p w14:paraId="3006AAF6" w14:textId="77777777" w:rsidR="003670F0" w:rsidRDefault="003670F0" w:rsidP="005F2624">
            <w:pPr>
              <w:pStyle w:val="Eaoaeaa"/>
              <w:widowControl/>
              <w:tabs>
                <w:tab w:val="clear" w:pos="4153"/>
              </w:tabs>
              <w:spacing w:before="20" w:after="20"/>
              <w:ind w:left="34"/>
              <w:rPr>
                <w:rFonts w:ascii="Arial Narrow" w:hAnsi="Arial Narrow"/>
                <w:lang w:val="it-IT"/>
              </w:rPr>
            </w:pPr>
            <w:r>
              <w:rPr>
                <w:rFonts w:ascii="Arial Narrow" w:hAnsi="Arial Narrow"/>
                <w:smallCaps/>
                <w:lang w:val="it-IT"/>
              </w:rPr>
              <w:t>-</w:t>
            </w:r>
          </w:p>
        </w:tc>
      </w:tr>
    </w:tbl>
    <w:p w14:paraId="1DFE818F"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40F3F4A6" w14:textId="77777777" w:rsidR="008339E5" w:rsidRDefault="008339E5" w:rsidP="00C20594">
      <w:pPr>
        <w:spacing w:after="200"/>
        <w:contextualSpacing/>
        <w:mirrorIndents/>
        <w:rPr>
          <w:rFonts w:asciiTheme="minorHAnsi" w:eastAsiaTheme="minorHAnsi" w:hAnsiTheme="minorHAnsi" w:cstheme="minorBidi"/>
          <w:i/>
          <w:sz w:val="22"/>
          <w:szCs w:val="22"/>
          <w:lang w:eastAsia="en-US"/>
        </w:rPr>
      </w:pPr>
    </w:p>
    <w:p w14:paraId="36BA2B51"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53B2E37E"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5286B68D"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0B2B53BB"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32AEAD8F"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5FBA460E"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131417C5"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36FDF746"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5B6C5EB5"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560BFA02"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4EA0AEB1"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02974E37"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5422BE4D" w14:textId="77777777" w:rsidR="00957D71" w:rsidRDefault="00957D71" w:rsidP="00957D71"/>
    <w:p w14:paraId="7F0A2225" w14:textId="77777777" w:rsidR="00A83C13" w:rsidRDefault="00A83C13" w:rsidP="00957D71"/>
    <w:p w14:paraId="47344371" w14:textId="77777777" w:rsidR="00A83C13" w:rsidRDefault="00A83C13" w:rsidP="00957D71"/>
    <w:p w14:paraId="590B3833" w14:textId="77777777" w:rsidR="00A83C13" w:rsidRDefault="00A83C13" w:rsidP="00957D71"/>
    <w:p w14:paraId="79502452" w14:textId="77777777" w:rsidR="00A83C13" w:rsidRDefault="00A83C13" w:rsidP="00957D71"/>
    <w:p w14:paraId="7BACFFF3" w14:textId="77777777" w:rsidR="00A83C13" w:rsidRPr="009029F2" w:rsidRDefault="00A83C13" w:rsidP="00957D71"/>
    <w:p w14:paraId="53EB8216" w14:textId="77777777" w:rsidR="00957D71" w:rsidRPr="006F463F" w:rsidRDefault="00957D71" w:rsidP="00957D71">
      <w:pPr>
        <w:rPr>
          <w:sz w:val="12"/>
          <w:szCs w:val="12"/>
        </w:rPr>
      </w:pPr>
      <w:r>
        <w:tab/>
      </w:r>
    </w:p>
    <w:p w14:paraId="19E6C836" w14:textId="77777777" w:rsidR="00957D71" w:rsidRDefault="00957D71" w:rsidP="00957D71">
      <w:pPr>
        <w:jc w:val="center"/>
        <w:rPr>
          <w:rFonts w:ascii="Calibri" w:hAnsi="Calibri" w:cs="Calibri"/>
        </w:rPr>
      </w:pPr>
    </w:p>
    <w:p w14:paraId="27DB4D5F" w14:textId="77777777" w:rsidR="00957D71" w:rsidRDefault="00957D71" w:rsidP="00957D71">
      <w:pPr>
        <w:jc w:val="center"/>
        <w:rPr>
          <w:rFonts w:ascii="Calibri" w:hAnsi="Calibri" w:cs="Calibri"/>
        </w:rPr>
      </w:pPr>
    </w:p>
    <w:p w14:paraId="1B8EEBCA" w14:textId="77777777" w:rsidR="00957D71" w:rsidRDefault="00957D71" w:rsidP="00957D71">
      <w:pPr>
        <w:jc w:val="center"/>
        <w:rPr>
          <w:rFonts w:ascii="Calibri" w:hAnsi="Calibri" w:cs="Calibri"/>
        </w:rPr>
      </w:pPr>
    </w:p>
    <w:p w14:paraId="6016F8E9" w14:textId="6C57F056" w:rsidR="00957D71" w:rsidRDefault="00957D71" w:rsidP="00957D71">
      <w:pPr>
        <w:jc w:val="center"/>
        <w:rPr>
          <w:rFonts w:ascii="Calibri" w:hAnsi="Calibri" w:cs="Calibri"/>
        </w:rPr>
      </w:pPr>
      <w:r w:rsidRPr="009029F2">
        <w:rPr>
          <w:noProof/>
        </w:rPr>
        <w:lastRenderedPageBreak/>
        <w:drawing>
          <wp:anchor distT="0" distB="0" distL="114300" distR="114300" simplePos="0" relativeHeight="251664384" behindDoc="1" locked="0" layoutInCell="1" allowOverlap="1" wp14:anchorId="04AC1074" wp14:editId="3E787B09">
            <wp:simplePos x="0" y="0"/>
            <wp:positionH relativeFrom="margin">
              <wp:align>center</wp:align>
            </wp:positionH>
            <wp:positionV relativeFrom="paragraph">
              <wp:posOffset>-198120</wp:posOffset>
            </wp:positionV>
            <wp:extent cx="502920" cy="367030"/>
            <wp:effectExtent l="0" t="0" r="0" b="0"/>
            <wp:wrapNone/>
            <wp:docPr id="862504103" name="Immagine 862504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2920" cy="367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EA7856" w14:textId="539A435C" w:rsidR="00957D71" w:rsidRPr="00D216C7" w:rsidRDefault="00957D71" w:rsidP="00957D71">
      <w:pPr>
        <w:jc w:val="center"/>
        <w:rPr>
          <w:rFonts w:ascii="Calibri" w:hAnsi="Calibri" w:cs="Calibri"/>
        </w:rPr>
      </w:pPr>
      <w:r w:rsidRPr="00D216C7">
        <w:rPr>
          <w:rFonts w:ascii="Calibri" w:hAnsi="Calibri" w:cs="Calibri"/>
        </w:rPr>
        <w:t>Ministero dell’Istruzione e del Merito</w:t>
      </w:r>
    </w:p>
    <w:p w14:paraId="1A1735C4" w14:textId="77777777" w:rsidR="00957D71" w:rsidRPr="00D216C7" w:rsidRDefault="00957D71" w:rsidP="00957D71">
      <w:pPr>
        <w:ind w:right="-109" w:hanging="142"/>
        <w:jc w:val="center"/>
        <w:rPr>
          <w:rFonts w:ascii="Calibri" w:hAnsi="Calibri" w:cs="Calibri"/>
          <w:b/>
          <w:i/>
        </w:rPr>
      </w:pPr>
      <w:r w:rsidRPr="00D216C7">
        <w:rPr>
          <w:rFonts w:ascii="Calibri" w:hAnsi="Calibri" w:cs="Calibri"/>
          <w:b/>
          <w:i/>
        </w:rPr>
        <w:t>Ufficio Scolastico Regionale: EMILIA-ROMAGNA</w:t>
      </w:r>
    </w:p>
    <w:p w14:paraId="07764E5D" w14:textId="77777777" w:rsidR="00957D71" w:rsidRPr="00D216C7" w:rsidRDefault="00957D71" w:rsidP="00957D71">
      <w:pPr>
        <w:jc w:val="center"/>
        <w:rPr>
          <w:rFonts w:ascii="Calibri" w:hAnsi="Calibri" w:cs="Calibri"/>
          <w:b/>
          <w:bCs/>
          <w:sz w:val="28"/>
          <w:szCs w:val="28"/>
        </w:rPr>
      </w:pPr>
      <w:r w:rsidRPr="00D216C7">
        <w:rPr>
          <w:rFonts w:ascii="Calibri" w:hAnsi="Calibri" w:cs="Calibri"/>
          <w:b/>
          <w:bCs/>
          <w:sz w:val="28"/>
          <w:szCs w:val="28"/>
        </w:rPr>
        <w:t>ISTITUTO COMPRENSIVO BORGO TOSSIGNANO</w:t>
      </w:r>
    </w:p>
    <w:p w14:paraId="60A8F510" w14:textId="77777777" w:rsidR="00957D71" w:rsidRPr="00D216C7" w:rsidRDefault="00957D71" w:rsidP="00957D71">
      <w:pPr>
        <w:jc w:val="center"/>
        <w:rPr>
          <w:rFonts w:ascii="Calibri" w:hAnsi="Calibri" w:cs="Calibri"/>
        </w:rPr>
      </w:pPr>
      <w:r w:rsidRPr="00D216C7">
        <w:rPr>
          <w:rFonts w:ascii="Calibri" w:hAnsi="Calibri" w:cs="Calibri"/>
        </w:rPr>
        <w:t>Via della Resistenza n.17 – 40021 BORGO TOSSIGNANO – Tel. 054290196</w:t>
      </w:r>
    </w:p>
    <w:p w14:paraId="4CCE5841" w14:textId="77777777" w:rsidR="00957D71" w:rsidRPr="00D216C7" w:rsidRDefault="00957D71" w:rsidP="00957D71">
      <w:pPr>
        <w:jc w:val="center"/>
        <w:rPr>
          <w:rFonts w:ascii="Calibri" w:hAnsi="Calibri" w:cs="Calibri"/>
        </w:rPr>
      </w:pPr>
      <w:r w:rsidRPr="00D216C7">
        <w:rPr>
          <w:rFonts w:ascii="Calibri" w:hAnsi="Calibri" w:cs="Calibri"/>
        </w:rPr>
        <w:t xml:space="preserve">Codice fiscale: 82003730379 – Codice MPI: BOIC809005 –Codice Univoco Ufficio di IPA: UFZWZF </w:t>
      </w:r>
    </w:p>
    <w:p w14:paraId="231C8F9B" w14:textId="77777777" w:rsidR="00957D71" w:rsidRPr="00D216C7" w:rsidRDefault="00957D71" w:rsidP="00957D71">
      <w:pPr>
        <w:jc w:val="center"/>
        <w:rPr>
          <w:rFonts w:ascii="Calibri" w:hAnsi="Calibri" w:cs="Calibri"/>
        </w:rPr>
      </w:pPr>
      <w:r w:rsidRPr="00D216C7">
        <w:rPr>
          <w:rFonts w:ascii="Calibri" w:hAnsi="Calibri" w:cs="Calibri"/>
        </w:rPr>
        <w:t>E-mail: boic809005@istruzione.it - P.E.C.: boic809005@pec.istruzione.it</w:t>
      </w:r>
    </w:p>
    <w:p w14:paraId="19BDE68E" w14:textId="77777777" w:rsidR="00957D71" w:rsidRDefault="00957D71" w:rsidP="00957D71">
      <w:pPr>
        <w:jc w:val="center"/>
        <w:rPr>
          <w:sz w:val="16"/>
          <w:szCs w:val="16"/>
        </w:rPr>
      </w:pPr>
      <w:r w:rsidRPr="00D216C7">
        <w:rPr>
          <w:rFonts w:ascii="Calibri" w:hAnsi="Calibri" w:cs="Calibri"/>
        </w:rPr>
        <w:t>SITO WEB: https://borgotossignanoic.edu.it/</w:t>
      </w:r>
    </w:p>
    <w:p w14:paraId="372E6D55" w14:textId="77777777" w:rsidR="008339E5" w:rsidRDefault="008339E5" w:rsidP="00C20594">
      <w:pPr>
        <w:spacing w:after="200"/>
        <w:contextualSpacing/>
        <w:mirrorIndents/>
        <w:rPr>
          <w:rFonts w:asciiTheme="minorHAnsi" w:eastAsiaTheme="minorHAnsi" w:hAnsiTheme="minorHAnsi" w:cstheme="minorBidi"/>
          <w:i/>
          <w:sz w:val="22"/>
          <w:szCs w:val="22"/>
          <w:lang w:eastAsia="en-US"/>
        </w:rPr>
      </w:pPr>
    </w:p>
    <w:p w14:paraId="49E703A8" w14:textId="77777777" w:rsidR="00F84EAF" w:rsidRPr="00F84EAF" w:rsidRDefault="00F84EAF" w:rsidP="00F84EAF">
      <w:pPr>
        <w:jc w:val="both"/>
        <w:rPr>
          <w:sz w:val="16"/>
          <w:szCs w:val="16"/>
        </w:rPr>
      </w:pPr>
      <w:r w:rsidRPr="00F84EAF">
        <w:rPr>
          <w:noProof/>
          <w:sz w:val="24"/>
          <w:szCs w:val="24"/>
        </w:rPr>
        <w:drawing>
          <wp:inline distT="0" distB="0" distL="0" distR="0" wp14:anchorId="4DA3BEA8" wp14:editId="1DD60E99">
            <wp:extent cx="6210300" cy="1101654"/>
            <wp:effectExtent l="0" t="0" r="0" b="3810"/>
            <wp:docPr id="1622656726" name="Immagine 162265672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3E84254A" w14:textId="77777777" w:rsidR="00F84EAF" w:rsidRPr="00F84EAF" w:rsidRDefault="00F84EAF" w:rsidP="00F84EAF">
      <w:pPr>
        <w:autoSpaceDE w:val="0"/>
        <w:autoSpaceDN w:val="0"/>
        <w:adjustRightInd w:val="0"/>
        <w:jc w:val="both"/>
        <w:rPr>
          <w:rFonts w:ascii="Corbel" w:hAnsi="Corbel" w:cs="Corbel"/>
          <w:color w:val="000000"/>
          <w:sz w:val="16"/>
          <w:szCs w:val="16"/>
        </w:rPr>
      </w:pPr>
      <w:r w:rsidRPr="00F84EAF">
        <w:rPr>
          <w:rFonts w:ascii="Corbel" w:hAnsi="Corbel" w:cs="Corbel"/>
          <w:color w:val="000000"/>
          <w:sz w:val="16"/>
          <w:szCs w:val="16"/>
        </w:rPr>
        <w:t xml:space="preserve">                                                                                                                                </w:t>
      </w:r>
    </w:p>
    <w:p w14:paraId="6E9758E1" w14:textId="77777777" w:rsidR="00F84EAF" w:rsidRPr="00F84EAF" w:rsidRDefault="00F84EAF" w:rsidP="00F84EAF">
      <w:pPr>
        <w:widowControl w:val="0"/>
        <w:tabs>
          <w:tab w:val="left" w:pos="1733"/>
        </w:tabs>
        <w:autoSpaceDE w:val="0"/>
        <w:autoSpaceDN w:val="0"/>
        <w:ind w:right="284"/>
        <w:rPr>
          <w:rFonts w:ascii="Calibri" w:eastAsia="Calibri" w:hAnsi="Calibri" w:cs="Calibri"/>
          <w:b/>
          <w:i/>
          <w:iCs/>
          <w:sz w:val="22"/>
          <w:szCs w:val="22"/>
          <w:lang w:eastAsia="en-US"/>
        </w:rPr>
      </w:pPr>
    </w:p>
    <w:p w14:paraId="3F399724" w14:textId="77777777" w:rsidR="00F84EAF" w:rsidRDefault="00F84EAF" w:rsidP="00F84EAF">
      <w:pPr>
        <w:widowControl w:val="0"/>
        <w:tabs>
          <w:tab w:val="left" w:pos="1733"/>
        </w:tabs>
        <w:autoSpaceDE w:val="0"/>
        <w:autoSpaceDN w:val="0"/>
        <w:ind w:right="284"/>
        <w:jc w:val="center"/>
        <w:rPr>
          <w:rFonts w:asciiTheme="minorHAnsi" w:eastAsia="Calibri" w:hAnsiTheme="minorHAnsi" w:cstheme="minorHAnsi"/>
          <w:b/>
          <w:i/>
          <w:iCs/>
          <w:sz w:val="22"/>
          <w:szCs w:val="22"/>
          <w:lang w:eastAsia="en-US"/>
        </w:rPr>
      </w:pPr>
      <w:r w:rsidRPr="003670F0">
        <w:rPr>
          <w:rFonts w:asciiTheme="minorHAnsi" w:eastAsia="Calibri" w:hAnsiTheme="minorHAnsi" w:cstheme="minorHAnsi"/>
          <w:b/>
          <w:i/>
          <w:iCs/>
          <w:sz w:val="22"/>
          <w:szCs w:val="22"/>
          <w:lang w:eastAsia="en-US"/>
        </w:rPr>
        <w:t>Dichiarazione di insussistenza di incompatibilità o cause ostative</w:t>
      </w:r>
    </w:p>
    <w:p w14:paraId="64A66E4E" w14:textId="77777777" w:rsidR="003670F0" w:rsidRPr="003670F0" w:rsidRDefault="003670F0" w:rsidP="00F84EAF">
      <w:pPr>
        <w:widowControl w:val="0"/>
        <w:tabs>
          <w:tab w:val="left" w:pos="1733"/>
        </w:tabs>
        <w:autoSpaceDE w:val="0"/>
        <w:autoSpaceDN w:val="0"/>
        <w:ind w:right="284"/>
        <w:jc w:val="center"/>
        <w:rPr>
          <w:rFonts w:asciiTheme="minorHAnsi" w:eastAsia="Calibri" w:hAnsiTheme="minorHAnsi" w:cstheme="minorHAnsi"/>
          <w:b/>
          <w:i/>
          <w:iCs/>
          <w:sz w:val="22"/>
          <w:szCs w:val="22"/>
          <w:lang w:eastAsia="en-US"/>
        </w:rPr>
      </w:pPr>
    </w:p>
    <w:p w14:paraId="5E585051" w14:textId="533D07A5" w:rsidR="008D43A6" w:rsidRPr="003670F0" w:rsidRDefault="003670F0" w:rsidP="003670F0">
      <w:pPr>
        <w:widowControl w:val="0"/>
        <w:tabs>
          <w:tab w:val="left" w:pos="1733"/>
        </w:tabs>
        <w:autoSpaceDE w:val="0"/>
        <w:autoSpaceDN w:val="0"/>
        <w:ind w:right="284"/>
        <w:jc w:val="both"/>
        <w:rPr>
          <w:rFonts w:asciiTheme="minorHAnsi" w:eastAsia="Calibri" w:hAnsiTheme="minorHAnsi" w:cstheme="minorHAnsi"/>
          <w:b/>
          <w:i/>
          <w:iCs/>
          <w:sz w:val="22"/>
          <w:szCs w:val="22"/>
          <w:lang w:eastAsia="en-US"/>
        </w:rPr>
      </w:pPr>
      <w:r w:rsidRPr="003670F0">
        <w:rPr>
          <w:rFonts w:asciiTheme="minorHAnsi" w:eastAsia="Calibri" w:hAnsiTheme="minorHAnsi" w:cstheme="minorHAnsi"/>
          <w:b/>
          <w:i/>
          <w:iCs/>
          <w:sz w:val="22"/>
          <w:szCs w:val="22"/>
          <w:lang w:eastAsia="en-US"/>
        </w:rPr>
        <w:t>Oggetto</w:t>
      </w:r>
      <w:r>
        <w:rPr>
          <w:rFonts w:asciiTheme="minorHAnsi" w:eastAsia="Calibri" w:hAnsiTheme="minorHAnsi" w:cstheme="minorHAnsi"/>
          <w:bCs/>
          <w:i/>
          <w:iCs/>
          <w:sz w:val="22"/>
          <w:szCs w:val="22"/>
          <w:lang w:eastAsia="en-US"/>
        </w:rPr>
        <w:t xml:space="preserve">: </w:t>
      </w:r>
      <w:r w:rsidR="008D43A6" w:rsidRPr="003670F0">
        <w:rPr>
          <w:rFonts w:asciiTheme="minorHAnsi" w:eastAsia="Calibri" w:hAnsiTheme="minorHAnsi" w:cstheme="minorHAnsi"/>
          <w:bCs/>
          <w:i/>
          <w:iCs/>
          <w:sz w:val="22"/>
          <w:szCs w:val="22"/>
          <w:lang w:eastAsia="en-US"/>
        </w:rPr>
        <w:t>Piano Nazionale di Ripresa e Resilienza Missione 4 Istruzione e Ricerca - Componente 1 – Potenziamento dell’offerta dei servizi di istruzione: dagli asili nido alle Università - Investimento 2.1: Didattica digitale integrata e formazione alla transizione digitale per il personale scolastico. Formazione del personale scolastico per la transizione digitale (D.M. 66/2023)”</w:t>
      </w:r>
    </w:p>
    <w:p w14:paraId="52EB5016" w14:textId="77777777" w:rsidR="008339E5" w:rsidRPr="003670F0" w:rsidRDefault="008339E5" w:rsidP="008339E5">
      <w:pPr>
        <w:jc w:val="both"/>
        <w:rPr>
          <w:rFonts w:asciiTheme="minorHAnsi" w:hAnsiTheme="minorHAnsi" w:cstheme="minorHAnsi"/>
          <w:sz w:val="22"/>
          <w:szCs w:val="22"/>
        </w:rPr>
      </w:pPr>
    </w:p>
    <w:p w14:paraId="4BE0FDA8" w14:textId="098F20D5" w:rsidR="008339E5" w:rsidRPr="003670F0" w:rsidRDefault="008339E5" w:rsidP="008339E5">
      <w:pPr>
        <w:jc w:val="both"/>
        <w:rPr>
          <w:rFonts w:asciiTheme="minorHAnsi" w:hAnsiTheme="minorHAnsi" w:cstheme="minorHAnsi"/>
          <w:sz w:val="22"/>
          <w:szCs w:val="22"/>
        </w:rPr>
      </w:pPr>
      <w:r w:rsidRPr="003670F0">
        <w:rPr>
          <w:rFonts w:asciiTheme="minorHAnsi" w:hAnsiTheme="minorHAnsi" w:cstheme="minorHAnsi"/>
          <w:sz w:val="22"/>
          <w:szCs w:val="22"/>
        </w:rPr>
        <w:t xml:space="preserve">Codice Progetto: </w:t>
      </w:r>
      <w:r w:rsidRPr="003670F0">
        <w:rPr>
          <w:rFonts w:asciiTheme="minorHAnsi" w:hAnsiTheme="minorHAnsi" w:cstheme="minorHAnsi"/>
          <w:b/>
          <w:bCs/>
          <w:sz w:val="22"/>
          <w:szCs w:val="22"/>
        </w:rPr>
        <w:t>M4C1I2.1-2023-1222-P-36423</w:t>
      </w:r>
      <w:r w:rsidRPr="003670F0">
        <w:rPr>
          <w:rFonts w:asciiTheme="minorHAnsi" w:hAnsiTheme="minorHAnsi" w:cstheme="minorHAnsi"/>
          <w:sz w:val="22"/>
          <w:szCs w:val="22"/>
        </w:rPr>
        <w:t xml:space="preserve"> </w:t>
      </w:r>
    </w:p>
    <w:p w14:paraId="116FF485" w14:textId="77777777" w:rsidR="008339E5" w:rsidRPr="003670F0" w:rsidRDefault="008339E5" w:rsidP="008339E5">
      <w:pPr>
        <w:jc w:val="both"/>
        <w:rPr>
          <w:rFonts w:asciiTheme="minorHAnsi" w:hAnsiTheme="minorHAnsi" w:cstheme="minorHAnsi"/>
          <w:sz w:val="22"/>
          <w:szCs w:val="22"/>
        </w:rPr>
      </w:pPr>
      <w:r w:rsidRPr="003670F0">
        <w:rPr>
          <w:rFonts w:asciiTheme="minorHAnsi" w:hAnsiTheme="minorHAnsi" w:cstheme="minorHAnsi"/>
          <w:sz w:val="22"/>
          <w:szCs w:val="22"/>
        </w:rPr>
        <w:t>Titolo Progetto: Formazione personale docente e ATA</w:t>
      </w:r>
    </w:p>
    <w:p w14:paraId="0F0447AB" w14:textId="77777777" w:rsidR="008339E5" w:rsidRPr="003670F0" w:rsidRDefault="008339E5" w:rsidP="008339E5">
      <w:pPr>
        <w:jc w:val="both"/>
        <w:rPr>
          <w:rFonts w:asciiTheme="minorHAnsi" w:hAnsiTheme="minorHAnsi" w:cstheme="minorHAnsi"/>
          <w:sz w:val="22"/>
          <w:szCs w:val="22"/>
        </w:rPr>
      </w:pPr>
      <w:r w:rsidRPr="003670F0">
        <w:rPr>
          <w:rFonts w:asciiTheme="minorHAnsi" w:hAnsiTheme="minorHAnsi" w:cstheme="minorHAnsi"/>
          <w:sz w:val="22"/>
          <w:szCs w:val="22"/>
        </w:rPr>
        <w:t xml:space="preserve">Codice CUP: </w:t>
      </w:r>
      <w:r w:rsidRPr="003670F0">
        <w:rPr>
          <w:rFonts w:asciiTheme="minorHAnsi" w:hAnsiTheme="minorHAnsi" w:cstheme="minorHAnsi"/>
          <w:b/>
          <w:bCs/>
          <w:sz w:val="22"/>
          <w:szCs w:val="22"/>
        </w:rPr>
        <w:t>B44D23004050006</w:t>
      </w:r>
    </w:p>
    <w:p w14:paraId="26422480" w14:textId="77777777" w:rsidR="008D43A6" w:rsidRPr="003670F0" w:rsidRDefault="008D43A6" w:rsidP="00F84EAF">
      <w:pPr>
        <w:keepNext/>
        <w:keepLines/>
        <w:widowControl w:val="0"/>
        <w:outlineLvl w:val="5"/>
        <w:rPr>
          <w:rFonts w:asciiTheme="minorHAnsi" w:eastAsia="Arial" w:hAnsiTheme="minorHAnsi" w:cstheme="minorHAnsi"/>
          <w:b/>
          <w:bCs/>
          <w:sz w:val="22"/>
          <w:szCs w:val="22"/>
        </w:rPr>
      </w:pPr>
    </w:p>
    <w:p w14:paraId="6D9130F4" w14:textId="2D65678C" w:rsidR="00F84EAF" w:rsidRPr="003670F0" w:rsidRDefault="00F84EAF" w:rsidP="00F84EAF">
      <w:pPr>
        <w:keepNext/>
        <w:keepLines/>
        <w:widowControl w:val="0"/>
        <w:outlineLvl w:val="5"/>
        <w:rPr>
          <w:rFonts w:asciiTheme="minorHAnsi" w:eastAsia="Arial" w:hAnsiTheme="minorHAnsi" w:cstheme="minorHAnsi"/>
          <w:b/>
          <w:bCs/>
          <w:sz w:val="22"/>
          <w:szCs w:val="22"/>
        </w:rPr>
      </w:pPr>
      <w:r w:rsidRPr="003670F0">
        <w:rPr>
          <w:rFonts w:asciiTheme="minorHAnsi" w:eastAsia="Arial" w:hAnsiTheme="minorHAnsi" w:cstheme="minorHAnsi"/>
          <w:b/>
          <w:bCs/>
          <w:sz w:val="22"/>
          <w:szCs w:val="22"/>
        </w:rPr>
        <w:t>Il sottoscritto __________________________________</w:t>
      </w:r>
      <w:r w:rsidRPr="003670F0">
        <w:rPr>
          <w:rFonts w:asciiTheme="minorHAnsi" w:hAnsiTheme="minorHAnsi" w:cstheme="minorHAnsi"/>
          <w:sz w:val="22"/>
          <w:szCs w:val="22"/>
        </w:rPr>
        <w:t xml:space="preserve"> </w:t>
      </w:r>
    </w:p>
    <w:p w14:paraId="760FFD8B" w14:textId="77777777" w:rsidR="00F84EAF" w:rsidRPr="003670F0" w:rsidRDefault="00F84EAF" w:rsidP="00F84EAF">
      <w:pPr>
        <w:keepNext/>
        <w:keepLines/>
        <w:widowControl w:val="0"/>
        <w:outlineLvl w:val="5"/>
        <w:rPr>
          <w:rFonts w:asciiTheme="minorHAnsi" w:eastAsia="Arial" w:hAnsiTheme="minorHAnsi" w:cstheme="minorHAnsi"/>
          <w:b/>
          <w:bCs/>
          <w:sz w:val="22"/>
          <w:szCs w:val="22"/>
        </w:rPr>
      </w:pPr>
    </w:p>
    <w:p w14:paraId="5E7EB5E8" w14:textId="77777777" w:rsidR="00F84EAF" w:rsidRPr="003670F0" w:rsidRDefault="00F84EAF" w:rsidP="00F84EAF">
      <w:pPr>
        <w:keepNext/>
        <w:keepLines/>
        <w:widowControl w:val="0"/>
        <w:outlineLvl w:val="5"/>
        <w:rPr>
          <w:rFonts w:asciiTheme="minorHAnsi" w:eastAsia="Arial" w:hAnsiTheme="minorHAnsi" w:cstheme="minorHAnsi"/>
          <w:b/>
          <w:bCs/>
          <w:sz w:val="22"/>
          <w:szCs w:val="22"/>
        </w:rPr>
      </w:pPr>
      <w:r w:rsidRPr="003670F0">
        <w:rPr>
          <w:rFonts w:asciiTheme="minorHAnsi" w:eastAsia="Arial" w:hAnsiTheme="minorHAnsi" w:cstheme="minorHAnsi"/>
          <w:b/>
          <w:bCs/>
          <w:sz w:val="22"/>
          <w:szCs w:val="22"/>
        </w:rPr>
        <w:t xml:space="preserve"> Nato a _______________ il______________ residente a_____________ Provincia di _________</w:t>
      </w:r>
    </w:p>
    <w:p w14:paraId="3E155B39" w14:textId="77777777" w:rsidR="00F84EAF" w:rsidRPr="003670F0" w:rsidRDefault="00F84EAF" w:rsidP="00F84EAF">
      <w:pPr>
        <w:keepNext/>
        <w:keepLines/>
        <w:widowControl w:val="0"/>
        <w:outlineLvl w:val="5"/>
        <w:rPr>
          <w:rFonts w:asciiTheme="minorHAnsi" w:eastAsia="Arial" w:hAnsiTheme="minorHAnsi" w:cstheme="minorHAnsi"/>
          <w:b/>
          <w:bCs/>
          <w:sz w:val="22"/>
          <w:szCs w:val="22"/>
        </w:rPr>
      </w:pPr>
    </w:p>
    <w:p w14:paraId="545980A8" w14:textId="77777777" w:rsidR="00F84EAF" w:rsidRPr="003670F0" w:rsidRDefault="00F84EAF" w:rsidP="00F84EAF">
      <w:pPr>
        <w:keepNext/>
        <w:keepLines/>
        <w:widowControl w:val="0"/>
        <w:outlineLvl w:val="5"/>
        <w:rPr>
          <w:rFonts w:asciiTheme="minorHAnsi" w:eastAsia="Arial" w:hAnsiTheme="minorHAnsi" w:cstheme="minorHAnsi"/>
          <w:b/>
          <w:bCs/>
          <w:sz w:val="22"/>
          <w:szCs w:val="22"/>
        </w:rPr>
      </w:pPr>
      <w:r w:rsidRPr="003670F0">
        <w:rPr>
          <w:rFonts w:asciiTheme="minorHAnsi" w:eastAsia="Arial" w:hAnsiTheme="minorHAnsi" w:cstheme="minorHAnsi"/>
          <w:b/>
          <w:bCs/>
          <w:sz w:val="22"/>
          <w:szCs w:val="22"/>
        </w:rPr>
        <w:t xml:space="preserve"> Via________________________________________________ Codice Fiscale __________________ </w:t>
      </w:r>
    </w:p>
    <w:p w14:paraId="08A99CE7" w14:textId="77777777" w:rsidR="00F84EAF" w:rsidRPr="003670F0" w:rsidRDefault="00F84EAF" w:rsidP="00F84EAF">
      <w:pPr>
        <w:keepNext/>
        <w:keepLines/>
        <w:widowControl w:val="0"/>
        <w:outlineLvl w:val="5"/>
        <w:rPr>
          <w:rFonts w:asciiTheme="minorHAnsi" w:eastAsia="Arial" w:hAnsiTheme="minorHAnsi" w:cstheme="minorHAnsi"/>
          <w:b/>
          <w:bCs/>
          <w:sz w:val="22"/>
          <w:szCs w:val="22"/>
        </w:rPr>
      </w:pPr>
    </w:p>
    <w:p w14:paraId="6DF504A9" w14:textId="77777777" w:rsidR="00F84EAF" w:rsidRPr="003670F0" w:rsidRDefault="00F84EAF" w:rsidP="00F84EAF">
      <w:pPr>
        <w:keepNext/>
        <w:keepLines/>
        <w:widowControl w:val="0"/>
        <w:outlineLvl w:val="5"/>
        <w:rPr>
          <w:rFonts w:asciiTheme="minorHAnsi" w:eastAsia="Arial" w:hAnsiTheme="minorHAnsi" w:cstheme="minorHAnsi"/>
          <w:b/>
          <w:bCs/>
          <w:sz w:val="22"/>
          <w:szCs w:val="22"/>
        </w:rPr>
      </w:pPr>
      <w:r w:rsidRPr="003670F0">
        <w:rPr>
          <w:rFonts w:asciiTheme="minorHAnsi" w:eastAsia="Arial" w:hAnsiTheme="minorHAnsi" w:cstheme="minorHAnsi"/>
          <w:b/>
          <w:bCs/>
          <w:sz w:val="22"/>
          <w:szCs w:val="22"/>
        </w:rPr>
        <w:t>Individuato in qualità di__________________________ nel progetto di cui in oggetto</w:t>
      </w:r>
    </w:p>
    <w:p w14:paraId="6BC0B0D1" w14:textId="77777777" w:rsidR="00F84EAF" w:rsidRPr="003670F0" w:rsidRDefault="00F84EAF" w:rsidP="00F84EAF">
      <w:pPr>
        <w:keepNext/>
        <w:keepLines/>
        <w:widowControl w:val="0"/>
        <w:outlineLvl w:val="5"/>
        <w:rPr>
          <w:rFonts w:asciiTheme="minorHAnsi" w:eastAsia="Arial" w:hAnsiTheme="minorHAnsi" w:cstheme="minorHAnsi"/>
          <w:bCs/>
          <w:sz w:val="22"/>
          <w:szCs w:val="22"/>
        </w:rPr>
      </w:pPr>
    </w:p>
    <w:p w14:paraId="5A4C31A5" w14:textId="77777777" w:rsidR="00F84EAF" w:rsidRPr="003670F0" w:rsidRDefault="00F84EAF" w:rsidP="00F84EAF">
      <w:pPr>
        <w:spacing w:before="120" w:after="120"/>
        <w:jc w:val="center"/>
        <w:outlineLvl w:val="0"/>
        <w:rPr>
          <w:rFonts w:asciiTheme="minorHAnsi" w:hAnsiTheme="minorHAnsi" w:cstheme="minorHAnsi"/>
          <w:b/>
          <w:sz w:val="22"/>
          <w:szCs w:val="22"/>
        </w:rPr>
      </w:pPr>
      <w:r w:rsidRPr="003670F0">
        <w:rPr>
          <w:rFonts w:asciiTheme="minorHAnsi" w:hAnsiTheme="minorHAnsi" w:cstheme="minorHAnsi"/>
          <w:b/>
          <w:sz w:val="22"/>
          <w:szCs w:val="22"/>
        </w:rPr>
        <w:t>DICHIARA</w:t>
      </w:r>
    </w:p>
    <w:p w14:paraId="38195A30" w14:textId="77777777" w:rsidR="00F84EAF" w:rsidRPr="003670F0" w:rsidRDefault="00F84EAF" w:rsidP="00F84EAF">
      <w:pPr>
        <w:spacing w:before="120" w:after="120"/>
        <w:jc w:val="center"/>
        <w:outlineLvl w:val="0"/>
        <w:rPr>
          <w:rFonts w:asciiTheme="minorHAnsi" w:hAnsiTheme="minorHAnsi" w:cstheme="minorHAnsi"/>
          <w:b/>
          <w:sz w:val="22"/>
          <w:szCs w:val="22"/>
        </w:rPr>
      </w:pPr>
    </w:p>
    <w:p w14:paraId="3FA5B5B6" w14:textId="77777777" w:rsidR="00F84EAF" w:rsidRPr="003670F0" w:rsidRDefault="00F84EAF" w:rsidP="00F84EAF">
      <w:pPr>
        <w:spacing w:before="120" w:after="120"/>
        <w:jc w:val="both"/>
        <w:rPr>
          <w:rFonts w:asciiTheme="minorHAnsi" w:hAnsiTheme="minorHAnsi" w:cstheme="minorHAnsi"/>
          <w:b/>
          <w:sz w:val="22"/>
          <w:szCs w:val="22"/>
        </w:rPr>
      </w:pPr>
      <w:r w:rsidRPr="003670F0">
        <w:rPr>
          <w:rFonts w:asciiTheme="minorHAnsi" w:hAnsiTheme="minorHAnsi" w:cstheme="minorHAnsi"/>
          <w:b/>
          <w:sz w:val="22"/>
          <w:szCs w:val="22"/>
        </w:rPr>
        <w:t>ai sensi dell’art. 75 del d.P.R. n. 445 del 28 dicembre 2000 consapevole degli artt. 46 e 47 del d.P.R. n. 445 del 28 dicembre 2000:</w:t>
      </w:r>
    </w:p>
    <w:p w14:paraId="5338CB87" w14:textId="77777777" w:rsidR="00F84EAF" w:rsidRPr="003670F0" w:rsidRDefault="00F84EAF" w:rsidP="00F84EAF">
      <w:pPr>
        <w:spacing w:before="120" w:after="120"/>
        <w:jc w:val="both"/>
        <w:rPr>
          <w:rFonts w:asciiTheme="minorHAnsi" w:hAnsiTheme="minorHAnsi" w:cstheme="minorHAnsi"/>
          <w:b/>
          <w:sz w:val="22"/>
          <w:szCs w:val="22"/>
        </w:rPr>
      </w:pPr>
    </w:p>
    <w:p w14:paraId="44E4CDAA" w14:textId="77777777" w:rsidR="00F84EAF" w:rsidRPr="003670F0" w:rsidRDefault="00F84EAF" w:rsidP="00F14783">
      <w:pPr>
        <w:numPr>
          <w:ilvl w:val="0"/>
          <w:numId w:val="4"/>
        </w:numPr>
        <w:spacing w:before="120" w:after="120"/>
        <w:contextualSpacing/>
        <w:jc w:val="both"/>
        <w:rPr>
          <w:rFonts w:asciiTheme="minorHAnsi" w:hAnsiTheme="minorHAnsi" w:cstheme="minorHAnsi"/>
          <w:sz w:val="22"/>
          <w:szCs w:val="22"/>
        </w:rPr>
      </w:pPr>
      <w:r w:rsidRPr="003670F0">
        <w:rPr>
          <w:rFonts w:asciiTheme="minorHAnsi" w:hAnsiTheme="minorHAnsi" w:cstheme="minorHAnsi"/>
          <w:sz w:val="22"/>
          <w:szCs w:val="22"/>
        </w:rPr>
        <w:t xml:space="preserve">non trovarsi in situazione di incompatibilità, ai sensi di quanto previsto dal d.lgs. n. 39/2013 e dall’art. 53, del d.lgs. n. 165/2001; </w:t>
      </w:r>
    </w:p>
    <w:p w14:paraId="18B2C183" w14:textId="77777777" w:rsidR="00F84EAF" w:rsidRPr="003670F0" w:rsidRDefault="00F84EAF" w:rsidP="00F84EAF">
      <w:pPr>
        <w:spacing w:before="120" w:after="120"/>
        <w:ind w:left="720"/>
        <w:contextualSpacing/>
        <w:jc w:val="both"/>
        <w:rPr>
          <w:rFonts w:asciiTheme="minorHAnsi" w:hAnsiTheme="minorHAnsi" w:cstheme="minorHAnsi"/>
          <w:sz w:val="22"/>
          <w:szCs w:val="22"/>
        </w:rPr>
      </w:pPr>
    </w:p>
    <w:p w14:paraId="1CB66E66" w14:textId="77777777" w:rsidR="00F84EAF" w:rsidRPr="003670F0" w:rsidRDefault="00F84EAF" w:rsidP="00F14783">
      <w:pPr>
        <w:numPr>
          <w:ilvl w:val="0"/>
          <w:numId w:val="4"/>
        </w:numPr>
        <w:spacing w:before="120" w:after="120"/>
        <w:contextualSpacing/>
        <w:jc w:val="both"/>
        <w:rPr>
          <w:rFonts w:asciiTheme="minorHAnsi" w:hAnsiTheme="minorHAnsi" w:cstheme="minorHAnsi"/>
          <w:sz w:val="22"/>
          <w:szCs w:val="22"/>
        </w:rPr>
      </w:pPr>
      <w:r w:rsidRPr="003670F0">
        <w:rPr>
          <w:rFonts w:asciiTheme="minorHAnsi" w:hAnsiTheme="minorHAnsi" w:cstheme="minorHAnsi"/>
          <w:sz w:val="22"/>
          <w:szCs w:val="22"/>
        </w:rPr>
        <w:t xml:space="preserve">di non avere, direttamente o indirettamente, un interesse finanziario, economico o altro interesse personale nel procedimento in esame ai sensi e per gli effetti di quanto  </w:t>
      </w:r>
    </w:p>
    <w:p w14:paraId="1DB5EE30" w14:textId="77777777" w:rsidR="00F84EAF" w:rsidRPr="003670F0" w:rsidRDefault="00F84EAF" w:rsidP="00F14783">
      <w:pPr>
        <w:numPr>
          <w:ilvl w:val="0"/>
          <w:numId w:val="5"/>
        </w:numPr>
        <w:autoSpaceDE w:val="0"/>
        <w:autoSpaceDN w:val="0"/>
        <w:adjustRightInd w:val="0"/>
        <w:spacing w:before="120" w:after="120"/>
        <w:contextualSpacing/>
        <w:jc w:val="both"/>
        <w:rPr>
          <w:rFonts w:asciiTheme="minorHAnsi" w:hAnsiTheme="minorHAnsi" w:cstheme="minorHAnsi"/>
          <w:sz w:val="22"/>
          <w:szCs w:val="22"/>
        </w:rPr>
      </w:pPr>
      <w:r w:rsidRPr="003670F0">
        <w:rPr>
          <w:rFonts w:asciiTheme="minorHAnsi" w:hAnsiTheme="minorHAnsi" w:cstheme="minorHAnsi"/>
          <w:sz w:val="22"/>
          <w:szCs w:val="22"/>
        </w:rPr>
        <w:t>non coinvolge interessi propri;</w:t>
      </w:r>
    </w:p>
    <w:p w14:paraId="677F6494" w14:textId="77777777" w:rsidR="00F84EAF" w:rsidRPr="003670F0" w:rsidRDefault="00F84EAF" w:rsidP="00F14783">
      <w:pPr>
        <w:numPr>
          <w:ilvl w:val="0"/>
          <w:numId w:val="5"/>
        </w:numPr>
        <w:autoSpaceDE w:val="0"/>
        <w:autoSpaceDN w:val="0"/>
        <w:adjustRightInd w:val="0"/>
        <w:spacing w:before="120" w:after="120"/>
        <w:contextualSpacing/>
        <w:jc w:val="both"/>
        <w:rPr>
          <w:rFonts w:asciiTheme="minorHAnsi" w:hAnsiTheme="minorHAnsi" w:cstheme="minorHAnsi"/>
          <w:sz w:val="22"/>
          <w:szCs w:val="22"/>
        </w:rPr>
      </w:pPr>
      <w:r w:rsidRPr="003670F0">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14:paraId="1D426400" w14:textId="77777777" w:rsidR="00F84EAF" w:rsidRPr="003670F0" w:rsidRDefault="00F84EAF" w:rsidP="00F14783">
      <w:pPr>
        <w:numPr>
          <w:ilvl w:val="0"/>
          <w:numId w:val="5"/>
        </w:numPr>
        <w:autoSpaceDE w:val="0"/>
        <w:autoSpaceDN w:val="0"/>
        <w:adjustRightInd w:val="0"/>
        <w:spacing w:before="120" w:after="120"/>
        <w:contextualSpacing/>
        <w:jc w:val="both"/>
        <w:rPr>
          <w:rFonts w:asciiTheme="minorHAnsi" w:hAnsiTheme="minorHAnsi" w:cstheme="minorHAnsi"/>
          <w:sz w:val="22"/>
          <w:szCs w:val="22"/>
        </w:rPr>
      </w:pPr>
      <w:r w:rsidRPr="003670F0">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14:paraId="17030C80" w14:textId="77777777" w:rsidR="00F84EAF" w:rsidRPr="003670F0" w:rsidRDefault="00F84EAF" w:rsidP="00F14783">
      <w:pPr>
        <w:numPr>
          <w:ilvl w:val="0"/>
          <w:numId w:val="5"/>
        </w:numPr>
        <w:autoSpaceDE w:val="0"/>
        <w:autoSpaceDN w:val="0"/>
        <w:adjustRightInd w:val="0"/>
        <w:spacing w:before="120" w:after="120"/>
        <w:contextualSpacing/>
        <w:jc w:val="both"/>
        <w:rPr>
          <w:rFonts w:asciiTheme="minorHAnsi" w:hAnsiTheme="minorHAnsi" w:cstheme="minorHAnsi"/>
          <w:sz w:val="22"/>
          <w:szCs w:val="22"/>
        </w:rPr>
      </w:pPr>
      <w:r w:rsidRPr="003670F0">
        <w:rPr>
          <w:rFonts w:asciiTheme="minorHAnsi" w:hAnsiTheme="minorHAnsi" w:cstheme="minorHAnsi"/>
          <w:sz w:val="22"/>
          <w:szCs w:val="22"/>
        </w:rPr>
        <w:lastRenderedPageBreak/>
        <w:t>non coinvolge interessi di soggetti od organizzazioni di cui sia tutore, curatore, procuratore o agente, titolare effettivo, ovvero di enti, associazioni anche non riconosciute, comitati, società o stabilimenti di cui sia amministratore o gerente o dirigente;</w:t>
      </w:r>
    </w:p>
    <w:p w14:paraId="6B033C53" w14:textId="77777777" w:rsidR="00F84EAF" w:rsidRPr="003670F0" w:rsidRDefault="00F84EAF" w:rsidP="00F84EAF">
      <w:pPr>
        <w:autoSpaceDE w:val="0"/>
        <w:autoSpaceDN w:val="0"/>
        <w:adjustRightInd w:val="0"/>
        <w:spacing w:before="120" w:after="120"/>
        <w:ind w:left="1068"/>
        <w:contextualSpacing/>
        <w:jc w:val="both"/>
        <w:rPr>
          <w:rFonts w:asciiTheme="minorHAnsi" w:hAnsiTheme="minorHAnsi" w:cstheme="minorHAnsi"/>
          <w:sz w:val="22"/>
          <w:szCs w:val="22"/>
        </w:rPr>
      </w:pPr>
    </w:p>
    <w:p w14:paraId="762E3456" w14:textId="77777777" w:rsidR="00F84EAF" w:rsidRPr="003670F0" w:rsidRDefault="00F84EAF" w:rsidP="00F14783">
      <w:pPr>
        <w:numPr>
          <w:ilvl w:val="0"/>
          <w:numId w:val="4"/>
        </w:numPr>
        <w:spacing w:after="120" w:line="276" w:lineRule="auto"/>
        <w:contextualSpacing/>
        <w:jc w:val="both"/>
        <w:rPr>
          <w:rFonts w:asciiTheme="minorHAnsi" w:eastAsia="Calibri" w:hAnsiTheme="minorHAnsi" w:cstheme="minorHAnsi"/>
          <w:sz w:val="22"/>
          <w:szCs w:val="22"/>
        </w:rPr>
      </w:pPr>
      <w:r w:rsidRPr="003670F0">
        <w:rPr>
          <w:rFonts w:asciiTheme="minorHAnsi" w:eastAsia="Calibri" w:hAnsiTheme="minorHAnsi" w:cstheme="minorHAnsi"/>
          <w:sz w:val="22"/>
          <w:szCs w:val="22"/>
        </w:rPr>
        <w:t>che non sussistono diverse ragioni di opportunità che si frappongano al conferimento dell’incarico in questione;</w:t>
      </w:r>
    </w:p>
    <w:p w14:paraId="659AAE91" w14:textId="77777777" w:rsidR="00F84EAF" w:rsidRPr="003670F0" w:rsidRDefault="00F84EAF" w:rsidP="00F84EAF">
      <w:pPr>
        <w:spacing w:after="120" w:line="276" w:lineRule="auto"/>
        <w:ind w:left="720"/>
        <w:contextualSpacing/>
        <w:jc w:val="both"/>
        <w:rPr>
          <w:rFonts w:asciiTheme="minorHAnsi" w:eastAsia="Calibri" w:hAnsiTheme="minorHAnsi" w:cstheme="minorHAnsi"/>
          <w:sz w:val="22"/>
          <w:szCs w:val="22"/>
        </w:rPr>
      </w:pPr>
    </w:p>
    <w:p w14:paraId="7A27DD18" w14:textId="77777777" w:rsidR="00F84EAF" w:rsidRPr="003670F0" w:rsidRDefault="00F84EAF" w:rsidP="00F14783">
      <w:pPr>
        <w:numPr>
          <w:ilvl w:val="0"/>
          <w:numId w:val="4"/>
        </w:numPr>
        <w:spacing w:before="120" w:after="120"/>
        <w:contextualSpacing/>
        <w:jc w:val="both"/>
        <w:rPr>
          <w:rFonts w:asciiTheme="minorHAnsi" w:eastAsiaTheme="minorHAnsi" w:hAnsiTheme="minorHAnsi" w:cstheme="minorHAnsi"/>
          <w:sz w:val="22"/>
          <w:szCs w:val="22"/>
        </w:rPr>
      </w:pPr>
      <w:r w:rsidRPr="003670F0">
        <w:rPr>
          <w:rFonts w:asciiTheme="minorHAnsi" w:hAnsiTheme="minorHAnsi" w:cstheme="minorHAnsi"/>
          <w:sz w:val="22"/>
          <w:szCs w:val="22"/>
        </w:rPr>
        <w:t>di aver preso piena cognizione del D.M. 26 aprile 2022, n. 105, recante il Codice di Comportamento dei dipendenti del Ministero dell’istruzione e del merito;</w:t>
      </w:r>
    </w:p>
    <w:p w14:paraId="6659DB8D" w14:textId="77777777" w:rsidR="00F84EAF" w:rsidRPr="003670F0" w:rsidRDefault="00F84EAF" w:rsidP="00F84EAF">
      <w:pPr>
        <w:ind w:left="708"/>
        <w:rPr>
          <w:rFonts w:asciiTheme="minorHAnsi" w:eastAsiaTheme="minorHAnsi" w:hAnsiTheme="minorHAnsi" w:cstheme="minorHAnsi"/>
          <w:sz w:val="22"/>
          <w:szCs w:val="22"/>
        </w:rPr>
      </w:pPr>
    </w:p>
    <w:p w14:paraId="2048978D" w14:textId="77777777" w:rsidR="00F84EAF" w:rsidRPr="003670F0" w:rsidRDefault="00F84EAF" w:rsidP="00F84EAF">
      <w:pPr>
        <w:spacing w:before="120" w:after="120"/>
        <w:ind w:left="720"/>
        <w:contextualSpacing/>
        <w:jc w:val="both"/>
        <w:rPr>
          <w:rFonts w:asciiTheme="minorHAnsi" w:eastAsiaTheme="minorHAnsi" w:hAnsiTheme="minorHAnsi" w:cstheme="minorHAnsi"/>
          <w:sz w:val="22"/>
          <w:szCs w:val="22"/>
        </w:rPr>
      </w:pPr>
    </w:p>
    <w:p w14:paraId="1BEAC235" w14:textId="77777777" w:rsidR="00F84EAF" w:rsidRPr="003670F0" w:rsidRDefault="00F84EAF" w:rsidP="00F14783">
      <w:pPr>
        <w:numPr>
          <w:ilvl w:val="0"/>
          <w:numId w:val="4"/>
        </w:numPr>
        <w:spacing w:before="120" w:after="120"/>
        <w:contextualSpacing/>
        <w:jc w:val="both"/>
        <w:rPr>
          <w:rFonts w:asciiTheme="minorHAnsi" w:hAnsiTheme="minorHAnsi" w:cstheme="minorHAnsi"/>
          <w:sz w:val="22"/>
          <w:szCs w:val="22"/>
        </w:rPr>
      </w:pPr>
      <w:r w:rsidRPr="003670F0">
        <w:rPr>
          <w:rFonts w:asciiTheme="minorHAnsi" w:hAnsiTheme="minorHAnsi" w:cstheme="minorHAnsi"/>
          <w:sz w:val="22"/>
          <w:szCs w:val="22"/>
        </w:rPr>
        <w:t>di impegnarsi a comunicare tempestivamente all’Istituzione scolastica eventuali variazioni che dovessero intervenire nel corso dello svolgimento dell’incarico;</w:t>
      </w:r>
    </w:p>
    <w:p w14:paraId="182937C2" w14:textId="77777777" w:rsidR="00F84EAF" w:rsidRPr="003670F0" w:rsidRDefault="00F84EAF" w:rsidP="00F84EAF">
      <w:pPr>
        <w:spacing w:before="120" w:after="120"/>
        <w:ind w:left="720"/>
        <w:contextualSpacing/>
        <w:jc w:val="both"/>
        <w:rPr>
          <w:rFonts w:asciiTheme="minorHAnsi" w:hAnsiTheme="minorHAnsi" w:cstheme="minorHAnsi"/>
          <w:sz w:val="22"/>
          <w:szCs w:val="22"/>
        </w:rPr>
      </w:pPr>
    </w:p>
    <w:p w14:paraId="004CD26A" w14:textId="77777777" w:rsidR="00F84EAF" w:rsidRPr="003670F0" w:rsidRDefault="00F84EAF" w:rsidP="00F14783">
      <w:pPr>
        <w:numPr>
          <w:ilvl w:val="0"/>
          <w:numId w:val="4"/>
        </w:numPr>
        <w:spacing w:before="120" w:after="120"/>
        <w:contextualSpacing/>
        <w:jc w:val="both"/>
        <w:rPr>
          <w:rFonts w:asciiTheme="minorHAnsi" w:hAnsiTheme="minorHAnsi" w:cstheme="minorHAnsi"/>
          <w:sz w:val="22"/>
          <w:szCs w:val="22"/>
        </w:rPr>
      </w:pPr>
      <w:r w:rsidRPr="003670F0">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14:paraId="1E30E42F" w14:textId="77777777" w:rsidR="00F84EAF" w:rsidRPr="003670F0" w:rsidRDefault="00F84EAF" w:rsidP="00F84EAF">
      <w:pPr>
        <w:ind w:left="708"/>
        <w:rPr>
          <w:rFonts w:asciiTheme="minorHAnsi" w:hAnsiTheme="minorHAnsi" w:cstheme="minorHAnsi"/>
          <w:sz w:val="22"/>
          <w:szCs w:val="22"/>
        </w:rPr>
      </w:pPr>
    </w:p>
    <w:p w14:paraId="54AE90FA" w14:textId="77777777" w:rsidR="00F84EAF" w:rsidRPr="003670F0" w:rsidRDefault="00F84EAF" w:rsidP="00F84EAF">
      <w:pPr>
        <w:spacing w:before="120" w:after="120"/>
        <w:ind w:left="720"/>
        <w:contextualSpacing/>
        <w:jc w:val="both"/>
        <w:rPr>
          <w:rFonts w:asciiTheme="minorHAnsi" w:hAnsiTheme="minorHAnsi" w:cstheme="minorHAnsi"/>
          <w:sz w:val="22"/>
          <w:szCs w:val="22"/>
        </w:rPr>
      </w:pPr>
    </w:p>
    <w:p w14:paraId="47FCADFF" w14:textId="77777777" w:rsidR="00F84EAF" w:rsidRPr="003670F0" w:rsidRDefault="00F84EAF" w:rsidP="00F14783">
      <w:pPr>
        <w:numPr>
          <w:ilvl w:val="0"/>
          <w:numId w:val="4"/>
        </w:numPr>
        <w:spacing w:before="120" w:after="120"/>
        <w:contextualSpacing/>
        <w:jc w:val="both"/>
        <w:rPr>
          <w:rFonts w:asciiTheme="minorHAnsi" w:hAnsiTheme="minorHAnsi" w:cstheme="minorHAnsi"/>
          <w:sz w:val="22"/>
          <w:szCs w:val="22"/>
        </w:rPr>
      </w:pPr>
      <w:r w:rsidRPr="003670F0">
        <w:rPr>
          <w:rFonts w:asciiTheme="minorHAnsi" w:hAnsiTheme="minorHAnsi"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3ABEE0C" w14:textId="77777777" w:rsidR="00F84EAF" w:rsidRPr="003670F0" w:rsidRDefault="00F84EAF" w:rsidP="00F84EAF">
      <w:pPr>
        <w:rPr>
          <w:rFonts w:asciiTheme="minorHAnsi" w:eastAsiaTheme="minorEastAsia" w:hAnsiTheme="minorHAnsi" w:cstheme="minorHAnsi"/>
          <w:b/>
          <w:sz w:val="22"/>
          <w:szCs w:val="22"/>
        </w:rPr>
      </w:pPr>
    </w:p>
    <w:p w14:paraId="35D8171B" w14:textId="77777777" w:rsidR="00F84EAF" w:rsidRPr="003670F0" w:rsidRDefault="00F84EAF" w:rsidP="00F84EAF">
      <w:pPr>
        <w:contextualSpacing/>
        <w:rPr>
          <w:rFonts w:asciiTheme="minorHAnsi" w:hAnsiTheme="minorHAnsi" w:cstheme="minorHAnsi"/>
          <w:b/>
          <w:sz w:val="22"/>
          <w:szCs w:val="22"/>
        </w:rPr>
      </w:pPr>
    </w:p>
    <w:p w14:paraId="3DFB2AFE" w14:textId="77777777" w:rsidR="00F84EAF" w:rsidRPr="003670F0" w:rsidRDefault="00F84EAF" w:rsidP="00F84EAF">
      <w:pPr>
        <w:contextualSpacing/>
        <w:rPr>
          <w:rFonts w:asciiTheme="minorHAnsi" w:hAnsiTheme="minorHAnsi" w:cstheme="minorHAnsi"/>
          <w:sz w:val="22"/>
          <w:szCs w:val="22"/>
        </w:rPr>
      </w:pPr>
    </w:p>
    <w:p w14:paraId="67AD3759" w14:textId="77777777" w:rsidR="00F84EAF" w:rsidRPr="003670F0" w:rsidRDefault="00F84EAF" w:rsidP="00F84EAF">
      <w:pPr>
        <w:tabs>
          <w:tab w:val="left" w:pos="6585"/>
        </w:tabs>
        <w:rPr>
          <w:rFonts w:asciiTheme="minorHAnsi" w:eastAsia="Calibri" w:hAnsiTheme="minorHAnsi" w:cstheme="minorHAnsi"/>
          <w:sz w:val="22"/>
          <w:szCs w:val="22"/>
          <w:lang w:eastAsia="en-US"/>
        </w:rPr>
      </w:pPr>
      <w:r w:rsidRPr="003670F0">
        <w:rPr>
          <w:rFonts w:asciiTheme="minorHAnsi" w:eastAsia="Calibri" w:hAnsiTheme="minorHAnsi" w:cstheme="minorHAnsi"/>
          <w:sz w:val="22"/>
          <w:szCs w:val="22"/>
          <w:lang w:eastAsia="en-US"/>
        </w:rPr>
        <w:tab/>
      </w:r>
    </w:p>
    <w:p w14:paraId="7B3152CE" w14:textId="77777777" w:rsidR="00F84EAF" w:rsidRPr="003670F0" w:rsidRDefault="00F84EAF" w:rsidP="00F84EAF">
      <w:pPr>
        <w:tabs>
          <w:tab w:val="left" w:pos="6585"/>
        </w:tabs>
        <w:rPr>
          <w:rFonts w:asciiTheme="minorHAnsi" w:eastAsia="Calibri" w:hAnsiTheme="minorHAnsi" w:cstheme="minorHAnsi"/>
          <w:sz w:val="22"/>
          <w:szCs w:val="22"/>
          <w:lang w:eastAsia="en-US"/>
        </w:rPr>
      </w:pPr>
      <w:r w:rsidRPr="003670F0">
        <w:rPr>
          <w:rFonts w:asciiTheme="minorHAnsi" w:eastAsia="Calibri" w:hAnsiTheme="minorHAnsi" w:cstheme="minorHAnsi"/>
          <w:sz w:val="22"/>
          <w:szCs w:val="22"/>
          <w:lang w:eastAsia="en-US"/>
        </w:rPr>
        <w:t xml:space="preserve">                                                                                                                               </w:t>
      </w:r>
      <w:r w:rsidRPr="003670F0">
        <w:rPr>
          <w:rFonts w:asciiTheme="minorHAnsi" w:eastAsia="Calibri" w:hAnsiTheme="minorHAnsi" w:cstheme="minorHAnsi"/>
          <w:sz w:val="22"/>
          <w:szCs w:val="22"/>
          <w:lang w:eastAsia="en-US"/>
        </w:rPr>
        <w:tab/>
        <w:t xml:space="preserve">        Firmato</w:t>
      </w:r>
    </w:p>
    <w:p w14:paraId="2E42A43F" w14:textId="77777777" w:rsidR="00F84EAF" w:rsidRPr="00F84EAF" w:rsidRDefault="00F84EAF" w:rsidP="00F84EAF">
      <w:pPr>
        <w:tabs>
          <w:tab w:val="left" w:pos="6585"/>
        </w:tabs>
        <w:rPr>
          <w:rFonts w:asciiTheme="minorHAnsi" w:eastAsia="Calibri" w:hAnsiTheme="minorHAnsi" w:cstheme="minorHAnsi"/>
          <w:sz w:val="22"/>
          <w:szCs w:val="22"/>
          <w:lang w:eastAsia="en-US"/>
        </w:rPr>
      </w:pPr>
    </w:p>
    <w:p w14:paraId="50BE4083" w14:textId="77777777" w:rsidR="00F84EAF" w:rsidRPr="00F84EAF" w:rsidRDefault="00F84EAF" w:rsidP="00F84EAF">
      <w:pPr>
        <w:rPr>
          <w:rFonts w:asciiTheme="minorHAnsi" w:hAnsiTheme="minorHAnsi" w:cstheme="minorHAnsi"/>
          <w:sz w:val="22"/>
          <w:szCs w:val="22"/>
        </w:rPr>
      </w:pPr>
    </w:p>
    <w:sectPr w:rsidR="00F84EAF" w:rsidRPr="00F84EAF" w:rsidSect="00FE2966">
      <w:footerReference w:type="even" r:id="rId11"/>
      <w:footerReference w:type="default" r:id="rId12"/>
      <w:pgSz w:w="11907" w:h="16839" w:code="9"/>
      <w:pgMar w:top="851" w:right="1134" w:bottom="851" w:left="1134"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C41FE" w14:textId="77777777" w:rsidR="00B259CC" w:rsidRDefault="00B259CC">
      <w:r>
        <w:separator/>
      </w:r>
    </w:p>
  </w:endnote>
  <w:endnote w:type="continuationSeparator" w:id="0">
    <w:p w14:paraId="613B567D" w14:textId="77777777" w:rsidR="00B259CC" w:rsidRDefault="00B25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DD9B9" w14:textId="3AE7F399" w:rsidR="00957D71" w:rsidRDefault="00957D71">
    <w:pPr>
      <w:pStyle w:val="Pidipagina"/>
    </w:pPr>
    <w:r>
      <w:rPr>
        <w:noProof/>
      </w:rPr>
      <mc:AlternateContent>
        <mc:Choice Requires="wpg">
          <w:drawing>
            <wp:anchor distT="0" distB="0" distL="114300" distR="114300" simplePos="0" relativeHeight="251659264" behindDoc="0" locked="0" layoutInCell="1" allowOverlap="1" wp14:anchorId="6F78F578" wp14:editId="2D641291">
              <wp:simplePos x="0" y="0"/>
              <wp:positionH relativeFrom="page">
                <wp:align>right</wp:align>
              </wp:positionH>
              <wp:positionV relativeFrom="paragraph">
                <wp:posOffset>7620</wp:posOffset>
              </wp:positionV>
              <wp:extent cx="7200000" cy="630000"/>
              <wp:effectExtent l="0" t="0" r="1270" b="0"/>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group w14:anchorId="050909CC" id="Gruppo 3" o:spid="_x0000_s1026" style="position:absolute;margin-left:515.75pt;margin-top:.6pt;width:566.95pt;height:49.6pt;z-index:251659264;mso-position-horizontal:right;mso-position-horizontal-relative:page;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8E156" w14:textId="77777777" w:rsidR="00B259CC" w:rsidRDefault="00B259CC">
      <w:r>
        <w:separator/>
      </w:r>
    </w:p>
  </w:footnote>
  <w:footnote w:type="continuationSeparator" w:id="0">
    <w:p w14:paraId="739DA051" w14:textId="77777777" w:rsidR="00B259CC" w:rsidRDefault="00B259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2"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3"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4" w15:restartNumberingAfterBreak="0">
    <w:nsid w:val="03D11AA8"/>
    <w:multiLevelType w:val="hybridMultilevel"/>
    <w:tmpl w:val="9D52DA1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FC90E60"/>
    <w:multiLevelType w:val="hybridMultilevel"/>
    <w:tmpl w:val="466AAE32"/>
    <w:lvl w:ilvl="0" w:tplc="AE3E1462">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2F555BC"/>
    <w:multiLevelType w:val="multilevel"/>
    <w:tmpl w:val="B08A52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E6F25C8"/>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9"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3A226DA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1"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2" w15:restartNumberingAfterBreak="0">
    <w:nsid w:val="40E37FEF"/>
    <w:multiLevelType w:val="hybridMultilevel"/>
    <w:tmpl w:val="4FE6BDD0"/>
    <w:lvl w:ilvl="0" w:tplc="3F90DBDE">
      <w:numFmt w:val="bullet"/>
      <w:lvlText w:val="•"/>
      <w:lvlJc w:val="left"/>
      <w:pPr>
        <w:ind w:left="720" w:hanging="360"/>
      </w:pPr>
      <w:rPr>
        <w:rFonts w:ascii="Calibri" w:eastAsia="Calibr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4" w15:restartNumberingAfterBreak="0">
    <w:nsid w:val="496861F2"/>
    <w:multiLevelType w:val="hybridMultilevel"/>
    <w:tmpl w:val="CC20784A"/>
    <w:lvl w:ilvl="0" w:tplc="04100019">
      <w:start w:val="1"/>
      <w:numFmt w:val="lowerLetter"/>
      <w:lvlText w:val="%1."/>
      <w:lvlJc w:val="lef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5" w15:restartNumberingAfterBreak="0">
    <w:nsid w:val="4C2D1C48"/>
    <w:multiLevelType w:val="hybridMultilevel"/>
    <w:tmpl w:val="92B6F750"/>
    <w:lvl w:ilvl="0" w:tplc="3F90DBDE">
      <w:numFmt w:val="bullet"/>
      <w:lvlText w:val="•"/>
      <w:lvlJc w:val="left"/>
      <w:pPr>
        <w:ind w:left="720" w:hanging="360"/>
      </w:pPr>
      <w:rPr>
        <w:rFonts w:ascii="Calibri" w:eastAsia="Calibr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551F15"/>
    <w:multiLevelType w:val="hybridMultilevel"/>
    <w:tmpl w:val="2642128C"/>
    <w:lvl w:ilvl="0" w:tplc="DA1280E8">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4E34A5A"/>
    <w:multiLevelType w:val="hybridMultilevel"/>
    <w:tmpl w:val="FCB2D942"/>
    <w:lvl w:ilvl="0" w:tplc="E5126696">
      <w:numFmt w:val="bullet"/>
      <w:lvlText w:val="-"/>
      <w:lvlJc w:val="left"/>
      <w:pPr>
        <w:ind w:left="644" w:hanging="360"/>
      </w:pPr>
      <w:rPr>
        <w:rFonts w:ascii="Calibri" w:eastAsia="Calibri" w:hAnsi="Calibri" w:cs="Calibri" w:hint="default"/>
        <w:b w:val="0"/>
        <w:i w:val="0"/>
        <w:sz w:val="22"/>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8" w15:restartNumberingAfterBreak="0">
    <w:nsid w:val="56BD4F8D"/>
    <w:multiLevelType w:val="hybridMultilevel"/>
    <w:tmpl w:val="6136E7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ADE280C"/>
    <w:multiLevelType w:val="hybridMultilevel"/>
    <w:tmpl w:val="0C96207C"/>
    <w:lvl w:ilvl="0" w:tplc="CA2A2F90">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0" w15:restartNumberingAfterBreak="0">
    <w:nsid w:val="70E30E04"/>
    <w:multiLevelType w:val="hybridMultilevel"/>
    <w:tmpl w:val="45484CB2"/>
    <w:lvl w:ilvl="0" w:tplc="0410000F">
      <w:start w:val="1"/>
      <w:numFmt w:val="decimal"/>
      <w:lvlText w:val="%1."/>
      <w:lvlJc w:val="left"/>
      <w:pPr>
        <w:ind w:left="1004" w:hanging="360"/>
      </w:pPr>
    </w:lvl>
    <w:lvl w:ilvl="1" w:tplc="04100019">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1" w15:restartNumberingAfterBreak="0">
    <w:nsid w:val="7563176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22" w15:restartNumberingAfterBreak="0">
    <w:nsid w:val="76E51090"/>
    <w:multiLevelType w:val="multilevel"/>
    <w:tmpl w:val="EBA83AA8"/>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2"/>
  </w:num>
  <w:num w:numId="3">
    <w:abstractNumId w:val="3"/>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1"/>
  </w:num>
  <w:num w:numId="7">
    <w:abstractNumId w:val="12"/>
  </w:num>
  <w:num w:numId="8">
    <w:abstractNumId w:val="15"/>
  </w:num>
  <w:num w:numId="9">
    <w:abstractNumId w:val="20"/>
  </w:num>
  <w:num w:numId="10">
    <w:abstractNumId w:val="18"/>
  </w:num>
  <w:num w:numId="11">
    <w:abstractNumId w:val="14"/>
  </w:num>
  <w:num w:numId="12">
    <w:abstractNumId w:val="6"/>
  </w:num>
  <w:num w:numId="13">
    <w:abstractNumId w:val="16"/>
  </w:num>
  <w:num w:numId="14">
    <w:abstractNumId w:val="8"/>
  </w:num>
  <w:num w:numId="15">
    <w:abstractNumId w:val="22"/>
  </w:num>
  <w:num w:numId="16">
    <w:abstractNumId w:val="21"/>
  </w:num>
  <w:num w:numId="17">
    <w:abstractNumId w:val="4"/>
  </w:num>
  <w:num w:numId="18">
    <w:abstractNumId w:val="19"/>
  </w:num>
  <w:num w:numId="19">
    <w:abstractNumId w:val="5"/>
  </w:num>
  <w:num w:numId="20">
    <w:abstractNumId w:val="10"/>
  </w:num>
  <w:num w:numId="21">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443F"/>
    <w:rsid w:val="00015D2C"/>
    <w:rsid w:val="00016658"/>
    <w:rsid w:val="00021EB3"/>
    <w:rsid w:val="00023DF8"/>
    <w:rsid w:val="0003018C"/>
    <w:rsid w:val="000309DF"/>
    <w:rsid w:val="00031FEB"/>
    <w:rsid w:val="000371CE"/>
    <w:rsid w:val="00045147"/>
    <w:rsid w:val="00046B4A"/>
    <w:rsid w:val="00047934"/>
    <w:rsid w:val="0005084A"/>
    <w:rsid w:val="00051A9E"/>
    <w:rsid w:val="00051CAE"/>
    <w:rsid w:val="00051E72"/>
    <w:rsid w:val="000534AD"/>
    <w:rsid w:val="000539ED"/>
    <w:rsid w:val="00053DE3"/>
    <w:rsid w:val="00053E60"/>
    <w:rsid w:val="000564C9"/>
    <w:rsid w:val="00056833"/>
    <w:rsid w:val="00061D3E"/>
    <w:rsid w:val="00062E4A"/>
    <w:rsid w:val="000670A5"/>
    <w:rsid w:val="0007048C"/>
    <w:rsid w:val="00072224"/>
    <w:rsid w:val="000736AB"/>
    <w:rsid w:val="00074CDD"/>
    <w:rsid w:val="000768E3"/>
    <w:rsid w:val="0007706B"/>
    <w:rsid w:val="0008242F"/>
    <w:rsid w:val="00093B8A"/>
    <w:rsid w:val="000A19BA"/>
    <w:rsid w:val="000A2C09"/>
    <w:rsid w:val="000A74CB"/>
    <w:rsid w:val="000B12C5"/>
    <w:rsid w:val="000B480F"/>
    <w:rsid w:val="000B6C44"/>
    <w:rsid w:val="000C0039"/>
    <w:rsid w:val="000C0C85"/>
    <w:rsid w:val="000C11ED"/>
    <w:rsid w:val="000C2DBB"/>
    <w:rsid w:val="000C7368"/>
    <w:rsid w:val="000D1AA5"/>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3149"/>
    <w:rsid w:val="0012335E"/>
    <w:rsid w:val="001260DF"/>
    <w:rsid w:val="00131078"/>
    <w:rsid w:val="00132B57"/>
    <w:rsid w:val="001335C6"/>
    <w:rsid w:val="00133C52"/>
    <w:rsid w:val="00135167"/>
    <w:rsid w:val="001352AB"/>
    <w:rsid w:val="00136A9F"/>
    <w:rsid w:val="00140B98"/>
    <w:rsid w:val="001422AF"/>
    <w:rsid w:val="001451B9"/>
    <w:rsid w:val="00147FF7"/>
    <w:rsid w:val="001508F3"/>
    <w:rsid w:val="00154F0E"/>
    <w:rsid w:val="00157BF6"/>
    <w:rsid w:val="00160EA8"/>
    <w:rsid w:val="001622AF"/>
    <w:rsid w:val="00164BD8"/>
    <w:rsid w:val="00167C80"/>
    <w:rsid w:val="00174486"/>
    <w:rsid w:val="00174541"/>
    <w:rsid w:val="00175FFB"/>
    <w:rsid w:val="00182723"/>
    <w:rsid w:val="00185A49"/>
    <w:rsid w:val="00186225"/>
    <w:rsid w:val="0018773E"/>
    <w:rsid w:val="001908CB"/>
    <w:rsid w:val="00191CA1"/>
    <w:rsid w:val="001A340E"/>
    <w:rsid w:val="001A5909"/>
    <w:rsid w:val="001A6378"/>
    <w:rsid w:val="001B1257"/>
    <w:rsid w:val="001B1415"/>
    <w:rsid w:val="001B484F"/>
    <w:rsid w:val="001B7378"/>
    <w:rsid w:val="001C0302"/>
    <w:rsid w:val="001C6C49"/>
    <w:rsid w:val="001D4B64"/>
    <w:rsid w:val="001D5003"/>
    <w:rsid w:val="001D6B50"/>
    <w:rsid w:val="001D7254"/>
    <w:rsid w:val="001E52E4"/>
    <w:rsid w:val="001F16A2"/>
    <w:rsid w:val="001F207B"/>
    <w:rsid w:val="001F6C2D"/>
    <w:rsid w:val="001F70B4"/>
    <w:rsid w:val="00207849"/>
    <w:rsid w:val="00210607"/>
    <w:rsid w:val="00211108"/>
    <w:rsid w:val="00213B82"/>
    <w:rsid w:val="00213C1D"/>
    <w:rsid w:val="0021559E"/>
    <w:rsid w:val="00217C76"/>
    <w:rsid w:val="00222A56"/>
    <w:rsid w:val="002247FE"/>
    <w:rsid w:val="00225146"/>
    <w:rsid w:val="00226CB3"/>
    <w:rsid w:val="00231A8B"/>
    <w:rsid w:val="0023285D"/>
    <w:rsid w:val="00240337"/>
    <w:rsid w:val="0024391D"/>
    <w:rsid w:val="0025352F"/>
    <w:rsid w:val="002539BB"/>
    <w:rsid w:val="00255011"/>
    <w:rsid w:val="00255CE2"/>
    <w:rsid w:val="0025698C"/>
    <w:rsid w:val="0026467A"/>
    <w:rsid w:val="00265864"/>
    <w:rsid w:val="002708A6"/>
    <w:rsid w:val="00273B5D"/>
    <w:rsid w:val="002772BD"/>
    <w:rsid w:val="002826CD"/>
    <w:rsid w:val="00282A21"/>
    <w:rsid w:val="002860BF"/>
    <w:rsid w:val="00286C40"/>
    <w:rsid w:val="0029126B"/>
    <w:rsid w:val="0029332E"/>
    <w:rsid w:val="002943C2"/>
    <w:rsid w:val="00297481"/>
    <w:rsid w:val="002A014D"/>
    <w:rsid w:val="002A6748"/>
    <w:rsid w:val="002B0440"/>
    <w:rsid w:val="002B13C0"/>
    <w:rsid w:val="002B206B"/>
    <w:rsid w:val="002B3171"/>
    <w:rsid w:val="002B684C"/>
    <w:rsid w:val="002C1C92"/>
    <w:rsid w:val="002C1E86"/>
    <w:rsid w:val="002D472B"/>
    <w:rsid w:val="002D473A"/>
    <w:rsid w:val="002D786D"/>
    <w:rsid w:val="002E1891"/>
    <w:rsid w:val="002E1DEB"/>
    <w:rsid w:val="002E5DB6"/>
    <w:rsid w:val="002F04D0"/>
    <w:rsid w:val="002F49B3"/>
    <w:rsid w:val="002F66C4"/>
    <w:rsid w:val="00300F45"/>
    <w:rsid w:val="00301C88"/>
    <w:rsid w:val="00304B62"/>
    <w:rsid w:val="0030701D"/>
    <w:rsid w:val="00336F0F"/>
    <w:rsid w:val="00344731"/>
    <w:rsid w:val="0034552C"/>
    <w:rsid w:val="003469AB"/>
    <w:rsid w:val="00347262"/>
    <w:rsid w:val="00351652"/>
    <w:rsid w:val="00351867"/>
    <w:rsid w:val="0035388F"/>
    <w:rsid w:val="00353A20"/>
    <w:rsid w:val="00355615"/>
    <w:rsid w:val="0035659B"/>
    <w:rsid w:val="00361D26"/>
    <w:rsid w:val="00363B1F"/>
    <w:rsid w:val="0036522E"/>
    <w:rsid w:val="003670F0"/>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865"/>
    <w:rsid w:val="003B79E2"/>
    <w:rsid w:val="003C0DE3"/>
    <w:rsid w:val="003C5971"/>
    <w:rsid w:val="003C60F6"/>
    <w:rsid w:val="003C7A75"/>
    <w:rsid w:val="003D4352"/>
    <w:rsid w:val="003E18F4"/>
    <w:rsid w:val="003E2DA4"/>
    <w:rsid w:val="003E2E35"/>
    <w:rsid w:val="003E36C4"/>
    <w:rsid w:val="003E5C47"/>
    <w:rsid w:val="003F2D21"/>
    <w:rsid w:val="003F5439"/>
    <w:rsid w:val="004076E9"/>
    <w:rsid w:val="00414813"/>
    <w:rsid w:val="00416DC1"/>
    <w:rsid w:val="004208C7"/>
    <w:rsid w:val="0042568D"/>
    <w:rsid w:val="00430C48"/>
    <w:rsid w:val="00433881"/>
    <w:rsid w:val="00433CB5"/>
    <w:rsid w:val="00435CFB"/>
    <w:rsid w:val="0044224C"/>
    <w:rsid w:val="00443639"/>
    <w:rsid w:val="00446355"/>
    <w:rsid w:val="0044774A"/>
    <w:rsid w:val="004563DD"/>
    <w:rsid w:val="00462440"/>
    <w:rsid w:val="004652D3"/>
    <w:rsid w:val="004657B2"/>
    <w:rsid w:val="004722C2"/>
    <w:rsid w:val="00473A05"/>
    <w:rsid w:val="00484CE2"/>
    <w:rsid w:val="00485D17"/>
    <w:rsid w:val="004914CB"/>
    <w:rsid w:val="00495A93"/>
    <w:rsid w:val="00497369"/>
    <w:rsid w:val="004A5D71"/>
    <w:rsid w:val="004A786E"/>
    <w:rsid w:val="004B09C3"/>
    <w:rsid w:val="004B5569"/>
    <w:rsid w:val="004B62EF"/>
    <w:rsid w:val="004C01A7"/>
    <w:rsid w:val="004D18E3"/>
    <w:rsid w:val="004D1C0F"/>
    <w:rsid w:val="004D1EBD"/>
    <w:rsid w:val="004D539A"/>
    <w:rsid w:val="004E105E"/>
    <w:rsid w:val="004E6955"/>
    <w:rsid w:val="004F7A83"/>
    <w:rsid w:val="00502698"/>
    <w:rsid w:val="00503E82"/>
    <w:rsid w:val="00504B83"/>
    <w:rsid w:val="00505644"/>
    <w:rsid w:val="005057E0"/>
    <w:rsid w:val="005104C0"/>
    <w:rsid w:val="0051112D"/>
    <w:rsid w:val="00520DBD"/>
    <w:rsid w:val="00520F00"/>
    <w:rsid w:val="00525018"/>
    <w:rsid w:val="00526196"/>
    <w:rsid w:val="005263CD"/>
    <w:rsid w:val="0052773A"/>
    <w:rsid w:val="00527AAD"/>
    <w:rsid w:val="00533E1B"/>
    <w:rsid w:val="00535EF8"/>
    <w:rsid w:val="00543DF4"/>
    <w:rsid w:val="0054683B"/>
    <w:rsid w:val="00547C3A"/>
    <w:rsid w:val="00551462"/>
    <w:rsid w:val="005528BF"/>
    <w:rsid w:val="005540B3"/>
    <w:rsid w:val="0055436F"/>
    <w:rsid w:val="0055517D"/>
    <w:rsid w:val="00557E4E"/>
    <w:rsid w:val="005603E9"/>
    <w:rsid w:val="00560F4E"/>
    <w:rsid w:val="00561EFF"/>
    <w:rsid w:val="00565200"/>
    <w:rsid w:val="00566D97"/>
    <w:rsid w:val="00567DE5"/>
    <w:rsid w:val="00567E59"/>
    <w:rsid w:val="00576F0F"/>
    <w:rsid w:val="00583A1F"/>
    <w:rsid w:val="00585647"/>
    <w:rsid w:val="00585A3D"/>
    <w:rsid w:val="00585C3D"/>
    <w:rsid w:val="00591CC1"/>
    <w:rsid w:val="005924E7"/>
    <w:rsid w:val="005A4B10"/>
    <w:rsid w:val="005A5AB6"/>
    <w:rsid w:val="005A7F30"/>
    <w:rsid w:val="005B65B5"/>
    <w:rsid w:val="005C1376"/>
    <w:rsid w:val="005C3402"/>
    <w:rsid w:val="005C77DE"/>
    <w:rsid w:val="005D742D"/>
    <w:rsid w:val="005E0503"/>
    <w:rsid w:val="005E12B3"/>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877"/>
    <w:rsid w:val="006105EA"/>
    <w:rsid w:val="00613E0F"/>
    <w:rsid w:val="006149C4"/>
    <w:rsid w:val="006167AA"/>
    <w:rsid w:val="0062260B"/>
    <w:rsid w:val="00623ECD"/>
    <w:rsid w:val="0062483F"/>
    <w:rsid w:val="00632BF9"/>
    <w:rsid w:val="00632F5C"/>
    <w:rsid w:val="00635CBB"/>
    <w:rsid w:val="006378DA"/>
    <w:rsid w:val="00637EE7"/>
    <w:rsid w:val="00647912"/>
    <w:rsid w:val="0065050C"/>
    <w:rsid w:val="0065467C"/>
    <w:rsid w:val="00660340"/>
    <w:rsid w:val="0066271B"/>
    <w:rsid w:val="00663BD8"/>
    <w:rsid w:val="006648CD"/>
    <w:rsid w:val="0067412A"/>
    <w:rsid w:val="0067471F"/>
    <w:rsid w:val="00674BB2"/>
    <w:rsid w:val="006759A4"/>
    <w:rsid w:val="006761FD"/>
    <w:rsid w:val="0067699A"/>
    <w:rsid w:val="0068062A"/>
    <w:rsid w:val="00683118"/>
    <w:rsid w:val="00691032"/>
    <w:rsid w:val="00692070"/>
    <w:rsid w:val="00693FEC"/>
    <w:rsid w:val="006A0432"/>
    <w:rsid w:val="006A149B"/>
    <w:rsid w:val="006A3842"/>
    <w:rsid w:val="006A6C28"/>
    <w:rsid w:val="006A73FD"/>
    <w:rsid w:val="006B0653"/>
    <w:rsid w:val="006B162F"/>
    <w:rsid w:val="006B2F2A"/>
    <w:rsid w:val="006B7D8C"/>
    <w:rsid w:val="006B7FC2"/>
    <w:rsid w:val="006C0DCD"/>
    <w:rsid w:val="006C1D43"/>
    <w:rsid w:val="006C1E40"/>
    <w:rsid w:val="006C761E"/>
    <w:rsid w:val="006D04D6"/>
    <w:rsid w:val="006D415B"/>
    <w:rsid w:val="006D4AC3"/>
    <w:rsid w:val="006D5FF8"/>
    <w:rsid w:val="006E0673"/>
    <w:rsid w:val="006E33D9"/>
    <w:rsid w:val="006E4E92"/>
    <w:rsid w:val="006E78FD"/>
    <w:rsid w:val="006F05B1"/>
    <w:rsid w:val="007018B7"/>
    <w:rsid w:val="00701AC9"/>
    <w:rsid w:val="00705188"/>
    <w:rsid w:val="00706853"/>
    <w:rsid w:val="00706DD4"/>
    <w:rsid w:val="00710D1C"/>
    <w:rsid w:val="0071156B"/>
    <w:rsid w:val="00717756"/>
    <w:rsid w:val="0072474A"/>
    <w:rsid w:val="00725408"/>
    <w:rsid w:val="00725C14"/>
    <w:rsid w:val="0072785A"/>
    <w:rsid w:val="00731440"/>
    <w:rsid w:val="00733D1B"/>
    <w:rsid w:val="00740439"/>
    <w:rsid w:val="00740888"/>
    <w:rsid w:val="00743857"/>
    <w:rsid w:val="00747847"/>
    <w:rsid w:val="00747BD1"/>
    <w:rsid w:val="00750EBA"/>
    <w:rsid w:val="0076314A"/>
    <w:rsid w:val="0076508D"/>
    <w:rsid w:val="007676DE"/>
    <w:rsid w:val="00770331"/>
    <w:rsid w:val="00772936"/>
    <w:rsid w:val="00774239"/>
    <w:rsid w:val="00775397"/>
    <w:rsid w:val="0077662D"/>
    <w:rsid w:val="00777992"/>
    <w:rsid w:val="0079013C"/>
    <w:rsid w:val="007927F5"/>
    <w:rsid w:val="00796D2C"/>
    <w:rsid w:val="007A3EDB"/>
    <w:rsid w:val="007B4259"/>
    <w:rsid w:val="007B4C06"/>
    <w:rsid w:val="007B59D8"/>
    <w:rsid w:val="007B5B4F"/>
    <w:rsid w:val="007C09AC"/>
    <w:rsid w:val="007C4C5B"/>
    <w:rsid w:val="007C5809"/>
    <w:rsid w:val="007D3843"/>
    <w:rsid w:val="007D74F4"/>
    <w:rsid w:val="007D7C11"/>
    <w:rsid w:val="007E040F"/>
    <w:rsid w:val="007E0636"/>
    <w:rsid w:val="007E2352"/>
    <w:rsid w:val="007E6F99"/>
    <w:rsid w:val="007F17F0"/>
    <w:rsid w:val="007F24B6"/>
    <w:rsid w:val="007F5DF0"/>
    <w:rsid w:val="007F6DF6"/>
    <w:rsid w:val="00801BA6"/>
    <w:rsid w:val="00802B00"/>
    <w:rsid w:val="00811416"/>
    <w:rsid w:val="00815D29"/>
    <w:rsid w:val="00821BBE"/>
    <w:rsid w:val="0082652D"/>
    <w:rsid w:val="008303A6"/>
    <w:rsid w:val="00831FA2"/>
    <w:rsid w:val="00832733"/>
    <w:rsid w:val="008339E5"/>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07F1"/>
    <w:rsid w:val="00881E62"/>
    <w:rsid w:val="00883FF4"/>
    <w:rsid w:val="00894D01"/>
    <w:rsid w:val="008976D9"/>
    <w:rsid w:val="00897BDF"/>
    <w:rsid w:val="008A1E97"/>
    <w:rsid w:val="008A25A6"/>
    <w:rsid w:val="008B1FC8"/>
    <w:rsid w:val="008B37FD"/>
    <w:rsid w:val="008B6767"/>
    <w:rsid w:val="008B67E9"/>
    <w:rsid w:val="008C0440"/>
    <w:rsid w:val="008C1400"/>
    <w:rsid w:val="008D1317"/>
    <w:rsid w:val="008D43A6"/>
    <w:rsid w:val="008E0DE5"/>
    <w:rsid w:val="008E7578"/>
    <w:rsid w:val="008F28B1"/>
    <w:rsid w:val="008F3CD8"/>
    <w:rsid w:val="008F7B5F"/>
    <w:rsid w:val="0090455C"/>
    <w:rsid w:val="00906BD1"/>
    <w:rsid w:val="009105E1"/>
    <w:rsid w:val="0091078D"/>
    <w:rsid w:val="009231F2"/>
    <w:rsid w:val="00923596"/>
    <w:rsid w:val="009246DD"/>
    <w:rsid w:val="0093431C"/>
    <w:rsid w:val="00940667"/>
    <w:rsid w:val="00941128"/>
    <w:rsid w:val="00942D93"/>
    <w:rsid w:val="009454DE"/>
    <w:rsid w:val="00947939"/>
    <w:rsid w:val="0095021A"/>
    <w:rsid w:val="00954EA9"/>
    <w:rsid w:val="00955B20"/>
    <w:rsid w:val="00956EC5"/>
    <w:rsid w:val="00957D71"/>
    <w:rsid w:val="00960209"/>
    <w:rsid w:val="0096456C"/>
    <w:rsid w:val="00964DE6"/>
    <w:rsid w:val="00971485"/>
    <w:rsid w:val="0097360E"/>
    <w:rsid w:val="00980B3C"/>
    <w:rsid w:val="0098483C"/>
    <w:rsid w:val="00986B21"/>
    <w:rsid w:val="00990253"/>
    <w:rsid w:val="00990DB4"/>
    <w:rsid w:val="009926B5"/>
    <w:rsid w:val="009944D6"/>
    <w:rsid w:val="009958CB"/>
    <w:rsid w:val="00997C40"/>
    <w:rsid w:val="009A0D66"/>
    <w:rsid w:val="009A6832"/>
    <w:rsid w:val="009B2F7D"/>
    <w:rsid w:val="009B31B2"/>
    <w:rsid w:val="009B3956"/>
    <w:rsid w:val="009C54FA"/>
    <w:rsid w:val="009C723F"/>
    <w:rsid w:val="009D0487"/>
    <w:rsid w:val="009D102B"/>
    <w:rsid w:val="009D1FFB"/>
    <w:rsid w:val="009D21BE"/>
    <w:rsid w:val="009D22EB"/>
    <w:rsid w:val="009D2CF7"/>
    <w:rsid w:val="009D42CC"/>
    <w:rsid w:val="009D7632"/>
    <w:rsid w:val="009F0ED6"/>
    <w:rsid w:val="009F477B"/>
    <w:rsid w:val="00A023CC"/>
    <w:rsid w:val="00A04EB6"/>
    <w:rsid w:val="00A10524"/>
    <w:rsid w:val="00A11AC5"/>
    <w:rsid w:val="00A11DB1"/>
    <w:rsid w:val="00A13318"/>
    <w:rsid w:val="00A15AF4"/>
    <w:rsid w:val="00A174A1"/>
    <w:rsid w:val="00A20A7A"/>
    <w:rsid w:val="00A31FDE"/>
    <w:rsid w:val="00A32674"/>
    <w:rsid w:val="00A32D87"/>
    <w:rsid w:val="00A37647"/>
    <w:rsid w:val="00A403C5"/>
    <w:rsid w:val="00A41940"/>
    <w:rsid w:val="00A41BEA"/>
    <w:rsid w:val="00A43CAC"/>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454A"/>
    <w:rsid w:val="00A76733"/>
    <w:rsid w:val="00A83C13"/>
    <w:rsid w:val="00A909FA"/>
    <w:rsid w:val="00A90F34"/>
    <w:rsid w:val="00A91C14"/>
    <w:rsid w:val="00A94E66"/>
    <w:rsid w:val="00AA3F35"/>
    <w:rsid w:val="00AA6CCD"/>
    <w:rsid w:val="00AB3F38"/>
    <w:rsid w:val="00AB76C8"/>
    <w:rsid w:val="00AC107F"/>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208E3"/>
    <w:rsid w:val="00B20EE4"/>
    <w:rsid w:val="00B2311E"/>
    <w:rsid w:val="00B23FD6"/>
    <w:rsid w:val="00B259CC"/>
    <w:rsid w:val="00B26CEE"/>
    <w:rsid w:val="00B31B50"/>
    <w:rsid w:val="00B31F80"/>
    <w:rsid w:val="00B32055"/>
    <w:rsid w:val="00B325B9"/>
    <w:rsid w:val="00B33F7A"/>
    <w:rsid w:val="00B353E9"/>
    <w:rsid w:val="00B36274"/>
    <w:rsid w:val="00B419CF"/>
    <w:rsid w:val="00B4439D"/>
    <w:rsid w:val="00B53156"/>
    <w:rsid w:val="00B65801"/>
    <w:rsid w:val="00B671DC"/>
    <w:rsid w:val="00B67901"/>
    <w:rsid w:val="00B833F2"/>
    <w:rsid w:val="00B87A3D"/>
    <w:rsid w:val="00B90CAE"/>
    <w:rsid w:val="00B92B95"/>
    <w:rsid w:val="00BA532D"/>
    <w:rsid w:val="00BA6212"/>
    <w:rsid w:val="00BA6627"/>
    <w:rsid w:val="00BA6BB5"/>
    <w:rsid w:val="00BB0CD6"/>
    <w:rsid w:val="00BB1BF6"/>
    <w:rsid w:val="00BB38A7"/>
    <w:rsid w:val="00BB6BE2"/>
    <w:rsid w:val="00BC6129"/>
    <w:rsid w:val="00BD0C93"/>
    <w:rsid w:val="00BD5245"/>
    <w:rsid w:val="00BD5445"/>
    <w:rsid w:val="00BE038A"/>
    <w:rsid w:val="00BE3423"/>
    <w:rsid w:val="00BE52DF"/>
    <w:rsid w:val="00BE6544"/>
    <w:rsid w:val="00BF44F4"/>
    <w:rsid w:val="00BF4919"/>
    <w:rsid w:val="00BF4A50"/>
    <w:rsid w:val="00C01F45"/>
    <w:rsid w:val="00C02BED"/>
    <w:rsid w:val="00C05548"/>
    <w:rsid w:val="00C0754E"/>
    <w:rsid w:val="00C07B27"/>
    <w:rsid w:val="00C07DDD"/>
    <w:rsid w:val="00C20594"/>
    <w:rsid w:val="00C231BE"/>
    <w:rsid w:val="00C243CD"/>
    <w:rsid w:val="00C24770"/>
    <w:rsid w:val="00C33D57"/>
    <w:rsid w:val="00C3593E"/>
    <w:rsid w:val="00C3692A"/>
    <w:rsid w:val="00C410EF"/>
    <w:rsid w:val="00C47403"/>
    <w:rsid w:val="00C5300F"/>
    <w:rsid w:val="00C53E2D"/>
    <w:rsid w:val="00C55600"/>
    <w:rsid w:val="00C56550"/>
    <w:rsid w:val="00C572D7"/>
    <w:rsid w:val="00C61D88"/>
    <w:rsid w:val="00C64122"/>
    <w:rsid w:val="00C678B4"/>
    <w:rsid w:val="00C70536"/>
    <w:rsid w:val="00C728F6"/>
    <w:rsid w:val="00C85681"/>
    <w:rsid w:val="00C9001E"/>
    <w:rsid w:val="00C9066B"/>
    <w:rsid w:val="00C925E4"/>
    <w:rsid w:val="00C949B2"/>
    <w:rsid w:val="00C96F73"/>
    <w:rsid w:val="00CA7616"/>
    <w:rsid w:val="00CB2568"/>
    <w:rsid w:val="00CB3149"/>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05801"/>
    <w:rsid w:val="00D118F6"/>
    <w:rsid w:val="00D1518D"/>
    <w:rsid w:val="00D1714E"/>
    <w:rsid w:val="00D2280F"/>
    <w:rsid w:val="00D23FCF"/>
    <w:rsid w:val="00D24891"/>
    <w:rsid w:val="00D259D5"/>
    <w:rsid w:val="00D25E0F"/>
    <w:rsid w:val="00D26444"/>
    <w:rsid w:val="00D2665F"/>
    <w:rsid w:val="00D3076B"/>
    <w:rsid w:val="00D3615C"/>
    <w:rsid w:val="00D4191E"/>
    <w:rsid w:val="00D5077F"/>
    <w:rsid w:val="00D51CD2"/>
    <w:rsid w:val="00D52F60"/>
    <w:rsid w:val="00D5621E"/>
    <w:rsid w:val="00D566BB"/>
    <w:rsid w:val="00D572E2"/>
    <w:rsid w:val="00D6154E"/>
    <w:rsid w:val="00D617C4"/>
    <w:rsid w:val="00D6302B"/>
    <w:rsid w:val="00D646B2"/>
    <w:rsid w:val="00D70698"/>
    <w:rsid w:val="00D72EEE"/>
    <w:rsid w:val="00D81C29"/>
    <w:rsid w:val="00D82D6E"/>
    <w:rsid w:val="00D832A9"/>
    <w:rsid w:val="00D91878"/>
    <w:rsid w:val="00D920A3"/>
    <w:rsid w:val="00D94D0B"/>
    <w:rsid w:val="00D9743E"/>
    <w:rsid w:val="00D977C5"/>
    <w:rsid w:val="00DA1C92"/>
    <w:rsid w:val="00DA5FE6"/>
    <w:rsid w:val="00DA7448"/>
    <w:rsid w:val="00DA7978"/>
    <w:rsid w:val="00DA7EDD"/>
    <w:rsid w:val="00DB215F"/>
    <w:rsid w:val="00DB71F1"/>
    <w:rsid w:val="00DC08C8"/>
    <w:rsid w:val="00DC09F0"/>
    <w:rsid w:val="00DD1F91"/>
    <w:rsid w:val="00DD28C7"/>
    <w:rsid w:val="00DD463E"/>
    <w:rsid w:val="00DD704B"/>
    <w:rsid w:val="00DE0AB9"/>
    <w:rsid w:val="00DE2294"/>
    <w:rsid w:val="00DE791F"/>
    <w:rsid w:val="00DF0084"/>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0C85"/>
    <w:rsid w:val="00E5247C"/>
    <w:rsid w:val="00E61183"/>
    <w:rsid w:val="00E674BE"/>
    <w:rsid w:val="00E72F8E"/>
    <w:rsid w:val="00E73B87"/>
    <w:rsid w:val="00E74708"/>
    <w:rsid w:val="00E74814"/>
    <w:rsid w:val="00E7672F"/>
    <w:rsid w:val="00E872D0"/>
    <w:rsid w:val="00E97626"/>
    <w:rsid w:val="00EA0230"/>
    <w:rsid w:val="00EA28E1"/>
    <w:rsid w:val="00EA2DCA"/>
    <w:rsid w:val="00EA358E"/>
    <w:rsid w:val="00EA39BB"/>
    <w:rsid w:val="00EA50F6"/>
    <w:rsid w:val="00EB0B8B"/>
    <w:rsid w:val="00EB2A39"/>
    <w:rsid w:val="00EB52E0"/>
    <w:rsid w:val="00EC303F"/>
    <w:rsid w:val="00EC3183"/>
    <w:rsid w:val="00ED03F7"/>
    <w:rsid w:val="00ED1016"/>
    <w:rsid w:val="00ED5317"/>
    <w:rsid w:val="00ED65F7"/>
    <w:rsid w:val="00EE2CF3"/>
    <w:rsid w:val="00EE60C5"/>
    <w:rsid w:val="00EF30AB"/>
    <w:rsid w:val="00EF617D"/>
    <w:rsid w:val="00EF6706"/>
    <w:rsid w:val="00F04C4F"/>
    <w:rsid w:val="00F07F9B"/>
    <w:rsid w:val="00F1445C"/>
    <w:rsid w:val="00F14783"/>
    <w:rsid w:val="00F164C7"/>
    <w:rsid w:val="00F2100B"/>
    <w:rsid w:val="00F21F17"/>
    <w:rsid w:val="00F2677F"/>
    <w:rsid w:val="00F35E5A"/>
    <w:rsid w:val="00F36451"/>
    <w:rsid w:val="00F37F90"/>
    <w:rsid w:val="00F4020B"/>
    <w:rsid w:val="00F423A4"/>
    <w:rsid w:val="00F43473"/>
    <w:rsid w:val="00F4348F"/>
    <w:rsid w:val="00F443FD"/>
    <w:rsid w:val="00F4475D"/>
    <w:rsid w:val="00F52F0D"/>
    <w:rsid w:val="00F52FF5"/>
    <w:rsid w:val="00F55BE0"/>
    <w:rsid w:val="00F645F8"/>
    <w:rsid w:val="00F74C9B"/>
    <w:rsid w:val="00F800D7"/>
    <w:rsid w:val="00F8229C"/>
    <w:rsid w:val="00F84EAF"/>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0E81"/>
    <w:rsid w:val="00FD22B9"/>
    <w:rsid w:val="00FD4C5B"/>
    <w:rsid w:val="00FD6CF1"/>
    <w:rsid w:val="00FD75B5"/>
    <w:rsid w:val="00FE017F"/>
    <w:rsid w:val="00FE1FB6"/>
    <w:rsid w:val="00FE2966"/>
    <w:rsid w:val="00FE38E9"/>
    <w:rsid w:val="00FE3B14"/>
    <w:rsid w:val="00FF0D7E"/>
    <w:rsid w:val="00FF0EEE"/>
    <w:rsid w:val="00FF2FBA"/>
    <w:rsid w:val="00FF40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04EB6"/>
  </w:style>
  <w:style w:type="paragraph" w:styleId="Titolo1">
    <w:name w:val="heading 1"/>
    <w:basedOn w:val="Normale"/>
    <w:next w:val="Normale"/>
    <w:link w:val="Titolo1Caratter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paragraph" w:customStyle="1" w:styleId="Comma">
    <w:name w:val="Comma"/>
    <w:basedOn w:val="Paragrafoelenco"/>
    <w:link w:val="CommaCarattere"/>
    <w:qFormat/>
    <w:rsid w:val="008339E5"/>
    <w:pPr>
      <w:numPr>
        <w:numId w:val="6"/>
      </w:numPr>
      <w:tabs>
        <w:tab w:val="num" w:pos="360"/>
      </w:tabs>
      <w:spacing w:after="240"/>
      <w:ind w:left="708" w:firstLine="0"/>
      <w:contextualSpacing/>
      <w:jc w:val="both"/>
    </w:pPr>
    <w:rPr>
      <w:rFonts w:ascii="Calibri" w:eastAsia="Calibri" w:hAnsi="Calibri"/>
      <w:sz w:val="22"/>
      <w:szCs w:val="22"/>
      <w:lang w:eastAsia="en-US"/>
    </w:rPr>
  </w:style>
  <w:style w:type="character" w:customStyle="1" w:styleId="CommaCarattere">
    <w:name w:val="Comma Carattere"/>
    <w:link w:val="Comma"/>
    <w:rsid w:val="008339E5"/>
    <w:rPr>
      <w:rFonts w:ascii="Calibri" w:eastAsia="Calibri" w:hAnsi="Calibri"/>
      <w:sz w:val="22"/>
      <w:szCs w:val="22"/>
      <w:lang w:eastAsia="en-US"/>
    </w:rPr>
  </w:style>
  <w:style w:type="paragraph" w:customStyle="1" w:styleId="Aaoeeu">
    <w:name w:val="Aaoeeu"/>
    <w:rsid w:val="003670F0"/>
    <w:pPr>
      <w:widowControl w:val="0"/>
    </w:pPr>
    <w:rPr>
      <w:lang w:val="en-US" w:eastAsia="ko-KR"/>
    </w:rPr>
  </w:style>
  <w:style w:type="paragraph" w:customStyle="1" w:styleId="Aeeaoaeaa1">
    <w:name w:val="A?eeaoae?aa 1"/>
    <w:basedOn w:val="Aaoeeu"/>
    <w:next w:val="Aaoeeu"/>
    <w:rsid w:val="003670F0"/>
    <w:pPr>
      <w:keepNext/>
      <w:jc w:val="right"/>
    </w:pPr>
    <w:rPr>
      <w:b/>
    </w:rPr>
  </w:style>
  <w:style w:type="paragraph" w:customStyle="1" w:styleId="Aeeaoaeaa2">
    <w:name w:val="A?eeaoae?aa 2"/>
    <w:basedOn w:val="Aaoeeu"/>
    <w:next w:val="Aaoeeu"/>
    <w:rsid w:val="003670F0"/>
    <w:pPr>
      <w:keepNext/>
      <w:jc w:val="right"/>
    </w:pPr>
    <w:rPr>
      <w:i/>
    </w:rPr>
  </w:style>
  <w:style w:type="paragraph" w:customStyle="1" w:styleId="Eaoaeaa">
    <w:name w:val="Eaoae?aa"/>
    <w:basedOn w:val="Aaoeeu"/>
    <w:rsid w:val="003670F0"/>
    <w:pPr>
      <w:tabs>
        <w:tab w:val="center" w:pos="4153"/>
        <w:tab w:val="right" w:pos="8306"/>
      </w:tabs>
    </w:pPr>
  </w:style>
  <w:style w:type="paragraph" w:customStyle="1" w:styleId="OiaeaeiYiio2">
    <w:name w:val="O?ia eaeiYiio 2"/>
    <w:basedOn w:val="Aaoeeu"/>
    <w:rsid w:val="003670F0"/>
    <w:pPr>
      <w:jc w:val="right"/>
    </w:pPr>
    <w:rPr>
      <w:i/>
      <w:sz w:val="16"/>
    </w:rPr>
  </w:style>
  <w:style w:type="paragraph" w:styleId="NormaleWeb">
    <w:name w:val="Normal (Web)"/>
    <w:basedOn w:val="Normale"/>
    <w:uiPriority w:val="99"/>
    <w:semiHidden/>
    <w:unhideWhenUsed/>
    <w:rsid w:val="00693FEC"/>
    <w:pPr>
      <w:spacing w:before="100" w:beforeAutospacing="1" w:after="100" w:afterAutospacing="1"/>
    </w:pPr>
    <w:rPr>
      <w:sz w:val="24"/>
      <w:szCs w:val="24"/>
    </w:rPr>
  </w:style>
  <w:style w:type="character" w:customStyle="1" w:styleId="Titolo1Carattere">
    <w:name w:val="Titolo 1 Carattere"/>
    <w:basedOn w:val="Carpredefinitoparagrafo"/>
    <w:link w:val="Titolo1"/>
    <w:rsid w:val="00045147"/>
    <w:rPr>
      <w:rFonts w:ascii="Arial" w:hAnsi="Arial"/>
      <w:b/>
      <w:kern w:val="28"/>
      <w:sz w:val="28"/>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34"/>
    <w:qFormat/>
    <w:rsid w:val="00A83C13"/>
    <w:rPr>
      <w:sz w:val="24"/>
      <w:szCs w:val="24"/>
    </w:rPr>
  </w:style>
  <w:style w:type="character" w:styleId="Menzionenonrisolta">
    <w:name w:val="Unresolved Mention"/>
    <w:basedOn w:val="Carpredefinitoparagrafo"/>
    <w:uiPriority w:val="99"/>
    <w:semiHidden/>
    <w:unhideWhenUsed/>
    <w:rsid w:val="0095021A"/>
    <w:rPr>
      <w:color w:val="605E5C"/>
      <w:shd w:val="clear" w:color="auto" w:fill="E1DFDD"/>
    </w:rPr>
  </w:style>
  <w:style w:type="character" w:customStyle="1" w:styleId="ui-provider">
    <w:name w:val="ui-provider"/>
    <w:basedOn w:val="Carpredefinitoparagrafo"/>
    <w:rsid w:val="001A3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81988720">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864005365">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33B32-E0A3-49D6-8A3E-A09761E2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2075</Words>
  <Characters>11834</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13882</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Carla Caruso</cp:lastModifiedBy>
  <cp:revision>7</cp:revision>
  <cp:lastPrinted>2020-02-24T13:03:00Z</cp:lastPrinted>
  <dcterms:created xsi:type="dcterms:W3CDTF">2024-07-24T10:30:00Z</dcterms:created>
  <dcterms:modified xsi:type="dcterms:W3CDTF">2024-07-25T09:22:00Z</dcterms:modified>
</cp:coreProperties>
</file>