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67763" w14:textId="77777777" w:rsidR="00F90911" w:rsidRPr="00E84EB6" w:rsidRDefault="00F90911" w:rsidP="00E11674">
      <w:pPr>
        <w:rPr>
          <w:rFonts w:asciiTheme="minorHAnsi" w:hAnsiTheme="minorHAnsi" w:cstheme="minorHAnsi"/>
          <w:b/>
          <w:sz w:val="24"/>
          <w:szCs w:val="24"/>
        </w:rPr>
      </w:pPr>
      <w:r w:rsidRPr="00E84EB6">
        <w:rPr>
          <w:rFonts w:asciiTheme="minorHAnsi" w:hAnsiTheme="minorHAnsi" w:cstheme="minorHAnsi"/>
          <w:b/>
          <w:sz w:val="24"/>
          <w:szCs w:val="24"/>
        </w:rPr>
        <w:t xml:space="preserve">Allegato 2 </w:t>
      </w:r>
    </w:p>
    <w:p w14:paraId="7E067764" w14:textId="77777777" w:rsidR="00F90911" w:rsidRPr="00E84EB6" w:rsidRDefault="00F90911" w:rsidP="00E11674">
      <w:pPr>
        <w:tabs>
          <w:tab w:val="left" w:pos="1995"/>
          <w:tab w:val="left" w:pos="5670"/>
        </w:tabs>
        <w:ind w:left="170" w:right="1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84EB6">
        <w:rPr>
          <w:rFonts w:asciiTheme="minorHAnsi" w:hAnsiTheme="minorHAnsi" w:cstheme="minorHAnsi"/>
          <w:b/>
          <w:sz w:val="24"/>
          <w:szCs w:val="24"/>
          <w:u w:val="single"/>
        </w:rPr>
        <w:t>SCHEDA DI VALUTAZIONE/AUTOVALUTAZIONE</w:t>
      </w:r>
    </w:p>
    <w:p w14:paraId="7E067765" w14:textId="77777777" w:rsidR="00F90911" w:rsidRPr="00E84EB6" w:rsidRDefault="00F90911" w:rsidP="00E11674">
      <w:pPr>
        <w:tabs>
          <w:tab w:val="left" w:pos="1995"/>
          <w:tab w:val="left" w:pos="5670"/>
        </w:tabs>
        <w:ind w:left="170" w:right="1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E067766" w14:textId="44AB04EC" w:rsidR="00E84EB6" w:rsidRDefault="00F90911" w:rsidP="00E11674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84EB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Griglia valutazione </w:t>
      </w:r>
      <w:r w:rsidRPr="00E84EB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AVVISO </w:t>
      </w:r>
      <w:r w:rsidR="00E84EB6">
        <w:rPr>
          <w:rFonts w:asciiTheme="minorHAnsi" w:hAnsiTheme="minorHAnsi" w:cstheme="minorHAnsi"/>
          <w:b/>
          <w:color w:val="000000"/>
          <w:sz w:val="24"/>
          <w:szCs w:val="24"/>
        </w:rPr>
        <w:t>prot.</w:t>
      </w:r>
      <w:r w:rsidR="0069399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6C04CE">
        <w:rPr>
          <w:rFonts w:asciiTheme="minorHAnsi" w:hAnsiTheme="minorHAnsi" w:cstheme="minorHAnsi"/>
          <w:b/>
          <w:color w:val="000000"/>
          <w:sz w:val="24"/>
          <w:szCs w:val="24"/>
        </w:rPr>
        <w:t>0010808</w:t>
      </w:r>
      <w:r w:rsidR="00E84EB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del</w:t>
      </w:r>
      <w:r w:rsidR="0069399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6C04CE">
        <w:rPr>
          <w:rFonts w:asciiTheme="minorHAnsi" w:hAnsiTheme="minorHAnsi" w:cstheme="minorHAnsi"/>
          <w:b/>
          <w:color w:val="000000"/>
          <w:sz w:val="24"/>
          <w:szCs w:val="24"/>
        </w:rPr>
        <w:t>25-09-2021</w:t>
      </w:r>
      <w:bookmarkStart w:id="0" w:name="_GoBack"/>
      <w:bookmarkEnd w:id="0"/>
    </w:p>
    <w:p w14:paraId="7E067767" w14:textId="77777777" w:rsidR="00202404" w:rsidRPr="00E84EB6" w:rsidRDefault="00152ED5" w:rsidP="00E11674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84EB6">
        <w:rPr>
          <w:rFonts w:asciiTheme="minorHAnsi" w:hAnsiTheme="minorHAnsi" w:cstheme="minorHAnsi"/>
          <w:b/>
          <w:color w:val="000000"/>
          <w:sz w:val="24"/>
          <w:szCs w:val="24"/>
        </w:rPr>
        <w:t>COLLABORAZIONI PLURIME</w:t>
      </w:r>
      <w:r w:rsidR="00F90911" w:rsidRPr="00E84EB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7E067768" w14:textId="77777777" w:rsidR="00F90911" w:rsidRPr="00E84EB6" w:rsidRDefault="00202404" w:rsidP="00E11674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84EB6">
        <w:rPr>
          <w:rFonts w:asciiTheme="minorHAnsi" w:hAnsiTheme="minorHAnsi" w:cstheme="minorHAnsi"/>
          <w:b/>
          <w:color w:val="000000"/>
          <w:sz w:val="24"/>
          <w:szCs w:val="24"/>
        </w:rPr>
        <w:t>Pe</w:t>
      </w:r>
      <w:r w:rsidR="005E0494">
        <w:rPr>
          <w:rFonts w:asciiTheme="minorHAnsi" w:hAnsiTheme="minorHAnsi" w:cstheme="minorHAnsi"/>
          <w:b/>
          <w:color w:val="000000"/>
          <w:sz w:val="24"/>
          <w:szCs w:val="24"/>
        </w:rPr>
        <w:t>rsonale ATA profillo ASSISTENTE AMMINISTRATIVO</w:t>
      </w:r>
    </w:p>
    <w:p w14:paraId="7E067769" w14:textId="77777777" w:rsidR="00F90911" w:rsidRPr="00E84EB6" w:rsidRDefault="00F90911" w:rsidP="00E1167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84E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E06776A" w14:textId="77777777" w:rsidR="00F90911" w:rsidRPr="00E84EB6" w:rsidRDefault="00F90911" w:rsidP="00E11674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rFonts w:asciiTheme="minorHAnsi" w:hAnsiTheme="minorHAnsi" w:cstheme="minorHAnsi"/>
          <w:sz w:val="24"/>
          <w:szCs w:val="24"/>
        </w:rPr>
      </w:pPr>
      <w:r w:rsidRPr="00E84EB6">
        <w:rPr>
          <w:rFonts w:asciiTheme="minorHAnsi" w:hAnsiTheme="minorHAnsi" w:cstheme="minorHAnsi"/>
          <w:sz w:val="24"/>
          <w:szCs w:val="24"/>
        </w:rPr>
        <w:t>COGNOME___________________________   NOME__________________________</w:t>
      </w:r>
      <w:r w:rsidR="00E84EB6">
        <w:rPr>
          <w:rFonts w:asciiTheme="minorHAnsi" w:hAnsiTheme="minorHAnsi" w:cstheme="minorHAnsi"/>
          <w:sz w:val="24"/>
          <w:szCs w:val="24"/>
        </w:rPr>
        <w:t>____</w:t>
      </w:r>
      <w:r w:rsidRPr="00E84EB6">
        <w:rPr>
          <w:rFonts w:asciiTheme="minorHAnsi" w:hAnsiTheme="minorHAnsi" w:cstheme="minorHAnsi"/>
          <w:sz w:val="24"/>
          <w:szCs w:val="24"/>
        </w:rPr>
        <w:t>______</w:t>
      </w:r>
    </w:p>
    <w:p w14:paraId="7E06776B" w14:textId="77777777" w:rsidR="00F90911" w:rsidRPr="00E84EB6" w:rsidRDefault="00F90911" w:rsidP="00E11674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rFonts w:asciiTheme="minorHAnsi" w:hAnsiTheme="minorHAnsi" w:cstheme="minorHAnsi"/>
          <w:sz w:val="24"/>
          <w:szCs w:val="24"/>
        </w:rPr>
      </w:pPr>
    </w:p>
    <w:p w14:paraId="7E06776C" w14:textId="77777777" w:rsidR="00E84EB6" w:rsidRDefault="00F90911" w:rsidP="00F90911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rFonts w:asciiTheme="minorHAnsi" w:hAnsiTheme="minorHAnsi" w:cstheme="minorHAnsi"/>
          <w:sz w:val="24"/>
          <w:szCs w:val="24"/>
        </w:rPr>
      </w:pPr>
      <w:r w:rsidRPr="00E84EB6">
        <w:rPr>
          <w:rFonts w:asciiTheme="minorHAnsi" w:hAnsiTheme="minorHAnsi" w:cstheme="minorHAnsi"/>
          <w:sz w:val="24"/>
          <w:szCs w:val="24"/>
        </w:rPr>
        <w:t>INCARICO RICHIESTO: _________________________________________</w:t>
      </w:r>
      <w:r w:rsidR="00E84EB6">
        <w:rPr>
          <w:rFonts w:asciiTheme="minorHAnsi" w:hAnsiTheme="minorHAnsi" w:cstheme="minorHAnsi"/>
          <w:sz w:val="24"/>
          <w:szCs w:val="24"/>
        </w:rPr>
        <w:t>____________________</w:t>
      </w:r>
    </w:p>
    <w:p w14:paraId="7E06776D" w14:textId="77777777" w:rsidR="00F90911" w:rsidRPr="00E84EB6" w:rsidRDefault="00F90911" w:rsidP="00F90911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4EB6">
        <w:rPr>
          <w:rFonts w:asciiTheme="minorHAnsi" w:hAnsiTheme="minorHAnsi" w:cstheme="minorHAnsi"/>
          <w:i/>
          <w:sz w:val="24"/>
          <w:szCs w:val="24"/>
        </w:rPr>
        <w:t>(come da istanza di partecipazione allegata)</w:t>
      </w:r>
    </w:p>
    <w:tbl>
      <w:tblPr>
        <w:tblW w:w="97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2057"/>
        <w:gridCol w:w="1397"/>
        <w:gridCol w:w="1560"/>
        <w:gridCol w:w="1544"/>
      </w:tblGrid>
      <w:tr w:rsidR="006A23D4" w:rsidRPr="00E84EB6" w14:paraId="7E067772" w14:textId="77777777" w:rsidTr="00F90911">
        <w:tc>
          <w:tcPr>
            <w:tcW w:w="52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6776E" w14:textId="77777777" w:rsidR="006A23D4" w:rsidRPr="00E84EB6" w:rsidRDefault="00202404" w:rsidP="00E84EB6">
            <w:pPr>
              <w:snapToGrid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4E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6F" w14:textId="77777777" w:rsidR="006A23D4" w:rsidRPr="00E84EB6" w:rsidRDefault="00202404" w:rsidP="00AF7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4E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PAGINA e </w:t>
            </w:r>
            <w:r w:rsidR="006A23D4" w:rsidRPr="00E84EB6">
              <w:rPr>
                <w:rFonts w:asciiTheme="minorHAnsi" w:hAnsiTheme="minorHAnsi" w:cstheme="minorHAnsi"/>
                <w:b/>
                <w:sz w:val="16"/>
                <w:szCs w:val="16"/>
              </w:rPr>
              <w:t>n. riferimento del curriculum</w:t>
            </w:r>
            <w:r w:rsidRPr="00E84E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vitae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70" w14:textId="77777777" w:rsidR="006A23D4" w:rsidRPr="00E84EB6" w:rsidRDefault="006A23D4" w:rsidP="00AF7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4EB6">
              <w:rPr>
                <w:rFonts w:asciiTheme="minorHAnsi" w:hAnsiTheme="minorHAnsi" w:cstheme="minorHAnsi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7771" w14:textId="77777777" w:rsidR="006A23D4" w:rsidRPr="00E84EB6" w:rsidRDefault="006A23D4" w:rsidP="00AF7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4EB6">
              <w:rPr>
                <w:rFonts w:asciiTheme="minorHAnsi" w:hAnsiTheme="minorHAnsi" w:cstheme="minorHAnsi"/>
                <w:b/>
                <w:sz w:val="16"/>
                <w:szCs w:val="16"/>
              </w:rPr>
              <w:t>da compilare a cura della commissione</w:t>
            </w:r>
          </w:p>
        </w:tc>
      </w:tr>
      <w:tr w:rsidR="00AC210A" w:rsidRPr="00E84EB6" w14:paraId="7E067778" w14:textId="77777777" w:rsidTr="00781A8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73" w14:textId="77777777" w:rsidR="00AC210A" w:rsidRPr="00E84EB6" w:rsidRDefault="00AC210A" w:rsidP="00AC21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4E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Diploma di Scuola Secondaria di II° attinente al profilo richiesto ulteriore rispetto a quello dell’accesso al ruolo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74" w14:textId="77777777" w:rsidR="00AC210A" w:rsidRPr="00E84EB6" w:rsidRDefault="00AC210A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 xml:space="preserve">punti </w:t>
            </w:r>
            <w:r w:rsidR="00E84E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pacing w:val="-27"/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75" w14:textId="77777777" w:rsidR="00AC210A" w:rsidRPr="00E84EB6" w:rsidRDefault="00AC210A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76" w14:textId="77777777" w:rsidR="00AC210A" w:rsidRPr="00E84EB6" w:rsidRDefault="00AC210A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7777" w14:textId="77777777" w:rsidR="00AC210A" w:rsidRPr="00E84EB6" w:rsidRDefault="00AC210A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210A" w:rsidRPr="00E84EB6" w14:paraId="7E06777F" w14:textId="77777777" w:rsidTr="005A7242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067779" w14:textId="77777777" w:rsidR="00AC210A" w:rsidRPr="00E84EB6" w:rsidRDefault="00AC210A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4E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Laurea attinente al profilo richiesto punti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6777A" w14:textId="77777777" w:rsidR="00AC210A" w:rsidRPr="00E84EB6" w:rsidRDefault="00AC210A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E84EB6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="00E84EB6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 </w:t>
            </w:r>
            <w:r w:rsidR="00E84EB6" w:rsidRPr="00E84EB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7E06777B" w14:textId="77777777" w:rsidR="00AC210A" w:rsidRPr="00E84EB6" w:rsidRDefault="00AC210A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777C" w14:textId="77777777" w:rsidR="00AC210A" w:rsidRPr="00E84EB6" w:rsidRDefault="00AC210A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777D" w14:textId="77777777" w:rsidR="00AC210A" w:rsidRPr="00E84EB6" w:rsidRDefault="00AC210A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777E" w14:textId="77777777" w:rsidR="00AC210A" w:rsidRPr="00E84EB6" w:rsidRDefault="00AC210A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210A" w:rsidRPr="00E84EB6" w14:paraId="7E067786" w14:textId="77777777" w:rsidTr="00D07B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80" w14:textId="77777777" w:rsidR="00AC210A" w:rsidRPr="00E84EB6" w:rsidRDefault="00AC210A" w:rsidP="005E04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84E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 xml:space="preserve">Anzianità di servizio prestato nel profilo assistente </w:t>
            </w:r>
            <w:r w:rsidR="005E0494">
              <w:rPr>
                <w:rFonts w:asciiTheme="minorHAnsi" w:hAnsiTheme="minorHAnsi" w:cstheme="minorHAnsi"/>
                <w:sz w:val="24"/>
                <w:szCs w:val="24"/>
              </w:rPr>
              <w:t>AMMINISTRATIVO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 xml:space="preserve"> nelle scuole statali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81" w14:textId="77777777" w:rsidR="00E84EB6" w:rsidRPr="002A2B24" w:rsidRDefault="00E84EB6" w:rsidP="00E84EB6">
            <w:pPr>
              <w:pStyle w:val="Paragrafoelenco"/>
              <w:widowControl w:val="0"/>
              <w:tabs>
                <w:tab w:val="left" w:pos="142"/>
                <w:tab w:val="left" w:pos="284"/>
                <w:tab w:val="left" w:pos="7560"/>
                <w:tab w:val="left" w:pos="9214"/>
              </w:tabs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1 ogni 3 mesi di servizio fino a un massimo di 40 punti</w:t>
            </w:r>
          </w:p>
          <w:p w14:paraId="7E067782" w14:textId="77777777" w:rsidR="00AC210A" w:rsidRPr="00E84EB6" w:rsidRDefault="00AC210A" w:rsidP="00C257E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83" w14:textId="77777777" w:rsidR="00AC210A" w:rsidRPr="00E84EB6" w:rsidRDefault="00AC210A" w:rsidP="00C257EF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84" w14:textId="77777777" w:rsidR="00AC210A" w:rsidRPr="00E84EB6" w:rsidRDefault="00AC210A" w:rsidP="00C257EF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7785" w14:textId="77777777" w:rsidR="00AC210A" w:rsidRPr="00E84EB6" w:rsidRDefault="00AC210A" w:rsidP="00C257EF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4EB6" w:rsidRPr="00E84EB6" w14:paraId="7E06778C" w14:textId="77777777" w:rsidTr="00E84EB6">
        <w:trPr>
          <w:trHeight w:val="113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87" w14:textId="77777777" w:rsidR="00E84EB6" w:rsidRPr="00E84EB6" w:rsidRDefault="00E84EB6" w:rsidP="005E04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84E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4.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 xml:space="preserve">Corsi di formazione Assistenti </w:t>
            </w:r>
            <w:r w:rsidR="005E0494">
              <w:rPr>
                <w:rFonts w:asciiTheme="minorHAnsi" w:hAnsiTheme="minorHAnsi" w:cstheme="minorHAnsi"/>
                <w:sz w:val="24"/>
                <w:szCs w:val="24"/>
              </w:rPr>
              <w:t>Amministrativi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88" w14:textId="77777777" w:rsidR="00E84EB6" w:rsidRPr="00E84EB6" w:rsidRDefault="00E84EB6" w:rsidP="00E84EB6">
            <w:pPr>
              <w:pStyle w:val="Paragrafoelenco"/>
              <w:widowControl w:val="0"/>
              <w:tabs>
                <w:tab w:val="left" w:pos="142"/>
                <w:tab w:val="left" w:pos="284"/>
                <w:tab w:val="left" w:pos="7560"/>
                <w:tab w:val="left" w:pos="9214"/>
              </w:tabs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</w:rPr>
            </w:pPr>
            <w:r w:rsidRPr="002A2B24">
              <w:rPr>
                <w:rFonts w:asciiTheme="minorHAnsi" w:hAnsiTheme="minorHAnsi" w:cstheme="minorHAnsi"/>
              </w:rPr>
              <w:t>punti 2</w:t>
            </w:r>
            <w:r>
              <w:rPr>
                <w:rFonts w:asciiTheme="minorHAnsi" w:hAnsiTheme="minorHAnsi" w:cstheme="minorHAnsi"/>
              </w:rPr>
              <w:t xml:space="preserve"> per corso fino ad un massimo di 20 punti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89" w14:textId="77777777" w:rsidR="00E84EB6" w:rsidRPr="00E84EB6" w:rsidRDefault="00E84EB6" w:rsidP="00C257EF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8A" w14:textId="77777777" w:rsidR="00E84EB6" w:rsidRPr="00E84EB6" w:rsidRDefault="00E84EB6" w:rsidP="00C257EF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778B" w14:textId="77777777" w:rsidR="00E84EB6" w:rsidRPr="00E84EB6" w:rsidRDefault="00E84EB6" w:rsidP="00C257EF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4EB6" w:rsidRPr="00E84EB6" w14:paraId="7E067793" w14:textId="77777777" w:rsidTr="0069353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8D" w14:textId="77777777" w:rsidR="00E84EB6" w:rsidRPr="00E84EB6" w:rsidRDefault="00E84EB6" w:rsidP="005E04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84E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5.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Collaborazioni</w:t>
            </w:r>
            <w:r w:rsidRPr="00E84EB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E84EB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qualità</w:t>
            </w:r>
            <w:r w:rsidRPr="00E84EB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84EB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r w:rsidRPr="00E84EB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5E0494">
              <w:rPr>
                <w:rFonts w:asciiTheme="minorHAnsi" w:hAnsiTheme="minorHAnsi" w:cstheme="minorHAnsi"/>
                <w:sz w:val="24"/>
                <w:szCs w:val="24"/>
              </w:rPr>
              <w:t>amministrativo</w:t>
            </w:r>
            <w:r w:rsidRPr="00E84EB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E84EB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altri</w:t>
            </w:r>
            <w:r w:rsidRPr="00E84EB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Istituti</w:t>
            </w:r>
            <w:r w:rsidRPr="00E84EB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Scolastici</w:t>
            </w:r>
            <w:r w:rsidRPr="00E84EB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statali</w:t>
            </w:r>
            <w:r w:rsidRPr="00E84EB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o Pubbliche</w:t>
            </w:r>
            <w:r w:rsidRPr="00E84EB6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E84EB6">
              <w:rPr>
                <w:rFonts w:asciiTheme="minorHAnsi" w:hAnsiTheme="minorHAnsi" w:cstheme="minorHAnsi"/>
                <w:sz w:val="24"/>
                <w:szCs w:val="24"/>
              </w:rPr>
              <w:t>Amministrazioni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8E" w14:textId="77777777" w:rsidR="00E84EB6" w:rsidRPr="00E84EB6" w:rsidRDefault="00E84EB6" w:rsidP="00E84EB6">
            <w:pPr>
              <w:pStyle w:val="Paragrafoelenco"/>
              <w:widowControl w:val="0"/>
              <w:tabs>
                <w:tab w:val="left" w:pos="142"/>
                <w:tab w:val="left" w:pos="284"/>
                <w:tab w:val="left" w:pos="7560"/>
                <w:tab w:val="left" w:pos="9214"/>
              </w:tabs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</w:rPr>
            </w:pPr>
            <w:r w:rsidRPr="00E84EB6">
              <w:rPr>
                <w:rFonts w:asciiTheme="minorHAnsi" w:hAnsiTheme="minorHAnsi" w:cstheme="minorHAnsi"/>
              </w:rPr>
              <w:t>punti</w:t>
            </w:r>
            <w:r w:rsidRPr="00E84EB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3</w:t>
            </w:r>
            <w:r w:rsidRPr="00E84EB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per</w:t>
            </w:r>
            <w:r w:rsidRPr="00E84EB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ogni</w:t>
            </w:r>
            <w:r w:rsidRPr="00E84EB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incarico,</w:t>
            </w:r>
            <w:r w:rsidRPr="00E84EB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sarà</w:t>
            </w:r>
            <w:r w:rsidRPr="00E84EB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valutato</w:t>
            </w:r>
            <w:r w:rsidRPr="00E84EB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un</w:t>
            </w:r>
            <w:r w:rsidRPr="00E84EB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solo</w:t>
            </w:r>
            <w:r w:rsidRPr="00E84EB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incarico</w:t>
            </w:r>
            <w:r w:rsidRPr="00E84EB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per</w:t>
            </w:r>
            <w:r w:rsidRPr="00E84EB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84EB6">
              <w:rPr>
                <w:rFonts w:asciiTheme="minorHAnsi" w:hAnsiTheme="minorHAnsi" w:cstheme="minorHAnsi"/>
              </w:rPr>
              <w:t>anno.</w:t>
            </w:r>
            <w:r w:rsidRPr="00E84EB6">
              <w:rPr>
                <w:rFonts w:asciiTheme="minorHAnsi" w:hAnsiTheme="minorHAnsi" w:cstheme="minorHAnsi"/>
                <w:spacing w:val="-13"/>
              </w:rPr>
              <w:t xml:space="preserve"> fino a un </w:t>
            </w:r>
            <w:r w:rsidRPr="00E84EB6">
              <w:rPr>
                <w:rFonts w:asciiTheme="minorHAnsi" w:hAnsiTheme="minorHAnsi" w:cstheme="minorHAnsi"/>
              </w:rPr>
              <w:t xml:space="preserve"> massimo</w:t>
            </w:r>
            <w:r w:rsidRPr="00E84EB6">
              <w:rPr>
                <w:rFonts w:asciiTheme="minorHAnsi" w:hAnsiTheme="minorHAnsi" w:cstheme="minorHAnsi"/>
                <w:spacing w:val="-4"/>
              </w:rPr>
              <w:t xml:space="preserve"> di 24</w:t>
            </w:r>
            <w:r w:rsidRPr="00E84EB6">
              <w:rPr>
                <w:rFonts w:asciiTheme="minorHAnsi" w:hAnsiTheme="minorHAnsi" w:cstheme="minorHAnsi"/>
              </w:rPr>
              <w:t xml:space="preserve"> punti.</w:t>
            </w:r>
          </w:p>
          <w:p w14:paraId="7E06778F" w14:textId="77777777" w:rsidR="00E84EB6" w:rsidRPr="00E84EB6" w:rsidRDefault="00E84EB6" w:rsidP="00C257E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90" w14:textId="77777777" w:rsidR="00E84EB6" w:rsidRPr="00E84EB6" w:rsidRDefault="00E84EB6" w:rsidP="00C257EF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91" w14:textId="77777777" w:rsidR="00E84EB6" w:rsidRPr="00E84EB6" w:rsidRDefault="00E84EB6" w:rsidP="00C257EF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7792" w14:textId="77777777" w:rsidR="00E84EB6" w:rsidRPr="00E84EB6" w:rsidRDefault="00E84EB6" w:rsidP="00C257EF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4E8E" w:rsidRPr="00E84EB6" w14:paraId="7E067798" w14:textId="77777777" w:rsidTr="00F90911">
        <w:trPr>
          <w:trHeight w:val="616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94" w14:textId="77777777" w:rsidR="00034E8E" w:rsidRPr="00E84EB6" w:rsidRDefault="00034E8E" w:rsidP="00034E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84EB6">
              <w:rPr>
                <w:rFonts w:asciiTheme="minorHAnsi" w:hAnsiTheme="minorHAnsi" w:cstheme="minorHAnsi"/>
                <w:b/>
                <w:sz w:val="24"/>
                <w:szCs w:val="24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95" w14:textId="77777777" w:rsidR="00034E8E" w:rsidRPr="00E84EB6" w:rsidRDefault="00034E8E" w:rsidP="00034E8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7796" w14:textId="77777777" w:rsidR="00034E8E" w:rsidRPr="00E84EB6" w:rsidRDefault="00034E8E" w:rsidP="00034E8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7797" w14:textId="77777777" w:rsidR="00034E8E" w:rsidRPr="00E84EB6" w:rsidRDefault="00034E8E" w:rsidP="00034E8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067799" w14:textId="77777777" w:rsidR="006A23D4" w:rsidRPr="00E84EB6" w:rsidRDefault="006A23D4" w:rsidP="006A23D4">
      <w:pPr>
        <w:rPr>
          <w:rFonts w:asciiTheme="minorHAnsi" w:hAnsiTheme="minorHAnsi" w:cstheme="minorHAnsi"/>
          <w:sz w:val="24"/>
          <w:szCs w:val="24"/>
        </w:rPr>
      </w:pPr>
    </w:p>
    <w:p w14:paraId="7E06779A" w14:textId="77777777" w:rsidR="00E84EB6" w:rsidRDefault="00E84EB6" w:rsidP="00F90911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E06779B" w14:textId="77777777" w:rsidR="00F90911" w:rsidRPr="00E84EB6" w:rsidRDefault="00F90911" w:rsidP="00E84EB6">
      <w:pPr>
        <w:jc w:val="both"/>
        <w:rPr>
          <w:rFonts w:asciiTheme="minorHAnsi" w:hAnsiTheme="minorHAnsi" w:cstheme="minorHAnsi"/>
          <w:sz w:val="24"/>
          <w:szCs w:val="24"/>
        </w:rPr>
      </w:pPr>
      <w:r w:rsidRPr="00E84EB6">
        <w:rPr>
          <w:rFonts w:asciiTheme="minorHAnsi" w:hAnsiTheme="minorHAnsi" w:cstheme="minorHAnsi"/>
          <w:sz w:val="24"/>
          <w:szCs w:val="24"/>
        </w:rPr>
        <w:t>Data</w:t>
      </w:r>
      <w:r w:rsidRPr="00E84EB6">
        <w:rPr>
          <w:rFonts w:asciiTheme="minorHAnsi" w:hAnsiTheme="minorHAnsi" w:cstheme="minorHAnsi"/>
          <w:sz w:val="24"/>
          <w:szCs w:val="24"/>
        </w:rPr>
        <w:tab/>
      </w:r>
      <w:r w:rsidRPr="00E84EB6">
        <w:rPr>
          <w:rFonts w:asciiTheme="minorHAnsi" w:hAnsiTheme="minorHAnsi" w:cstheme="minorHAnsi"/>
          <w:sz w:val="24"/>
          <w:szCs w:val="24"/>
        </w:rPr>
        <w:tab/>
      </w:r>
      <w:r w:rsidRPr="00E84EB6">
        <w:rPr>
          <w:rFonts w:asciiTheme="minorHAnsi" w:hAnsiTheme="minorHAnsi" w:cstheme="minorHAnsi"/>
          <w:sz w:val="24"/>
          <w:szCs w:val="24"/>
        </w:rPr>
        <w:tab/>
      </w:r>
      <w:r w:rsidRPr="00E84EB6">
        <w:rPr>
          <w:rFonts w:asciiTheme="minorHAnsi" w:hAnsiTheme="minorHAnsi" w:cstheme="minorHAnsi"/>
          <w:sz w:val="24"/>
          <w:szCs w:val="24"/>
        </w:rPr>
        <w:tab/>
      </w:r>
      <w:r w:rsidRPr="00E84EB6">
        <w:rPr>
          <w:rFonts w:asciiTheme="minorHAnsi" w:hAnsiTheme="minorHAnsi" w:cstheme="minorHAnsi"/>
          <w:sz w:val="24"/>
          <w:szCs w:val="24"/>
        </w:rPr>
        <w:tab/>
      </w:r>
      <w:r w:rsidRPr="00E84EB6">
        <w:rPr>
          <w:rFonts w:asciiTheme="minorHAnsi" w:hAnsiTheme="minorHAnsi" w:cstheme="minorHAnsi"/>
          <w:sz w:val="24"/>
          <w:szCs w:val="24"/>
        </w:rPr>
        <w:tab/>
        <w:t>Firma</w:t>
      </w:r>
      <w:r w:rsidRPr="00E84EB6">
        <w:rPr>
          <w:rFonts w:asciiTheme="minorHAnsi" w:hAnsiTheme="minorHAnsi" w:cstheme="minorHAnsi"/>
          <w:sz w:val="24"/>
          <w:szCs w:val="24"/>
        </w:rPr>
        <w:tab/>
        <w:t>___________________________</w:t>
      </w:r>
    </w:p>
    <w:sectPr w:rsidR="00F90911" w:rsidRPr="00E84EB6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6779E" w14:textId="77777777" w:rsidR="00BC20B4" w:rsidRDefault="00BC20B4">
      <w:r>
        <w:separator/>
      </w:r>
    </w:p>
  </w:endnote>
  <w:endnote w:type="continuationSeparator" w:id="0">
    <w:p w14:paraId="7E06779F" w14:textId="77777777" w:rsidR="00BC20B4" w:rsidRDefault="00B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77A7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0677A8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77A9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E049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E0677AA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6779C" w14:textId="77777777" w:rsidR="00BC20B4" w:rsidRDefault="00BC20B4">
      <w:r>
        <w:separator/>
      </w:r>
    </w:p>
  </w:footnote>
  <w:footnote w:type="continuationSeparator" w:id="0">
    <w:p w14:paraId="7E06779D" w14:textId="77777777" w:rsidR="00BC20B4" w:rsidRDefault="00BC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77A6" w14:textId="5F9B3EA1" w:rsidR="005E0494" w:rsidRPr="00127D26" w:rsidRDefault="00127D26" w:rsidP="00127D26">
    <w:pPr>
      <w:pStyle w:val="Intestazione"/>
    </w:pPr>
    <w:r>
      <w:rPr>
        <w:noProof/>
      </w:rPr>
      <w:drawing>
        <wp:inline distT="0" distB="0" distL="0" distR="0" wp14:anchorId="61BE8845" wp14:editId="65960C63">
          <wp:extent cx="6210300" cy="1620870"/>
          <wp:effectExtent l="0" t="0" r="0" b="0"/>
          <wp:docPr id="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620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E15BC"/>
    <w:multiLevelType w:val="hybridMultilevel"/>
    <w:tmpl w:val="FC3AD9F6"/>
    <w:lvl w:ilvl="0" w:tplc="3960742E">
      <w:numFmt w:val="bullet"/>
      <w:lvlText w:val=""/>
      <w:lvlJc w:val="left"/>
      <w:pPr>
        <w:ind w:left="232" w:hanging="45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BA881A">
      <w:numFmt w:val="bullet"/>
      <w:lvlText w:val="•"/>
      <w:lvlJc w:val="left"/>
      <w:pPr>
        <w:ind w:left="1260" w:hanging="454"/>
      </w:pPr>
      <w:rPr>
        <w:rFonts w:hint="default"/>
      </w:rPr>
    </w:lvl>
    <w:lvl w:ilvl="2" w:tplc="DC38E07C">
      <w:numFmt w:val="bullet"/>
      <w:lvlText w:val="•"/>
      <w:lvlJc w:val="left"/>
      <w:pPr>
        <w:ind w:left="2280" w:hanging="454"/>
      </w:pPr>
      <w:rPr>
        <w:rFonts w:hint="default"/>
      </w:rPr>
    </w:lvl>
    <w:lvl w:ilvl="3" w:tplc="7160143E">
      <w:numFmt w:val="bullet"/>
      <w:lvlText w:val="•"/>
      <w:lvlJc w:val="left"/>
      <w:pPr>
        <w:ind w:left="3301" w:hanging="454"/>
      </w:pPr>
      <w:rPr>
        <w:rFonts w:hint="default"/>
      </w:rPr>
    </w:lvl>
    <w:lvl w:ilvl="4" w:tplc="D0F4AE02">
      <w:numFmt w:val="bullet"/>
      <w:lvlText w:val="•"/>
      <w:lvlJc w:val="left"/>
      <w:pPr>
        <w:ind w:left="4321" w:hanging="454"/>
      </w:pPr>
      <w:rPr>
        <w:rFonts w:hint="default"/>
      </w:rPr>
    </w:lvl>
    <w:lvl w:ilvl="5" w:tplc="115E9FDE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83E0CCFA">
      <w:numFmt w:val="bullet"/>
      <w:lvlText w:val="•"/>
      <w:lvlJc w:val="left"/>
      <w:pPr>
        <w:ind w:left="6362" w:hanging="454"/>
      </w:pPr>
      <w:rPr>
        <w:rFonts w:hint="default"/>
      </w:rPr>
    </w:lvl>
    <w:lvl w:ilvl="7" w:tplc="265E5650">
      <w:numFmt w:val="bullet"/>
      <w:lvlText w:val="•"/>
      <w:lvlJc w:val="left"/>
      <w:pPr>
        <w:ind w:left="7382" w:hanging="454"/>
      </w:pPr>
      <w:rPr>
        <w:rFonts w:hint="default"/>
      </w:rPr>
    </w:lvl>
    <w:lvl w:ilvl="8" w:tplc="BE647F48">
      <w:numFmt w:val="bullet"/>
      <w:lvlText w:val="•"/>
      <w:lvlJc w:val="left"/>
      <w:pPr>
        <w:ind w:left="8403" w:hanging="454"/>
      </w:pPr>
      <w:rPr>
        <w:rFonts w:hint="default"/>
      </w:rPr>
    </w:lvl>
  </w:abstractNum>
  <w:abstractNum w:abstractNumId="17" w15:restartNumberingAfterBreak="0">
    <w:nsid w:val="6FB845BB"/>
    <w:multiLevelType w:val="hybridMultilevel"/>
    <w:tmpl w:val="A5E0365E"/>
    <w:lvl w:ilvl="0" w:tplc="266C68B4">
      <w:start w:val="1"/>
      <w:numFmt w:val="lowerLetter"/>
      <w:lvlText w:val="%1)"/>
      <w:lvlJc w:val="left"/>
      <w:pPr>
        <w:ind w:left="1352" w:hanging="360"/>
      </w:pPr>
      <w:rPr>
        <w:rFonts w:hint="default"/>
        <w:spacing w:val="-1"/>
        <w:w w:val="100"/>
      </w:rPr>
    </w:lvl>
    <w:lvl w:ilvl="1" w:tplc="47C47F9A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D14C04F0">
      <w:numFmt w:val="bullet"/>
      <w:lvlText w:val="•"/>
      <w:lvlJc w:val="left"/>
      <w:pPr>
        <w:ind w:left="2487" w:hanging="360"/>
      </w:pPr>
      <w:rPr>
        <w:rFonts w:hint="default"/>
      </w:rPr>
    </w:lvl>
    <w:lvl w:ilvl="3" w:tplc="CB96C646">
      <w:numFmt w:val="bullet"/>
      <w:lvlText w:val="•"/>
      <w:lvlJc w:val="left"/>
      <w:pPr>
        <w:ind w:left="3331" w:hanging="360"/>
      </w:pPr>
      <w:rPr>
        <w:rFonts w:hint="default"/>
      </w:rPr>
    </w:lvl>
    <w:lvl w:ilvl="4" w:tplc="1E22895A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ABDC9D9C">
      <w:numFmt w:val="bullet"/>
      <w:lvlText w:val="•"/>
      <w:lvlJc w:val="left"/>
      <w:pPr>
        <w:ind w:left="5019" w:hanging="360"/>
      </w:pPr>
      <w:rPr>
        <w:rFonts w:hint="default"/>
      </w:rPr>
    </w:lvl>
    <w:lvl w:ilvl="6" w:tplc="0A941E4E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E7C06072"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7250E09E"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8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8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4E8E"/>
    <w:rsid w:val="000371CE"/>
    <w:rsid w:val="0004042C"/>
    <w:rsid w:val="000428C9"/>
    <w:rsid w:val="00042A36"/>
    <w:rsid w:val="000447B0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5D8"/>
    <w:rsid w:val="000B6C44"/>
    <w:rsid w:val="000C0039"/>
    <w:rsid w:val="000C11ED"/>
    <w:rsid w:val="000C7368"/>
    <w:rsid w:val="000D17AF"/>
    <w:rsid w:val="000D1AFB"/>
    <w:rsid w:val="000D5BE5"/>
    <w:rsid w:val="000E0B10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7D26"/>
    <w:rsid w:val="00131078"/>
    <w:rsid w:val="001335C6"/>
    <w:rsid w:val="00133C52"/>
    <w:rsid w:val="00135167"/>
    <w:rsid w:val="001352AB"/>
    <w:rsid w:val="00140B98"/>
    <w:rsid w:val="001508F3"/>
    <w:rsid w:val="00152ED5"/>
    <w:rsid w:val="00154F0E"/>
    <w:rsid w:val="00160EA8"/>
    <w:rsid w:val="00164BD8"/>
    <w:rsid w:val="00164DA9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2404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57E47"/>
    <w:rsid w:val="0026467A"/>
    <w:rsid w:val="00265864"/>
    <w:rsid w:val="002708A6"/>
    <w:rsid w:val="00282A21"/>
    <w:rsid w:val="00284A4C"/>
    <w:rsid w:val="002860BF"/>
    <w:rsid w:val="00286C40"/>
    <w:rsid w:val="002943C2"/>
    <w:rsid w:val="002A63C8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642B"/>
    <w:rsid w:val="002E74FC"/>
    <w:rsid w:val="002F66C4"/>
    <w:rsid w:val="00300F45"/>
    <w:rsid w:val="00304B62"/>
    <w:rsid w:val="0030701D"/>
    <w:rsid w:val="003206B6"/>
    <w:rsid w:val="003216D4"/>
    <w:rsid w:val="003313FA"/>
    <w:rsid w:val="00336F0F"/>
    <w:rsid w:val="00337065"/>
    <w:rsid w:val="00345A0C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C18EE"/>
    <w:rsid w:val="003E18F4"/>
    <w:rsid w:val="003E2DA4"/>
    <w:rsid w:val="003E2E35"/>
    <w:rsid w:val="003E3533"/>
    <w:rsid w:val="003E5C47"/>
    <w:rsid w:val="003F003F"/>
    <w:rsid w:val="003F5439"/>
    <w:rsid w:val="00405A79"/>
    <w:rsid w:val="004076E9"/>
    <w:rsid w:val="00413000"/>
    <w:rsid w:val="0041339B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B4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C2C58"/>
    <w:rsid w:val="004D18E3"/>
    <w:rsid w:val="004D1C0F"/>
    <w:rsid w:val="004E105E"/>
    <w:rsid w:val="004E2168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8702F"/>
    <w:rsid w:val="00591CC1"/>
    <w:rsid w:val="00595D71"/>
    <w:rsid w:val="005A7F30"/>
    <w:rsid w:val="005B65B5"/>
    <w:rsid w:val="005C77DE"/>
    <w:rsid w:val="005D742D"/>
    <w:rsid w:val="005E0494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05A5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93998"/>
    <w:rsid w:val="006A149B"/>
    <w:rsid w:val="006A23D4"/>
    <w:rsid w:val="006A73FD"/>
    <w:rsid w:val="006B162F"/>
    <w:rsid w:val="006B2F2A"/>
    <w:rsid w:val="006B7D8C"/>
    <w:rsid w:val="006C04CE"/>
    <w:rsid w:val="006C0DCD"/>
    <w:rsid w:val="006C1D43"/>
    <w:rsid w:val="006C1E40"/>
    <w:rsid w:val="006C761E"/>
    <w:rsid w:val="006D04D6"/>
    <w:rsid w:val="006D415B"/>
    <w:rsid w:val="006D4AC3"/>
    <w:rsid w:val="006E0673"/>
    <w:rsid w:val="006F6350"/>
    <w:rsid w:val="00705188"/>
    <w:rsid w:val="00706853"/>
    <w:rsid w:val="00706DD4"/>
    <w:rsid w:val="00710D1C"/>
    <w:rsid w:val="00711F6D"/>
    <w:rsid w:val="00713B64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189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026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D1C78"/>
    <w:rsid w:val="008E0DE5"/>
    <w:rsid w:val="008E59FF"/>
    <w:rsid w:val="008E5E57"/>
    <w:rsid w:val="008E7CF2"/>
    <w:rsid w:val="008F28B1"/>
    <w:rsid w:val="008F3AD4"/>
    <w:rsid w:val="008F3CD8"/>
    <w:rsid w:val="008F7B5F"/>
    <w:rsid w:val="00904267"/>
    <w:rsid w:val="0090455C"/>
    <w:rsid w:val="0090582A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4C64"/>
    <w:rsid w:val="009454DE"/>
    <w:rsid w:val="00947939"/>
    <w:rsid w:val="00955B20"/>
    <w:rsid w:val="00956EC5"/>
    <w:rsid w:val="00964DE6"/>
    <w:rsid w:val="00971485"/>
    <w:rsid w:val="00980B3C"/>
    <w:rsid w:val="0098483C"/>
    <w:rsid w:val="0098623D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4A06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1CAE"/>
    <w:rsid w:val="00AA6809"/>
    <w:rsid w:val="00AA680D"/>
    <w:rsid w:val="00AA6CCD"/>
    <w:rsid w:val="00AB3F38"/>
    <w:rsid w:val="00AC075F"/>
    <w:rsid w:val="00AC210A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628D"/>
    <w:rsid w:val="00B671DC"/>
    <w:rsid w:val="00B74CAE"/>
    <w:rsid w:val="00B82215"/>
    <w:rsid w:val="00B833F2"/>
    <w:rsid w:val="00B87A3D"/>
    <w:rsid w:val="00B90CAE"/>
    <w:rsid w:val="00B92B95"/>
    <w:rsid w:val="00BA532D"/>
    <w:rsid w:val="00BB38A7"/>
    <w:rsid w:val="00BB6BE2"/>
    <w:rsid w:val="00BC20B4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7EF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E17"/>
    <w:rsid w:val="00CA3238"/>
    <w:rsid w:val="00CA5453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36E7F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72F7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10B1"/>
    <w:rsid w:val="00DC28F3"/>
    <w:rsid w:val="00DC491A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26D8B"/>
    <w:rsid w:val="00E34AE2"/>
    <w:rsid w:val="00E34D43"/>
    <w:rsid w:val="00E37236"/>
    <w:rsid w:val="00E412EC"/>
    <w:rsid w:val="00E455B8"/>
    <w:rsid w:val="00E5247C"/>
    <w:rsid w:val="00E53ADF"/>
    <w:rsid w:val="00E61183"/>
    <w:rsid w:val="00E613DE"/>
    <w:rsid w:val="00E625CC"/>
    <w:rsid w:val="00E674BE"/>
    <w:rsid w:val="00E72F8E"/>
    <w:rsid w:val="00E73B87"/>
    <w:rsid w:val="00E74814"/>
    <w:rsid w:val="00E7672F"/>
    <w:rsid w:val="00E84EB6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3E75"/>
    <w:rsid w:val="00F645F8"/>
    <w:rsid w:val="00F70B40"/>
    <w:rsid w:val="00F800D7"/>
    <w:rsid w:val="00F8229C"/>
    <w:rsid w:val="00F90911"/>
    <w:rsid w:val="00F93884"/>
    <w:rsid w:val="00F95EBA"/>
    <w:rsid w:val="00F97F53"/>
    <w:rsid w:val="00FA166C"/>
    <w:rsid w:val="00FA6381"/>
    <w:rsid w:val="00FA6860"/>
    <w:rsid w:val="00FB1989"/>
    <w:rsid w:val="00FB410D"/>
    <w:rsid w:val="00FB4D5E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067763"/>
  <w15:docId w15:val="{88B9DE56-46A8-4EF7-A6DA-7A4E3A45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Corpotesto">
    <w:name w:val="Body Text"/>
    <w:basedOn w:val="Normale"/>
    <w:link w:val="CorpotestoCarattere"/>
    <w:uiPriority w:val="1"/>
    <w:qFormat/>
    <w:rsid w:val="003313FA"/>
    <w:pPr>
      <w:widowControl w:val="0"/>
      <w:autoSpaceDE w:val="0"/>
      <w:autoSpaceDN w:val="0"/>
      <w:spacing w:before="120"/>
      <w:ind w:left="1365" w:hanging="454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3FA"/>
    <w:rPr>
      <w:rFonts w:ascii="Calibri" w:eastAsia="Calibri" w:hAnsi="Calibri" w:cs="Calibri"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E84EB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5E049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4757C-F479-4339-8AED-DC2AE7D6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1346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rocco longo</cp:lastModifiedBy>
  <cp:revision>38</cp:revision>
  <cp:lastPrinted>2018-04-24T10:20:00Z</cp:lastPrinted>
  <dcterms:created xsi:type="dcterms:W3CDTF">2018-04-14T08:16:00Z</dcterms:created>
  <dcterms:modified xsi:type="dcterms:W3CDTF">2021-09-25T11:46:00Z</dcterms:modified>
</cp:coreProperties>
</file>