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68BA6679"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A10E37" w:rsidRPr="00A10E37">
        <w:rPr>
          <w:rFonts w:asciiTheme="minorHAnsi" w:eastAsiaTheme="minorEastAsia" w:hAnsiTheme="minorHAnsi" w:cstheme="minorHAnsi"/>
          <w:sz w:val="22"/>
          <w:szCs w:val="22"/>
        </w:rPr>
        <w:t xml:space="preserve">DI FORMAZIONE SUL CAMPO SU </w:t>
      </w:r>
      <w:r w:rsidR="00FA0ABE" w:rsidRPr="003B477F">
        <w:rPr>
          <w:rFonts w:asciiTheme="minorHAnsi" w:eastAsiaTheme="minorEastAsia" w:hAnsiTheme="minorHAnsi" w:cstheme="minorHAnsi"/>
          <w:sz w:val="22"/>
          <w:szCs w:val="22"/>
        </w:rPr>
        <w:t>“</w:t>
      </w:r>
      <w:r w:rsidR="00100BA3" w:rsidRPr="004E501B">
        <w:rPr>
          <w:rFonts w:asciiTheme="minorHAnsi" w:eastAsia="Arial" w:hAnsiTheme="minorHAnsi"/>
          <w:color w:val="000000"/>
          <w:sz w:val="22"/>
          <w:szCs w:val="22"/>
          <w:lang w:eastAsia="en-US"/>
        </w:rPr>
        <w:t xml:space="preserve">VIDEOMAKING: </w:t>
      </w:r>
      <w:r w:rsidR="00100BA3" w:rsidRPr="004E501B">
        <w:rPr>
          <w:rFonts w:asciiTheme="minorHAnsi" w:eastAsia="Arial" w:hAnsiTheme="minorHAnsi"/>
          <w:color w:val="000000"/>
          <w:sz w:val="22"/>
          <w:szCs w:val="22"/>
          <w:lang w:eastAsia="en-US"/>
        </w:rPr>
        <w:t>METODOLOGIE DIDATTICHE INNOVATIVE PER L’INSEGNAMENTO E L’APPRENDIMENTO, CONNESSE CON L’UTILIZZO DELLE NUOVE TECNOLOGIE</w:t>
      </w:r>
      <w:r w:rsidR="00FA0ABE" w:rsidRPr="003B477F">
        <w:rPr>
          <w:rFonts w:asciiTheme="minorHAnsi" w:eastAsiaTheme="minorEastAsia" w:hAnsiTheme="minorHAnsi" w:cstheme="minorHAnsi"/>
          <w:sz w:val="22"/>
          <w:szCs w:val="22"/>
        </w:rPr>
        <w:t>”</w:t>
      </w:r>
      <w:r w:rsidR="00FA0ABE" w:rsidRPr="00A10E37">
        <w:rPr>
          <w:rFonts w:asciiTheme="minorHAnsi" w:eastAsiaTheme="minorEastAsia" w:hAnsiTheme="minorHAnsi" w:cstheme="minorHAnsi"/>
          <w:sz w:val="22"/>
          <w:szCs w:val="22"/>
        </w:rPr>
        <w:t>,</w:t>
      </w:r>
      <w:r w:rsidR="00FA0ABE"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5E843654"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4780D639"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lastRenderedPageBreak/>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lastRenderedPageBreak/>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lastRenderedPageBreak/>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11D8" w14:textId="77777777" w:rsidR="00A64D7B" w:rsidRDefault="00A64D7B">
      <w:r>
        <w:separator/>
      </w:r>
    </w:p>
  </w:endnote>
  <w:endnote w:type="continuationSeparator" w:id="0">
    <w:p w14:paraId="783A531B" w14:textId="77777777" w:rsidR="00A64D7B" w:rsidRDefault="00A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F7DD" w14:textId="77777777" w:rsidR="00A64D7B" w:rsidRDefault="00A64D7B">
      <w:r>
        <w:separator/>
      </w:r>
    </w:p>
  </w:footnote>
  <w:footnote w:type="continuationSeparator" w:id="0">
    <w:p w14:paraId="3A6028E6" w14:textId="77777777" w:rsidR="00A64D7B" w:rsidRDefault="00A6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67134"/>
    <w:rsid w:val="0007048C"/>
    <w:rsid w:val="00072224"/>
    <w:rsid w:val="000736AB"/>
    <w:rsid w:val="00074CDD"/>
    <w:rsid w:val="000768E3"/>
    <w:rsid w:val="0007706B"/>
    <w:rsid w:val="0008242F"/>
    <w:rsid w:val="00093B8A"/>
    <w:rsid w:val="000A19BA"/>
    <w:rsid w:val="000A2C09"/>
    <w:rsid w:val="000A74CB"/>
    <w:rsid w:val="000B12C5"/>
    <w:rsid w:val="000B480F"/>
    <w:rsid w:val="000B6C44"/>
    <w:rsid w:val="000C0039"/>
    <w:rsid w:val="000C0C85"/>
    <w:rsid w:val="000C11ED"/>
    <w:rsid w:val="000C176A"/>
    <w:rsid w:val="000C2DBB"/>
    <w:rsid w:val="000C7368"/>
    <w:rsid w:val="000D1AA5"/>
    <w:rsid w:val="000D1AFB"/>
    <w:rsid w:val="000D5BE5"/>
    <w:rsid w:val="000D6767"/>
    <w:rsid w:val="000E1E4D"/>
    <w:rsid w:val="000E246B"/>
    <w:rsid w:val="000E446C"/>
    <w:rsid w:val="000F0CA0"/>
    <w:rsid w:val="000F2156"/>
    <w:rsid w:val="000F4537"/>
    <w:rsid w:val="000F4D89"/>
    <w:rsid w:val="000F5E3D"/>
    <w:rsid w:val="000F5F5D"/>
    <w:rsid w:val="000F6179"/>
    <w:rsid w:val="000F6876"/>
    <w:rsid w:val="000F7F3B"/>
    <w:rsid w:val="00100384"/>
    <w:rsid w:val="00100BA3"/>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77F"/>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3294"/>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A5E79"/>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34340"/>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0E37"/>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4D7B"/>
    <w:rsid w:val="00A65DF8"/>
    <w:rsid w:val="00A70A80"/>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45349"/>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15C5"/>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76787"/>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83"/>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30AD"/>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6403"/>
    <w:rsid w:val="00F97F53"/>
    <w:rsid w:val="00FA0ABE"/>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2057</Words>
  <Characters>11725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13</cp:revision>
  <cp:lastPrinted>2020-02-24T13:03:00Z</cp:lastPrinted>
  <dcterms:created xsi:type="dcterms:W3CDTF">2024-07-24T10:30:00Z</dcterms:created>
  <dcterms:modified xsi:type="dcterms:W3CDTF">2024-07-25T09:38:00Z</dcterms:modified>
</cp:coreProperties>
</file>