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A0DA" w14:textId="6AA813F6" w:rsidR="00CE4668" w:rsidRPr="001908CB" w:rsidRDefault="00CE4668" w:rsidP="00CE4668">
      <w:pPr>
        <w:ind w:left="4956"/>
        <w:jc w:val="center"/>
        <w:rPr>
          <w:rFonts w:asciiTheme="minorHAnsi" w:hAnsiTheme="minorHAnsi" w:cstheme="minorHAnsi"/>
          <w:sz w:val="22"/>
          <w:szCs w:val="22"/>
        </w:rPr>
      </w:pPr>
      <w:r w:rsidRPr="001908CB">
        <w:rPr>
          <w:rFonts w:asciiTheme="minorHAnsi" w:hAnsiTheme="minorHAnsi" w:cstheme="minorHAnsi"/>
          <w:sz w:val="22"/>
          <w:szCs w:val="22"/>
        </w:rPr>
        <w:t xml:space="preserve"> </w:t>
      </w:r>
      <w:r w:rsidR="00045147" w:rsidRPr="001908CB">
        <w:rPr>
          <w:rFonts w:asciiTheme="minorHAnsi" w:hAnsiTheme="minorHAnsi" w:cstheme="minorHAnsi"/>
          <w:sz w:val="22"/>
          <w:szCs w:val="22"/>
        </w:rPr>
        <w:t>A</w:t>
      </w:r>
      <w:r w:rsidRPr="001908CB">
        <w:rPr>
          <w:rFonts w:asciiTheme="minorHAnsi" w:hAnsiTheme="minorHAnsi" w:cstheme="minorHAnsi"/>
          <w:sz w:val="22"/>
          <w:szCs w:val="22"/>
        </w:rPr>
        <w:t>l RUP Dirigente Scolastico</w:t>
      </w:r>
    </w:p>
    <w:p w14:paraId="197F0B52" w14:textId="77777777" w:rsidR="00566D97" w:rsidRPr="001908CB" w:rsidRDefault="00566D97"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437670" w14:textId="07887C04" w:rsidR="00C20594" w:rsidRPr="001908CB" w:rsidRDefault="00C20594" w:rsidP="00C20594">
      <w:pPr>
        <w:widowControl w:val="0"/>
        <w:suppressAutoHyphens/>
        <w:autoSpaceDE w:val="0"/>
        <w:spacing w:line="276" w:lineRule="auto"/>
        <w:rPr>
          <w:rFonts w:asciiTheme="minorHAnsi" w:eastAsiaTheme="minorEastAsia" w:hAnsiTheme="minorHAnsi" w:cstheme="minorHAnsi"/>
          <w:sz w:val="22"/>
          <w:szCs w:val="22"/>
        </w:rPr>
      </w:pPr>
      <w:r w:rsidRPr="001908CB">
        <w:rPr>
          <w:rFonts w:asciiTheme="minorHAnsi" w:eastAsiaTheme="minorEastAsia" w:hAnsiTheme="minorHAnsi" w:cstheme="minorHAnsi"/>
          <w:b/>
          <w:sz w:val="22"/>
          <w:szCs w:val="22"/>
          <w:u w:val="single"/>
          <w:lang w:eastAsia="ar-SA"/>
        </w:rPr>
        <w:t>ALLEGATO A</w:t>
      </w:r>
      <w:r w:rsidRPr="001908CB">
        <w:rPr>
          <w:rFonts w:asciiTheme="minorHAnsi" w:eastAsiaTheme="minorEastAsia" w:hAnsiTheme="minorHAnsi" w:cstheme="minorHAnsi"/>
          <w:sz w:val="22"/>
          <w:szCs w:val="22"/>
          <w:u w:val="single"/>
          <w:lang w:eastAsia="ar-SA"/>
        </w:rPr>
        <w:t xml:space="preserve"> istanza di partecipazione FIGURE PROFESSIONALI</w:t>
      </w:r>
      <w:r w:rsidR="00045147" w:rsidRPr="001908CB">
        <w:rPr>
          <w:rFonts w:asciiTheme="minorHAnsi" w:eastAsiaTheme="minorEastAsia" w:hAnsiTheme="minorHAnsi" w:cstheme="minorHAnsi"/>
          <w:sz w:val="22"/>
          <w:szCs w:val="22"/>
          <w:u w:val="single"/>
          <w:lang w:eastAsia="ar-SA"/>
        </w:rPr>
        <w:t xml:space="preserve"> ESPERTO E TUTOR</w:t>
      </w:r>
      <w:r w:rsidRPr="001908CB">
        <w:rPr>
          <w:rFonts w:asciiTheme="minorHAnsi" w:eastAsiaTheme="minorEastAsia" w:hAnsiTheme="minorHAnsi" w:cstheme="minorHAnsi"/>
          <w:sz w:val="22"/>
          <w:szCs w:val="22"/>
          <w:u w:val="single"/>
          <w:lang w:eastAsia="ar-SA"/>
        </w:rPr>
        <w:t xml:space="preserve"> </w:t>
      </w:r>
      <w:r w:rsidR="008D43A6" w:rsidRPr="001908CB">
        <w:rPr>
          <w:rFonts w:asciiTheme="minorHAnsi" w:eastAsiaTheme="minorEastAsia" w:hAnsiTheme="minorHAnsi" w:cstheme="minorHAnsi"/>
          <w:sz w:val="22"/>
          <w:szCs w:val="22"/>
          <w:u w:val="single"/>
          <w:lang w:eastAsia="ar-SA"/>
        </w:rPr>
        <w:t>PNRR TRANSIZIONE DIGITALE</w:t>
      </w:r>
      <w:r w:rsidR="00045147" w:rsidRPr="001908CB">
        <w:rPr>
          <w:rFonts w:asciiTheme="minorHAnsi" w:eastAsiaTheme="minorEastAsia" w:hAnsiTheme="minorHAnsi" w:cstheme="minorHAnsi"/>
          <w:sz w:val="22"/>
          <w:szCs w:val="22"/>
          <w:u w:val="single"/>
          <w:lang w:eastAsia="ar-SA"/>
        </w:rPr>
        <w:t xml:space="preserve"> (D.M. 66/2023)</w:t>
      </w:r>
    </w:p>
    <w:p w14:paraId="1F236674" w14:textId="77777777" w:rsidR="00C20594" w:rsidRPr="001908CB" w:rsidRDefault="00C20594" w:rsidP="00C20594">
      <w:pPr>
        <w:autoSpaceDE w:val="0"/>
        <w:spacing w:line="276"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t xml:space="preserve">      </w:t>
      </w:r>
    </w:p>
    <w:p w14:paraId="2C1E39B9" w14:textId="77777777" w:rsidR="00C20594" w:rsidRPr="001908CB" w:rsidRDefault="00C20594" w:rsidP="00C20594">
      <w:pPr>
        <w:autoSpaceDE w:val="0"/>
        <w:spacing w:line="276" w:lineRule="auto"/>
        <w:ind w:left="5664" w:firstLine="708"/>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Al Dirigente Scolastico</w:t>
      </w:r>
    </w:p>
    <w:p w14:paraId="1E992FEC" w14:textId="77777777" w:rsidR="00C20594" w:rsidRPr="001908CB"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nato/a </w:t>
      </w:r>
      <w:proofErr w:type="spellStart"/>
      <w:r w:rsidRPr="001908CB">
        <w:rPr>
          <w:rFonts w:asciiTheme="minorHAnsi" w:eastAsiaTheme="minorEastAsia" w:hAnsiTheme="minorHAnsi" w:cstheme="minorHAnsi"/>
          <w:sz w:val="22"/>
          <w:szCs w:val="22"/>
        </w:rPr>
        <w:t>a</w:t>
      </w:r>
      <w:proofErr w:type="spellEnd"/>
      <w:r w:rsidRPr="001908CB">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codice fiscale |__|__|__|__|__|__|__|__|__|__|__|__|__|__|__|__|</w:t>
      </w:r>
    </w:p>
    <w:p w14:paraId="18A8EF8D"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recapito tel. _____________________________ recapito </w:t>
      </w:r>
      <w:proofErr w:type="spellStart"/>
      <w:r w:rsidRPr="001908CB">
        <w:rPr>
          <w:rFonts w:asciiTheme="minorHAnsi" w:eastAsiaTheme="minorEastAsia" w:hAnsiTheme="minorHAnsi" w:cstheme="minorHAnsi"/>
          <w:sz w:val="22"/>
          <w:szCs w:val="22"/>
        </w:rPr>
        <w:t>cell</w:t>
      </w:r>
      <w:proofErr w:type="spellEnd"/>
      <w:r w:rsidRPr="001908CB">
        <w:rPr>
          <w:rFonts w:asciiTheme="minorHAnsi" w:eastAsiaTheme="minorEastAsia" w:hAnsiTheme="minorHAnsi" w:cstheme="minorHAnsi"/>
          <w:sz w:val="22"/>
          <w:szCs w:val="22"/>
        </w:rPr>
        <w:t>. _____________________</w:t>
      </w:r>
    </w:p>
    <w:p w14:paraId="64C92FA0"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1908CB" w:rsidRDefault="00C20594" w:rsidP="00C20594">
      <w:pPr>
        <w:autoSpaceDE w:val="0"/>
        <w:spacing w:line="480" w:lineRule="auto"/>
        <w:rPr>
          <w:rFonts w:asciiTheme="minorHAnsi" w:eastAsiaTheme="minorEastAsia" w:hAnsiTheme="minorHAnsi" w:cstheme="minorHAnsi"/>
          <w:b/>
          <w:sz w:val="22"/>
          <w:szCs w:val="22"/>
        </w:rPr>
      </w:pPr>
      <w:r w:rsidRPr="001908CB">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1908CB" w:rsidRDefault="00C20594" w:rsidP="00C20594">
      <w:pPr>
        <w:autoSpaceDE w:val="0"/>
        <w:spacing w:line="480" w:lineRule="auto"/>
        <w:jc w:val="center"/>
        <w:rPr>
          <w:rFonts w:asciiTheme="minorHAnsi" w:eastAsiaTheme="minorEastAsia" w:hAnsiTheme="minorHAnsi" w:cstheme="minorHAnsi"/>
          <w:sz w:val="22"/>
          <w:szCs w:val="22"/>
        </w:rPr>
      </w:pPr>
      <w:r w:rsidRPr="001908CB">
        <w:rPr>
          <w:rFonts w:asciiTheme="minorHAnsi" w:eastAsiaTheme="minorEastAsia" w:hAnsiTheme="minorHAnsi" w:cstheme="minorHAnsi"/>
          <w:b/>
          <w:sz w:val="22"/>
          <w:szCs w:val="22"/>
        </w:rPr>
        <w:t>CHIEDE</w:t>
      </w:r>
    </w:p>
    <w:p w14:paraId="5D20E058" w14:textId="1061E541"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partecipare alla selezione per l’attribuzione </w:t>
      </w:r>
      <w:r w:rsidR="00045147" w:rsidRPr="001908CB">
        <w:rPr>
          <w:rFonts w:asciiTheme="minorHAnsi" w:eastAsiaTheme="minorEastAsia" w:hAnsiTheme="minorHAnsi" w:cstheme="minorHAnsi"/>
          <w:sz w:val="22"/>
          <w:szCs w:val="22"/>
        </w:rPr>
        <w:t>del seguente incarico</w:t>
      </w:r>
      <w:r w:rsidRPr="001908CB">
        <w:rPr>
          <w:rFonts w:asciiTheme="minorHAnsi" w:eastAsiaTheme="minorEastAsia" w:hAnsiTheme="minorHAnsi" w:cstheme="minorHAnsi"/>
          <w:sz w:val="22"/>
          <w:szCs w:val="22"/>
        </w:rPr>
        <w:t xml:space="preserve"> relativamente al progetto</w:t>
      </w:r>
      <w:r w:rsidR="001908CB" w:rsidRPr="001908CB">
        <w:rPr>
          <w:rFonts w:asciiTheme="minorHAnsi" w:eastAsiaTheme="minorEastAsia" w:hAnsiTheme="minorHAnsi" w:cstheme="minorHAnsi"/>
          <w:sz w:val="22"/>
          <w:szCs w:val="22"/>
        </w:rPr>
        <w:t xml:space="preserve"> per la realizzazione di</w:t>
      </w:r>
      <w:r w:rsidRPr="001908CB">
        <w:rPr>
          <w:rFonts w:asciiTheme="minorHAnsi" w:eastAsiaTheme="minorEastAsia" w:hAnsiTheme="minorHAnsi" w:cstheme="minorHAnsi"/>
          <w:sz w:val="22"/>
          <w:szCs w:val="22"/>
        </w:rPr>
        <w:t xml:space="preserve"> </w:t>
      </w:r>
      <w:r w:rsidR="001908CB" w:rsidRPr="001908CB">
        <w:rPr>
          <w:rFonts w:asciiTheme="minorHAnsi" w:eastAsiaTheme="minorEastAsia" w:hAnsiTheme="minorHAnsi" w:cstheme="minorHAnsi"/>
          <w:sz w:val="22"/>
          <w:szCs w:val="22"/>
        </w:rPr>
        <w:t>ATTIVIT</w:t>
      </w:r>
      <w:r w:rsidR="000768E3">
        <w:rPr>
          <w:rFonts w:asciiTheme="minorHAnsi" w:eastAsiaTheme="minorEastAsia" w:hAnsiTheme="minorHAnsi" w:cstheme="minorHAnsi"/>
          <w:sz w:val="22"/>
          <w:szCs w:val="22"/>
        </w:rPr>
        <w:t xml:space="preserve">À </w:t>
      </w:r>
      <w:r w:rsidR="00A10E37" w:rsidRPr="00A10E37">
        <w:rPr>
          <w:rFonts w:asciiTheme="minorHAnsi" w:eastAsiaTheme="minorEastAsia" w:hAnsiTheme="minorHAnsi" w:cstheme="minorHAnsi"/>
          <w:sz w:val="22"/>
          <w:szCs w:val="22"/>
        </w:rPr>
        <w:t xml:space="preserve">DI FORMAZIONE SUL CAMPO SU </w:t>
      </w:r>
      <w:r w:rsidR="00FA0ABE" w:rsidRPr="00A33984">
        <w:rPr>
          <w:rFonts w:asciiTheme="minorHAnsi" w:eastAsia="Arial" w:hAnsiTheme="minorHAnsi"/>
          <w:color w:val="000000"/>
          <w:sz w:val="22"/>
          <w:szCs w:val="22"/>
          <w:lang w:eastAsia="en-US"/>
        </w:rPr>
        <w:t>“</w:t>
      </w:r>
      <w:r w:rsidR="00FA0ABE">
        <w:rPr>
          <w:rFonts w:asciiTheme="minorHAnsi" w:eastAsia="Arial" w:hAnsiTheme="minorHAnsi"/>
          <w:color w:val="000000"/>
          <w:sz w:val="22"/>
          <w:szCs w:val="22"/>
          <w:lang w:eastAsia="en-US"/>
        </w:rPr>
        <w:t>STORYTELLING</w:t>
      </w:r>
      <w:r w:rsidR="00FA0ABE" w:rsidRPr="00A33984">
        <w:rPr>
          <w:rFonts w:asciiTheme="minorHAnsi" w:eastAsia="Arial" w:hAnsiTheme="minorHAnsi"/>
          <w:color w:val="000000"/>
          <w:sz w:val="22"/>
          <w:szCs w:val="22"/>
          <w:lang w:eastAsia="en-US"/>
        </w:rPr>
        <w:t>: METODOLOGIE DIDATTICHE INNOVATIVE PER L’INSEGNAMENTO E L’APPRENDIMENTO, CONNESSE CON L’UTILIZZO DELLE NUOVE TECNOLOGIE”</w:t>
      </w:r>
      <w:r w:rsidR="00FA0ABE" w:rsidRPr="00A10E37">
        <w:rPr>
          <w:rFonts w:asciiTheme="minorHAnsi" w:eastAsiaTheme="minorEastAsia" w:hAnsiTheme="minorHAnsi" w:cstheme="minorHAnsi"/>
          <w:sz w:val="22"/>
          <w:szCs w:val="22"/>
        </w:rPr>
        <w:t>,</w:t>
      </w:r>
      <w:r w:rsidR="00FA0ABE" w:rsidRPr="001908CB">
        <w:rPr>
          <w:rFonts w:asciiTheme="minorHAnsi" w:eastAsiaTheme="minorEastAsia" w:hAnsiTheme="minorHAnsi" w:cstheme="minorHAnsi"/>
          <w:sz w:val="22"/>
          <w:szCs w:val="22"/>
        </w:rPr>
        <w:t xml:space="preserve"> </w:t>
      </w:r>
      <w:r w:rsidR="00A04EB6" w:rsidRPr="001908CB">
        <w:rPr>
          <w:rFonts w:asciiTheme="minorHAnsi" w:eastAsiaTheme="minorEastAsia" w:hAnsiTheme="minorHAnsi" w:cstheme="minorHAnsi"/>
          <w:sz w:val="22"/>
          <w:szCs w:val="22"/>
        </w:rPr>
        <w:t>di cui in oggetto</w:t>
      </w:r>
      <w:r w:rsidR="00045147" w:rsidRPr="001908CB">
        <w:rPr>
          <w:rFonts w:asciiTheme="minorHAnsi" w:eastAsiaTheme="minorEastAsia" w:hAnsiTheme="minorHAnsi" w:cstheme="minorHAnsi"/>
          <w:sz w:val="22"/>
          <w:szCs w:val="22"/>
        </w:rPr>
        <w:t>:</w:t>
      </w:r>
    </w:p>
    <w:tbl>
      <w:tblPr>
        <w:tblStyle w:val="Grigliatabella1"/>
        <w:tblW w:w="8793" w:type="dxa"/>
        <w:jc w:val="center"/>
        <w:tblLayout w:type="fixed"/>
        <w:tblLook w:val="04A0" w:firstRow="1" w:lastRow="0" w:firstColumn="1" w:lastColumn="0" w:noHBand="0" w:noVBand="1"/>
      </w:tblPr>
      <w:tblGrid>
        <w:gridCol w:w="2556"/>
        <w:gridCol w:w="1842"/>
        <w:gridCol w:w="1843"/>
        <w:gridCol w:w="2552"/>
      </w:tblGrid>
      <w:tr w:rsidR="00045147" w:rsidRPr="001908CB" w14:paraId="6B99A507" w14:textId="77777777" w:rsidTr="00045147">
        <w:trPr>
          <w:trHeight w:val="284"/>
          <w:jc w:val="center"/>
        </w:trPr>
        <w:tc>
          <w:tcPr>
            <w:tcW w:w="2556" w:type="dxa"/>
          </w:tcPr>
          <w:p w14:paraId="60A44820" w14:textId="44B021B4"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Theme="minorEastAsia" w:hAnsiTheme="minorHAnsi" w:cstheme="minorHAnsi"/>
                <w:b/>
                <w:bCs/>
                <w:color w:val="333333"/>
                <w:sz w:val="22"/>
                <w:szCs w:val="22"/>
              </w:rPr>
              <w:t>Barrare la casella per indicare la partecipazione</w:t>
            </w:r>
          </w:p>
        </w:tc>
        <w:tc>
          <w:tcPr>
            <w:tcW w:w="1842" w:type="dxa"/>
            <w:hideMark/>
          </w:tcPr>
          <w:p w14:paraId="40256417" w14:textId="3752055B"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Ruolo</w:t>
            </w:r>
          </w:p>
        </w:tc>
        <w:tc>
          <w:tcPr>
            <w:tcW w:w="1843" w:type="dxa"/>
            <w:hideMark/>
          </w:tcPr>
          <w:p w14:paraId="757D8F56" w14:textId="77777777"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n° figure richieste</w:t>
            </w:r>
          </w:p>
        </w:tc>
        <w:tc>
          <w:tcPr>
            <w:tcW w:w="2552" w:type="dxa"/>
          </w:tcPr>
          <w:p w14:paraId="6CF0C3EF" w14:textId="77777777"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 xml:space="preserve">Ore di impegno </w:t>
            </w:r>
          </w:p>
        </w:tc>
      </w:tr>
      <w:tr w:rsidR="00045147" w:rsidRPr="001908CB" w14:paraId="60326F1F" w14:textId="77777777" w:rsidTr="00045147">
        <w:trPr>
          <w:trHeight w:hRule="exact" w:val="679"/>
          <w:jc w:val="center"/>
        </w:trPr>
        <w:tc>
          <w:tcPr>
            <w:tcW w:w="2556" w:type="dxa"/>
          </w:tcPr>
          <w:p w14:paraId="75C4AAE0" w14:textId="77777777"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p>
        </w:tc>
        <w:tc>
          <w:tcPr>
            <w:tcW w:w="1842" w:type="dxa"/>
          </w:tcPr>
          <w:p w14:paraId="005CEB78" w14:textId="196FEC30"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Esperto</w:t>
            </w:r>
          </w:p>
        </w:tc>
        <w:tc>
          <w:tcPr>
            <w:tcW w:w="1843" w:type="dxa"/>
          </w:tcPr>
          <w:p w14:paraId="07C1F9B1" w14:textId="77777777" w:rsidR="00045147" w:rsidRPr="001908CB" w:rsidRDefault="00045147" w:rsidP="00805948">
            <w:pPr>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w:t>
            </w:r>
          </w:p>
        </w:tc>
        <w:tc>
          <w:tcPr>
            <w:tcW w:w="2552" w:type="dxa"/>
          </w:tcPr>
          <w:p w14:paraId="3794BD64" w14:textId="5E843654" w:rsidR="00045147" w:rsidRPr="00067134" w:rsidRDefault="00A10E37" w:rsidP="00805948">
            <w:pPr>
              <w:spacing w:after="200" w:line="276" w:lineRule="auto"/>
              <w:jc w:val="center"/>
              <w:rPr>
                <w:rFonts w:asciiTheme="minorHAnsi" w:eastAsiaTheme="minorEastAsia" w:hAnsiTheme="minorHAnsi" w:cstheme="minorHAnsi"/>
                <w:sz w:val="22"/>
                <w:szCs w:val="22"/>
              </w:rPr>
            </w:pPr>
            <w:r w:rsidRPr="00067134">
              <w:rPr>
                <w:rFonts w:asciiTheme="minorHAnsi" w:eastAsiaTheme="minorEastAsia" w:hAnsiTheme="minorHAnsi" w:cstheme="minorHAnsi"/>
                <w:sz w:val="22"/>
                <w:szCs w:val="22"/>
              </w:rPr>
              <w:t>15</w:t>
            </w:r>
          </w:p>
        </w:tc>
      </w:tr>
      <w:tr w:rsidR="00045147" w:rsidRPr="001908CB" w14:paraId="2113ABD8" w14:textId="77777777" w:rsidTr="00045147">
        <w:trPr>
          <w:trHeight w:hRule="exact" w:val="679"/>
          <w:jc w:val="center"/>
        </w:trPr>
        <w:tc>
          <w:tcPr>
            <w:tcW w:w="2556" w:type="dxa"/>
          </w:tcPr>
          <w:p w14:paraId="632EAA22" w14:textId="77777777"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p>
        </w:tc>
        <w:tc>
          <w:tcPr>
            <w:tcW w:w="1842" w:type="dxa"/>
          </w:tcPr>
          <w:p w14:paraId="09DDE5F6" w14:textId="14DC517B"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Tutor</w:t>
            </w:r>
          </w:p>
        </w:tc>
        <w:tc>
          <w:tcPr>
            <w:tcW w:w="1843" w:type="dxa"/>
          </w:tcPr>
          <w:p w14:paraId="20CBBED9" w14:textId="77777777" w:rsidR="00045147" w:rsidRPr="001908CB" w:rsidRDefault="00045147" w:rsidP="00805948">
            <w:pPr>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w:t>
            </w:r>
          </w:p>
        </w:tc>
        <w:tc>
          <w:tcPr>
            <w:tcW w:w="2552" w:type="dxa"/>
          </w:tcPr>
          <w:p w14:paraId="43655250" w14:textId="4780D639" w:rsidR="00045147" w:rsidRPr="00067134" w:rsidRDefault="00A10E37" w:rsidP="00805948">
            <w:pPr>
              <w:spacing w:after="200" w:line="276" w:lineRule="auto"/>
              <w:jc w:val="center"/>
              <w:rPr>
                <w:rFonts w:asciiTheme="minorHAnsi" w:eastAsiaTheme="minorEastAsia" w:hAnsiTheme="minorHAnsi" w:cstheme="minorHAnsi"/>
                <w:sz w:val="22"/>
                <w:szCs w:val="22"/>
              </w:rPr>
            </w:pPr>
            <w:r w:rsidRPr="00067134">
              <w:rPr>
                <w:rFonts w:asciiTheme="minorHAnsi" w:eastAsiaTheme="minorEastAsia" w:hAnsiTheme="minorHAnsi" w:cstheme="minorHAnsi"/>
                <w:sz w:val="22"/>
                <w:szCs w:val="22"/>
              </w:rPr>
              <w:t>15</w:t>
            </w:r>
          </w:p>
        </w:tc>
      </w:tr>
    </w:tbl>
    <w:p w14:paraId="031462F8" w14:textId="77777777" w:rsidR="00045147" w:rsidRPr="001908CB" w:rsidRDefault="00045147" w:rsidP="00C20594">
      <w:pPr>
        <w:autoSpaceDE w:val="0"/>
        <w:spacing w:line="480" w:lineRule="auto"/>
        <w:rPr>
          <w:rFonts w:asciiTheme="minorHAnsi" w:eastAsiaTheme="minorEastAsia" w:hAnsiTheme="minorHAnsi" w:cstheme="minorHAnsi"/>
          <w:sz w:val="22"/>
          <w:szCs w:val="22"/>
        </w:rPr>
      </w:pPr>
    </w:p>
    <w:p w14:paraId="6C995340" w14:textId="77777777" w:rsidR="00C20594" w:rsidRPr="001908CB" w:rsidRDefault="00C20594" w:rsidP="00C20594">
      <w:pPr>
        <w:autoSpaceDE w:val="0"/>
        <w:spacing w:after="200"/>
        <w:mirrorIndents/>
        <w:rPr>
          <w:rFonts w:asciiTheme="minorHAnsi" w:eastAsiaTheme="minorEastAsia" w:hAnsiTheme="minorHAnsi" w:cstheme="minorHAnsi"/>
          <w:sz w:val="22"/>
          <w:szCs w:val="22"/>
          <w:lang w:eastAsia="ar-SA"/>
        </w:rPr>
      </w:pPr>
      <w:r w:rsidRPr="001908CB">
        <w:rPr>
          <w:rFonts w:asciiTheme="minorHAnsi" w:eastAsiaTheme="minorEastAsia" w:hAnsiTheme="minorHAnsi" w:cstheme="minorHAnsi"/>
          <w:sz w:val="22"/>
          <w:szCs w:val="22"/>
        </w:rPr>
        <w:t>A tal fine, consapevole della responsabilità penale e della decadenza da eventuali benefici acquisiti</w:t>
      </w:r>
      <w:r w:rsidRPr="001908CB">
        <w:rPr>
          <w:rFonts w:asciiTheme="minorHAnsi" w:eastAsiaTheme="minorEastAsia" w:hAnsiTheme="minorHAnsi" w:cstheme="minorHAnsi"/>
          <w:sz w:val="22"/>
          <w:szCs w:val="22"/>
          <w:lang w:eastAsia="ar-SA"/>
        </w:rPr>
        <w:t>. N</w:t>
      </w:r>
      <w:r w:rsidRPr="001908CB">
        <w:rPr>
          <w:rFonts w:asciiTheme="minorHAnsi" w:eastAsiaTheme="minorEastAsia" w:hAnsiTheme="minorHAnsi" w:cstheme="minorHAnsi"/>
          <w:sz w:val="22"/>
          <w:szCs w:val="22"/>
        </w:rPr>
        <w:t xml:space="preserve">el caso di dichiarazioni mendaci, </w:t>
      </w:r>
      <w:r w:rsidRPr="001908CB">
        <w:rPr>
          <w:rFonts w:asciiTheme="minorHAnsi" w:eastAsiaTheme="minorEastAsia" w:hAnsiTheme="minorHAnsi" w:cstheme="minorHAnsi"/>
          <w:b/>
          <w:sz w:val="22"/>
          <w:szCs w:val="22"/>
        </w:rPr>
        <w:t>dichiara</w:t>
      </w:r>
      <w:r w:rsidRPr="001908CB">
        <w:rPr>
          <w:rFonts w:asciiTheme="minorHAnsi" w:eastAsiaTheme="minorEastAsia" w:hAnsiTheme="minorHAnsi" w:cstheme="minorHAnsi"/>
          <w:sz w:val="22"/>
          <w:szCs w:val="22"/>
        </w:rPr>
        <w:t xml:space="preserve"> sotto la propria responsabilità quanto segue:</w:t>
      </w:r>
    </w:p>
    <w:p w14:paraId="511BB682"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aver preso visione delle condizioni previste dal bando</w:t>
      </w:r>
    </w:p>
    <w:p w14:paraId="2F358799"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essere in godimento dei diritti politici</w:t>
      </w:r>
    </w:p>
    <w:p w14:paraId="339FC16A" w14:textId="317F4DCB"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non aver subito condanne penali ovvero di avere i seguenti provvedimenti penali</w:t>
      </w:r>
    </w:p>
    <w:p w14:paraId="12CBC844"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p>
    <w:p w14:paraId="2ECE9A7E"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__________________________________________________________________</w:t>
      </w:r>
    </w:p>
    <w:p w14:paraId="470999AE" w14:textId="2FF819BB"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lastRenderedPageBreak/>
        <w:t xml:space="preserve">di non avere procedimenti penali pendenti, ovvero di avere i seguenti procedimenti penali pendenti: </w:t>
      </w:r>
    </w:p>
    <w:p w14:paraId="5659941B"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p>
    <w:p w14:paraId="4593BF3A"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__________________________________________________________________</w:t>
      </w:r>
    </w:p>
    <w:p w14:paraId="4A0D341C" w14:textId="77777777" w:rsidR="00EB52E0" w:rsidRPr="001908CB" w:rsidRDefault="00EB52E0" w:rsidP="00EB52E0">
      <w:pPr>
        <w:suppressAutoHyphens/>
        <w:autoSpaceDE w:val="0"/>
        <w:spacing w:after="200" w:line="276" w:lineRule="auto"/>
        <w:ind w:left="720"/>
        <w:mirrorIndents/>
        <w:rPr>
          <w:rFonts w:asciiTheme="minorHAnsi" w:eastAsiaTheme="minorEastAsia" w:hAnsiTheme="minorHAnsi" w:cstheme="minorHAnsi"/>
          <w:sz w:val="22"/>
          <w:szCs w:val="22"/>
        </w:rPr>
      </w:pPr>
    </w:p>
    <w:p w14:paraId="501BF1BB" w14:textId="6C77C6A9"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impegnarsi a documentare puntualmente tutta l’attività svolta</w:t>
      </w:r>
    </w:p>
    <w:p w14:paraId="5B156EB8"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essere disponibile ad adattarsi al calendario definito dal Gruppo Operativo di Piano</w:t>
      </w:r>
    </w:p>
    <w:p w14:paraId="06D20897" w14:textId="50807122" w:rsidR="0008242F"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non essere in alcuna delle condizioni di incompatibilità con l’incarico previsti dalla norma vigente</w:t>
      </w:r>
    </w:p>
    <w:p w14:paraId="1F8530BE" w14:textId="2489EC60"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avere la competenza informatica l’uso della piattaforma on line “Gestione progetti </w:t>
      </w:r>
      <w:r w:rsidR="00EB52E0" w:rsidRPr="001908CB">
        <w:rPr>
          <w:rFonts w:asciiTheme="minorHAnsi" w:eastAsiaTheme="minorEastAsia" w:hAnsiTheme="minorHAnsi" w:cstheme="minorHAnsi"/>
          <w:sz w:val="22"/>
          <w:szCs w:val="22"/>
        </w:rPr>
        <w:t>PNRR</w:t>
      </w:r>
      <w:r w:rsidRPr="001908CB">
        <w:rPr>
          <w:rFonts w:asciiTheme="minorHAnsi" w:eastAsiaTheme="minorEastAsia" w:hAnsiTheme="minorHAnsi" w:cstheme="minorHAnsi"/>
          <w:sz w:val="22"/>
          <w:szCs w:val="22"/>
        </w:rPr>
        <w:t>”</w:t>
      </w:r>
    </w:p>
    <w:p w14:paraId="3B9D2D50" w14:textId="3AE830CF" w:rsidR="00D52F60"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firma_____________________________________________</w:t>
      </w:r>
    </w:p>
    <w:p w14:paraId="7B09DBE0" w14:textId="77777777" w:rsidR="00C20594"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Si allega alla presente </w:t>
      </w:r>
    </w:p>
    <w:p w14:paraId="44450B99" w14:textId="77777777" w:rsidR="00C20594" w:rsidRPr="001908CB" w:rsidRDefault="00C20594" w:rsidP="00F1478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Documento di identità in fotocopia</w:t>
      </w:r>
    </w:p>
    <w:p w14:paraId="27DAC3BA" w14:textId="77777777" w:rsidR="00C20594" w:rsidRPr="001908CB" w:rsidRDefault="00C20594" w:rsidP="00F1478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Allegato B (griglia di valutazione)</w:t>
      </w:r>
    </w:p>
    <w:p w14:paraId="28447C4E" w14:textId="77777777" w:rsidR="000768E3" w:rsidRDefault="00C20594" w:rsidP="000768E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Curriculum Vita</w:t>
      </w:r>
      <w:r w:rsidR="00EB52E0" w:rsidRPr="001908CB">
        <w:rPr>
          <w:rFonts w:asciiTheme="minorHAnsi" w:eastAsiaTheme="minorEastAsia" w:hAnsiTheme="minorHAnsi" w:cstheme="minorHAnsi"/>
          <w:sz w:val="22"/>
          <w:szCs w:val="22"/>
        </w:rPr>
        <w:t>e</w:t>
      </w:r>
    </w:p>
    <w:p w14:paraId="7A1BB315" w14:textId="3F9DEAC6" w:rsidR="000768E3" w:rsidRPr="000768E3" w:rsidRDefault="000768E3" w:rsidP="000768E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0768E3">
        <w:rPr>
          <w:rFonts w:asciiTheme="minorHAnsi" w:eastAsiaTheme="minorEastAsia" w:hAnsiTheme="minorHAnsi" w:cstheme="minorHAnsi"/>
          <w:sz w:val="22"/>
          <w:szCs w:val="22"/>
        </w:rPr>
        <w:t>Dichiarazione di insussistenza di incompatibilità o cause ostative</w:t>
      </w:r>
    </w:p>
    <w:p w14:paraId="680068EB" w14:textId="77777777" w:rsidR="000768E3" w:rsidRPr="000768E3" w:rsidRDefault="000768E3" w:rsidP="000768E3">
      <w:pPr>
        <w:pStyle w:val="Paragrafoelenco"/>
        <w:widowControl w:val="0"/>
        <w:tabs>
          <w:tab w:val="left" w:pos="1733"/>
        </w:tabs>
        <w:autoSpaceDE w:val="0"/>
        <w:autoSpaceDN w:val="0"/>
        <w:ind w:left="854" w:right="284"/>
        <w:rPr>
          <w:rFonts w:asciiTheme="minorHAnsi" w:eastAsiaTheme="minorEastAsia" w:hAnsiTheme="minorHAnsi" w:cstheme="minorHAnsi"/>
          <w:sz w:val="22"/>
          <w:szCs w:val="22"/>
        </w:rPr>
      </w:pPr>
    </w:p>
    <w:p w14:paraId="49C52F9B" w14:textId="77777777" w:rsidR="00C20594" w:rsidRPr="001908CB" w:rsidRDefault="00C20594" w:rsidP="00C20594">
      <w:pPr>
        <w:widowControl w:val="0"/>
        <w:tabs>
          <w:tab w:val="left" w:pos="480"/>
        </w:tabs>
        <w:suppressAutoHyphens/>
        <w:autoSpaceDE w:val="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N.B.: </w:t>
      </w:r>
      <w:r w:rsidRPr="001908CB">
        <w:rPr>
          <w:rFonts w:asciiTheme="minorHAnsi" w:eastAsiaTheme="minorEastAsia" w:hAnsiTheme="minorHAnsi" w:cstheme="minorHAnsi"/>
          <w:b/>
          <w:sz w:val="22"/>
          <w:szCs w:val="22"/>
          <w:u w:val="single"/>
        </w:rPr>
        <w:t>La domanda priva degli allegati e non firmati non verrà presa in considerazione</w:t>
      </w:r>
    </w:p>
    <w:p w14:paraId="002E1613" w14:textId="77777777" w:rsidR="002B13C0" w:rsidRPr="001908CB" w:rsidRDefault="002B13C0" w:rsidP="00C20594">
      <w:pPr>
        <w:autoSpaceDE w:val="0"/>
        <w:autoSpaceDN w:val="0"/>
        <w:adjustRightInd w:val="0"/>
        <w:spacing w:after="200"/>
        <w:mirrorIndents/>
        <w:rPr>
          <w:rFonts w:asciiTheme="minorHAnsi" w:eastAsiaTheme="minorEastAsia" w:hAnsiTheme="minorHAnsi" w:cstheme="minorHAnsi"/>
          <w:b/>
          <w:sz w:val="22"/>
          <w:szCs w:val="22"/>
        </w:rPr>
      </w:pPr>
    </w:p>
    <w:p w14:paraId="2CC03469" w14:textId="0A28D374" w:rsidR="00C20594" w:rsidRPr="001908CB" w:rsidRDefault="00C20594" w:rsidP="002B13C0">
      <w:pPr>
        <w:autoSpaceDE w:val="0"/>
        <w:autoSpaceDN w:val="0"/>
        <w:adjustRightInd w:val="0"/>
        <w:spacing w:after="200"/>
        <w:mirrorIndents/>
        <w:jc w:val="center"/>
        <w:rPr>
          <w:rFonts w:asciiTheme="minorHAnsi" w:eastAsiaTheme="minorEastAsia" w:hAnsiTheme="minorHAnsi" w:cstheme="minorHAnsi"/>
          <w:b/>
          <w:sz w:val="22"/>
          <w:szCs w:val="22"/>
        </w:rPr>
      </w:pPr>
      <w:r w:rsidRPr="001908CB">
        <w:rPr>
          <w:rFonts w:asciiTheme="minorHAnsi" w:eastAsiaTheme="minorEastAsia" w:hAnsiTheme="minorHAnsi" w:cstheme="minorHAnsi"/>
          <w:b/>
          <w:sz w:val="22"/>
          <w:szCs w:val="22"/>
        </w:rPr>
        <w:t>DICHIARAZIONI AGGIUNTIVE</w:t>
      </w:r>
    </w:p>
    <w:p w14:paraId="64A77795"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Il/la sottoscritto/a, AI SENSI DEGLI ART. 46 E 47 DEL DPR 28.12.2000 N. 445, CONSAPEVOLE DELLA</w:t>
      </w:r>
    </w:p>
    <w:p w14:paraId="07A38E5C"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RESPONSABILITA' PENALE CUI PUO’ ANDARE INCONTRO IN CASO DI AFFERMAZIONI MENDACI AI SENSI</w:t>
      </w:r>
    </w:p>
    <w:p w14:paraId="2899233C"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DELL'ART. 76 DEL MEDESIMO DPR 445/2000 DICHIARA DI AVERE LA NECESSARIA CONOSCENZA DELLA</w:t>
      </w:r>
    </w:p>
    <w:p w14:paraId="15E97709" w14:textId="28067078"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 xml:space="preserve">PIATTAFORMA </w:t>
      </w:r>
      <w:r w:rsidR="0067471F" w:rsidRPr="001908CB">
        <w:rPr>
          <w:rFonts w:asciiTheme="minorHAnsi" w:eastAsiaTheme="minorEastAsia" w:hAnsiTheme="minorHAnsi" w:cstheme="minorHAnsi"/>
          <w:b/>
          <w:i/>
          <w:sz w:val="22"/>
          <w:szCs w:val="22"/>
        </w:rPr>
        <w:t>PNRR</w:t>
      </w:r>
      <w:r w:rsidRPr="001908CB">
        <w:rPr>
          <w:rFonts w:asciiTheme="minorHAnsi" w:eastAsiaTheme="minorEastAsia" w:hAnsiTheme="minorHAnsi" w:cstheme="minorHAnsi"/>
          <w:b/>
          <w:i/>
          <w:sz w:val="22"/>
          <w:szCs w:val="22"/>
        </w:rPr>
        <w:t xml:space="preserve"> E DI QUANT’ALTRO OCCORRENTE PER SVOLGERE CON CORRETTEZZA TEMPESTIVIT</w:t>
      </w:r>
      <w:r w:rsidR="000768E3">
        <w:rPr>
          <w:rFonts w:asciiTheme="minorHAnsi" w:eastAsiaTheme="minorEastAsia" w:hAnsiTheme="minorHAnsi" w:cstheme="minorHAnsi"/>
          <w:b/>
          <w:i/>
          <w:sz w:val="22"/>
          <w:szCs w:val="22"/>
        </w:rPr>
        <w:t>À</w:t>
      </w:r>
      <w:r w:rsidRPr="001908CB">
        <w:rPr>
          <w:rFonts w:asciiTheme="minorHAnsi" w:eastAsiaTheme="minorEastAsia" w:hAnsiTheme="minorHAnsi" w:cstheme="minorHAnsi"/>
          <w:b/>
          <w:i/>
          <w:sz w:val="22"/>
          <w:szCs w:val="22"/>
        </w:rPr>
        <w:t xml:space="preserve"> ED EFFICACIA I COMPITI INERENTI </w:t>
      </w:r>
      <w:r w:rsidR="00C949B2" w:rsidRPr="001908CB">
        <w:rPr>
          <w:rFonts w:asciiTheme="minorHAnsi" w:eastAsiaTheme="minorEastAsia" w:hAnsiTheme="minorHAnsi" w:cstheme="minorHAnsi"/>
          <w:b/>
          <w:i/>
          <w:sz w:val="22"/>
          <w:szCs w:val="22"/>
        </w:rPr>
        <w:t>AL</w:t>
      </w:r>
      <w:r w:rsidRPr="001908CB">
        <w:rPr>
          <w:rFonts w:asciiTheme="minorHAnsi" w:eastAsiaTheme="minorEastAsia" w:hAnsiTheme="minorHAnsi" w:cstheme="minorHAnsi"/>
          <w:b/>
          <w:i/>
          <w:sz w:val="22"/>
          <w:szCs w:val="22"/>
        </w:rPr>
        <w:t>LA FIGURA PROFESSIONALE PER LA QUALE SI PARTECIPA</w:t>
      </w:r>
      <w:r w:rsidR="0067471F" w:rsidRPr="001908CB">
        <w:rPr>
          <w:rFonts w:asciiTheme="minorHAnsi" w:eastAsiaTheme="minorEastAsia" w:hAnsiTheme="minorHAnsi" w:cstheme="minorHAnsi"/>
          <w:b/>
          <w:i/>
          <w:sz w:val="22"/>
          <w:szCs w:val="22"/>
        </w:rPr>
        <w:t xml:space="preserve"> OVVERO DI ACQUISIRLA NEI TEMPI PREVISTI DALL’INCARICO</w:t>
      </w:r>
    </w:p>
    <w:p w14:paraId="38885DA0" w14:textId="77777777" w:rsidR="00C20594" w:rsidRPr="001908CB" w:rsidRDefault="00C20594" w:rsidP="00C20594">
      <w:pPr>
        <w:autoSpaceDE w:val="0"/>
        <w:spacing w:after="200"/>
        <w:mirrorIndents/>
        <w:rPr>
          <w:rFonts w:asciiTheme="minorHAnsi" w:eastAsiaTheme="minorEastAsia" w:hAnsiTheme="minorHAnsi" w:cstheme="minorHAnsi"/>
          <w:sz w:val="22"/>
          <w:szCs w:val="22"/>
        </w:rPr>
      </w:pPr>
    </w:p>
    <w:p w14:paraId="5E350780" w14:textId="224B9200" w:rsidR="000E446C"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w:t>
      </w:r>
    </w:p>
    <w:p w14:paraId="482CC4F8" w14:textId="77777777" w:rsidR="002B13C0" w:rsidRPr="001908CB" w:rsidRDefault="002B13C0" w:rsidP="00C20594">
      <w:pPr>
        <w:autoSpaceDE w:val="0"/>
        <w:spacing w:after="200"/>
        <w:mirrorIndents/>
        <w:rPr>
          <w:rFonts w:asciiTheme="minorHAnsi" w:eastAsiaTheme="minorEastAsia" w:hAnsiTheme="minorHAnsi" w:cstheme="minorHAnsi"/>
          <w:sz w:val="22"/>
          <w:szCs w:val="22"/>
        </w:rPr>
      </w:pPr>
    </w:p>
    <w:p w14:paraId="6B4A6260" w14:textId="788D360E" w:rsidR="00C20594"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1908CB" w:rsidRDefault="002B13C0" w:rsidP="00C20594">
      <w:pPr>
        <w:autoSpaceDE w:val="0"/>
        <w:spacing w:after="200"/>
        <w:mirrorIndents/>
        <w:rPr>
          <w:rFonts w:asciiTheme="minorHAnsi" w:eastAsiaTheme="minorEastAsia" w:hAnsiTheme="minorHAnsi" w:cstheme="minorHAnsi"/>
          <w:sz w:val="22"/>
          <w:szCs w:val="22"/>
        </w:rPr>
      </w:pPr>
    </w:p>
    <w:p w14:paraId="7217749C" w14:textId="535B6EFA" w:rsidR="005E1D00" w:rsidRPr="001908CB" w:rsidRDefault="00C20594" w:rsidP="00EB52E0">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93"/>
        <w:gridCol w:w="2635"/>
        <w:gridCol w:w="2239"/>
      </w:tblGrid>
      <w:tr w:rsidR="008339E5" w:rsidRPr="00443003" w14:paraId="72CD7AF8" w14:textId="77777777" w:rsidTr="00026911">
        <w:trPr>
          <w:trHeight w:val="688"/>
          <w:jc w:val="center"/>
        </w:trPr>
        <w:tc>
          <w:tcPr>
            <w:tcW w:w="9747" w:type="dxa"/>
            <w:gridSpan w:val="4"/>
            <w:tcBorders>
              <w:top w:val="single" w:sz="4" w:space="0" w:color="auto"/>
              <w:left w:val="single" w:sz="4" w:space="0" w:color="auto"/>
              <w:bottom w:val="single" w:sz="4" w:space="0" w:color="auto"/>
              <w:right w:val="single" w:sz="4" w:space="0" w:color="auto"/>
            </w:tcBorders>
            <w:shd w:val="clear" w:color="auto" w:fill="auto"/>
          </w:tcPr>
          <w:p w14:paraId="4547E949" w14:textId="164AF11C" w:rsidR="008339E5" w:rsidRPr="00443003" w:rsidRDefault="008339E5" w:rsidP="00ED44B3">
            <w:pPr>
              <w:pStyle w:val="Comma"/>
              <w:numPr>
                <w:ilvl w:val="0"/>
                <w:numId w:val="0"/>
              </w:numPr>
              <w:spacing w:after="0"/>
              <w:ind w:left="284" w:hanging="284"/>
              <w:contextualSpacing w:val="0"/>
              <w:jc w:val="center"/>
              <w:rPr>
                <w:rFonts w:cstheme="minorHAnsi"/>
                <w:b/>
                <w:bCs/>
              </w:rPr>
            </w:pPr>
            <w:r w:rsidRPr="00C20594">
              <w:rPr>
                <w:b/>
                <w:bCs/>
                <w:sz w:val="24"/>
                <w:szCs w:val="24"/>
              </w:rPr>
              <w:lastRenderedPageBreak/>
              <w:t xml:space="preserve">ALLEGATO B: </w:t>
            </w:r>
            <w:r w:rsidRPr="00C20594">
              <w:rPr>
                <w:b/>
                <w:sz w:val="24"/>
                <w:szCs w:val="24"/>
              </w:rPr>
              <w:t xml:space="preserve">GRIGLIA DI VALUTAZIONE DEI TITOLI PER </w:t>
            </w:r>
            <w:r>
              <w:rPr>
                <w:b/>
                <w:sz w:val="24"/>
                <w:szCs w:val="24"/>
              </w:rPr>
              <w:t>COMPONENTI DELLA COMUNITA’ DI PRATICHE</w:t>
            </w:r>
          </w:p>
        </w:tc>
      </w:tr>
      <w:tr w:rsidR="008339E5" w:rsidRPr="00443003" w14:paraId="0E8A70AB" w14:textId="77777777" w:rsidTr="008339E5">
        <w:trPr>
          <w:trHeight w:val="688"/>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744FD1"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CRITERI DI SELEZIONE</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F26F10B"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635" w:type="dxa"/>
            <w:tcBorders>
              <w:top w:val="single" w:sz="4" w:space="0" w:color="auto"/>
              <w:left w:val="single" w:sz="4" w:space="0" w:color="auto"/>
              <w:bottom w:val="single" w:sz="4" w:space="0" w:color="auto"/>
              <w:right w:val="single" w:sz="4" w:space="0" w:color="auto"/>
            </w:tcBorders>
            <w:shd w:val="clear" w:color="auto" w:fill="auto"/>
          </w:tcPr>
          <w:p w14:paraId="13FA3766"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12BF609" w14:textId="77777777" w:rsidR="008339E5" w:rsidRPr="00443003" w:rsidRDefault="008339E5" w:rsidP="00ED44B3">
            <w:pPr>
              <w:pStyle w:val="Comma"/>
              <w:numPr>
                <w:ilvl w:val="0"/>
                <w:numId w:val="0"/>
              </w:numPr>
              <w:spacing w:after="0"/>
              <w:ind w:left="284" w:hanging="284"/>
              <w:contextualSpacing w:val="0"/>
              <w:jc w:val="center"/>
              <w:rPr>
                <w:rFonts w:cstheme="minorHAnsi"/>
                <w:b/>
                <w:bCs/>
              </w:rPr>
            </w:pPr>
            <w:r w:rsidRPr="00443003">
              <w:rPr>
                <w:rFonts w:cstheme="minorHAnsi"/>
                <w:b/>
                <w:bCs/>
              </w:rPr>
              <w:t>PUNTEGGIO</w:t>
            </w:r>
          </w:p>
        </w:tc>
      </w:tr>
      <w:tr w:rsidR="008339E5" w:rsidRPr="00443003" w14:paraId="0C16AE55" w14:textId="77777777" w:rsidTr="008339E5">
        <w:trPr>
          <w:trHeight w:val="1279"/>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701108D7" w14:textId="77777777" w:rsidR="008339E5" w:rsidRDefault="008339E5" w:rsidP="00ED44B3">
            <w:pPr>
              <w:pStyle w:val="Comma"/>
              <w:numPr>
                <w:ilvl w:val="0"/>
                <w:numId w:val="0"/>
              </w:numPr>
              <w:spacing w:after="0"/>
              <w:ind w:left="284"/>
              <w:contextualSpacing w:val="0"/>
              <w:jc w:val="center"/>
              <w:rPr>
                <w:rFonts w:cstheme="minorHAnsi"/>
                <w:b/>
                <w:bCs/>
              </w:rPr>
            </w:pPr>
            <w:r w:rsidRPr="00251BBA">
              <w:rPr>
                <w:b/>
                <w:bCs/>
              </w:rPr>
              <w:t xml:space="preserve">1° </w:t>
            </w:r>
            <w:proofErr w:type="spellStart"/>
            <w:r w:rsidRPr="00251BBA">
              <w:rPr>
                <w:b/>
                <w:bCs/>
              </w:rPr>
              <w:t>macrocriterio</w:t>
            </w:r>
            <w:proofErr w:type="spellEnd"/>
            <w:r w:rsidRPr="00251BBA">
              <w:rPr>
                <w:rFonts w:cstheme="minorHAnsi"/>
                <w:b/>
                <w:bCs/>
              </w:rPr>
              <w:t xml:space="preserve"> </w:t>
            </w:r>
          </w:p>
          <w:p w14:paraId="588D18B4"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100</w:t>
            </w:r>
          </w:p>
          <w:p w14:paraId="37F98589" w14:textId="77777777" w:rsidR="008339E5" w:rsidRDefault="008339E5" w:rsidP="00ED44B3">
            <w:pPr>
              <w:pStyle w:val="Comma"/>
              <w:numPr>
                <w:ilvl w:val="0"/>
                <w:numId w:val="0"/>
              </w:numPr>
              <w:spacing w:after="0"/>
              <w:ind w:left="284"/>
              <w:contextualSpacing w:val="0"/>
              <w:jc w:val="center"/>
              <w:rPr>
                <w:rFonts w:cstheme="minorHAnsi"/>
                <w:b/>
                <w:bCs/>
              </w:rPr>
            </w:pPr>
          </w:p>
          <w:p w14:paraId="7A84B1EE" w14:textId="77777777" w:rsidR="008339E5" w:rsidRDefault="008339E5" w:rsidP="00ED44B3">
            <w:pPr>
              <w:pStyle w:val="Comma"/>
              <w:numPr>
                <w:ilvl w:val="0"/>
                <w:numId w:val="0"/>
              </w:numPr>
              <w:spacing w:after="0"/>
              <w:ind w:left="284"/>
              <w:contextualSpacing w:val="0"/>
              <w:jc w:val="center"/>
              <w:rPr>
                <w:rFonts w:cstheme="minorHAnsi"/>
                <w:b/>
                <w:bCs/>
              </w:rPr>
            </w:pPr>
          </w:p>
          <w:p w14:paraId="4FAAFD82" w14:textId="77777777" w:rsidR="008339E5" w:rsidRDefault="008339E5" w:rsidP="00ED44B3">
            <w:pPr>
              <w:pStyle w:val="Comma"/>
              <w:numPr>
                <w:ilvl w:val="0"/>
                <w:numId w:val="0"/>
              </w:numPr>
              <w:spacing w:after="0"/>
              <w:ind w:left="284"/>
              <w:contextualSpacing w:val="0"/>
              <w:jc w:val="center"/>
              <w:rPr>
                <w:rFonts w:cstheme="minorHAnsi"/>
                <w:b/>
                <w:bCs/>
              </w:rPr>
            </w:pPr>
          </w:p>
          <w:p w14:paraId="6DCC3C6A"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Titoli di studio</w:t>
            </w:r>
          </w:p>
          <w:p w14:paraId="4F36A6B1" w14:textId="77777777" w:rsidR="008339E5" w:rsidRPr="00443003" w:rsidRDefault="008339E5" w:rsidP="00ED44B3">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7EA5BBA0" w14:textId="77777777" w:rsidR="008339E5" w:rsidRPr="00251BBA" w:rsidRDefault="008339E5" w:rsidP="00ED44B3">
            <w:r w:rsidRPr="00251BBA">
              <w:rPr>
                <w:b/>
                <w:bCs/>
              </w:rPr>
              <w:t>A1</w:t>
            </w:r>
            <w:r w:rsidRPr="00251BBA">
              <w:t>.</w:t>
            </w:r>
            <w:r>
              <w:t xml:space="preserve"> </w:t>
            </w:r>
            <w:r w:rsidRPr="00251BBA">
              <w:t>Laurea magistrale/specialistica</w:t>
            </w:r>
          </w:p>
          <w:p w14:paraId="371BD579" w14:textId="77777777" w:rsidR="008339E5" w:rsidRPr="00443003" w:rsidRDefault="008339E5" w:rsidP="00ED44B3">
            <w:r w:rsidRPr="00251BBA">
              <w:t>attinente alla selezione</w:t>
            </w:r>
            <w:r>
              <w:t xml:space="preserve"> </w:t>
            </w:r>
          </w:p>
        </w:tc>
        <w:tc>
          <w:tcPr>
            <w:tcW w:w="2635" w:type="dxa"/>
            <w:tcBorders>
              <w:top w:val="single" w:sz="4" w:space="0" w:color="auto"/>
              <w:left w:val="single" w:sz="4" w:space="0" w:color="auto"/>
              <w:bottom w:val="single" w:sz="4" w:space="0" w:color="auto"/>
              <w:right w:val="single" w:sz="4" w:space="0" w:color="auto"/>
            </w:tcBorders>
            <w:shd w:val="clear" w:color="auto" w:fill="auto"/>
          </w:tcPr>
          <w:p w14:paraId="41D94F9C" w14:textId="77777777" w:rsidR="008339E5" w:rsidRPr="00AA075B" w:rsidRDefault="008339E5" w:rsidP="00ED44B3">
            <w:pPr>
              <w:pStyle w:val="Comma"/>
              <w:numPr>
                <w:ilvl w:val="0"/>
                <w:numId w:val="0"/>
              </w:numPr>
              <w:spacing w:after="0"/>
              <w:contextualSpacing w:val="0"/>
              <w:rPr>
                <w:rFonts w:cstheme="minorHAnsi"/>
                <w:sz w:val="18"/>
                <w:szCs w:val="18"/>
              </w:rPr>
            </w:pPr>
            <w:r w:rsidRPr="00AA075B">
              <w:rPr>
                <w:rFonts w:cstheme="minorHAnsi"/>
                <w:sz w:val="18"/>
                <w:szCs w:val="18"/>
              </w:rPr>
              <w:t>Votazione riportata al termine del corso di laurea</w:t>
            </w:r>
          </w:p>
          <w:p w14:paraId="48CFE68B" w14:textId="77777777" w:rsidR="008339E5" w:rsidRDefault="008339E5" w:rsidP="00ED44B3">
            <w:pPr>
              <w:pStyle w:val="Comma"/>
              <w:numPr>
                <w:ilvl w:val="0"/>
                <w:numId w:val="0"/>
              </w:numPr>
              <w:spacing w:after="0"/>
              <w:contextualSpacing w:val="0"/>
              <w:rPr>
                <w:rFonts w:cstheme="minorHAnsi"/>
              </w:rPr>
            </w:pPr>
            <w:r>
              <w:rPr>
                <w:rFonts w:cstheme="minorHAnsi"/>
              </w:rPr>
              <w:t>110 e lode punti 25</w:t>
            </w:r>
          </w:p>
          <w:p w14:paraId="6ACC3849" w14:textId="77777777" w:rsidR="008339E5" w:rsidRPr="00443003" w:rsidRDefault="008339E5" w:rsidP="00ED44B3">
            <w:pPr>
              <w:pStyle w:val="Comma"/>
              <w:numPr>
                <w:ilvl w:val="0"/>
                <w:numId w:val="0"/>
              </w:numPr>
              <w:spacing w:after="0"/>
              <w:contextualSpacing w:val="0"/>
              <w:rPr>
                <w:rFonts w:cstheme="minorHAnsi"/>
              </w:rPr>
            </w:pPr>
            <w:r w:rsidRPr="00443003">
              <w:rPr>
                <w:rFonts w:cstheme="minorHAnsi"/>
              </w:rPr>
              <w:t xml:space="preserve">Da </w:t>
            </w:r>
            <w:r>
              <w:rPr>
                <w:rFonts w:cstheme="minorHAnsi"/>
              </w:rPr>
              <w:t>100</w:t>
            </w:r>
            <w:r w:rsidRPr="00443003">
              <w:rPr>
                <w:rFonts w:cstheme="minorHAnsi"/>
              </w:rPr>
              <w:t xml:space="preserve"> a </w:t>
            </w:r>
            <w:r>
              <w:rPr>
                <w:rFonts w:cstheme="minorHAnsi"/>
              </w:rPr>
              <w:t>109</w:t>
            </w:r>
            <w:r w:rsidRPr="00443003">
              <w:rPr>
                <w:rFonts w:cstheme="minorHAnsi"/>
              </w:rPr>
              <w:t xml:space="preserve"> punti</w:t>
            </w:r>
            <w:r>
              <w:rPr>
                <w:rFonts w:cstheme="minorHAnsi"/>
              </w:rPr>
              <w:t xml:space="preserve"> 20</w:t>
            </w:r>
          </w:p>
          <w:p w14:paraId="379847E6" w14:textId="77777777" w:rsidR="008339E5" w:rsidRPr="00443003" w:rsidRDefault="008339E5" w:rsidP="00ED44B3">
            <w:pPr>
              <w:pStyle w:val="Comma"/>
              <w:numPr>
                <w:ilvl w:val="0"/>
                <w:numId w:val="0"/>
              </w:numPr>
              <w:spacing w:after="0"/>
              <w:contextualSpacing w:val="0"/>
              <w:rPr>
                <w:rFonts w:cstheme="minorHAnsi"/>
              </w:rPr>
            </w:pPr>
            <w:r>
              <w:rPr>
                <w:rFonts w:cstheme="minorHAnsi"/>
              </w:rPr>
              <w:t>&lt;100 punti 10</w:t>
            </w:r>
            <w:r w:rsidRPr="00443003">
              <w:rPr>
                <w:rFonts w:cstheme="minorHAnsi"/>
              </w:rPr>
              <w:t>.</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80B144D"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9F85493"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5D2ABCF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BA0DBAC" w14:textId="77777777" w:rsidR="008339E5" w:rsidRDefault="008339E5" w:rsidP="00ED44B3">
            <w:pPr>
              <w:pStyle w:val="Comma"/>
              <w:numPr>
                <w:ilvl w:val="0"/>
                <w:numId w:val="0"/>
              </w:numPr>
              <w:spacing w:after="0"/>
              <w:contextualSpacing w:val="0"/>
              <w:rPr>
                <w:rFonts w:cstheme="minorHAnsi"/>
                <w:i/>
                <w:iCs/>
                <w:sz w:val="16"/>
                <w:szCs w:val="16"/>
              </w:rPr>
            </w:pPr>
            <w:r w:rsidRPr="00AA075B">
              <w:rPr>
                <w:b/>
                <w:bCs/>
              </w:rPr>
              <w:t>A2</w:t>
            </w:r>
            <w:r>
              <w:t xml:space="preserve">. Laurea triennale attinente alla selezione </w:t>
            </w:r>
          </w:p>
          <w:p w14:paraId="7518444D" w14:textId="77777777" w:rsidR="008339E5" w:rsidRPr="00251BBA" w:rsidRDefault="008339E5" w:rsidP="00ED44B3">
            <w:pPr>
              <w:pStyle w:val="Comma"/>
              <w:numPr>
                <w:ilvl w:val="0"/>
                <w:numId w:val="0"/>
              </w:numPr>
              <w:spacing w:after="0"/>
              <w:contextualSpacing w:val="0"/>
              <w:jc w:val="center"/>
              <w:rPr>
                <w:rFonts w:cstheme="minorHAnsi"/>
                <w:sz w:val="16"/>
                <w:szCs w:val="16"/>
              </w:rPr>
            </w:pPr>
            <w:r w:rsidRPr="00AA075B">
              <w:rPr>
                <w:rFonts w:cstheme="minorHAnsi"/>
                <w:i/>
                <w:iCs/>
                <w:sz w:val="16"/>
                <w:szCs w:val="16"/>
              </w:rPr>
              <w:t>[in alternativa e/o ulteriore laurea rispetto alla prima]</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F01309D" w14:textId="77777777" w:rsidR="008339E5" w:rsidRDefault="008339E5" w:rsidP="00ED44B3">
            <w:pPr>
              <w:pStyle w:val="Comma"/>
              <w:numPr>
                <w:ilvl w:val="0"/>
                <w:numId w:val="0"/>
              </w:numPr>
              <w:spacing w:after="0"/>
              <w:contextualSpacing w:val="0"/>
              <w:rPr>
                <w:rFonts w:cstheme="minorHAnsi"/>
                <w:sz w:val="18"/>
                <w:szCs w:val="18"/>
              </w:rPr>
            </w:pPr>
            <w:r w:rsidRPr="00AA075B">
              <w:rPr>
                <w:rFonts w:cstheme="minorHAnsi"/>
                <w:sz w:val="18"/>
                <w:szCs w:val="18"/>
              </w:rPr>
              <w:t>Votazione riportata al termine del corso di laurea</w:t>
            </w:r>
            <w:r>
              <w:rPr>
                <w:rFonts w:cstheme="minorHAnsi"/>
                <w:sz w:val="18"/>
                <w:szCs w:val="18"/>
              </w:rPr>
              <w:t xml:space="preserve"> </w:t>
            </w:r>
          </w:p>
          <w:p w14:paraId="2BB2CD94" w14:textId="77777777" w:rsidR="008339E5" w:rsidRDefault="008339E5" w:rsidP="00ED44B3">
            <w:pPr>
              <w:pStyle w:val="Comma"/>
              <w:numPr>
                <w:ilvl w:val="0"/>
                <w:numId w:val="0"/>
              </w:numPr>
              <w:spacing w:after="0"/>
              <w:contextualSpacing w:val="0"/>
              <w:rPr>
                <w:rFonts w:cstheme="minorHAnsi"/>
              </w:rPr>
            </w:pPr>
            <w:r>
              <w:rPr>
                <w:rFonts w:cstheme="minorHAnsi"/>
              </w:rPr>
              <w:t>110 e lode punti 16</w:t>
            </w:r>
          </w:p>
          <w:p w14:paraId="058578BE" w14:textId="77777777" w:rsidR="008339E5" w:rsidRPr="00443003" w:rsidRDefault="008339E5" w:rsidP="00ED44B3">
            <w:pPr>
              <w:pStyle w:val="Comma"/>
              <w:numPr>
                <w:ilvl w:val="0"/>
                <w:numId w:val="0"/>
              </w:numPr>
              <w:spacing w:after="0"/>
              <w:contextualSpacing w:val="0"/>
              <w:rPr>
                <w:rFonts w:cstheme="minorHAnsi"/>
              </w:rPr>
            </w:pPr>
            <w:r w:rsidRPr="00443003">
              <w:rPr>
                <w:rFonts w:cstheme="minorHAnsi"/>
              </w:rPr>
              <w:t xml:space="preserve">Da </w:t>
            </w:r>
            <w:r>
              <w:rPr>
                <w:rFonts w:cstheme="minorHAnsi"/>
              </w:rPr>
              <w:t>100</w:t>
            </w:r>
            <w:r w:rsidRPr="00443003">
              <w:rPr>
                <w:rFonts w:cstheme="minorHAnsi"/>
              </w:rPr>
              <w:t xml:space="preserve"> a </w:t>
            </w:r>
            <w:r>
              <w:rPr>
                <w:rFonts w:cstheme="minorHAnsi"/>
              </w:rPr>
              <w:t>109</w:t>
            </w:r>
            <w:r w:rsidRPr="00443003">
              <w:rPr>
                <w:rFonts w:cstheme="minorHAnsi"/>
              </w:rPr>
              <w:t xml:space="preserve"> punti</w:t>
            </w:r>
            <w:r>
              <w:rPr>
                <w:rFonts w:cstheme="minorHAnsi"/>
              </w:rPr>
              <w:t xml:space="preserve"> 10</w:t>
            </w:r>
          </w:p>
          <w:p w14:paraId="6C75B98F" w14:textId="77777777" w:rsidR="008339E5" w:rsidRPr="00AA075B" w:rsidRDefault="008339E5" w:rsidP="00ED44B3">
            <w:pPr>
              <w:pStyle w:val="Comma"/>
              <w:numPr>
                <w:ilvl w:val="0"/>
                <w:numId w:val="0"/>
              </w:numPr>
              <w:spacing w:after="0"/>
              <w:contextualSpacing w:val="0"/>
              <w:rPr>
                <w:rFonts w:cstheme="minorHAnsi"/>
                <w:sz w:val="18"/>
                <w:szCs w:val="18"/>
              </w:rPr>
            </w:pPr>
            <w:r>
              <w:rPr>
                <w:rFonts w:cstheme="minorHAnsi"/>
              </w:rPr>
              <w:t>&lt;100 punti 5</w:t>
            </w:r>
            <w:r w:rsidRPr="00443003">
              <w:rPr>
                <w:rFonts w:cstheme="minorHAnsi"/>
              </w:rPr>
              <w:t>.</w:t>
            </w:r>
          </w:p>
          <w:p w14:paraId="7B5C870D" w14:textId="77777777" w:rsidR="008339E5" w:rsidRPr="00F75370" w:rsidRDefault="008339E5" w:rsidP="00ED44B3">
            <w:pPr>
              <w:pStyle w:val="Comma"/>
              <w:numPr>
                <w:ilvl w:val="0"/>
                <w:numId w:val="0"/>
              </w:numPr>
              <w:spacing w:after="0"/>
              <w:contextualSpacing w:val="0"/>
              <w:rPr>
                <w:rFonts w:cstheme="minorHAnsi"/>
                <w:sz w:val="18"/>
                <w:szCs w:val="18"/>
              </w:rPr>
            </w:pPr>
            <w:r w:rsidRPr="00F75370">
              <w:rPr>
                <w:rFonts w:cstheme="minorHAnsi"/>
                <w:sz w:val="18"/>
                <w:szCs w:val="18"/>
              </w:rPr>
              <w:t xml:space="preserve">punti per l’ulteriore titolo di laurea posseduto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7B5F15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5D28D59"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16D14733"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5A5210D" w14:textId="77777777" w:rsidR="008339E5" w:rsidRPr="00AA075B" w:rsidRDefault="008339E5" w:rsidP="00ED44B3">
            <w:pPr>
              <w:pStyle w:val="Comma"/>
              <w:numPr>
                <w:ilvl w:val="0"/>
                <w:numId w:val="0"/>
              </w:numPr>
              <w:spacing w:after="0"/>
              <w:contextualSpacing w:val="0"/>
              <w:rPr>
                <w:b/>
                <w:bCs/>
              </w:rPr>
            </w:pPr>
            <w:r w:rsidRPr="00AA075B">
              <w:rPr>
                <w:b/>
                <w:bCs/>
              </w:rPr>
              <w:t>A3</w:t>
            </w:r>
            <w:r>
              <w:t xml:space="preserve">. Altra laurea non attinente alla selezione </w:t>
            </w:r>
            <w:r w:rsidRPr="00AA075B">
              <w:rPr>
                <w:i/>
                <w:iCs/>
                <w:sz w:val="16"/>
                <w:szCs w:val="16"/>
              </w:rPr>
              <w:t>(in aggiunta ai punti A1e A2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AF1F265" w14:textId="0F9E07B9" w:rsidR="008339E5" w:rsidRPr="00443003" w:rsidRDefault="003670F0" w:rsidP="00ED44B3">
            <w:pPr>
              <w:pStyle w:val="Comma"/>
              <w:numPr>
                <w:ilvl w:val="0"/>
                <w:numId w:val="0"/>
              </w:numPr>
              <w:spacing w:after="0"/>
              <w:contextualSpacing w:val="0"/>
              <w:rPr>
                <w:rFonts w:cstheme="minorHAnsi"/>
              </w:rPr>
            </w:pPr>
            <w:r>
              <w:rPr>
                <w:rFonts w:cstheme="minorHAnsi"/>
              </w:rPr>
              <w:t>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EED0481"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3013FCF"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98569E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E3D4D5D" w14:textId="77777777" w:rsidR="008339E5" w:rsidRDefault="008339E5" w:rsidP="00ED44B3">
            <w:pPr>
              <w:pStyle w:val="Comma"/>
              <w:numPr>
                <w:ilvl w:val="0"/>
                <w:numId w:val="0"/>
              </w:numPr>
              <w:spacing w:after="0"/>
              <w:contextualSpacing w:val="0"/>
            </w:pPr>
            <w:r w:rsidRPr="00AA075B">
              <w:rPr>
                <w:b/>
                <w:bCs/>
              </w:rPr>
              <w:t>A4.</w:t>
            </w:r>
            <w:r>
              <w:t xml:space="preserve"> Diploma attinente alla selezione </w:t>
            </w:r>
          </w:p>
          <w:p w14:paraId="50CDBF54" w14:textId="77777777" w:rsidR="008339E5" w:rsidRPr="00AA075B" w:rsidRDefault="008339E5" w:rsidP="00ED44B3">
            <w:pPr>
              <w:pStyle w:val="Comma"/>
              <w:numPr>
                <w:ilvl w:val="0"/>
                <w:numId w:val="0"/>
              </w:numPr>
              <w:spacing w:after="0"/>
              <w:contextualSpacing w:val="0"/>
              <w:rPr>
                <w:b/>
                <w:bCs/>
              </w:rPr>
            </w:pPr>
            <w:r w:rsidRPr="00AA075B">
              <w:rPr>
                <w:i/>
                <w:iCs/>
                <w:sz w:val="16"/>
                <w:szCs w:val="16"/>
              </w:rPr>
              <w:t>(in alternativa ai punti A1 e A2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031CB7E" w14:textId="0DE7D4E1" w:rsidR="008339E5" w:rsidRPr="00443003" w:rsidRDefault="003670F0" w:rsidP="00ED44B3">
            <w:pPr>
              <w:pStyle w:val="Comma"/>
              <w:numPr>
                <w:ilvl w:val="0"/>
                <w:numId w:val="0"/>
              </w:numPr>
              <w:spacing w:after="0"/>
              <w:contextualSpacing w:val="0"/>
              <w:rPr>
                <w:rFonts w:cstheme="minorHAnsi"/>
              </w:rPr>
            </w:pPr>
            <w:r>
              <w:rPr>
                <w:rFonts w:cstheme="minorHAnsi"/>
              </w:rPr>
              <w:t>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158495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464D93DB"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1F99D74"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01A5273" w14:textId="77777777" w:rsidR="008339E5" w:rsidRPr="00AA075B" w:rsidRDefault="008339E5" w:rsidP="00ED44B3">
            <w:pPr>
              <w:pStyle w:val="Comma"/>
              <w:numPr>
                <w:ilvl w:val="0"/>
                <w:numId w:val="0"/>
              </w:numPr>
              <w:spacing w:after="0"/>
              <w:contextualSpacing w:val="0"/>
              <w:rPr>
                <w:b/>
                <w:bCs/>
              </w:rPr>
            </w:pPr>
            <w:r w:rsidRPr="00AA075B">
              <w:rPr>
                <w:b/>
                <w:bCs/>
              </w:rPr>
              <w:t>A5</w:t>
            </w:r>
            <w:r>
              <w:t>. Dottorato di ricerca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4CD9EAA1" w14:textId="77777777" w:rsidR="008339E5" w:rsidRPr="00443003" w:rsidRDefault="008339E5" w:rsidP="00ED44B3">
            <w:pPr>
              <w:pStyle w:val="Comma"/>
              <w:numPr>
                <w:ilvl w:val="0"/>
                <w:numId w:val="0"/>
              </w:numPr>
              <w:spacing w:after="0"/>
              <w:contextualSpacing w:val="0"/>
              <w:rPr>
                <w:rFonts w:cstheme="minorHAnsi"/>
              </w:rPr>
            </w:pPr>
            <w:r>
              <w:t>5 punti per ogni corso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F0B0F0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AD19311"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292E177F"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8481BEE" w14:textId="77777777" w:rsidR="008339E5" w:rsidRPr="00AA075B" w:rsidRDefault="008339E5" w:rsidP="00ED44B3">
            <w:pPr>
              <w:jc w:val="both"/>
            </w:pPr>
            <w:r w:rsidRPr="00AA075B">
              <w:rPr>
                <w:b/>
                <w:bCs/>
              </w:rPr>
              <w:t xml:space="preserve">A6. </w:t>
            </w:r>
            <w:r w:rsidRPr="00AA075B">
              <w:t>Corso specializzazione post-laurea conseguito presso università italiane o stranier</w:t>
            </w:r>
            <w:r>
              <w:t>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1646D87" w14:textId="77777777" w:rsidR="008339E5" w:rsidRPr="00443003" w:rsidRDefault="008339E5" w:rsidP="00ED44B3">
            <w:pPr>
              <w:pStyle w:val="Comma"/>
              <w:numPr>
                <w:ilvl w:val="0"/>
                <w:numId w:val="0"/>
              </w:numPr>
              <w:spacing w:after="0"/>
              <w:contextualSpacing w:val="0"/>
              <w:rPr>
                <w:rFonts w:cstheme="minorHAnsi"/>
              </w:rPr>
            </w:pPr>
            <w:r>
              <w:t>4 punti per ogni corso di durata semestrale e 6 punti per ogni corso di durata annuale In ogni caso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4CA9561"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AFBDBF5"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7503AB25"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28C99E95" w14:textId="77777777" w:rsidR="008339E5" w:rsidRPr="00AA075B" w:rsidRDefault="008339E5" w:rsidP="00ED44B3">
            <w:pPr>
              <w:pStyle w:val="Comma"/>
              <w:numPr>
                <w:ilvl w:val="0"/>
                <w:numId w:val="0"/>
              </w:numPr>
              <w:spacing w:after="0"/>
              <w:contextualSpacing w:val="0"/>
              <w:rPr>
                <w:b/>
                <w:bCs/>
              </w:rPr>
            </w:pPr>
            <w:r w:rsidRPr="00AA075B">
              <w:rPr>
                <w:b/>
                <w:bCs/>
              </w:rPr>
              <w:t>A7.</w:t>
            </w:r>
            <w:r>
              <w:t xml:space="preserve"> Master universitario di ii livello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9D58295" w14:textId="77777777" w:rsidR="008339E5" w:rsidRPr="00443003" w:rsidRDefault="008339E5" w:rsidP="00ED44B3">
            <w:pPr>
              <w:pStyle w:val="Comma"/>
              <w:numPr>
                <w:ilvl w:val="0"/>
                <w:numId w:val="0"/>
              </w:numPr>
              <w:spacing w:after="0"/>
              <w:contextualSpacing w:val="0"/>
              <w:rPr>
                <w:rFonts w:cstheme="minorHAnsi"/>
              </w:rPr>
            </w:pPr>
            <w:r>
              <w:t>3 punti per ogni corso e ogni caso fino a max 6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EFF80C4"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58AF9F5"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0B32307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1F7A966F" w14:textId="77777777" w:rsidR="008339E5" w:rsidRPr="00AA075B" w:rsidRDefault="008339E5" w:rsidP="00ED44B3">
            <w:pPr>
              <w:pStyle w:val="Comma"/>
              <w:numPr>
                <w:ilvl w:val="0"/>
                <w:numId w:val="0"/>
              </w:numPr>
              <w:spacing w:after="0"/>
              <w:contextualSpacing w:val="0"/>
              <w:rPr>
                <w:b/>
                <w:bCs/>
              </w:rPr>
            </w:pPr>
            <w:r w:rsidRPr="00AA075B">
              <w:rPr>
                <w:b/>
                <w:bCs/>
              </w:rPr>
              <w:t>A8</w:t>
            </w:r>
            <w:r>
              <w:t>. Master universitario di i livello attinente alla selezione (in alternativa al punto A5</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CE9D932" w14:textId="77777777" w:rsidR="008339E5" w:rsidRPr="00443003" w:rsidRDefault="008339E5" w:rsidP="00ED44B3">
            <w:pPr>
              <w:pStyle w:val="Comma"/>
              <w:numPr>
                <w:ilvl w:val="0"/>
                <w:numId w:val="0"/>
              </w:numPr>
              <w:spacing w:after="0"/>
              <w:contextualSpacing w:val="0"/>
              <w:rPr>
                <w:rFonts w:cstheme="minorHAnsi"/>
              </w:rPr>
            </w:pPr>
            <w:r>
              <w:t>2 punti per ogni corso e ogni caso fino a max 4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23E27D5"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60044A0E"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4FA41547"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4D1267F" w14:textId="77777777" w:rsidR="008339E5" w:rsidRPr="00AA075B" w:rsidRDefault="008339E5" w:rsidP="00ED44B3">
            <w:pPr>
              <w:pStyle w:val="Comma"/>
              <w:numPr>
                <w:ilvl w:val="0"/>
                <w:numId w:val="0"/>
              </w:numPr>
              <w:spacing w:after="0"/>
              <w:contextualSpacing w:val="0"/>
              <w:rPr>
                <w:b/>
                <w:bCs/>
              </w:rPr>
            </w:pPr>
            <w:r w:rsidRPr="00AA075B">
              <w:rPr>
                <w:b/>
                <w:bCs/>
              </w:rPr>
              <w:t>A9.</w:t>
            </w:r>
            <w:r>
              <w:t xml:space="preserve"> Corso di perfezionamento e/o formazione/aggiornamento</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46BED0F2" w14:textId="77777777" w:rsidR="008339E5" w:rsidRPr="00443003" w:rsidRDefault="008339E5" w:rsidP="00ED44B3">
            <w:pPr>
              <w:pStyle w:val="Comma"/>
              <w:numPr>
                <w:ilvl w:val="0"/>
                <w:numId w:val="0"/>
              </w:numPr>
              <w:spacing w:after="0"/>
              <w:contextualSpacing w:val="0"/>
              <w:rPr>
                <w:rFonts w:cstheme="minorHAnsi"/>
              </w:rPr>
            </w:pPr>
            <w:r>
              <w:t>1 punti per ogni corso e ogni caso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162A29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33FEF4C" w14:textId="77777777" w:rsidTr="008339E5">
        <w:trPr>
          <w:trHeight w:val="458"/>
          <w:jc w:val="center"/>
        </w:trPr>
        <w:tc>
          <w:tcPr>
            <w:tcW w:w="1980" w:type="dxa"/>
            <w:vMerge w:val="restart"/>
            <w:tcBorders>
              <w:top w:val="single" w:sz="4" w:space="0" w:color="auto"/>
              <w:left w:val="single" w:sz="4" w:space="0" w:color="auto"/>
              <w:right w:val="single" w:sz="4" w:space="0" w:color="auto"/>
            </w:tcBorders>
            <w:shd w:val="clear" w:color="auto" w:fill="auto"/>
          </w:tcPr>
          <w:p w14:paraId="1F99D4B4" w14:textId="77777777" w:rsidR="008339E5" w:rsidRDefault="008339E5" w:rsidP="00ED44B3">
            <w:pPr>
              <w:pStyle w:val="Comma"/>
              <w:numPr>
                <w:ilvl w:val="0"/>
                <w:numId w:val="0"/>
              </w:numPr>
              <w:spacing w:after="0"/>
              <w:ind w:left="284"/>
              <w:contextualSpacing w:val="0"/>
              <w:jc w:val="center"/>
              <w:rPr>
                <w:rFonts w:cstheme="minorHAnsi"/>
                <w:b/>
                <w:bCs/>
              </w:rPr>
            </w:pPr>
            <w:r>
              <w:rPr>
                <w:b/>
                <w:bCs/>
              </w:rPr>
              <w:t>2</w:t>
            </w:r>
            <w:r w:rsidRPr="00251BBA">
              <w:rPr>
                <w:b/>
                <w:bCs/>
              </w:rPr>
              <w:t xml:space="preserve">° </w:t>
            </w:r>
            <w:proofErr w:type="spellStart"/>
            <w:r w:rsidRPr="00251BBA">
              <w:rPr>
                <w:b/>
                <w:bCs/>
              </w:rPr>
              <w:t>macrocriterio</w:t>
            </w:r>
            <w:proofErr w:type="spellEnd"/>
            <w:r w:rsidRPr="00251BBA">
              <w:rPr>
                <w:rFonts w:cstheme="minorHAnsi"/>
                <w:b/>
                <w:bCs/>
              </w:rPr>
              <w:t xml:space="preserve"> </w:t>
            </w:r>
          </w:p>
          <w:p w14:paraId="6B81BA28"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50</w:t>
            </w:r>
          </w:p>
          <w:p w14:paraId="6ACF7648" w14:textId="77777777" w:rsidR="008339E5" w:rsidRPr="00251BBA" w:rsidRDefault="008339E5" w:rsidP="00ED44B3">
            <w:pPr>
              <w:pStyle w:val="Comma"/>
              <w:numPr>
                <w:ilvl w:val="0"/>
                <w:numId w:val="0"/>
              </w:numPr>
              <w:spacing w:after="0"/>
              <w:ind w:left="284"/>
              <w:contextualSpacing w:val="0"/>
              <w:jc w:val="center"/>
              <w:rPr>
                <w:rFonts w:cstheme="minorHAnsi"/>
                <w:b/>
                <w:bCs/>
              </w:rPr>
            </w:pPr>
          </w:p>
          <w:p w14:paraId="33F99BC6" w14:textId="77777777" w:rsidR="008339E5" w:rsidRDefault="008339E5" w:rsidP="00ED44B3">
            <w:pPr>
              <w:pStyle w:val="Comma"/>
              <w:numPr>
                <w:ilvl w:val="0"/>
                <w:numId w:val="0"/>
              </w:numPr>
              <w:spacing w:after="0"/>
              <w:ind w:left="284"/>
              <w:contextualSpacing w:val="0"/>
              <w:jc w:val="center"/>
              <w:rPr>
                <w:rFonts w:cstheme="minorHAnsi"/>
                <w:b/>
                <w:bCs/>
              </w:rPr>
            </w:pPr>
          </w:p>
          <w:p w14:paraId="09D9B8E6" w14:textId="77777777" w:rsidR="008339E5" w:rsidRDefault="008339E5" w:rsidP="00ED44B3">
            <w:pPr>
              <w:pStyle w:val="Comma"/>
              <w:numPr>
                <w:ilvl w:val="0"/>
                <w:numId w:val="0"/>
              </w:numPr>
              <w:spacing w:after="0"/>
              <w:ind w:left="284"/>
              <w:contextualSpacing w:val="0"/>
              <w:jc w:val="center"/>
              <w:rPr>
                <w:rFonts w:cstheme="minorHAnsi"/>
                <w:b/>
                <w:bCs/>
              </w:rPr>
            </w:pPr>
          </w:p>
          <w:p w14:paraId="00970B5A" w14:textId="77777777" w:rsidR="008339E5" w:rsidRPr="00443003" w:rsidRDefault="008339E5" w:rsidP="00ED44B3">
            <w:pPr>
              <w:pStyle w:val="Comma"/>
              <w:numPr>
                <w:ilvl w:val="0"/>
                <w:numId w:val="0"/>
              </w:numPr>
              <w:spacing w:after="0"/>
              <w:ind w:left="284"/>
              <w:contextualSpacing w:val="0"/>
              <w:jc w:val="center"/>
              <w:rPr>
                <w:rFonts w:cstheme="minorHAnsi"/>
                <w:b/>
                <w:bCs/>
              </w:rPr>
            </w:pPr>
            <w:r>
              <w:rPr>
                <w:rFonts w:cstheme="minorHAnsi"/>
                <w:b/>
                <w:bCs/>
              </w:rPr>
              <w:t>Certificazioni</w:t>
            </w:r>
          </w:p>
          <w:p w14:paraId="3D9B2D39" w14:textId="77777777" w:rsidR="008339E5" w:rsidRPr="00443003" w:rsidRDefault="008339E5" w:rsidP="00ED44B3">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522C006" w14:textId="77777777" w:rsidR="008339E5" w:rsidRPr="00443003" w:rsidRDefault="008339E5" w:rsidP="00ED44B3">
            <w:pPr>
              <w:pStyle w:val="Comma"/>
              <w:numPr>
                <w:ilvl w:val="0"/>
                <w:numId w:val="0"/>
              </w:numPr>
              <w:spacing w:after="0"/>
              <w:contextualSpacing w:val="0"/>
              <w:rPr>
                <w:rFonts w:cstheme="minorHAnsi"/>
                <w:i/>
                <w:iCs/>
              </w:rPr>
            </w:pPr>
            <w:r w:rsidRPr="00C67BC9">
              <w:rPr>
                <w:b/>
                <w:bCs/>
              </w:rPr>
              <w:t>B1.</w:t>
            </w:r>
            <w:r>
              <w:t xml:space="preserve"> Competenze I.C.T. certificate riconosciute dal MIUR (</w:t>
            </w:r>
            <w:proofErr w:type="spellStart"/>
            <w:r>
              <w:t>ecdl-eucip-eipass-etcc</w:t>
            </w:r>
            <w:proofErr w:type="spellEnd"/>
            <w:r>
              <w:t>)</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12D5CBB" w14:textId="77777777" w:rsidR="008339E5" w:rsidRPr="007A3D39" w:rsidRDefault="008339E5" w:rsidP="00ED44B3">
            <w:pPr>
              <w:pStyle w:val="Comma"/>
              <w:numPr>
                <w:ilvl w:val="0"/>
                <w:numId w:val="0"/>
              </w:numPr>
              <w:spacing w:after="0"/>
              <w:contextualSpacing w:val="0"/>
              <w:rPr>
                <w:rFonts w:cstheme="minorHAnsi"/>
                <w:highlight w:val="yellow"/>
              </w:rPr>
            </w:pPr>
            <w:r>
              <w:t>2 punti per ogni certificazione fino a max 14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44B2E66"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2D61209"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36CC1432"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4E2F96FB" w14:textId="77777777" w:rsidR="008339E5" w:rsidRPr="00443003" w:rsidRDefault="008339E5" w:rsidP="00ED44B3">
            <w:pPr>
              <w:pStyle w:val="Comma"/>
              <w:numPr>
                <w:ilvl w:val="0"/>
                <w:numId w:val="0"/>
              </w:numPr>
              <w:spacing w:after="0"/>
              <w:contextualSpacing w:val="0"/>
              <w:rPr>
                <w:rFonts w:cstheme="minorHAnsi"/>
              </w:rPr>
            </w:pPr>
            <w:r w:rsidRPr="00C67BC9">
              <w:rPr>
                <w:b/>
                <w:bCs/>
              </w:rPr>
              <w:t>B2.</w:t>
            </w:r>
            <w:r>
              <w:t xml:space="preserve"> Competenze linguistiche certificate livello C1</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12C00CB4" w14:textId="77777777" w:rsidR="008339E5" w:rsidRDefault="008339E5" w:rsidP="00ED44B3">
            <w:pPr>
              <w:pStyle w:val="Comma"/>
              <w:numPr>
                <w:ilvl w:val="0"/>
                <w:numId w:val="0"/>
              </w:numPr>
              <w:spacing w:after="0"/>
              <w:contextualSpacing w:val="0"/>
              <w:rPr>
                <w:rFonts w:cstheme="minorHAnsi"/>
                <w:highlight w:val="yellow"/>
              </w:rPr>
            </w:pPr>
            <w:r>
              <w:t>6 punti per ogni certificazione fino a max 18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CB40FFB"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47466BF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797EB4DD"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CED7B13" w14:textId="77777777" w:rsidR="008339E5" w:rsidRPr="00443003" w:rsidRDefault="008339E5" w:rsidP="00ED44B3">
            <w:pPr>
              <w:pStyle w:val="Comma"/>
              <w:numPr>
                <w:ilvl w:val="0"/>
                <w:numId w:val="0"/>
              </w:numPr>
              <w:spacing w:after="0"/>
              <w:contextualSpacing w:val="0"/>
              <w:rPr>
                <w:rFonts w:cstheme="minorHAnsi"/>
              </w:rPr>
            </w:pPr>
            <w:r w:rsidRPr="00C67BC9">
              <w:rPr>
                <w:b/>
                <w:bCs/>
              </w:rPr>
              <w:t>B3.</w:t>
            </w:r>
            <w:r>
              <w:t xml:space="preserve"> Competenze linguistiche certificate livello B2 (in alternativa a C1)</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D9733E3" w14:textId="77777777" w:rsidR="008339E5" w:rsidRDefault="008339E5" w:rsidP="00ED44B3">
            <w:pPr>
              <w:pStyle w:val="Comma"/>
              <w:numPr>
                <w:ilvl w:val="0"/>
                <w:numId w:val="0"/>
              </w:numPr>
              <w:spacing w:after="0"/>
              <w:contextualSpacing w:val="0"/>
              <w:rPr>
                <w:rFonts w:cstheme="minorHAnsi"/>
                <w:highlight w:val="yellow"/>
              </w:rPr>
            </w:pPr>
            <w:r>
              <w:t>4 punti per ogni certificazione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CAE56D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0AC466D" w14:textId="77777777" w:rsidTr="008339E5">
        <w:trPr>
          <w:trHeight w:val="58"/>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73A8D84A"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F7E8EDD" w14:textId="77777777" w:rsidR="008339E5" w:rsidRPr="00443003" w:rsidRDefault="008339E5" w:rsidP="00ED44B3">
            <w:pPr>
              <w:pStyle w:val="Comma"/>
              <w:numPr>
                <w:ilvl w:val="0"/>
                <w:numId w:val="0"/>
              </w:numPr>
              <w:spacing w:after="0"/>
              <w:contextualSpacing w:val="0"/>
              <w:rPr>
                <w:rFonts w:cstheme="minorHAnsi"/>
              </w:rPr>
            </w:pPr>
            <w:r w:rsidRPr="00C67BC9">
              <w:rPr>
                <w:b/>
                <w:bCs/>
              </w:rPr>
              <w:t>B4.</w:t>
            </w:r>
            <w:r>
              <w:t xml:space="preserve"> Competenze linguistiche certificate livello B1 (in alternativa a B2)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53B710E" w14:textId="77777777" w:rsidR="008339E5" w:rsidRDefault="008339E5" w:rsidP="00ED44B3">
            <w:pPr>
              <w:pStyle w:val="Comma"/>
              <w:numPr>
                <w:ilvl w:val="0"/>
                <w:numId w:val="0"/>
              </w:numPr>
              <w:spacing w:after="0"/>
              <w:contextualSpacing w:val="0"/>
              <w:rPr>
                <w:rFonts w:cstheme="minorHAnsi"/>
                <w:highlight w:val="yellow"/>
              </w:rPr>
            </w:pPr>
            <w:r>
              <w:t>2 punti per ogni certificazione fino a max 6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46CE579"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73E45CAE" w14:textId="77777777" w:rsidTr="008339E5">
        <w:trPr>
          <w:trHeight w:val="360"/>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3C1673A1" w14:textId="77777777" w:rsidR="008339E5" w:rsidRDefault="008339E5" w:rsidP="00ED44B3">
            <w:pPr>
              <w:pStyle w:val="Comma"/>
              <w:numPr>
                <w:ilvl w:val="0"/>
                <w:numId w:val="0"/>
              </w:numPr>
              <w:spacing w:after="0"/>
              <w:ind w:left="284"/>
              <w:contextualSpacing w:val="0"/>
              <w:jc w:val="center"/>
              <w:rPr>
                <w:rFonts w:cstheme="minorHAnsi"/>
                <w:b/>
                <w:bCs/>
              </w:rPr>
            </w:pPr>
            <w:r>
              <w:rPr>
                <w:b/>
                <w:bCs/>
              </w:rPr>
              <w:t>3</w:t>
            </w:r>
            <w:r w:rsidRPr="00251BBA">
              <w:rPr>
                <w:b/>
                <w:bCs/>
              </w:rPr>
              <w:t xml:space="preserve">° </w:t>
            </w:r>
            <w:proofErr w:type="spellStart"/>
            <w:r w:rsidRPr="00251BBA">
              <w:rPr>
                <w:b/>
                <w:bCs/>
              </w:rPr>
              <w:t>macrocriterio</w:t>
            </w:r>
            <w:proofErr w:type="spellEnd"/>
            <w:r w:rsidRPr="00251BBA">
              <w:rPr>
                <w:rFonts w:cstheme="minorHAnsi"/>
                <w:b/>
                <w:bCs/>
              </w:rPr>
              <w:t xml:space="preserve"> </w:t>
            </w:r>
          </w:p>
          <w:p w14:paraId="445EAB86"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100</w:t>
            </w:r>
          </w:p>
          <w:p w14:paraId="7EE70AD1" w14:textId="77777777" w:rsidR="008339E5" w:rsidRPr="00251BBA" w:rsidRDefault="008339E5" w:rsidP="00ED44B3">
            <w:pPr>
              <w:pStyle w:val="Comma"/>
              <w:numPr>
                <w:ilvl w:val="0"/>
                <w:numId w:val="0"/>
              </w:numPr>
              <w:spacing w:after="0"/>
              <w:ind w:left="284"/>
              <w:contextualSpacing w:val="0"/>
              <w:jc w:val="center"/>
              <w:rPr>
                <w:rFonts w:cstheme="minorHAnsi"/>
                <w:b/>
                <w:bCs/>
              </w:rPr>
            </w:pPr>
          </w:p>
          <w:p w14:paraId="0096FDA6"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Esperienza professionale</w:t>
            </w:r>
          </w:p>
          <w:p w14:paraId="3B8D7763"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3D29DFA4" w14:textId="77777777" w:rsidR="008339E5" w:rsidRPr="00443003" w:rsidRDefault="008339E5" w:rsidP="00ED44B3">
            <w:pPr>
              <w:pStyle w:val="Comma"/>
              <w:numPr>
                <w:ilvl w:val="0"/>
                <w:numId w:val="0"/>
              </w:numPr>
              <w:spacing w:after="0"/>
              <w:contextualSpacing w:val="0"/>
              <w:rPr>
                <w:rFonts w:cstheme="minorHAnsi"/>
              </w:rPr>
            </w:pPr>
            <w:r w:rsidRPr="00222D26">
              <w:rPr>
                <w:b/>
                <w:bCs/>
              </w:rPr>
              <w:lastRenderedPageBreak/>
              <w:t>C1.</w:t>
            </w:r>
            <w:r>
              <w:t xml:space="preserve"> Iscrizione all’albo professionale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A75713F"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686291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8C1E95C"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AC477EC"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7E39642F" w14:textId="77777777" w:rsidR="008339E5" w:rsidRPr="00443003" w:rsidRDefault="008339E5" w:rsidP="00ED44B3">
            <w:pPr>
              <w:pStyle w:val="Comma"/>
              <w:numPr>
                <w:ilvl w:val="0"/>
                <w:numId w:val="0"/>
              </w:numPr>
              <w:spacing w:after="0"/>
              <w:contextualSpacing w:val="0"/>
              <w:rPr>
                <w:rFonts w:cstheme="minorHAnsi"/>
              </w:rPr>
            </w:pPr>
            <w:r w:rsidRPr="003F5841">
              <w:rPr>
                <w:b/>
                <w:bCs/>
              </w:rPr>
              <w:t>C2.</w:t>
            </w:r>
            <w:r>
              <w:t xml:space="preserve"> Esperienze di docenza o collaborazione con università enti associazioni professionali (min. 10 ore) se attinenti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7AC55BE7"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0639E7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A731EFC"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2222A85"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43C5E5BB" w14:textId="77777777" w:rsidR="008339E5" w:rsidRPr="00443003" w:rsidRDefault="008339E5" w:rsidP="00ED44B3">
            <w:pPr>
              <w:pStyle w:val="Comma"/>
              <w:numPr>
                <w:ilvl w:val="0"/>
                <w:numId w:val="0"/>
              </w:numPr>
              <w:spacing w:after="0"/>
              <w:contextualSpacing w:val="0"/>
              <w:rPr>
                <w:rFonts w:cstheme="minorHAnsi"/>
              </w:rPr>
            </w:pPr>
            <w:r w:rsidRPr="003F5841">
              <w:rPr>
                <w:b/>
                <w:bCs/>
              </w:rPr>
              <w:t>C3.</w:t>
            </w:r>
            <w:r>
              <w:t xml:space="preserve"> Esperienze di docenza (min. 10 ore) nei progetti finanziati (UE-PNRR-PON) moduli formativi attinenti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1A0B1515"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6349634"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9955ECD"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4D787812"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1A3322B" w14:textId="77777777" w:rsidR="008339E5" w:rsidRPr="00443003" w:rsidRDefault="008339E5" w:rsidP="00ED44B3">
            <w:pPr>
              <w:pStyle w:val="Comma"/>
              <w:numPr>
                <w:ilvl w:val="0"/>
                <w:numId w:val="0"/>
              </w:numPr>
              <w:spacing w:after="0"/>
              <w:contextualSpacing w:val="0"/>
              <w:rPr>
                <w:rFonts w:cstheme="minorHAnsi"/>
              </w:rPr>
            </w:pPr>
            <w:r w:rsidRPr="003F5841">
              <w:rPr>
                <w:b/>
                <w:bCs/>
              </w:rPr>
              <w:t>C4.</w:t>
            </w:r>
            <w:r>
              <w:t xml:space="preserve"> Esperienze di docenza (min. 10 ore) nei progetti finanziati (UE-PNRR-PON) in moduli formativi differenti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CC8571E"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CC2D5EA"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23D4A83B"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262D4C9"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3489F597" w14:textId="77777777" w:rsidR="008339E5" w:rsidRPr="00443003" w:rsidRDefault="008339E5" w:rsidP="00ED44B3">
            <w:pPr>
              <w:pStyle w:val="Comma"/>
              <w:numPr>
                <w:ilvl w:val="0"/>
                <w:numId w:val="0"/>
              </w:numPr>
              <w:spacing w:after="0"/>
              <w:contextualSpacing w:val="0"/>
              <w:rPr>
                <w:rFonts w:cstheme="minorHAnsi"/>
              </w:rPr>
            </w:pPr>
            <w:r w:rsidRPr="003F5841">
              <w:rPr>
                <w:b/>
                <w:bCs/>
              </w:rPr>
              <w:t>C5.</w:t>
            </w:r>
            <w:r>
              <w:t xml:space="preserve"> Esperienze di tutor d’aula/didattico (min. 10 ore) nei progetti finanziati (UE-PNRR-PON) in moduli formativi attinenti alla selezione </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B9F8224"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150623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775587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3046A784"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19542C1" w14:textId="77777777" w:rsidR="008339E5" w:rsidRPr="00443003" w:rsidRDefault="008339E5" w:rsidP="00ED44B3">
            <w:pPr>
              <w:pStyle w:val="Comma"/>
              <w:numPr>
                <w:ilvl w:val="0"/>
                <w:numId w:val="0"/>
              </w:numPr>
              <w:spacing w:after="0"/>
              <w:contextualSpacing w:val="0"/>
              <w:rPr>
                <w:rFonts w:cstheme="minorHAnsi"/>
              </w:rPr>
            </w:pPr>
            <w:r w:rsidRPr="003F5841">
              <w:rPr>
                <w:b/>
                <w:bCs/>
              </w:rPr>
              <w:t>C6.</w:t>
            </w:r>
            <w:r>
              <w:t xml:space="preserve"> Esperienze di tutor d’aula/didattico (min. 10 ore) nei progetti finanziati (UE-PNRR-PON) in moduli formativi differenti alla selezione </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762EAABF"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75949E9"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BB5297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2BCFD1EE"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EB5653C" w14:textId="77777777" w:rsidR="008339E5" w:rsidRPr="003F5841" w:rsidRDefault="008339E5" w:rsidP="00ED44B3">
            <w:pPr>
              <w:pStyle w:val="Comma"/>
              <w:numPr>
                <w:ilvl w:val="0"/>
                <w:numId w:val="0"/>
              </w:numPr>
              <w:spacing w:after="0"/>
              <w:contextualSpacing w:val="0"/>
              <w:rPr>
                <w:b/>
                <w:bCs/>
              </w:rPr>
            </w:pPr>
            <w:r w:rsidRPr="003F5841">
              <w:rPr>
                <w:b/>
                <w:bCs/>
              </w:rPr>
              <w:t>C</w:t>
            </w:r>
            <w:r>
              <w:rPr>
                <w:b/>
                <w:bCs/>
              </w:rPr>
              <w:t>7</w:t>
            </w:r>
            <w:r w:rsidRPr="003F5841">
              <w:rPr>
                <w:b/>
                <w:bCs/>
              </w:rPr>
              <w:t>.</w:t>
            </w:r>
            <w:r>
              <w:t xml:space="preserve"> Incarichi di collaudatore in progetti finanziati (UE-PNRR-PON)</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6FF99D77" w14:textId="77777777" w:rsidR="008339E5" w:rsidRDefault="008339E5" w:rsidP="00ED44B3">
            <w:pPr>
              <w:pStyle w:val="Comma"/>
              <w:numPr>
                <w:ilvl w:val="0"/>
                <w:numId w:val="0"/>
              </w:numPr>
              <w:spacing w:after="0"/>
              <w:contextualSpacing w:val="0"/>
            </w:pPr>
            <w:proofErr w:type="gramStart"/>
            <w:r>
              <w:t>1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61AC2E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7A18786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0045727"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190515A" w14:textId="77777777" w:rsidR="008339E5" w:rsidRPr="00443003" w:rsidRDefault="008339E5" w:rsidP="00ED44B3">
            <w:pPr>
              <w:pStyle w:val="Comma"/>
              <w:numPr>
                <w:ilvl w:val="0"/>
                <w:numId w:val="0"/>
              </w:numPr>
              <w:spacing w:after="0"/>
              <w:contextualSpacing w:val="0"/>
              <w:rPr>
                <w:rFonts w:cstheme="minorHAnsi"/>
              </w:rPr>
            </w:pPr>
            <w:r w:rsidRPr="003F5841">
              <w:rPr>
                <w:b/>
                <w:bCs/>
              </w:rPr>
              <w:t>C8.</w:t>
            </w:r>
            <w:r>
              <w:t xml:space="preserve"> Incarichi di progettista in progetti finanziati (UE-PNRR-PON)</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88DCFE6" w14:textId="77777777" w:rsidR="008339E5" w:rsidRDefault="008339E5" w:rsidP="00ED44B3">
            <w:pPr>
              <w:pStyle w:val="Comma"/>
              <w:numPr>
                <w:ilvl w:val="0"/>
                <w:numId w:val="0"/>
              </w:numPr>
              <w:spacing w:after="0"/>
              <w:contextualSpacing w:val="0"/>
              <w:rPr>
                <w:rFonts w:cstheme="minorHAnsi"/>
                <w:highlight w:val="yellow"/>
              </w:rPr>
            </w:pPr>
            <w:proofErr w:type="gramStart"/>
            <w:r>
              <w:t>2  punti</w:t>
            </w:r>
            <w:proofErr w:type="gramEnd"/>
            <w:r>
              <w:t xml:space="preserve"> per ogni anno fino a max 20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36D7B1A"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6CF432A"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7CFC6BC"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1907E082" w14:textId="77777777" w:rsidR="008339E5" w:rsidRPr="00443003" w:rsidRDefault="008339E5" w:rsidP="00ED44B3">
            <w:pPr>
              <w:pStyle w:val="Comma"/>
              <w:numPr>
                <w:ilvl w:val="0"/>
                <w:numId w:val="0"/>
              </w:numPr>
              <w:spacing w:after="0"/>
              <w:contextualSpacing w:val="0"/>
              <w:rPr>
                <w:rFonts w:cstheme="minorHAnsi"/>
              </w:rPr>
            </w:pPr>
            <w:r w:rsidRPr="003F5841">
              <w:rPr>
                <w:b/>
                <w:bCs/>
              </w:rPr>
              <w:t>C9.</w:t>
            </w:r>
            <w:r>
              <w:t xml:space="preserve"> Competenza acquisita utilizzo della piattaforma FUTURA in relazione ad attività documentate nei progetti PNRR (incarichi retribuiti)</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E3C9645" w14:textId="77777777" w:rsidR="008339E5" w:rsidRDefault="008339E5" w:rsidP="00ED44B3">
            <w:pPr>
              <w:pStyle w:val="Comma"/>
              <w:numPr>
                <w:ilvl w:val="0"/>
                <w:numId w:val="0"/>
              </w:numPr>
              <w:spacing w:after="0"/>
              <w:contextualSpacing w:val="0"/>
              <w:rPr>
                <w:rFonts w:cstheme="minorHAnsi"/>
                <w:highlight w:val="yellow"/>
              </w:rPr>
            </w:pPr>
            <w:r>
              <w:t>2 punti per ogni azione/intervento rendicontata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55DB40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020A76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8504998"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1B2433EC" w14:textId="77777777" w:rsidR="008339E5" w:rsidRPr="00443003" w:rsidRDefault="008339E5" w:rsidP="00ED44B3">
            <w:pPr>
              <w:pStyle w:val="Comma"/>
              <w:numPr>
                <w:ilvl w:val="0"/>
                <w:numId w:val="0"/>
              </w:numPr>
              <w:spacing w:after="0"/>
              <w:contextualSpacing w:val="0"/>
              <w:rPr>
                <w:rFonts w:cstheme="minorHAnsi"/>
              </w:rPr>
            </w:pPr>
            <w:r w:rsidRPr="003F5841">
              <w:rPr>
                <w:b/>
                <w:bCs/>
              </w:rPr>
              <w:t>C10.</w:t>
            </w:r>
            <w:r>
              <w:rPr>
                <w:b/>
                <w:bCs/>
              </w:rPr>
              <w:t xml:space="preserve"> </w:t>
            </w:r>
            <w:r>
              <w:t>Incarichi di Collaboratore del Dirigente Scolastico-Funzione strumentale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6E8A732"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663076D"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273C6C7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4FC30D35"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8DE8E96" w14:textId="77777777" w:rsidR="008339E5" w:rsidRPr="00443003" w:rsidRDefault="008339E5" w:rsidP="00ED44B3">
            <w:pPr>
              <w:pStyle w:val="Comma"/>
              <w:numPr>
                <w:ilvl w:val="0"/>
                <w:numId w:val="0"/>
              </w:numPr>
              <w:spacing w:after="0"/>
              <w:contextualSpacing w:val="0"/>
              <w:rPr>
                <w:rFonts w:cstheme="minorHAnsi"/>
              </w:rPr>
            </w:pPr>
            <w:r w:rsidRPr="003F5841">
              <w:rPr>
                <w:b/>
                <w:bCs/>
              </w:rPr>
              <w:t>C11.</w:t>
            </w:r>
            <w:r>
              <w:t xml:space="preserve">Servizio di insegnamento prestato in scuole statali o private in materie e/o discipline attinenti </w:t>
            </w:r>
            <w:proofErr w:type="gramStart"/>
            <w:r>
              <w:t>la</w:t>
            </w:r>
            <w:proofErr w:type="gramEnd"/>
            <w:r>
              <w:t xml:space="preserve">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D10CC49"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879E469" w14:textId="77777777" w:rsidR="008339E5" w:rsidRPr="00443003" w:rsidRDefault="008339E5" w:rsidP="00ED44B3">
            <w:pPr>
              <w:pStyle w:val="Comma"/>
              <w:numPr>
                <w:ilvl w:val="0"/>
                <w:numId w:val="0"/>
              </w:numPr>
              <w:spacing w:after="0"/>
              <w:ind w:left="284"/>
              <w:contextualSpacing w:val="0"/>
              <w:rPr>
                <w:rFonts w:cstheme="minorHAnsi"/>
                <w:b/>
                <w:bCs/>
              </w:rPr>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70F56562"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tbl>
      <w:tblPr>
        <w:tblW w:w="0" w:type="auto"/>
        <w:tblLayout w:type="fixed"/>
        <w:tblLook w:val="0000" w:firstRow="0" w:lastRow="0" w:firstColumn="0" w:lastColumn="0" w:noHBand="0" w:noVBand="0"/>
      </w:tblPr>
      <w:tblGrid>
        <w:gridCol w:w="2943"/>
      </w:tblGrid>
      <w:tr w:rsidR="003670F0" w14:paraId="4F2259DD" w14:textId="77777777" w:rsidTr="005F2624">
        <w:tc>
          <w:tcPr>
            <w:tcW w:w="2943" w:type="dxa"/>
          </w:tcPr>
          <w:p w14:paraId="1144DADC" w14:textId="75EECB76" w:rsidR="003670F0" w:rsidRDefault="003670F0" w:rsidP="005F2624">
            <w:pPr>
              <w:pStyle w:val="Aeeaoaeaa1"/>
              <w:widowControl/>
              <w:rPr>
                <w:rFonts w:ascii="Arial Narrow" w:hAnsi="Arial Narrow"/>
                <w:smallCaps/>
                <w:spacing w:val="40"/>
                <w:lang w:val="it-IT"/>
              </w:rPr>
            </w:pPr>
            <w:r>
              <w:rPr>
                <w:rFonts w:ascii="Arial Narrow" w:hAnsi="Arial Narrow"/>
                <w:smallCaps/>
                <w:spacing w:val="40"/>
                <w:sz w:val="26"/>
                <w:lang w:val="it-IT"/>
              </w:rPr>
              <w:lastRenderedPageBreak/>
              <w:t>Formato europeo per il curriculum vitae</w:t>
            </w:r>
          </w:p>
          <w:p w14:paraId="198CD95B" w14:textId="77777777" w:rsidR="003670F0" w:rsidRDefault="003670F0" w:rsidP="005F2624">
            <w:pPr>
              <w:pStyle w:val="Aaoeeu"/>
              <w:rPr>
                <w:rFonts w:ascii="Arial Narrow" w:hAnsi="Arial Narrow"/>
                <w:lang w:val="it-IT"/>
              </w:rPr>
            </w:pPr>
          </w:p>
          <w:p w14:paraId="4B7B2AB6" w14:textId="77777777" w:rsidR="003670F0" w:rsidRDefault="003670F0" w:rsidP="005F2624">
            <w:pPr>
              <w:pStyle w:val="Aaoeeu"/>
              <w:jc w:val="right"/>
              <w:rPr>
                <w:rFonts w:ascii="Arial Narrow" w:hAnsi="Arial Narrow"/>
                <w:sz w:val="16"/>
                <w:lang w:val="it-IT"/>
              </w:rPr>
            </w:pPr>
            <w:r>
              <w:rPr>
                <w:rFonts w:ascii="Arial Narrow" w:hAnsi="Arial Narrow"/>
                <w:noProof/>
                <w:sz w:val="16"/>
                <w:lang w:val="it-IT"/>
              </w:rPr>
              <w:drawing>
                <wp:inline distT="0" distB="0" distL="0" distR="0" wp14:anchorId="4F9C4B02" wp14:editId="39F675AD">
                  <wp:extent cx="358140" cy="2514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251460"/>
                          </a:xfrm>
                          <a:prstGeom prst="rect">
                            <a:avLst/>
                          </a:prstGeom>
                          <a:noFill/>
                          <a:ln>
                            <a:noFill/>
                          </a:ln>
                        </pic:spPr>
                      </pic:pic>
                    </a:graphicData>
                  </a:graphic>
                </wp:inline>
              </w:drawing>
            </w:r>
          </w:p>
        </w:tc>
      </w:tr>
    </w:tbl>
    <w:p w14:paraId="73DE53A4" w14:textId="650051BF" w:rsidR="003670F0" w:rsidRDefault="00957D71" w:rsidP="003670F0">
      <w:pPr>
        <w:pStyle w:val="Aaoeeu"/>
        <w:widowControl/>
        <w:rPr>
          <w:rFonts w:ascii="Arial Narrow" w:hAnsi="Arial Narrow"/>
          <w:lang w:val="it-IT"/>
        </w:rPr>
      </w:pPr>
      <w:r>
        <w:rPr>
          <w:rFonts w:ascii="Arial Narrow" w:hAnsi="Arial Narrow"/>
          <w:b/>
          <w:noProof/>
        </w:rPr>
        <mc:AlternateContent>
          <mc:Choice Requires="wps">
            <w:drawing>
              <wp:anchor distT="0" distB="0" distL="114300" distR="114300" simplePos="0" relativeHeight="251659264" behindDoc="0" locked="0" layoutInCell="0" allowOverlap="1" wp14:anchorId="3F0D418B" wp14:editId="1D63EAA4">
                <wp:simplePos x="0" y="0"/>
                <wp:positionH relativeFrom="page">
                  <wp:posOffset>2663825</wp:posOffset>
                </wp:positionH>
                <wp:positionV relativeFrom="page">
                  <wp:posOffset>1203325</wp:posOffset>
                </wp:positionV>
                <wp:extent cx="45720" cy="9418320"/>
                <wp:effectExtent l="0" t="0" r="30480" b="30480"/>
                <wp:wrapNone/>
                <wp:docPr id="11956455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94183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5C822FC" id="Line 9"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75pt,94.75pt" to="213.35pt,8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" o:allowincell="f">
                <w10:wrap anchorx="page" anchory="page"/>
              </v:line>
            </w:pict>
          </mc:Fallback>
        </mc:AlternateContent>
      </w:r>
    </w:p>
    <w:p w14:paraId="333BAB0C"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7617DEBC" w14:textId="77777777" w:rsidTr="005F2624">
        <w:tc>
          <w:tcPr>
            <w:tcW w:w="2943" w:type="dxa"/>
            <w:tcBorders>
              <w:top w:val="nil"/>
              <w:left w:val="nil"/>
              <w:bottom w:val="nil"/>
              <w:right w:val="nil"/>
            </w:tcBorders>
          </w:tcPr>
          <w:p w14:paraId="131DB791"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0CC8C0D2" w14:textId="77777777" w:rsidR="003670F0" w:rsidRDefault="003670F0" w:rsidP="003670F0">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3FF6E51" w14:textId="77777777" w:rsidTr="005F2624">
        <w:tc>
          <w:tcPr>
            <w:tcW w:w="2943" w:type="dxa"/>
            <w:tcBorders>
              <w:top w:val="nil"/>
              <w:left w:val="nil"/>
              <w:bottom w:val="nil"/>
              <w:right w:val="nil"/>
            </w:tcBorders>
          </w:tcPr>
          <w:p w14:paraId="0C99E8C5" w14:textId="77777777" w:rsidR="003670F0" w:rsidRDefault="003670F0" w:rsidP="005F2624">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0783950D" w14:textId="77777777" w:rsidR="003670F0" w:rsidRDefault="003670F0" w:rsidP="005F2624">
            <w:pPr>
              <w:pStyle w:val="Aaoeeu"/>
              <w:widowControl/>
              <w:spacing w:before="40" w:after="40"/>
              <w:rPr>
                <w:rFonts w:ascii="Arial Narrow" w:hAnsi="Arial Narrow"/>
                <w:lang w:val="it-IT"/>
              </w:rPr>
            </w:pPr>
          </w:p>
        </w:tc>
        <w:tc>
          <w:tcPr>
            <w:tcW w:w="7229" w:type="dxa"/>
            <w:tcBorders>
              <w:top w:val="nil"/>
              <w:left w:val="nil"/>
              <w:bottom w:val="nil"/>
              <w:right w:val="nil"/>
            </w:tcBorders>
          </w:tcPr>
          <w:p w14:paraId="5DF9D223" w14:textId="77777777" w:rsidR="003670F0" w:rsidRDefault="003670F0" w:rsidP="005F2624">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[Cognome, </w:t>
            </w:r>
            <w:proofErr w:type="gramStart"/>
            <w:r>
              <w:rPr>
                <w:rFonts w:ascii="Arial Narrow" w:hAnsi="Arial Narrow"/>
                <w:b/>
                <w:smallCaps/>
                <w:sz w:val="24"/>
                <w:lang w:val="it-IT"/>
              </w:rPr>
              <w:t xml:space="preserve">e  </w:t>
            </w:r>
            <w:r>
              <w:rPr>
                <w:rFonts w:ascii="Arial Narrow" w:hAnsi="Arial Narrow"/>
                <w:b/>
                <w:sz w:val="24"/>
                <w:lang w:val="it-IT"/>
              </w:rPr>
              <w:t>Nome</w:t>
            </w:r>
            <w:proofErr w:type="gramEnd"/>
            <w:r>
              <w:rPr>
                <w:rFonts w:ascii="Arial Narrow" w:hAnsi="Arial Narrow"/>
                <w:b/>
                <w:smallCaps/>
                <w:sz w:val="24"/>
                <w:lang w:val="it-IT"/>
              </w:rPr>
              <w:t>]</w:t>
            </w:r>
          </w:p>
        </w:tc>
      </w:tr>
    </w:tbl>
    <w:p w14:paraId="0937FEF5" w14:textId="77777777" w:rsidR="003670F0" w:rsidRDefault="003670F0" w:rsidP="003670F0">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1E6582C7" w14:textId="77777777" w:rsidTr="005F2624">
        <w:tc>
          <w:tcPr>
            <w:tcW w:w="2943" w:type="dxa"/>
            <w:tcBorders>
              <w:top w:val="nil"/>
              <w:left w:val="nil"/>
              <w:bottom w:val="nil"/>
              <w:right w:val="nil"/>
            </w:tcBorders>
          </w:tcPr>
          <w:p w14:paraId="443CB533" w14:textId="77777777" w:rsidR="003670F0" w:rsidRDefault="003670F0" w:rsidP="005F2624">
            <w:pPr>
              <w:pStyle w:val="Aeeaoaeaa1"/>
              <w:widowControl/>
              <w:spacing w:before="20" w:after="20"/>
              <w:rPr>
                <w:rFonts w:ascii="Arial Narrow" w:hAnsi="Arial Narrow"/>
                <w:b w:val="0"/>
                <w:lang w:val="it-IT"/>
              </w:rPr>
            </w:pPr>
            <w:r>
              <w:rPr>
                <w:rFonts w:ascii="Arial Narrow" w:hAnsi="Arial Narrow"/>
                <w:b w:val="0"/>
                <w:lang w:val="it-IT"/>
              </w:rPr>
              <w:t>Luogo di nascita</w:t>
            </w:r>
          </w:p>
        </w:tc>
        <w:tc>
          <w:tcPr>
            <w:tcW w:w="284" w:type="dxa"/>
            <w:tcBorders>
              <w:top w:val="nil"/>
              <w:left w:val="nil"/>
              <w:bottom w:val="nil"/>
              <w:right w:val="nil"/>
            </w:tcBorders>
          </w:tcPr>
          <w:p w14:paraId="6800483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DDEFB8F" w14:textId="77777777" w:rsidR="003670F0" w:rsidRDefault="003670F0" w:rsidP="005F2624">
            <w:pPr>
              <w:pStyle w:val="Eaoaeaa"/>
              <w:widowControl/>
              <w:tabs>
                <w:tab w:val="clear" w:pos="4153"/>
                <w:tab w:val="clear" w:pos="8306"/>
              </w:tabs>
              <w:spacing w:before="20" w:after="20"/>
              <w:rPr>
                <w:rFonts w:ascii="Arial Narrow" w:hAnsi="Arial Narrow"/>
                <w:lang w:val="it-IT"/>
              </w:rPr>
            </w:pPr>
            <w:r>
              <w:rPr>
                <w:rFonts w:ascii="Arial Narrow" w:hAnsi="Arial Narrow"/>
                <w:lang w:val="it-IT"/>
              </w:rPr>
              <w:t>Luogo e provincia</w:t>
            </w:r>
          </w:p>
        </w:tc>
      </w:tr>
    </w:tbl>
    <w:p w14:paraId="3756E070" w14:textId="77777777" w:rsidR="003670F0" w:rsidRDefault="003670F0" w:rsidP="003670F0">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25DEE69" w14:textId="77777777" w:rsidTr="005F2624">
        <w:tc>
          <w:tcPr>
            <w:tcW w:w="2943" w:type="dxa"/>
            <w:tcBorders>
              <w:top w:val="nil"/>
              <w:left w:val="nil"/>
              <w:bottom w:val="nil"/>
              <w:right w:val="nil"/>
            </w:tcBorders>
          </w:tcPr>
          <w:p w14:paraId="1AED01DB" w14:textId="77777777" w:rsidR="003670F0" w:rsidRDefault="003670F0" w:rsidP="005F2624">
            <w:pPr>
              <w:pStyle w:val="Aeeaoaeaa1"/>
              <w:widowControl/>
              <w:spacing w:before="20" w:after="20"/>
              <w:rPr>
                <w:rFonts w:ascii="Arial Narrow" w:hAnsi="Arial Narrow"/>
                <w:lang w:val="it-IT"/>
              </w:rPr>
            </w:pPr>
            <w:r>
              <w:rPr>
                <w:rFonts w:ascii="Arial Narrow" w:hAnsi="Arial Narrow"/>
                <w:b w:val="0"/>
                <w:lang w:val="it-IT"/>
              </w:rPr>
              <w:t>Data di nascita</w:t>
            </w:r>
          </w:p>
        </w:tc>
        <w:tc>
          <w:tcPr>
            <w:tcW w:w="284" w:type="dxa"/>
            <w:tcBorders>
              <w:top w:val="nil"/>
              <w:left w:val="nil"/>
              <w:bottom w:val="nil"/>
              <w:right w:val="nil"/>
            </w:tcBorders>
          </w:tcPr>
          <w:p w14:paraId="116CE7E2"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A087ADB" w14:textId="77777777" w:rsidR="003670F0" w:rsidRDefault="003670F0" w:rsidP="005F2624">
            <w:pPr>
              <w:pStyle w:val="Eaoaeaa"/>
              <w:widowControl/>
              <w:tabs>
                <w:tab w:val="clear" w:pos="4153"/>
                <w:tab w:val="clear" w:pos="8306"/>
              </w:tabs>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Giorno</w:t>
            </w:r>
            <w:proofErr w:type="gramEnd"/>
            <w:r>
              <w:rPr>
                <w:rFonts w:ascii="Arial Narrow" w:hAnsi="Arial Narrow"/>
                <w:lang w:val="it-IT"/>
              </w:rPr>
              <w:t>, mese, anno</w:t>
            </w:r>
            <w:r>
              <w:rPr>
                <w:rFonts w:ascii="Arial Narrow" w:hAnsi="Arial Narrow"/>
                <w:smallCaps/>
                <w:lang w:val="it-IT"/>
              </w:rPr>
              <w:t xml:space="preserve"> ]</w:t>
            </w:r>
          </w:p>
        </w:tc>
      </w:tr>
    </w:tbl>
    <w:p w14:paraId="78901D97" w14:textId="77777777" w:rsidR="003670F0" w:rsidRDefault="003670F0" w:rsidP="003670F0">
      <w:pPr>
        <w:pStyle w:val="Aaoeeu"/>
        <w:widowControl/>
        <w:spacing w:before="20" w:after="20"/>
        <w:rPr>
          <w:rFonts w:ascii="Arial Narrow" w:hAnsi="Arial Narrow"/>
          <w:lang w:val="it-IT"/>
        </w:rPr>
      </w:pPr>
    </w:p>
    <w:p w14:paraId="4BCC15D4"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721ED70A" w14:textId="77777777" w:rsidTr="005F2624">
        <w:tc>
          <w:tcPr>
            <w:tcW w:w="2943" w:type="dxa"/>
            <w:tcBorders>
              <w:top w:val="nil"/>
              <w:left w:val="nil"/>
              <w:bottom w:val="nil"/>
              <w:right w:val="nil"/>
            </w:tcBorders>
          </w:tcPr>
          <w:p w14:paraId="6F6E361D"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242C990A" w14:textId="77777777" w:rsidR="003670F0" w:rsidRDefault="003670F0" w:rsidP="003670F0">
      <w:pPr>
        <w:pStyle w:val="Aaoeeu"/>
        <w:widowControl/>
        <w:jc w:val="both"/>
        <w:rPr>
          <w:rFonts w:ascii="Arial Narrow" w:hAnsi="Arial Narrow"/>
          <w:lang w:val="it-IT"/>
        </w:rPr>
      </w:pPr>
      <w:r>
        <w:rPr>
          <w:rFonts w:ascii="Arial Narrow" w:hAnsi="Arial Narrow"/>
          <w:b/>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502F0C1" w14:textId="77777777" w:rsidTr="005F2624">
        <w:tc>
          <w:tcPr>
            <w:tcW w:w="2943" w:type="dxa"/>
            <w:tcBorders>
              <w:top w:val="nil"/>
              <w:left w:val="nil"/>
              <w:bottom w:val="nil"/>
              <w:right w:val="nil"/>
            </w:tcBorders>
          </w:tcPr>
          <w:p w14:paraId="5DF7D897"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083D0F6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98456CE" w14:textId="77777777" w:rsidR="003670F0" w:rsidRDefault="003670F0" w:rsidP="005F2624">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proofErr w:type="gramStart"/>
            <w:r>
              <w:rPr>
                <w:rFonts w:ascii="Arial Narrow" w:hAnsi="Arial Narrow"/>
                <w:i w:val="0"/>
                <w:sz w:val="20"/>
                <w:lang w:val="it-IT"/>
              </w:rPr>
              <w:t>[ Iniziare</w:t>
            </w:r>
            <w:proofErr w:type="gramEnd"/>
            <w:r>
              <w:rPr>
                <w:rFonts w:ascii="Arial Narrow" w:hAnsi="Arial Narrow"/>
                <w:i w:val="0"/>
                <w:sz w:val="20"/>
                <w:lang w:val="it-IT"/>
              </w:rPr>
              <w:t xml:space="preserve"> con le informazioni più recenti ed elencare separatamente ciascun impiego pertinente ricoperto. ]</w:t>
            </w:r>
          </w:p>
        </w:tc>
      </w:tr>
      <w:tr w:rsidR="003670F0" w14:paraId="11829688" w14:textId="77777777" w:rsidTr="005F2624">
        <w:tc>
          <w:tcPr>
            <w:tcW w:w="2943" w:type="dxa"/>
            <w:tcBorders>
              <w:top w:val="nil"/>
              <w:left w:val="nil"/>
              <w:bottom w:val="nil"/>
              <w:right w:val="nil"/>
            </w:tcBorders>
          </w:tcPr>
          <w:p w14:paraId="6CDB06BC"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14:paraId="299E4658"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7FD751C"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26507B16" w14:textId="77777777" w:rsidTr="005F2624">
        <w:tc>
          <w:tcPr>
            <w:tcW w:w="2943" w:type="dxa"/>
            <w:tcBorders>
              <w:top w:val="nil"/>
              <w:left w:val="nil"/>
              <w:bottom w:val="nil"/>
              <w:right w:val="nil"/>
            </w:tcBorders>
          </w:tcPr>
          <w:p w14:paraId="59D58D56"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709C0357"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C391E6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17E4B2E1" w14:textId="77777777" w:rsidTr="005F2624">
        <w:tc>
          <w:tcPr>
            <w:tcW w:w="2943" w:type="dxa"/>
            <w:tcBorders>
              <w:top w:val="nil"/>
              <w:left w:val="nil"/>
              <w:bottom w:val="nil"/>
              <w:right w:val="nil"/>
            </w:tcBorders>
          </w:tcPr>
          <w:p w14:paraId="788EC5C4"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1845FB0C"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FBCC52A"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31ECDB3E" w14:textId="77777777" w:rsidTr="005F2624">
        <w:tc>
          <w:tcPr>
            <w:tcW w:w="2943" w:type="dxa"/>
            <w:tcBorders>
              <w:top w:val="nil"/>
              <w:left w:val="nil"/>
              <w:bottom w:val="nil"/>
              <w:right w:val="nil"/>
            </w:tcBorders>
          </w:tcPr>
          <w:p w14:paraId="3BAF1451"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46AB3234"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0B1D95F" w14:textId="77777777" w:rsidR="003670F0" w:rsidRDefault="003670F0" w:rsidP="005F2624">
            <w:pPr>
              <w:pStyle w:val="OiaeaeiYiio2"/>
              <w:widowControl/>
              <w:spacing w:before="20" w:after="20"/>
              <w:jc w:val="left"/>
              <w:rPr>
                <w:rFonts w:ascii="Arial Narrow" w:hAnsi="Arial Narrow"/>
                <w:i w:val="0"/>
                <w:sz w:val="20"/>
                <w:lang w:val="it-IT"/>
              </w:rPr>
            </w:pPr>
          </w:p>
        </w:tc>
      </w:tr>
    </w:tbl>
    <w:p w14:paraId="66A3A92C" w14:textId="77777777" w:rsidR="003670F0" w:rsidRDefault="003670F0" w:rsidP="003670F0">
      <w:pPr>
        <w:pStyle w:val="Aaoeeu"/>
        <w:widowControl/>
        <w:rPr>
          <w:rFonts w:ascii="Arial Narrow" w:hAnsi="Arial Narrow"/>
          <w:lang w:val="it-IT"/>
        </w:rPr>
      </w:pPr>
    </w:p>
    <w:p w14:paraId="2F9DDA0C"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2C9CC8D8" w14:textId="77777777" w:rsidTr="005F2624">
        <w:tc>
          <w:tcPr>
            <w:tcW w:w="2943" w:type="dxa"/>
            <w:tcBorders>
              <w:top w:val="nil"/>
              <w:left w:val="nil"/>
              <w:bottom w:val="nil"/>
              <w:right w:val="nil"/>
            </w:tcBorders>
          </w:tcPr>
          <w:p w14:paraId="55C2C8C3"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Istruzione e formazione</w:t>
            </w:r>
          </w:p>
        </w:tc>
      </w:tr>
    </w:tbl>
    <w:p w14:paraId="15D1BE71"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474FF568" w14:textId="77777777" w:rsidTr="005F2624">
        <w:tc>
          <w:tcPr>
            <w:tcW w:w="2943" w:type="dxa"/>
            <w:tcBorders>
              <w:top w:val="nil"/>
              <w:left w:val="nil"/>
              <w:bottom w:val="nil"/>
              <w:right w:val="nil"/>
            </w:tcBorders>
          </w:tcPr>
          <w:p w14:paraId="2A83C2D4"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14:paraId="1BD6075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CE3B97D" w14:textId="77777777" w:rsidR="003670F0" w:rsidRDefault="003670F0" w:rsidP="005F2624">
            <w:pPr>
              <w:pStyle w:val="OiaeaeiYiio2"/>
              <w:widowControl/>
              <w:spacing w:before="20" w:after="20"/>
              <w:jc w:val="left"/>
              <w:rPr>
                <w:rFonts w:ascii="Arial Narrow" w:hAnsi="Arial Narrow"/>
                <w:i w:val="0"/>
                <w:sz w:val="20"/>
                <w:lang w:val="it-IT"/>
              </w:rPr>
            </w:pPr>
            <w:proofErr w:type="gramStart"/>
            <w:r>
              <w:rPr>
                <w:rFonts w:ascii="Arial Narrow" w:hAnsi="Arial Narrow"/>
                <w:i w:val="0"/>
                <w:sz w:val="20"/>
                <w:lang w:val="it-IT"/>
              </w:rPr>
              <w:t>[ Iniziare</w:t>
            </w:r>
            <w:proofErr w:type="gramEnd"/>
            <w:r>
              <w:rPr>
                <w:rFonts w:ascii="Arial Narrow" w:hAnsi="Arial Narrow"/>
                <w:i w:val="0"/>
                <w:sz w:val="20"/>
                <w:lang w:val="it-IT"/>
              </w:rPr>
              <w:t xml:space="preserve"> con le informazioni più recenti ed elencare separatamente ciascun corso pertinente frequentato con successo. ]</w:t>
            </w:r>
          </w:p>
        </w:tc>
      </w:tr>
      <w:tr w:rsidR="003670F0" w14:paraId="480911C4" w14:textId="77777777" w:rsidTr="005F2624">
        <w:tc>
          <w:tcPr>
            <w:tcW w:w="2943" w:type="dxa"/>
            <w:tcBorders>
              <w:top w:val="nil"/>
              <w:left w:val="nil"/>
              <w:bottom w:val="nil"/>
              <w:right w:val="nil"/>
            </w:tcBorders>
          </w:tcPr>
          <w:p w14:paraId="61868081"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7FFCBA0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D790D8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4CD48684" w14:textId="77777777" w:rsidTr="005F2624">
        <w:tc>
          <w:tcPr>
            <w:tcW w:w="2943" w:type="dxa"/>
            <w:tcBorders>
              <w:top w:val="nil"/>
              <w:left w:val="nil"/>
              <w:bottom w:val="nil"/>
              <w:right w:val="nil"/>
            </w:tcBorders>
          </w:tcPr>
          <w:p w14:paraId="1EFB739B"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2F8ECE4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48BA8B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53A23464" w14:textId="77777777" w:rsidTr="005F2624">
        <w:tc>
          <w:tcPr>
            <w:tcW w:w="2943" w:type="dxa"/>
            <w:tcBorders>
              <w:top w:val="nil"/>
              <w:left w:val="nil"/>
              <w:bottom w:val="nil"/>
              <w:right w:val="nil"/>
            </w:tcBorders>
          </w:tcPr>
          <w:p w14:paraId="10395078"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14:paraId="01D0CF42"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2ABCB47"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5ED4A09D" w14:textId="77777777" w:rsidTr="005F2624">
        <w:tc>
          <w:tcPr>
            <w:tcW w:w="2943" w:type="dxa"/>
            <w:tcBorders>
              <w:top w:val="nil"/>
              <w:left w:val="nil"/>
              <w:bottom w:val="nil"/>
              <w:right w:val="nil"/>
            </w:tcBorders>
          </w:tcPr>
          <w:p w14:paraId="10C0C9C1"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14:paraId="4F08BA64"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CE380E5" w14:textId="77777777" w:rsidR="003670F0" w:rsidRDefault="003670F0" w:rsidP="005F2624">
            <w:pPr>
              <w:pStyle w:val="OiaeaeiYiio2"/>
              <w:widowControl/>
              <w:spacing w:before="20" w:after="20"/>
              <w:jc w:val="left"/>
              <w:rPr>
                <w:rFonts w:ascii="Arial Narrow" w:hAnsi="Arial Narrow"/>
                <w:i w:val="0"/>
                <w:sz w:val="20"/>
                <w:lang w:val="it-IT"/>
              </w:rPr>
            </w:pPr>
          </w:p>
        </w:tc>
      </w:tr>
    </w:tbl>
    <w:p w14:paraId="1E22958F" w14:textId="77777777" w:rsidR="003670F0" w:rsidRDefault="003670F0" w:rsidP="003670F0">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286F37F1" w14:textId="77777777" w:rsidTr="005F2624">
        <w:tc>
          <w:tcPr>
            <w:tcW w:w="2943" w:type="dxa"/>
            <w:tcBorders>
              <w:top w:val="nil"/>
              <w:left w:val="nil"/>
              <w:bottom w:val="nil"/>
              <w:right w:val="nil"/>
            </w:tcBorders>
          </w:tcPr>
          <w:p w14:paraId="2FD03F5B"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631B4692" w14:textId="77777777" w:rsidR="003670F0" w:rsidRDefault="003670F0" w:rsidP="005F2624">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4DC1D76A" w14:textId="77777777" w:rsidR="003670F0" w:rsidRDefault="003670F0" w:rsidP="003670F0">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30829180" w14:textId="77777777" w:rsidTr="005F2624">
        <w:tc>
          <w:tcPr>
            <w:tcW w:w="2943" w:type="dxa"/>
            <w:tcBorders>
              <w:top w:val="nil"/>
              <w:left w:val="nil"/>
              <w:bottom w:val="nil"/>
              <w:right w:val="nil"/>
            </w:tcBorders>
          </w:tcPr>
          <w:p w14:paraId="2071E68F" w14:textId="77777777" w:rsidR="003670F0" w:rsidRDefault="003670F0" w:rsidP="005F2624">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4CA6C8C0"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35704E8F" w14:textId="77777777" w:rsidR="003670F0" w:rsidRDefault="003670F0" w:rsidP="005F2624">
            <w:pPr>
              <w:pStyle w:val="Eaoaeaa"/>
              <w:widowControl/>
              <w:spacing w:before="20" w:after="20"/>
              <w:rPr>
                <w:rFonts w:ascii="Arial Narrow" w:hAnsi="Arial Narrow"/>
                <w:b/>
                <w:lang w:val="it-IT"/>
              </w:rPr>
            </w:pPr>
            <w:proofErr w:type="gramStart"/>
            <w:r>
              <w:rPr>
                <w:rFonts w:ascii="Arial Narrow" w:hAnsi="Arial Narrow"/>
                <w:b/>
                <w:smallCaps/>
                <w:lang w:val="it-IT"/>
              </w:rPr>
              <w:t xml:space="preserve">[ </w:t>
            </w:r>
            <w:r>
              <w:rPr>
                <w:rFonts w:ascii="Arial Narrow" w:hAnsi="Arial Narrow"/>
                <w:b/>
                <w:lang w:val="it-IT"/>
              </w:rPr>
              <w:t>Indicare</w:t>
            </w:r>
            <w:proofErr w:type="gramEnd"/>
            <w:r>
              <w:rPr>
                <w:rFonts w:ascii="Arial Narrow" w:hAnsi="Arial Narrow"/>
                <w:b/>
                <w:lang w:val="it-IT"/>
              </w:rPr>
              <w:t xml:space="preserve"> la madrelingua ]</w:t>
            </w:r>
          </w:p>
        </w:tc>
      </w:tr>
    </w:tbl>
    <w:p w14:paraId="1C14B544" w14:textId="77777777" w:rsidR="003670F0" w:rsidRDefault="003670F0" w:rsidP="003670F0">
      <w:pPr>
        <w:pStyle w:val="Aaoeeu"/>
        <w:spacing w:before="20" w:after="20"/>
        <w:rPr>
          <w:rFonts w:ascii="Arial Narrow" w:hAnsi="Arial Narrow"/>
          <w:lang w:val="it-IT"/>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3C9ABF4B" w14:textId="77777777" w:rsidTr="005F2624">
        <w:tc>
          <w:tcPr>
            <w:tcW w:w="2943" w:type="dxa"/>
            <w:tcBorders>
              <w:top w:val="nil"/>
              <w:left w:val="nil"/>
              <w:bottom w:val="nil"/>
              <w:right w:val="nil"/>
            </w:tcBorders>
          </w:tcPr>
          <w:p w14:paraId="617ABC68" w14:textId="77777777" w:rsidR="003670F0" w:rsidRDefault="003670F0" w:rsidP="005F2624">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17A96E19" w14:textId="77777777" w:rsidR="003670F0" w:rsidRDefault="003670F0" w:rsidP="003670F0">
      <w:pPr>
        <w:pStyle w:val="Aaoeeu"/>
        <w:spacing w:before="20" w:after="20"/>
        <w:rPr>
          <w:rFonts w:ascii="Arial Narrow" w:hAnsi="Arial Narrow"/>
          <w:sz w:val="10"/>
          <w:lang w:val="it-IT"/>
        </w:rPr>
      </w:pPr>
      <w:r>
        <w:rPr>
          <w:rFonts w:ascii="Arial Narrow" w:hAnsi="Arial Narrow"/>
          <w:sz w:val="10"/>
          <w:lang w:val="it-IT"/>
        </w:rPr>
        <w:br w:type="textWrapping" w:clear="all"/>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B09399E" w14:textId="77777777" w:rsidTr="005F2624">
        <w:tc>
          <w:tcPr>
            <w:tcW w:w="2943" w:type="dxa"/>
            <w:tcBorders>
              <w:top w:val="nil"/>
              <w:left w:val="nil"/>
              <w:bottom w:val="nil"/>
              <w:right w:val="nil"/>
            </w:tcBorders>
          </w:tcPr>
          <w:p w14:paraId="59F1845B" w14:textId="77777777" w:rsidR="003670F0" w:rsidRDefault="003670F0" w:rsidP="005F2624">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216F77A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4DAD96" w14:textId="77777777" w:rsidR="003670F0" w:rsidRDefault="003670F0" w:rsidP="005F2624">
            <w:pPr>
              <w:pStyle w:val="Eaoaeaa"/>
              <w:widowControl/>
              <w:spacing w:before="20" w:after="20"/>
              <w:rPr>
                <w:rFonts w:ascii="Arial Narrow" w:hAnsi="Arial Narrow"/>
                <w:b/>
                <w:lang w:val="it-IT"/>
              </w:rPr>
            </w:pPr>
            <w:proofErr w:type="gramStart"/>
            <w:r>
              <w:rPr>
                <w:rFonts w:ascii="Arial Narrow" w:hAnsi="Arial Narrow"/>
                <w:b/>
                <w:smallCaps/>
                <w:lang w:val="it-IT"/>
              </w:rPr>
              <w:t xml:space="preserve">[ </w:t>
            </w:r>
            <w:r>
              <w:rPr>
                <w:rFonts w:ascii="Arial Narrow" w:hAnsi="Arial Narrow"/>
                <w:b/>
                <w:lang w:val="it-IT"/>
              </w:rPr>
              <w:t>Indicare</w:t>
            </w:r>
            <w:proofErr w:type="gramEnd"/>
            <w:r>
              <w:rPr>
                <w:rFonts w:ascii="Arial Narrow" w:hAnsi="Arial Narrow"/>
                <w:b/>
                <w:lang w:val="it-IT"/>
              </w:rPr>
              <w:t xml:space="preserve"> la lingua ]</w:t>
            </w:r>
          </w:p>
        </w:tc>
      </w:tr>
      <w:tr w:rsidR="003670F0" w14:paraId="30397C9C" w14:textId="77777777" w:rsidTr="005F2624">
        <w:tc>
          <w:tcPr>
            <w:tcW w:w="2943" w:type="dxa"/>
            <w:tcBorders>
              <w:top w:val="nil"/>
              <w:left w:val="nil"/>
              <w:bottom w:val="nil"/>
              <w:right w:val="nil"/>
            </w:tcBorders>
          </w:tcPr>
          <w:p w14:paraId="0BF45258" w14:textId="77777777" w:rsidR="003670F0" w:rsidRDefault="003670F0" w:rsidP="005F2624">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3707BBAF"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EB7E784"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3670F0" w14:paraId="162035BA" w14:textId="77777777" w:rsidTr="005F2624">
        <w:tc>
          <w:tcPr>
            <w:tcW w:w="2943" w:type="dxa"/>
            <w:tcBorders>
              <w:top w:val="nil"/>
              <w:left w:val="nil"/>
              <w:bottom w:val="nil"/>
              <w:right w:val="nil"/>
            </w:tcBorders>
          </w:tcPr>
          <w:p w14:paraId="286E355B" w14:textId="77777777" w:rsidR="003670F0" w:rsidRDefault="003670F0" w:rsidP="005F2624">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27019EE1"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438E7C5"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3670F0" w14:paraId="4A3B93A2" w14:textId="77777777" w:rsidTr="005F2624">
        <w:tc>
          <w:tcPr>
            <w:tcW w:w="2943" w:type="dxa"/>
            <w:tcBorders>
              <w:top w:val="nil"/>
              <w:left w:val="nil"/>
              <w:bottom w:val="nil"/>
              <w:right w:val="nil"/>
            </w:tcBorders>
          </w:tcPr>
          <w:p w14:paraId="6CB9ED25" w14:textId="77777777" w:rsidR="003670F0" w:rsidRDefault="003670F0" w:rsidP="005F2624">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14:paraId="33CB96B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46177BF"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bl>
    <w:p w14:paraId="6A9B7EFF"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23F63EB9" w14:textId="77777777" w:rsidTr="005F2624">
        <w:tc>
          <w:tcPr>
            <w:tcW w:w="2943" w:type="dxa"/>
            <w:tcBorders>
              <w:top w:val="nil"/>
              <w:left w:val="nil"/>
              <w:bottom w:val="nil"/>
              <w:right w:val="nil"/>
            </w:tcBorders>
          </w:tcPr>
          <w:p w14:paraId="6A63F1F9"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relazionali</w:t>
            </w:r>
          </w:p>
          <w:p w14:paraId="1746C888" w14:textId="77777777" w:rsidR="003670F0" w:rsidRDefault="003670F0" w:rsidP="005F2624">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lastRenderedPageBreak/>
              <w:t xml:space="preserve">Vivere e lavorare con altre persone, in ambiente multiculturale, occupando posti </w:t>
            </w:r>
            <w:r>
              <w:rPr>
                <w:rFonts w:ascii="Arial Narrow" w:hAnsi="Arial Narrow"/>
                <w:smallCaps/>
                <w:noProof/>
                <w:spacing w:val="40"/>
                <w:sz w:val="26"/>
                <w:lang w:val="it-IT"/>
              </w:rPr>
              <mc:AlternateContent>
                <mc:Choice Requires="wps">
                  <w:drawing>
                    <wp:anchor distT="0" distB="0" distL="114300" distR="114300" simplePos="0" relativeHeight="251660288" behindDoc="0" locked="0" layoutInCell="0" allowOverlap="1" wp14:anchorId="3EF0DB07" wp14:editId="390F717D">
                      <wp:simplePos x="0" y="0"/>
                      <wp:positionH relativeFrom="page">
                        <wp:posOffset>1859915</wp:posOffset>
                      </wp:positionH>
                      <wp:positionV relativeFrom="page">
                        <wp:posOffset>-52705</wp:posOffset>
                      </wp:positionV>
                      <wp:extent cx="45720" cy="4549140"/>
                      <wp:effectExtent l="0" t="0" r="30480" b="2286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4549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10C406C"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45pt,-4.15pt" to="150.05pt,3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" o:allowincell="f">
                      <w10:wrap anchorx="page" anchory="page"/>
                    </v:line>
                  </w:pict>
                </mc:Fallback>
              </mc:AlternateContent>
            </w:r>
            <w:r>
              <w:rPr>
                <w:rFonts w:ascii="Arial Narrow" w:hAnsi="Arial Narrow"/>
                <w:i/>
                <w:sz w:val="18"/>
                <w:lang w:val="it-IT"/>
              </w:rPr>
              <w:t>in cui la comunicazione è importante e in situazioni in cui è essenziale lavorare in squadra (ad es. cultura e sport), ecc.</w:t>
            </w:r>
          </w:p>
        </w:tc>
        <w:tc>
          <w:tcPr>
            <w:tcW w:w="284" w:type="dxa"/>
            <w:tcBorders>
              <w:top w:val="nil"/>
              <w:left w:val="nil"/>
              <w:bottom w:val="nil"/>
              <w:right w:val="nil"/>
            </w:tcBorders>
          </w:tcPr>
          <w:p w14:paraId="1187D28A"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2A4B666"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38D1069D"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538AA22" w14:textId="77777777" w:rsidTr="005F2624">
        <w:tc>
          <w:tcPr>
            <w:tcW w:w="2943" w:type="dxa"/>
            <w:tcBorders>
              <w:top w:val="nil"/>
              <w:left w:val="nil"/>
              <w:bottom w:val="nil"/>
              <w:right w:val="nil"/>
            </w:tcBorders>
          </w:tcPr>
          <w:p w14:paraId="45F792D8" w14:textId="77777777" w:rsidR="003670F0" w:rsidRDefault="003670F0" w:rsidP="005F2624">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14:paraId="45C95231"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576306F4"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0D0EA0BA"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69E3946B"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1E6CF20A" w14:textId="77777777" w:rsidTr="005F2624">
        <w:tc>
          <w:tcPr>
            <w:tcW w:w="2943" w:type="dxa"/>
            <w:tcBorders>
              <w:top w:val="nil"/>
              <w:left w:val="nil"/>
              <w:bottom w:val="nil"/>
              <w:right w:val="nil"/>
            </w:tcBorders>
          </w:tcPr>
          <w:p w14:paraId="5AC1C44E"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5694D2B4" w14:textId="77777777" w:rsidR="003670F0" w:rsidRDefault="003670F0" w:rsidP="005F2624">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26643296"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CF56D3F"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548E2FB1"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78ACB29D" w14:textId="77777777" w:rsidTr="005F2624">
        <w:tc>
          <w:tcPr>
            <w:tcW w:w="2943" w:type="dxa"/>
            <w:tcBorders>
              <w:top w:val="nil"/>
              <w:left w:val="nil"/>
              <w:bottom w:val="nil"/>
              <w:right w:val="nil"/>
            </w:tcBorders>
          </w:tcPr>
          <w:p w14:paraId="6DC86CC5"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artistiche</w:t>
            </w:r>
          </w:p>
          <w:p w14:paraId="3D01A8BE" w14:textId="77777777" w:rsidR="003670F0" w:rsidRDefault="003670F0" w:rsidP="005F2624">
            <w:pPr>
              <w:pStyle w:val="Aeeaoaeaa1"/>
              <w:widowControl/>
              <w:spacing w:before="20" w:after="20"/>
              <w:rPr>
                <w:rFonts w:ascii="Arial Narrow" w:hAnsi="Arial Narrow"/>
                <w:smallCaps/>
                <w:lang w:val="it-IT"/>
              </w:rPr>
            </w:pPr>
            <w:r>
              <w:rPr>
                <w:rFonts w:ascii="Arial Narrow" w:hAnsi="Arial Narrow"/>
                <w:b w:val="0"/>
                <w:i/>
                <w:sz w:val="18"/>
                <w:lang w:val="it-IT"/>
              </w:rPr>
              <w:t>Musica, scrittura, disegno ecc.</w:t>
            </w:r>
          </w:p>
        </w:tc>
        <w:tc>
          <w:tcPr>
            <w:tcW w:w="284" w:type="dxa"/>
            <w:tcBorders>
              <w:top w:val="nil"/>
              <w:left w:val="nil"/>
              <w:bottom w:val="nil"/>
              <w:right w:val="nil"/>
            </w:tcBorders>
          </w:tcPr>
          <w:p w14:paraId="03B35F83"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1363D9F1"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144D167E"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40A48B66" w14:textId="77777777" w:rsidTr="005F2624">
        <w:tc>
          <w:tcPr>
            <w:tcW w:w="2943" w:type="dxa"/>
            <w:tcBorders>
              <w:top w:val="nil"/>
              <w:left w:val="nil"/>
              <w:bottom w:val="nil"/>
              <w:right w:val="nil"/>
            </w:tcBorders>
          </w:tcPr>
          <w:p w14:paraId="6C649126" w14:textId="77777777" w:rsidR="003670F0" w:rsidRDefault="003670F0" w:rsidP="005F2624">
            <w:pPr>
              <w:pStyle w:val="Aaoeeu"/>
              <w:widowControl/>
              <w:spacing w:before="20" w:after="20"/>
              <w:ind w:right="33"/>
              <w:jc w:val="right"/>
              <w:rPr>
                <w:i/>
                <w:sz w:val="16"/>
                <w:lang w:val="it-IT"/>
              </w:rPr>
            </w:pPr>
            <w:r>
              <w:rPr>
                <w:rFonts w:ascii="Arial Narrow" w:hAnsi="Arial Narrow"/>
                <w:smallCaps/>
                <w:sz w:val="24"/>
                <w:lang w:val="it-IT"/>
              </w:rPr>
              <w:t>Altre capacità e competenze</w:t>
            </w:r>
          </w:p>
          <w:p w14:paraId="6921538A" w14:textId="77777777" w:rsidR="003670F0" w:rsidRDefault="003670F0" w:rsidP="005F2624">
            <w:pPr>
              <w:pStyle w:val="Aeeaoaeaa1"/>
              <w:widowControl/>
              <w:spacing w:before="20" w:after="20"/>
              <w:rPr>
                <w:rFonts w:ascii="Arial Narrow" w:hAnsi="Arial Narrow"/>
                <w:b w:val="0"/>
                <w:sz w:val="24"/>
                <w:lang w:val="it-IT"/>
              </w:rPr>
            </w:pPr>
            <w:r>
              <w:rPr>
                <w:rFonts w:ascii="Arial Narrow" w:hAnsi="Arial Narrow"/>
                <w:b w:val="0"/>
                <w:i/>
                <w:sz w:val="18"/>
                <w:lang w:val="it-IT"/>
              </w:rPr>
              <w:t>Competenze non precedentemente indicate.</w:t>
            </w:r>
          </w:p>
        </w:tc>
        <w:tc>
          <w:tcPr>
            <w:tcW w:w="284" w:type="dxa"/>
            <w:tcBorders>
              <w:top w:val="nil"/>
              <w:left w:val="nil"/>
              <w:bottom w:val="nil"/>
              <w:right w:val="nil"/>
            </w:tcBorders>
          </w:tcPr>
          <w:p w14:paraId="3E8ED556"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089B15EB"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03849649"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07D3778" w14:textId="77777777" w:rsidTr="005F2624">
        <w:tc>
          <w:tcPr>
            <w:tcW w:w="2943" w:type="dxa"/>
            <w:tcBorders>
              <w:top w:val="nil"/>
              <w:left w:val="nil"/>
              <w:bottom w:val="nil"/>
              <w:right w:val="nil"/>
            </w:tcBorders>
          </w:tcPr>
          <w:p w14:paraId="108613E9" w14:textId="77777777" w:rsidR="003670F0" w:rsidRDefault="003670F0" w:rsidP="005F2624">
            <w:pPr>
              <w:pStyle w:val="Aeeaoaeaa1"/>
              <w:widowControl/>
              <w:rPr>
                <w:rFonts w:ascii="Arial Narrow" w:hAnsi="Arial Narrow"/>
                <w:b w:val="0"/>
                <w:sz w:val="24"/>
                <w:lang w:val="it-IT"/>
              </w:rPr>
            </w:pPr>
            <w:r>
              <w:rPr>
                <w:rFonts w:ascii="Arial Narrow" w:hAnsi="Arial Narrow"/>
                <w:b w:val="0"/>
                <w:smallCaps/>
                <w:sz w:val="24"/>
                <w:lang w:val="it-IT"/>
              </w:rPr>
              <w:t>Patente o patenti</w:t>
            </w:r>
          </w:p>
        </w:tc>
        <w:tc>
          <w:tcPr>
            <w:tcW w:w="284" w:type="dxa"/>
            <w:tcBorders>
              <w:top w:val="nil"/>
              <w:left w:val="nil"/>
              <w:bottom w:val="nil"/>
              <w:right w:val="nil"/>
            </w:tcBorders>
          </w:tcPr>
          <w:p w14:paraId="02B69DA0" w14:textId="77777777" w:rsidR="003670F0" w:rsidRDefault="003670F0" w:rsidP="005F2624">
            <w:pPr>
              <w:pStyle w:val="Aaoeeu"/>
              <w:widowControl/>
              <w:jc w:val="right"/>
              <w:rPr>
                <w:rFonts w:ascii="Arial Narrow" w:hAnsi="Arial Narrow"/>
                <w:lang w:val="it-IT"/>
              </w:rPr>
            </w:pPr>
          </w:p>
        </w:tc>
        <w:tc>
          <w:tcPr>
            <w:tcW w:w="7229" w:type="dxa"/>
            <w:tcBorders>
              <w:top w:val="nil"/>
              <w:left w:val="nil"/>
              <w:bottom w:val="nil"/>
              <w:right w:val="nil"/>
            </w:tcBorders>
          </w:tcPr>
          <w:p w14:paraId="32C9BDA5" w14:textId="77777777" w:rsidR="003670F0" w:rsidRDefault="003670F0" w:rsidP="005F2624">
            <w:pPr>
              <w:pStyle w:val="Eaoaeaa"/>
              <w:widowControl/>
              <w:rPr>
                <w:rFonts w:ascii="Arial Narrow" w:hAnsi="Arial Narrow"/>
                <w:lang w:val="it-IT"/>
              </w:rPr>
            </w:pPr>
          </w:p>
        </w:tc>
      </w:tr>
    </w:tbl>
    <w:p w14:paraId="5EC59683"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287B1B5C" w14:textId="77777777" w:rsidTr="005F2624">
        <w:tc>
          <w:tcPr>
            <w:tcW w:w="2943" w:type="dxa"/>
            <w:tcBorders>
              <w:top w:val="nil"/>
              <w:left w:val="nil"/>
              <w:bottom w:val="nil"/>
              <w:right w:val="nil"/>
            </w:tcBorders>
          </w:tcPr>
          <w:p w14:paraId="5D2C07F7" w14:textId="77777777" w:rsidR="003670F0" w:rsidRDefault="003670F0" w:rsidP="005F2624">
            <w:pPr>
              <w:pStyle w:val="Aeeaoaeaa1"/>
              <w:widowControl/>
              <w:spacing w:before="20" w:after="20"/>
              <w:rPr>
                <w:rFonts w:ascii="Arial Narrow" w:hAnsi="Arial Narrow"/>
                <w:sz w:val="24"/>
                <w:lang w:val="it-IT"/>
              </w:rPr>
            </w:pPr>
            <w:r>
              <w:rPr>
                <w:rFonts w:ascii="Arial Narrow" w:hAnsi="Arial Narrow"/>
                <w:smallCaps/>
                <w:sz w:val="24"/>
                <w:lang w:val="it-IT"/>
              </w:rPr>
              <w:t>Ulteriori informazioni</w:t>
            </w:r>
          </w:p>
        </w:tc>
        <w:tc>
          <w:tcPr>
            <w:tcW w:w="284" w:type="dxa"/>
            <w:tcBorders>
              <w:top w:val="nil"/>
              <w:left w:val="nil"/>
              <w:bottom w:val="nil"/>
              <w:right w:val="nil"/>
            </w:tcBorders>
          </w:tcPr>
          <w:p w14:paraId="7D3A7501"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46A7A53E"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lang w:val="it-IT"/>
              </w:rPr>
              <w:t>[ Inserire</w:t>
            </w:r>
            <w:proofErr w:type="gramEnd"/>
            <w:r>
              <w:rPr>
                <w:rFonts w:ascii="Arial Narrow" w:hAnsi="Arial Narrow"/>
                <w:lang w:val="it-IT"/>
              </w:rPr>
              <w:t xml:space="preserve"> qui ogni altra informazione pertinente, ad esempio persone di riferimento, referenze ecc. ]</w:t>
            </w:r>
          </w:p>
        </w:tc>
      </w:tr>
    </w:tbl>
    <w:p w14:paraId="15D5581D" w14:textId="77777777" w:rsidR="003670F0" w:rsidRDefault="003670F0" w:rsidP="003670F0">
      <w:pPr>
        <w:pStyle w:val="Aaoeeu"/>
        <w:widowControl/>
        <w:spacing w:before="20" w:after="20"/>
        <w:rPr>
          <w:rFonts w:ascii="Arial Narrow" w:hAnsi="Arial Narrow"/>
          <w:lang w:val="it-IT"/>
        </w:rPr>
      </w:pPr>
    </w:p>
    <w:p w14:paraId="34A21326" w14:textId="77777777" w:rsidR="003670F0" w:rsidRDefault="003670F0" w:rsidP="003670F0">
      <w:pPr>
        <w:pStyle w:val="Aaoeeu"/>
        <w:widowControl/>
        <w:spacing w:before="20" w:after="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AD95B9D" w14:textId="77777777" w:rsidTr="005F2624">
        <w:tc>
          <w:tcPr>
            <w:tcW w:w="2943" w:type="dxa"/>
            <w:tcBorders>
              <w:top w:val="nil"/>
              <w:left w:val="nil"/>
              <w:bottom w:val="nil"/>
              <w:right w:val="nil"/>
            </w:tcBorders>
          </w:tcPr>
          <w:p w14:paraId="48C55EA3" w14:textId="77777777" w:rsidR="003670F0" w:rsidRDefault="003670F0" w:rsidP="005F2624">
            <w:pPr>
              <w:pStyle w:val="Aeeaoaeaa1"/>
              <w:widowControl/>
              <w:spacing w:before="20" w:after="20"/>
              <w:rPr>
                <w:lang w:val="it-IT"/>
              </w:rPr>
            </w:pPr>
            <w:r>
              <w:rPr>
                <w:rFonts w:ascii="Arial Narrow" w:hAnsi="Arial Narrow"/>
                <w:smallCaps/>
                <w:sz w:val="24"/>
                <w:lang w:val="it-IT"/>
              </w:rPr>
              <w:t>Allegati</w:t>
            </w:r>
          </w:p>
        </w:tc>
        <w:tc>
          <w:tcPr>
            <w:tcW w:w="284" w:type="dxa"/>
            <w:tcBorders>
              <w:top w:val="nil"/>
              <w:left w:val="nil"/>
              <w:bottom w:val="nil"/>
              <w:right w:val="nil"/>
            </w:tcBorders>
          </w:tcPr>
          <w:p w14:paraId="56CC7824"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D29F09D" w14:textId="77777777" w:rsidR="003670F0" w:rsidRDefault="003670F0" w:rsidP="005F2624">
            <w:pPr>
              <w:pStyle w:val="Eaoaeaa"/>
              <w:widowControl/>
              <w:tabs>
                <w:tab w:val="clear" w:pos="4153"/>
              </w:tabs>
              <w:spacing w:before="20" w:after="20"/>
              <w:ind w:left="34"/>
              <w:rPr>
                <w:rFonts w:ascii="Arial Narrow" w:hAnsi="Arial Narrow"/>
                <w:smallCaps/>
                <w:lang w:val="it-IT"/>
              </w:rPr>
            </w:pPr>
            <w:r w:rsidRPr="00DD7913">
              <w:rPr>
                <w:rFonts w:ascii="Arial Narrow" w:hAnsi="Arial Narrow"/>
                <w:smallCaps/>
                <w:lang w:val="it-IT"/>
              </w:rPr>
              <w:t>-</w:t>
            </w:r>
            <w:r>
              <w:rPr>
                <w:rFonts w:ascii="Arial Narrow" w:hAnsi="Arial Narrow"/>
                <w:smallCaps/>
                <w:lang w:val="it-IT"/>
              </w:rPr>
              <w:t xml:space="preserve"> </w:t>
            </w:r>
            <w:r w:rsidRPr="007E16F2">
              <w:rPr>
                <w:rFonts w:ascii="Calibri" w:hAnsi="Calibri" w:cs="Calibri"/>
                <w:b/>
                <w:sz w:val="24"/>
                <w:szCs w:val="24"/>
                <w:lang w:val="it-IT"/>
              </w:rPr>
              <w:t>Documento di identità in corso di validità</w:t>
            </w:r>
          </w:p>
          <w:p w14:paraId="4D00BAAF" w14:textId="77777777" w:rsidR="003670F0" w:rsidRDefault="003670F0" w:rsidP="005F2624">
            <w:pPr>
              <w:pStyle w:val="Eaoaeaa"/>
              <w:widowControl/>
              <w:tabs>
                <w:tab w:val="clear" w:pos="4153"/>
              </w:tabs>
              <w:spacing w:before="20" w:after="20"/>
              <w:ind w:left="34"/>
              <w:rPr>
                <w:rFonts w:ascii="Arial Narrow" w:hAnsi="Arial Narrow"/>
                <w:smallCaps/>
                <w:lang w:val="it-IT"/>
              </w:rPr>
            </w:pPr>
            <w:r>
              <w:rPr>
                <w:rFonts w:ascii="Arial Narrow" w:hAnsi="Arial Narrow"/>
                <w:smallCaps/>
                <w:lang w:val="it-IT"/>
              </w:rPr>
              <w:t>-</w:t>
            </w:r>
          </w:p>
          <w:p w14:paraId="3006AAF6" w14:textId="77777777" w:rsidR="003670F0" w:rsidRDefault="003670F0" w:rsidP="005F2624">
            <w:pPr>
              <w:pStyle w:val="Eaoaeaa"/>
              <w:widowControl/>
              <w:tabs>
                <w:tab w:val="clear" w:pos="4153"/>
              </w:tabs>
              <w:spacing w:before="20" w:after="20"/>
              <w:ind w:left="34"/>
              <w:rPr>
                <w:rFonts w:ascii="Arial Narrow" w:hAnsi="Arial Narrow"/>
                <w:lang w:val="it-IT"/>
              </w:rPr>
            </w:pPr>
            <w:r>
              <w:rPr>
                <w:rFonts w:ascii="Arial Narrow" w:hAnsi="Arial Narrow"/>
                <w:smallCaps/>
                <w:lang w:val="it-IT"/>
              </w:rPr>
              <w:t>-</w:t>
            </w:r>
          </w:p>
        </w:tc>
      </w:tr>
    </w:tbl>
    <w:p w14:paraId="1DFE818F"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40F3F4A6"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p w14:paraId="36BA2B51"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3B2E37E"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286B68D"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0B2B53BB"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32AEAD8F"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FBA460E"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131417C5"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36FDF746"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B6C5EB5"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60BFA02"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4EA0AEB1"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02974E37"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422BE4D" w14:textId="77777777" w:rsidR="00957D71" w:rsidRDefault="00957D71" w:rsidP="00957D71"/>
    <w:p w14:paraId="7F0A2225" w14:textId="77777777" w:rsidR="00A83C13" w:rsidRDefault="00A83C13" w:rsidP="00957D71"/>
    <w:p w14:paraId="47344371" w14:textId="77777777" w:rsidR="00A83C13" w:rsidRDefault="00A83C13" w:rsidP="00957D71"/>
    <w:p w14:paraId="590B3833" w14:textId="77777777" w:rsidR="00A83C13" w:rsidRDefault="00A83C13" w:rsidP="00957D71"/>
    <w:p w14:paraId="79502452" w14:textId="77777777" w:rsidR="00A83C13" w:rsidRDefault="00A83C13" w:rsidP="00957D71"/>
    <w:p w14:paraId="7BACFFF3" w14:textId="77777777" w:rsidR="00A83C13" w:rsidRPr="009029F2" w:rsidRDefault="00A83C13" w:rsidP="00957D71"/>
    <w:p w14:paraId="53EB8216" w14:textId="77777777" w:rsidR="00957D71" w:rsidRPr="006F463F" w:rsidRDefault="00957D71" w:rsidP="00957D71">
      <w:pPr>
        <w:rPr>
          <w:sz w:val="12"/>
          <w:szCs w:val="12"/>
        </w:rPr>
      </w:pPr>
      <w:r>
        <w:tab/>
      </w:r>
    </w:p>
    <w:p w14:paraId="19E6C836" w14:textId="77777777" w:rsidR="00957D71" w:rsidRDefault="00957D71" w:rsidP="00957D71">
      <w:pPr>
        <w:jc w:val="center"/>
        <w:rPr>
          <w:rFonts w:ascii="Calibri" w:hAnsi="Calibri" w:cs="Calibri"/>
        </w:rPr>
      </w:pPr>
    </w:p>
    <w:p w14:paraId="27DB4D5F" w14:textId="77777777" w:rsidR="00957D71" w:rsidRDefault="00957D71" w:rsidP="00957D71">
      <w:pPr>
        <w:jc w:val="center"/>
        <w:rPr>
          <w:rFonts w:ascii="Calibri" w:hAnsi="Calibri" w:cs="Calibri"/>
        </w:rPr>
      </w:pPr>
    </w:p>
    <w:p w14:paraId="1B8EEBCA" w14:textId="77777777" w:rsidR="00957D71" w:rsidRDefault="00957D71" w:rsidP="00957D71">
      <w:pPr>
        <w:jc w:val="center"/>
        <w:rPr>
          <w:rFonts w:ascii="Calibri" w:hAnsi="Calibri" w:cs="Calibri"/>
        </w:rPr>
      </w:pPr>
    </w:p>
    <w:p w14:paraId="6016F8E9" w14:textId="6C57F056" w:rsidR="00957D71" w:rsidRDefault="00957D71" w:rsidP="00957D71">
      <w:pPr>
        <w:jc w:val="center"/>
        <w:rPr>
          <w:rFonts w:ascii="Calibri" w:hAnsi="Calibri" w:cs="Calibri"/>
        </w:rPr>
      </w:pPr>
      <w:r w:rsidRPr="009029F2">
        <w:rPr>
          <w:noProof/>
        </w:rPr>
        <w:lastRenderedPageBreak/>
        <w:drawing>
          <wp:anchor distT="0" distB="0" distL="114300" distR="114300" simplePos="0" relativeHeight="251664384" behindDoc="1" locked="0" layoutInCell="1" allowOverlap="1" wp14:anchorId="04AC1074" wp14:editId="3E787B09">
            <wp:simplePos x="0" y="0"/>
            <wp:positionH relativeFrom="margin">
              <wp:align>center</wp:align>
            </wp:positionH>
            <wp:positionV relativeFrom="paragraph">
              <wp:posOffset>-198120</wp:posOffset>
            </wp:positionV>
            <wp:extent cx="502920" cy="367030"/>
            <wp:effectExtent l="0" t="0" r="0" b="0"/>
            <wp:wrapNone/>
            <wp:docPr id="862504103" name="Immagine 86250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A7856" w14:textId="539A435C" w:rsidR="00957D71" w:rsidRPr="00D216C7" w:rsidRDefault="00957D71" w:rsidP="00957D71">
      <w:pPr>
        <w:jc w:val="center"/>
        <w:rPr>
          <w:rFonts w:ascii="Calibri" w:hAnsi="Calibri" w:cs="Calibri"/>
        </w:rPr>
      </w:pPr>
      <w:r w:rsidRPr="00D216C7">
        <w:rPr>
          <w:rFonts w:ascii="Calibri" w:hAnsi="Calibri" w:cs="Calibri"/>
        </w:rPr>
        <w:t>Ministero dell’Istruzione e del Merito</w:t>
      </w:r>
    </w:p>
    <w:p w14:paraId="1A1735C4" w14:textId="77777777" w:rsidR="00957D71" w:rsidRPr="00D216C7" w:rsidRDefault="00957D71" w:rsidP="00957D71">
      <w:pPr>
        <w:ind w:right="-109" w:hanging="142"/>
        <w:jc w:val="center"/>
        <w:rPr>
          <w:rFonts w:ascii="Calibri" w:hAnsi="Calibri" w:cs="Calibri"/>
          <w:b/>
          <w:i/>
        </w:rPr>
      </w:pPr>
      <w:r w:rsidRPr="00D216C7">
        <w:rPr>
          <w:rFonts w:ascii="Calibri" w:hAnsi="Calibri" w:cs="Calibri"/>
          <w:b/>
          <w:i/>
        </w:rPr>
        <w:t>Ufficio Scolastico Regionale: EMILIA-ROMAGNA</w:t>
      </w:r>
    </w:p>
    <w:p w14:paraId="07764E5D" w14:textId="77777777" w:rsidR="00957D71" w:rsidRPr="00D216C7" w:rsidRDefault="00957D71" w:rsidP="00957D71">
      <w:pPr>
        <w:jc w:val="center"/>
        <w:rPr>
          <w:rFonts w:ascii="Calibri" w:hAnsi="Calibri" w:cs="Calibri"/>
          <w:b/>
          <w:bCs/>
          <w:sz w:val="28"/>
          <w:szCs w:val="28"/>
        </w:rPr>
      </w:pPr>
      <w:r w:rsidRPr="00D216C7">
        <w:rPr>
          <w:rFonts w:ascii="Calibri" w:hAnsi="Calibri" w:cs="Calibri"/>
          <w:b/>
          <w:bCs/>
          <w:sz w:val="28"/>
          <w:szCs w:val="28"/>
        </w:rPr>
        <w:t>ISTITUTO COMPRENSIVO BORGO TOSSIGNANO</w:t>
      </w:r>
    </w:p>
    <w:p w14:paraId="60A8F510" w14:textId="77777777" w:rsidR="00957D71" w:rsidRPr="00D216C7" w:rsidRDefault="00957D71" w:rsidP="00957D71">
      <w:pPr>
        <w:jc w:val="center"/>
        <w:rPr>
          <w:rFonts w:ascii="Calibri" w:hAnsi="Calibri" w:cs="Calibri"/>
        </w:rPr>
      </w:pPr>
      <w:r w:rsidRPr="00D216C7">
        <w:rPr>
          <w:rFonts w:ascii="Calibri" w:hAnsi="Calibri" w:cs="Calibri"/>
        </w:rPr>
        <w:t>Via della Resistenza n.17 – 40021 BORGO TOSSIGNANO – Tel. 054290196</w:t>
      </w:r>
    </w:p>
    <w:p w14:paraId="4CCE5841" w14:textId="77777777" w:rsidR="00957D71" w:rsidRPr="00D216C7" w:rsidRDefault="00957D71" w:rsidP="00957D71">
      <w:pPr>
        <w:jc w:val="center"/>
        <w:rPr>
          <w:rFonts w:ascii="Calibri" w:hAnsi="Calibri" w:cs="Calibri"/>
        </w:rPr>
      </w:pPr>
      <w:r w:rsidRPr="00D216C7">
        <w:rPr>
          <w:rFonts w:ascii="Calibri" w:hAnsi="Calibri" w:cs="Calibri"/>
        </w:rPr>
        <w:t xml:space="preserve">Codice fiscale: 82003730379 – Codice MPI: BOIC809005 –Codice Univoco Ufficio di IPA: UFZWZF </w:t>
      </w:r>
    </w:p>
    <w:p w14:paraId="231C8F9B" w14:textId="77777777" w:rsidR="00957D71" w:rsidRPr="00D216C7" w:rsidRDefault="00957D71" w:rsidP="00957D71">
      <w:pPr>
        <w:jc w:val="center"/>
        <w:rPr>
          <w:rFonts w:ascii="Calibri" w:hAnsi="Calibri" w:cs="Calibri"/>
        </w:rPr>
      </w:pPr>
      <w:r w:rsidRPr="00D216C7">
        <w:rPr>
          <w:rFonts w:ascii="Calibri" w:hAnsi="Calibri" w:cs="Calibri"/>
        </w:rPr>
        <w:t>E-mail: boic809005@istruzione.it - P.E.C.: boic809005@pec.istruzione.it</w:t>
      </w:r>
    </w:p>
    <w:p w14:paraId="19BDE68E" w14:textId="77777777" w:rsidR="00957D71" w:rsidRDefault="00957D71" w:rsidP="00957D71">
      <w:pPr>
        <w:jc w:val="center"/>
        <w:rPr>
          <w:sz w:val="16"/>
          <w:szCs w:val="16"/>
        </w:rPr>
      </w:pPr>
      <w:r w:rsidRPr="00D216C7">
        <w:rPr>
          <w:rFonts w:ascii="Calibri" w:hAnsi="Calibri" w:cs="Calibri"/>
        </w:rPr>
        <w:t>SITO WEB: https://borgotossignanoic.edu.it/</w:t>
      </w:r>
    </w:p>
    <w:p w14:paraId="372E6D55"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3670F0">
        <w:rPr>
          <w:rFonts w:asciiTheme="minorHAnsi" w:eastAsia="Calibri" w:hAnsiTheme="minorHAnsi" w:cstheme="minorHAnsi"/>
          <w:b/>
          <w:i/>
          <w:iCs/>
          <w:sz w:val="22"/>
          <w:szCs w:val="22"/>
          <w:lang w:eastAsia="en-US"/>
        </w:rPr>
        <w:t>Dichiarazione di insussistenza di incompatibilità o cause ostative</w:t>
      </w:r>
    </w:p>
    <w:p w14:paraId="64A66E4E" w14:textId="77777777" w:rsidR="003670F0" w:rsidRPr="003670F0" w:rsidRDefault="003670F0"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5E585051" w14:textId="533D07A5" w:rsidR="008D43A6" w:rsidRPr="003670F0" w:rsidRDefault="003670F0" w:rsidP="003670F0">
      <w:pPr>
        <w:widowControl w:val="0"/>
        <w:tabs>
          <w:tab w:val="left" w:pos="1733"/>
        </w:tabs>
        <w:autoSpaceDE w:val="0"/>
        <w:autoSpaceDN w:val="0"/>
        <w:ind w:right="284"/>
        <w:jc w:val="both"/>
        <w:rPr>
          <w:rFonts w:asciiTheme="minorHAnsi" w:eastAsia="Calibri" w:hAnsiTheme="minorHAnsi" w:cstheme="minorHAnsi"/>
          <w:b/>
          <w:i/>
          <w:iCs/>
          <w:sz w:val="22"/>
          <w:szCs w:val="22"/>
          <w:lang w:eastAsia="en-US"/>
        </w:rPr>
      </w:pPr>
      <w:r w:rsidRPr="003670F0">
        <w:rPr>
          <w:rFonts w:asciiTheme="minorHAnsi" w:eastAsia="Calibri" w:hAnsiTheme="minorHAnsi" w:cstheme="minorHAnsi"/>
          <w:b/>
          <w:i/>
          <w:iCs/>
          <w:sz w:val="22"/>
          <w:szCs w:val="22"/>
          <w:lang w:eastAsia="en-US"/>
        </w:rPr>
        <w:t>Oggetto</w:t>
      </w:r>
      <w:r>
        <w:rPr>
          <w:rFonts w:asciiTheme="minorHAnsi" w:eastAsia="Calibri" w:hAnsiTheme="minorHAnsi" w:cstheme="minorHAnsi"/>
          <w:bCs/>
          <w:i/>
          <w:iCs/>
          <w:sz w:val="22"/>
          <w:szCs w:val="22"/>
          <w:lang w:eastAsia="en-US"/>
        </w:rPr>
        <w:t xml:space="preserve">: </w:t>
      </w:r>
      <w:r w:rsidR="008D43A6" w:rsidRPr="003670F0">
        <w:rPr>
          <w:rFonts w:asciiTheme="minorHAnsi" w:eastAsia="Calibri" w:hAnsiTheme="minorHAnsi" w:cstheme="minorHAnsi"/>
          <w:bCs/>
          <w:i/>
          <w:iCs/>
          <w:sz w:val="22"/>
          <w:szCs w:val="22"/>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52EB5016" w14:textId="77777777" w:rsidR="008339E5" w:rsidRPr="003670F0" w:rsidRDefault="008339E5" w:rsidP="008339E5">
      <w:pPr>
        <w:jc w:val="both"/>
        <w:rPr>
          <w:rFonts w:asciiTheme="minorHAnsi" w:hAnsiTheme="minorHAnsi" w:cstheme="minorHAnsi"/>
          <w:sz w:val="22"/>
          <w:szCs w:val="22"/>
        </w:rPr>
      </w:pPr>
    </w:p>
    <w:p w14:paraId="4BE0FDA8" w14:textId="098F20D5"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 xml:space="preserve">Codice Progetto: </w:t>
      </w:r>
      <w:r w:rsidRPr="003670F0">
        <w:rPr>
          <w:rFonts w:asciiTheme="minorHAnsi" w:hAnsiTheme="minorHAnsi" w:cstheme="minorHAnsi"/>
          <w:b/>
          <w:bCs/>
          <w:sz w:val="22"/>
          <w:szCs w:val="22"/>
        </w:rPr>
        <w:t>M4C1I2.1-2023-1222-P-36423</w:t>
      </w:r>
      <w:r w:rsidRPr="003670F0">
        <w:rPr>
          <w:rFonts w:asciiTheme="minorHAnsi" w:hAnsiTheme="minorHAnsi" w:cstheme="minorHAnsi"/>
          <w:sz w:val="22"/>
          <w:szCs w:val="22"/>
        </w:rPr>
        <w:t xml:space="preserve"> </w:t>
      </w:r>
    </w:p>
    <w:p w14:paraId="116FF485" w14:textId="77777777"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Titolo Progetto: Formazione personale docente e ATA</w:t>
      </w:r>
    </w:p>
    <w:p w14:paraId="0F0447AB" w14:textId="77777777"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 xml:space="preserve">Codice CUP: </w:t>
      </w:r>
      <w:r w:rsidRPr="003670F0">
        <w:rPr>
          <w:rFonts w:asciiTheme="minorHAnsi" w:hAnsiTheme="minorHAnsi" w:cstheme="minorHAnsi"/>
          <w:b/>
          <w:bCs/>
          <w:sz w:val="22"/>
          <w:szCs w:val="22"/>
        </w:rPr>
        <w:t>B44D23004050006</w:t>
      </w:r>
    </w:p>
    <w:p w14:paraId="26422480" w14:textId="77777777" w:rsidR="008D43A6" w:rsidRPr="003670F0" w:rsidRDefault="008D43A6" w:rsidP="00F84EAF">
      <w:pPr>
        <w:keepNext/>
        <w:keepLines/>
        <w:widowControl w:val="0"/>
        <w:outlineLvl w:val="5"/>
        <w:rPr>
          <w:rFonts w:asciiTheme="minorHAnsi" w:eastAsia="Arial" w:hAnsiTheme="minorHAnsi" w:cstheme="minorHAnsi"/>
          <w:b/>
          <w:bCs/>
          <w:sz w:val="22"/>
          <w:szCs w:val="22"/>
        </w:rPr>
      </w:pPr>
    </w:p>
    <w:p w14:paraId="6D9130F4" w14:textId="2D65678C"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Il sottoscritto __________________________________</w:t>
      </w:r>
      <w:r w:rsidRPr="003670F0">
        <w:rPr>
          <w:rFonts w:asciiTheme="minorHAnsi" w:hAnsiTheme="minorHAnsi" w:cstheme="minorHAnsi"/>
          <w:sz w:val="22"/>
          <w:szCs w:val="22"/>
        </w:rPr>
        <w:t xml:space="preserve"> </w:t>
      </w:r>
    </w:p>
    <w:p w14:paraId="760FFD8B"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5E7EB5E8"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 xml:space="preserve"> Nato a _______________ il______________ residente a_____________ Provincia di _________</w:t>
      </w:r>
    </w:p>
    <w:p w14:paraId="3E155B39"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6DF504A9"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Individuato in qualità di__________________________ nel progetto di cui in oggetto</w:t>
      </w:r>
    </w:p>
    <w:p w14:paraId="6BC0B0D1" w14:textId="77777777" w:rsidR="00F84EAF" w:rsidRPr="003670F0" w:rsidRDefault="00F84EAF" w:rsidP="00F84EAF">
      <w:pPr>
        <w:keepNext/>
        <w:keepLines/>
        <w:widowControl w:val="0"/>
        <w:outlineLvl w:val="5"/>
        <w:rPr>
          <w:rFonts w:asciiTheme="minorHAnsi" w:eastAsia="Arial" w:hAnsiTheme="minorHAnsi" w:cstheme="minorHAnsi"/>
          <w:bCs/>
          <w:sz w:val="22"/>
          <w:szCs w:val="22"/>
        </w:rPr>
      </w:pPr>
    </w:p>
    <w:p w14:paraId="5A4C31A5" w14:textId="77777777" w:rsidR="00F84EAF" w:rsidRPr="003670F0" w:rsidRDefault="00F84EAF" w:rsidP="00F84EAF">
      <w:pPr>
        <w:spacing w:before="120" w:after="120"/>
        <w:jc w:val="center"/>
        <w:outlineLvl w:val="0"/>
        <w:rPr>
          <w:rFonts w:asciiTheme="minorHAnsi" w:hAnsiTheme="minorHAnsi" w:cstheme="minorHAnsi"/>
          <w:b/>
          <w:sz w:val="22"/>
          <w:szCs w:val="22"/>
        </w:rPr>
      </w:pPr>
      <w:r w:rsidRPr="003670F0">
        <w:rPr>
          <w:rFonts w:asciiTheme="minorHAnsi" w:hAnsiTheme="minorHAnsi" w:cstheme="minorHAnsi"/>
          <w:b/>
          <w:sz w:val="22"/>
          <w:szCs w:val="22"/>
        </w:rPr>
        <w:t>DICHIARA</w:t>
      </w:r>
    </w:p>
    <w:p w14:paraId="38195A30" w14:textId="77777777" w:rsidR="00F84EAF" w:rsidRPr="003670F0" w:rsidRDefault="00F84EAF" w:rsidP="00F84EAF">
      <w:pPr>
        <w:spacing w:before="120" w:after="120"/>
        <w:jc w:val="center"/>
        <w:outlineLvl w:val="0"/>
        <w:rPr>
          <w:rFonts w:asciiTheme="minorHAnsi" w:hAnsiTheme="minorHAnsi" w:cstheme="minorHAnsi"/>
          <w:b/>
          <w:sz w:val="22"/>
          <w:szCs w:val="22"/>
        </w:rPr>
      </w:pPr>
    </w:p>
    <w:p w14:paraId="3FA5B5B6" w14:textId="77777777" w:rsidR="00F84EAF" w:rsidRPr="003670F0" w:rsidRDefault="00F84EAF" w:rsidP="00F84EAF">
      <w:pPr>
        <w:spacing w:before="120" w:after="120"/>
        <w:jc w:val="both"/>
        <w:rPr>
          <w:rFonts w:asciiTheme="minorHAnsi" w:hAnsiTheme="minorHAnsi" w:cstheme="minorHAnsi"/>
          <w:b/>
          <w:sz w:val="22"/>
          <w:szCs w:val="22"/>
        </w:rPr>
      </w:pPr>
      <w:r w:rsidRPr="003670F0">
        <w:rPr>
          <w:rFonts w:asciiTheme="minorHAnsi" w:hAnsiTheme="minorHAnsi" w:cstheme="minorHAnsi"/>
          <w:b/>
          <w:sz w:val="22"/>
          <w:szCs w:val="22"/>
        </w:rPr>
        <w:t>ai sensi dell’art. 75 del d.P.R. n. 445 del 28 dicembre 2000 consapevole degli artt. 46 e 47 del d.P.R. n. 445 del 28 dicembre 2000:</w:t>
      </w:r>
    </w:p>
    <w:p w14:paraId="5338CB87" w14:textId="77777777" w:rsidR="00F84EAF" w:rsidRPr="003670F0" w:rsidRDefault="00F84EAF" w:rsidP="00F84EAF">
      <w:pPr>
        <w:spacing w:before="120" w:after="120"/>
        <w:jc w:val="both"/>
        <w:rPr>
          <w:rFonts w:asciiTheme="minorHAnsi" w:hAnsiTheme="minorHAnsi" w:cstheme="minorHAnsi"/>
          <w:b/>
          <w:sz w:val="22"/>
          <w:szCs w:val="22"/>
        </w:rPr>
      </w:pPr>
    </w:p>
    <w:p w14:paraId="44E4CDAA"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1CB66E66"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1DB5EE3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propri;</w:t>
      </w:r>
    </w:p>
    <w:p w14:paraId="677F6494"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3670F0"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3670F0" w:rsidRDefault="00F84EAF" w:rsidP="00F14783">
      <w:pPr>
        <w:numPr>
          <w:ilvl w:val="0"/>
          <w:numId w:val="4"/>
        </w:numPr>
        <w:spacing w:after="120" w:line="276" w:lineRule="auto"/>
        <w:contextualSpacing/>
        <w:jc w:val="both"/>
        <w:rPr>
          <w:rFonts w:asciiTheme="minorHAnsi" w:eastAsia="Calibri" w:hAnsiTheme="minorHAnsi" w:cstheme="minorHAnsi"/>
          <w:sz w:val="22"/>
          <w:szCs w:val="22"/>
        </w:rPr>
      </w:pPr>
      <w:r w:rsidRPr="003670F0">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Pr="003670F0"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3670F0" w:rsidRDefault="00F84EAF" w:rsidP="00F14783">
      <w:pPr>
        <w:numPr>
          <w:ilvl w:val="0"/>
          <w:numId w:val="4"/>
        </w:numPr>
        <w:spacing w:before="120" w:after="120"/>
        <w:contextualSpacing/>
        <w:jc w:val="both"/>
        <w:rPr>
          <w:rFonts w:asciiTheme="minorHAnsi" w:eastAsiaTheme="minorHAnsi" w:hAnsiTheme="minorHAnsi" w:cstheme="minorHAnsi"/>
          <w:sz w:val="22"/>
          <w:szCs w:val="22"/>
        </w:rPr>
      </w:pPr>
      <w:r w:rsidRPr="003670F0">
        <w:rPr>
          <w:rFonts w:asciiTheme="minorHAnsi" w:hAnsiTheme="minorHAnsi" w:cstheme="minorHAnsi"/>
          <w:sz w:val="22"/>
          <w:szCs w:val="22"/>
        </w:rPr>
        <w:t>di aver preso piena cognizione del D.M. 26 aprile 2022, n. 105, recante il Codice di Comportamento dei dipendenti del Ministero dell’istruzione e del merito;</w:t>
      </w:r>
    </w:p>
    <w:p w14:paraId="6659DB8D" w14:textId="77777777" w:rsidR="00F84EAF" w:rsidRPr="003670F0" w:rsidRDefault="00F84EAF" w:rsidP="00F84EAF">
      <w:pPr>
        <w:ind w:left="708"/>
        <w:rPr>
          <w:rFonts w:asciiTheme="minorHAnsi" w:eastAsiaTheme="minorHAnsi" w:hAnsiTheme="minorHAnsi" w:cstheme="minorHAnsi"/>
          <w:sz w:val="22"/>
          <w:szCs w:val="22"/>
        </w:rPr>
      </w:pPr>
    </w:p>
    <w:p w14:paraId="2048978D" w14:textId="77777777" w:rsidR="00F84EAF" w:rsidRPr="003670F0"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1E30E42F" w14:textId="77777777" w:rsidR="00F84EAF" w:rsidRPr="003670F0" w:rsidRDefault="00F84EAF" w:rsidP="00F84EAF">
      <w:pPr>
        <w:ind w:left="708"/>
        <w:rPr>
          <w:rFonts w:asciiTheme="minorHAnsi" w:hAnsiTheme="minorHAnsi" w:cstheme="minorHAnsi"/>
          <w:sz w:val="22"/>
          <w:szCs w:val="22"/>
        </w:rPr>
      </w:pPr>
    </w:p>
    <w:p w14:paraId="54AE90FA"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3670F0" w:rsidRDefault="00F84EAF" w:rsidP="00F84EAF">
      <w:pPr>
        <w:rPr>
          <w:rFonts w:asciiTheme="minorHAnsi" w:eastAsiaTheme="minorEastAsia" w:hAnsiTheme="minorHAnsi" w:cstheme="minorHAnsi"/>
          <w:b/>
          <w:sz w:val="22"/>
          <w:szCs w:val="22"/>
        </w:rPr>
      </w:pPr>
    </w:p>
    <w:p w14:paraId="35D8171B" w14:textId="77777777" w:rsidR="00F84EAF" w:rsidRPr="003670F0" w:rsidRDefault="00F84EAF" w:rsidP="00F84EAF">
      <w:pPr>
        <w:contextualSpacing/>
        <w:rPr>
          <w:rFonts w:asciiTheme="minorHAnsi" w:hAnsiTheme="minorHAnsi" w:cstheme="minorHAnsi"/>
          <w:b/>
          <w:sz w:val="22"/>
          <w:szCs w:val="22"/>
        </w:rPr>
      </w:pPr>
    </w:p>
    <w:p w14:paraId="3DFB2AFE" w14:textId="77777777" w:rsidR="00F84EAF" w:rsidRPr="003670F0" w:rsidRDefault="00F84EAF" w:rsidP="00F84EAF">
      <w:pPr>
        <w:contextualSpacing/>
        <w:rPr>
          <w:rFonts w:asciiTheme="minorHAnsi" w:hAnsiTheme="minorHAnsi" w:cstheme="minorHAnsi"/>
          <w:sz w:val="22"/>
          <w:szCs w:val="22"/>
        </w:rPr>
      </w:pPr>
    </w:p>
    <w:p w14:paraId="67AD3759" w14:textId="77777777" w:rsidR="00F84EAF" w:rsidRPr="003670F0" w:rsidRDefault="00F84EAF" w:rsidP="00F84EAF">
      <w:pPr>
        <w:tabs>
          <w:tab w:val="left" w:pos="6585"/>
        </w:tabs>
        <w:rPr>
          <w:rFonts w:asciiTheme="minorHAnsi" w:eastAsia="Calibri" w:hAnsiTheme="minorHAnsi" w:cstheme="minorHAnsi"/>
          <w:sz w:val="22"/>
          <w:szCs w:val="22"/>
          <w:lang w:eastAsia="en-US"/>
        </w:rPr>
      </w:pPr>
      <w:r w:rsidRPr="003670F0">
        <w:rPr>
          <w:rFonts w:asciiTheme="minorHAnsi" w:eastAsia="Calibri" w:hAnsiTheme="minorHAnsi" w:cstheme="minorHAnsi"/>
          <w:sz w:val="22"/>
          <w:szCs w:val="22"/>
          <w:lang w:eastAsia="en-US"/>
        </w:rPr>
        <w:tab/>
      </w:r>
    </w:p>
    <w:p w14:paraId="7B3152CE" w14:textId="77777777" w:rsidR="00F84EAF" w:rsidRPr="003670F0" w:rsidRDefault="00F84EAF" w:rsidP="00F84EAF">
      <w:pPr>
        <w:tabs>
          <w:tab w:val="left" w:pos="6585"/>
        </w:tabs>
        <w:rPr>
          <w:rFonts w:asciiTheme="minorHAnsi" w:eastAsia="Calibri" w:hAnsiTheme="minorHAnsi" w:cstheme="minorHAnsi"/>
          <w:sz w:val="22"/>
          <w:szCs w:val="22"/>
          <w:lang w:eastAsia="en-US"/>
        </w:rPr>
      </w:pPr>
      <w:r w:rsidRPr="003670F0">
        <w:rPr>
          <w:rFonts w:asciiTheme="minorHAnsi" w:eastAsia="Calibri" w:hAnsiTheme="minorHAnsi" w:cstheme="minorHAnsi"/>
          <w:sz w:val="22"/>
          <w:szCs w:val="22"/>
          <w:lang w:eastAsia="en-US"/>
        </w:rPr>
        <w:t xml:space="preserve">                                                                                                                               </w:t>
      </w:r>
      <w:r w:rsidRPr="003670F0">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FE2966">
      <w:footerReference w:type="even" r:id="rId11"/>
      <w:footerReference w:type="default" r:id="rId12"/>
      <w:pgSz w:w="11907" w:h="16839" w:code="9"/>
      <w:pgMar w:top="851" w:right="1134" w:bottom="851"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E509" w14:textId="77777777" w:rsidR="00523294" w:rsidRDefault="00523294">
      <w:r>
        <w:separator/>
      </w:r>
    </w:p>
  </w:endnote>
  <w:endnote w:type="continuationSeparator" w:id="0">
    <w:p w14:paraId="3C9F15A1" w14:textId="77777777" w:rsidR="00523294" w:rsidRDefault="0052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D9B9" w14:textId="3AE7F399" w:rsidR="00957D71" w:rsidRDefault="00957D71">
    <w:pPr>
      <w:pStyle w:val="Pidipagina"/>
    </w:pPr>
    <w:r>
      <w:rPr>
        <w:noProof/>
      </w:rPr>
      <mc:AlternateContent>
        <mc:Choice Requires="wpg">
          <w:drawing>
            <wp:anchor distT="0" distB="0" distL="114300" distR="114300" simplePos="0" relativeHeight="251659264" behindDoc="0" locked="0" layoutInCell="1" allowOverlap="1" wp14:anchorId="6F78F578" wp14:editId="2D641291">
              <wp:simplePos x="0" y="0"/>
              <wp:positionH relativeFrom="page">
                <wp:align>right</wp:align>
              </wp:positionH>
              <wp:positionV relativeFrom="paragraph">
                <wp:posOffset>7620</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050909CC" id="Gruppo 3" o:spid="_x0000_s1026" style="position:absolute;margin-left:515.75pt;margin-top:.6pt;width:566.95pt;height:49.6pt;z-index:251659264;mso-position-horizontal:right;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5DF3" w14:textId="77777777" w:rsidR="00523294" w:rsidRDefault="00523294">
      <w:r>
        <w:separator/>
      </w:r>
    </w:p>
  </w:footnote>
  <w:footnote w:type="continuationSeparator" w:id="0">
    <w:p w14:paraId="78588C0A" w14:textId="77777777" w:rsidR="00523294" w:rsidRDefault="00523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C90E60"/>
    <w:multiLevelType w:val="hybridMultilevel"/>
    <w:tmpl w:val="466AAE32"/>
    <w:lvl w:ilvl="0" w:tplc="AE3E146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0E37FEF"/>
    <w:multiLevelType w:val="hybridMultilevel"/>
    <w:tmpl w:val="4FE6BDD0"/>
    <w:lvl w:ilvl="0" w:tplc="3F90DBDE">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496861F2"/>
    <w:multiLevelType w:val="hybridMultilevel"/>
    <w:tmpl w:val="CC20784A"/>
    <w:lvl w:ilvl="0" w:tplc="04100019">
      <w:start w:val="1"/>
      <w:numFmt w:val="lowerLetter"/>
      <w:lvlText w:val="%1."/>
      <w:lvlJc w:val="lef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C2D1C48"/>
    <w:multiLevelType w:val="hybridMultilevel"/>
    <w:tmpl w:val="92B6F750"/>
    <w:lvl w:ilvl="0" w:tplc="3F90DBDE">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551F15"/>
    <w:multiLevelType w:val="hybridMultilevel"/>
    <w:tmpl w:val="2642128C"/>
    <w:lvl w:ilvl="0" w:tplc="DA1280E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E34A5A"/>
    <w:multiLevelType w:val="hybridMultilevel"/>
    <w:tmpl w:val="FCB2D942"/>
    <w:lvl w:ilvl="0" w:tplc="E5126696">
      <w:numFmt w:val="bullet"/>
      <w:lvlText w:val="-"/>
      <w:lvlJc w:val="left"/>
      <w:pPr>
        <w:ind w:left="644" w:hanging="360"/>
      </w:pPr>
      <w:rPr>
        <w:rFonts w:ascii="Calibri" w:eastAsia="Calibri" w:hAnsi="Calibri" w:cs="Calibri" w:hint="default"/>
        <w:b w:val="0"/>
        <w:i w:val="0"/>
        <w:sz w:val="2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56BD4F8D"/>
    <w:multiLevelType w:val="hybridMultilevel"/>
    <w:tmpl w:val="6136E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0E30E04"/>
    <w:multiLevelType w:val="hybridMultilevel"/>
    <w:tmpl w:val="45484CB2"/>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2" w15:restartNumberingAfterBreak="0">
    <w:nsid w:val="76E51090"/>
    <w:multiLevelType w:val="multilevel"/>
    <w:tmpl w:val="EBA83AA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12"/>
  </w:num>
  <w:num w:numId="8">
    <w:abstractNumId w:val="15"/>
  </w:num>
  <w:num w:numId="9">
    <w:abstractNumId w:val="20"/>
  </w:num>
  <w:num w:numId="10">
    <w:abstractNumId w:val="18"/>
  </w:num>
  <w:num w:numId="11">
    <w:abstractNumId w:val="14"/>
  </w:num>
  <w:num w:numId="12">
    <w:abstractNumId w:val="6"/>
  </w:num>
  <w:num w:numId="13">
    <w:abstractNumId w:val="16"/>
  </w:num>
  <w:num w:numId="14">
    <w:abstractNumId w:val="8"/>
  </w:num>
  <w:num w:numId="15">
    <w:abstractNumId w:val="22"/>
  </w:num>
  <w:num w:numId="16">
    <w:abstractNumId w:val="21"/>
  </w:num>
  <w:num w:numId="17">
    <w:abstractNumId w:val="4"/>
  </w:num>
  <w:num w:numId="18">
    <w:abstractNumId w:val="19"/>
  </w:num>
  <w:num w:numId="19">
    <w:abstractNumId w:val="5"/>
  </w:num>
  <w:num w:numId="20">
    <w:abstractNumId w:val="10"/>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3DF8"/>
    <w:rsid w:val="0003018C"/>
    <w:rsid w:val="000309DF"/>
    <w:rsid w:val="00031FEB"/>
    <w:rsid w:val="000371CE"/>
    <w:rsid w:val="00045147"/>
    <w:rsid w:val="00046B4A"/>
    <w:rsid w:val="00047934"/>
    <w:rsid w:val="0005084A"/>
    <w:rsid w:val="00051A9E"/>
    <w:rsid w:val="00051CAE"/>
    <w:rsid w:val="00051E72"/>
    <w:rsid w:val="000534AD"/>
    <w:rsid w:val="000539ED"/>
    <w:rsid w:val="00053DE3"/>
    <w:rsid w:val="00053E60"/>
    <w:rsid w:val="000564C9"/>
    <w:rsid w:val="00056833"/>
    <w:rsid w:val="00061D3E"/>
    <w:rsid w:val="00062E4A"/>
    <w:rsid w:val="000670A5"/>
    <w:rsid w:val="00067134"/>
    <w:rsid w:val="0007048C"/>
    <w:rsid w:val="00072224"/>
    <w:rsid w:val="000736AB"/>
    <w:rsid w:val="00074CDD"/>
    <w:rsid w:val="000768E3"/>
    <w:rsid w:val="0007706B"/>
    <w:rsid w:val="0008242F"/>
    <w:rsid w:val="00093B8A"/>
    <w:rsid w:val="000A19BA"/>
    <w:rsid w:val="000A2C09"/>
    <w:rsid w:val="000A74CB"/>
    <w:rsid w:val="000B12C5"/>
    <w:rsid w:val="000B480F"/>
    <w:rsid w:val="000B6C44"/>
    <w:rsid w:val="000C0039"/>
    <w:rsid w:val="000C0C85"/>
    <w:rsid w:val="000C11ED"/>
    <w:rsid w:val="000C2DBB"/>
    <w:rsid w:val="000C7368"/>
    <w:rsid w:val="000D1AA5"/>
    <w:rsid w:val="000D1AFB"/>
    <w:rsid w:val="000D5BE5"/>
    <w:rsid w:val="000D6767"/>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36A9F"/>
    <w:rsid w:val="00140B98"/>
    <w:rsid w:val="001422AF"/>
    <w:rsid w:val="001451B9"/>
    <w:rsid w:val="00147FF7"/>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08CB"/>
    <w:rsid w:val="00191CA1"/>
    <w:rsid w:val="001A340E"/>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1F70B4"/>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011"/>
    <w:rsid w:val="00255CE2"/>
    <w:rsid w:val="0025698C"/>
    <w:rsid w:val="0026467A"/>
    <w:rsid w:val="00265864"/>
    <w:rsid w:val="002708A6"/>
    <w:rsid w:val="00273B5D"/>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88F"/>
    <w:rsid w:val="00353A20"/>
    <w:rsid w:val="00355615"/>
    <w:rsid w:val="0035659B"/>
    <w:rsid w:val="00361D26"/>
    <w:rsid w:val="00363B1F"/>
    <w:rsid w:val="0036522E"/>
    <w:rsid w:val="003670F0"/>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36C4"/>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2698"/>
    <w:rsid w:val="00503E82"/>
    <w:rsid w:val="00504B83"/>
    <w:rsid w:val="00505644"/>
    <w:rsid w:val="005057E0"/>
    <w:rsid w:val="005104C0"/>
    <w:rsid w:val="0051112D"/>
    <w:rsid w:val="00520DBD"/>
    <w:rsid w:val="00520F00"/>
    <w:rsid w:val="00523294"/>
    <w:rsid w:val="00525018"/>
    <w:rsid w:val="00526196"/>
    <w:rsid w:val="005263CD"/>
    <w:rsid w:val="0052773A"/>
    <w:rsid w:val="00527AAD"/>
    <w:rsid w:val="00533E1B"/>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924E7"/>
    <w:rsid w:val="005A4B10"/>
    <w:rsid w:val="005A5AB6"/>
    <w:rsid w:val="005A7F30"/>
    <w:rsid w:val="005B65B5"/>
    <w:rsid w:val="005C1376"/>
    <w:rsid w:val="005C3402"/>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93FEC"/>
    <w:rsid w:val="006A0432"/>
    <w:rsid w:val="006A149B"/>
    <w:rsid w:val="006A3842"/>
    <w:rsid w:val="006A6C28"/>
    <w:rsid w:val="006A73FD"/>
    <w:rsid w:val="006B0653"/>
    <w:rsid w:val="006B162F"/>
    <w:rsid w:val="006B2F2A"/>
    <w:rsid w:val="006B7D8C"/>
    <w:rsid w:val="006B7FC2"/>
    <w:rsid w:val="006C0DCD"/>
    <w:rsid w:val="006C1D43"/>
    <w:rsid w:val="006C1E40"/>
    <w:rsid w:val="006C761E"/>
    <w:rsid w:val="006D04D6"/>
    <w:rsid w:val="006D415B"/>
    <w:rsid w:val="006D4AC3"/>
    <w:rsid w:val="006D5FF8"/>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47BD1"/>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B5B4F"/>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02B00"/>
    <w:rsid w:val="00811416"/>
    <w:rsid w:val="00815D29"/>
    <w:rsid w:val="00821BBE"/>
    <w:rsid w:val="0082652D"/>
    <w:rsid w:val="008303A6"/>
    <w:rsid w:val="00831FA2"/>
    <w:rsid w:val="00832733"/>
    <w:rsid w:val="008339E5"/>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07F1"/>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1F2"/>
    <w:rsid w:val="00923596"/>
    <w:rsid w:val="009246DD"/>
    <w:rsid w:val="0093431C"/>
    <w:rsid w:val="00934340"/>
    <w:rsid w:val="00940667"/>
    <w:rsid w:val="00941128"/>
    <w:rsid w:val="00942D93"/>
    <w:rsid w:val="009454DE"/>
    <w:rsid w:val="00947939"/>
    <w:rsid w:val="0095021A"/>
    <w:rsid w:val="00954EA9"/>
    <w:rsid w:val="00955B20"/>
    <w:rsid w:val="00956EC5"/>
    <w:rsid w:val="00957D71"/>
    <w:rsid w:val="00960209"/>
    <w:rsid w:val="0096456C"/>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0E37"/>
    <w:rsid w:val="00A11AC5"/>
    <w:rsid w:val="00A11DB1"/>
    <w:rsid w:val="00A13318"/>
    <w:rsid w:val="00A15AF4"/>
    <w:rsid w:val="00A174A1"/>
    <w:rsid w:val="00A20A7A"/>
    <w:rsid w:val="00A31FDE"/>
    <w:rsid w:val="00A32674"/>
    <w:rsid w:val="00A32D87"/>
    <w:rsid w:val="00A37647"/>
    <w:rsid w:val="00A403C5"/>
    <w:rsid w:val="00A41940"/>
    <w:rsid w:val="00A41BEA"/>
    <w:rsid w:val="00A43CAC"/>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454A"/>
    <w:rsid w:val="00A76733"/>
    <w:rsid w:val="00A83C1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245"/>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4122"/>
    <w:rsid w:val="00C678B4"/>
    <w:rsid w:val="00C70536"/>
    <w:rsid w:val="00C728F6"/>
    <w:rsid w:val="00C76787"/>
    <w:rsid w:val="00C85681"/>
    <w:rsid w:val="00C9001E"/>
    <w:rsid w:val="00C9066B"/>
    <w:rsid w:val="00C925E4"/>
    <w:rsid w:val="00C949B2"/>
    <w:rsid w:val="00C96F73"/>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280F"/>
    <w:rsid w:val="00D23FCF"/>
    <w:rsid w:val="00D24891"/>
    <w:rsid w:val="00D259D5"/>
    <w:rsid w:val="00D25E0F"/>
    <w:rsid w:val="00D26444"/>
    <w:rsid w:val="00D2665F"/>
    <w:rsid w:val="00D3076B"/>
    <w:rsid w:val="00D3615C"/>
    <w:rsid w:val="00D4191E"/>
    <w:rsid w:val="00D5077F"/>
    <w:rsid w:val="00D51CD2"/>
    <w:rsid w:val="00D52F60"/>
    <w:rsid w:val="00D5621E"/>
    <w:rsid w:val="00D566BB"/>
    <w:rsid w:val="00D572E2"/>
    <w:rsid w:val="00D6154E"/>
    <w:rsid w:val="00D617C4"/>
    <w:rsid w:val="00D6302B"/>
    <w:rsid w:val="00D646B2"/>
    <w:rsid w:val="00D72EEE"/>
    <w:rsid w:val="00D81C29"/>
    <w:rsid w:val="00D82D6E"/>
    <w:rsid w:val="00D832A9"/>
    <w:rsid w:val="00D91878"/>
    <w:rsid w:val="00D920A3"/>
    <w:rsid w:val="00D94D0B"/>
    <w:rsid w:val="00D9743E"/>
    <w:rsid w:val="00D977C5"/>
    <w:rsid w:val="00DA1C92"/>
    <w:rsid w:val="00DA5FE6"/>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30AD"/>
    <w:rsid w:val="00F1445C"/>
    <w:rsid w:val="00F14783"/>
    <w:rsid w:val="00F164C7"/>
    <w:rsid w:val="00F2100B"/>
    <w:rsid w:val="00F21F17"/>
    <w:rsid w:val="00F2677F"/>
    <w:rsid w:val="00F35E5A"/>
    <w:rsid w:val="00F36451"/>
    <w:rsid w:val="00F37F90"/>
    <w:rsid w:val="00F4020B"/>
    <w:rsid w:val="00F423A4"/>
    <w:rsid w:val="00F43473"/>
    <w:rsid w:val="00F4348F"/>
    <w:rsid w:val="00F443FD"/>
    <w:rsid w:val="00F4475D"/>
    <w:rsid w:val="00F52F0D"/>
    <w:rsid w:val="00F52FF5"/>
    <w:rsid w:val="00F55BE0"/>
    <w:rsid w:val="00F645F8"/>
    <w:rsid w:val="00F74C9B"/>
    <w:rsid w:val="00F800D7"/>
    <w:rsid w:val="00F8229C"/>
    <w:rsid w:val="00F84EAF"/>
    <w:rsid w:val="00F95EBA"/>
    <w:rsid w:val="00F97F53"/>
    <w:rsid w:val="00FA0ABE"/>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0E81"/>
    <w:rsid w:val="00FD22B9"/>
    <w:rsid w:val="00FD4C5B"/>
    <w:rsid w:val="00FD6CF1"/>
    <w:rsid w:val="00FD75B5"/>
    <w:rsid w:val="00FE017F"/>
    <w:rsid w:val="00FE1FB6"/>
    <w:rsid w:val="00FE2966"/>
    <w:rsid w:val="00FE38E9"/>
    <w:rsid w:val="00FE3B14"/>
    <w:rsid w:val="00FF0D7E"/>
    <w:rsid w:val="00FF0EEE"/>
    <w:rsid w:val="00FF2FBA"/>
    <w:rsid w:val="00FF40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link w:val="Titolo1Caratter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Comma">
    <w:name w:val="Comma"/>
    <w:basedOn w:val="Paragrafoelenco"/>
    <w:link w:val="CommaCarattere"/>
    <w:qFormat/>
    <w:rsid w:val="008339E5"/>
    <w:pPr>
      <w:numPr>
        <w:numId w:val="6"/>
      </w:numPr>
      <w:tabs>
        <w:tab w:val="num" w:pos="360"/>
      </w:tabs>
      <w:spacing w:after="240"/>
      <w:ind w:left="708" w:firstLine="0"/>
      <w:contextualSpacing/>
      <w:jc w:val="both"/>
    </w:pPr>
    <w:rPr>
      <w:rFonts w:ascii="Calibri" w:eastAsia="Calibri" w:hAnsi="Calibri"/>
      <w:sz w:val="22"/>
      <w:szCs w:val="22"/>
      <w:lang w:eastAsia="en-US"/>
    </w:rPr>
  </w:style>
  <w:style w:type="character" w:customStyle="1" w:styleId="CommaCarattere">
    <w:name w:val="Comma Carattere"/>
    <w:link w:val="Comma"/>
    <w:rsid w:val="008339E5"/>
    <w:rPr>
      <w:rFonts w:ascii="Calibri" w:eastAsia="Calibri" w:hAnsi="Calibri"/>
      <w:sz w:val="22"/>
      <w:szCs w:val="22"/>
      <w:lang w:eastAsia="en-US"/>
    </w:rPr>
  </w:style>
  <w:style w:type="paragraph" w:customStyle="1" w:styleId="Aaoeeu">
    <w:name w:val="Aaoeeu"/>
    <w:rsid w:val="003670F0"/>
    <w:pPr>
      <w:widowControl w:val="0"/>
    </w:pPr>
    <w:rPr>
      <w:lang w:val="en-US" w:eastAsia="ko-KR"/>
    </w:rPr>
  </w:style>
  <w:style w:type="paragraph" w:customStyle="1" w:styleId="Aeeaoaeaa1">
    <w:name w:val="A?eeaoae?aa 1"/>
    <w:basedOn w:val="Aaoeeu"/>
    <w:next w:val="Aaoeeu"/>
    <w:rsid w:val="003670F0"/>
    <w:pPr>
      <w:keepNext/>
      <w:jc w:val="right"/>
    </w:pPr>
    <w:rPr>
      <w:b/>
    </w:rPr>
  </w:style>
  <w:style w:type="paragraph" w:customStyle="1" w:styleId="Aeeaoaeaa2">
    <w:name w:val="A?eeaoae?aa 2"/>
    <w:basedOn w:val="Aaoeeu"/>
    <w:next w:val="Aaoeeu"/>
    <w:rsid w:val="003670F0"/>
    <w:pPr>
      <w:keepNext/>
      <w:jc w:val="right"/>
    </w:pPr>
    <w:rPr>
      <w:i/>
    </w:rPr>
  </w:style>
  <w:style w:type="paragraph" w:customStyle="1" w:styleId="Eaoaeaa">
    <w:name w:val="Eaoae?aa"/>
    <w:basedOn w:val="Aaoeeu"/>
    <w:rsid w:val="003670F0"/>
    <w:pPr>
      <w:tabs>
        <w:tab w:val="center" w:pos="4153"/>
        <w:tab w:val="right" w:pos="8306"/>
      </w:tabs>
    </w:pPr>
  </w:style>
  <w:style w:type="paragraph" w:customStyle="1" w:styleId="OiaeaeiYiio2">
    <w:name w:val="O?ia eaeiYiio 2"/>
    <w:basedOn w:val="Aaoeeu"/>
    <w:rsid w:val="003670F0"/>
    <w:pPr>
      <w:jc w:val="right"/>
    </w:pPr>
    <w:rPr>
      <w:i/>
      <w:sz w:val="16"/>
    </w:rPr>
  </w:style>
  <w:style w:type="paragraph" w:styleId="NormaleWeb">
    <w:name w:val="Normal (Web)"/>
    <w:basedOn w:val="Normale"/>
    <w:uiPriority w:val="99"/>
    <w:semiHidden/>
    <w:unhideWhenUsed/>
    <w:rsid w:val="00693FEC"/>
    <w:pPr>
      <w:spacing w:before="100" w:beforeAutospacing="1" w:after="100" w:afterAutospacing="1"/>
    </w:pPr>
    <w:rPr>
      <w:sz w:val="24"/>
      <w:szCs w:val="24"/>
    </w:rPr>
  </w:style>
  <w:style w:type="character" w:customStyle="1" w:styleId="Titolo1Carattere">
    <w:name w:val="Titolo 1 Carattere"/>
    <w:basedOn w:val="Carpredefinitoparagrafo"/>
    <w:link w:val="Titolo1"/>
    <w:rsid w:val="00045147"/>
    <w:rPr>
      <w:rFonts w:ascii="Arial" w:hAnsi="Arial"/>
      <w:b/>
      <w:kern w:val="28"/>
      <w:sz w:val="28"/>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A83C13"/>
    <w:rPr>
      <w:sz w:val="24"/>
      <w:szCs w:val="24"/>
    </w:rPr>
  </w:style>
  <w:style w:type="character" w:styleId="Menzionenonrisolta">
    <w:name w:val="Unresolved Mention"/>
    <w:basedOn w:val="Carpredefinitoparagrafo"/>
    <w:uiPriority w:val="99"/>
    <w:semiHidden/>
    <w:unhideWhenUsed/>
    <w:rsid w:val="0095021A"/>
    <w:rPr>
      <w:color w:val="605E5C"/>
      <w:shd w:val="clear" w:color="auto" w:fill="E1DFDD"/>
    </w:rPr>
  </w:style>
  <w:style w:type="character" w:customStyle="1" w:styleId="ui-provider">
    <w:name w:val="ui-provider"/>
    <w:basedOn w:val="Carpredefinitoparagrafo"/>
    <w:rsid w:val="001A3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81988720">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2057</Words>
  <Characters>11726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Carla Caruso</cp:lastModifiedBy>
  <cp:revision>7</cp:revision>
  <cp:lastPrinted>2020-02-24T13:03:00Z</cp:lastPrinted>
  <dcterms:created xsi:type="dcterms:W3CDTF">2024-07-24T10:30:00Z</dcterms:created>
  <dcterms:modified xsi:type="dcterms:W3CDTF">2024-07-25T08:35:00Z</dcterms:modified>
</cp:coreProperties>
</file>