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1AEE" w14:textId="65D71A01" w:rsidR="00095F7F" w:rsidRDefault="0096628D" w:rsidP="003C453D">
      <w:pPr>
        <w:ind w:left="-284"/>
        <w:jc w:val="both"/>
        <w:rPr>
          <w:rFonts w:ascii="Calibri" w:hAnsi="Calibri" w:cs="Calibri"/>
          <w:b/>
          <w:i/>
          <w:u w:val="single"/>
          <w:lang w:eastAsia="ar-SA"/>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p>
    <w:p w14:paraId="7B1EF6FA" w14:textId="25586010" w:rsidR="0069184C" w:rsidRPr="00734763" w:rsidRDefault="0069184C" w:rsidP="0069184C">
      <w:pPr>
        <w:pStyle w:val="Default"/>
        <w:ind w:right="148"/>
        <w:rPr>
          <w:rFonts w:ascii="Calibri" w:hAnsi="Calibri" w:cs="Calibri"/>
          <w:i/>
          <w:u w:val="single"/>
          <w:lang w:eastAsia="ar-SA"/>
        </w:rPr>
      </w:pPr>
      <w:r w:rsidRPr="00734763">
        <w:rPr>
          <w:rFonts w:ascii="Calibri" w:hAnsi="Calibri" w:cs="Calibri"/>
          <w:b/>
          <w:i/>
          <w:u w:val="single"/>
          <w:lang w:eastAsia="ar-SA"/>
        </w:rPr>
        <w:t>ALLEGATO A</w:t>
      </w:r>
      <w:r w:rsidRPr="00734763">
        <w:rPr>
          <w:rFonts w:ascii="Calibri" w:hAnsi="Calibri" w:cs="Calibri"/>
          <w:i/>
          <w:u w:val="single"/>
          <w:lang w:eastAsia="ar-SA"/>
        </w:rPr>
        <w:t xml:space="preserve"> </w:t>
      </w:r>
      <w:r w:rsidRPr="00734763">
        <w:rPr>
          <w:rFonts w:ascii="Calibri" w:hAnsi="Calibri" w:cs="Calibri"/>
          <w:i/>
          <w:u w:val="single"/>
          <w:lang w:eastAsia="ar-SA"/>
        </w:rPr>
        <w:br/>
      </w:r>
    </w:p>
    <w:p w14:paraId="6DF5BFF7" w14:textId="1A2B2C6D" w:rsidR="0069184C" w:rsidRPr="00095F7F" w:rsidRDefault="0069184C" w:rsidP="00095F7F">
      <w:pPr>
        <w:autoSpaceDE w:val="0"/>
        <w:autoSpaceDN w:val="0"/>
        <w:adjustRightInd w:val="0"/>
        <w:jc w:val="both"/>
        <w:rPr>
          <w:rFonts w:ascii="Calibri" w:hAnsi="Calibri" w:cs="Calibri"/>
          <w:sz w:val="22"/>
          <w:szCs w:val="22"/>
        </w:rPr>
      </w:pPr>
      <w:r w:rsidRPr="00AA66E1">
        <w:rPr>
          <w:rFonts w:ascii="Calibri" w:hAnsi="Calibri" w:cs="Calibri"/>
          <w:sz w:val="22"/>
          <w:szCs w:val="22"/>
          <w:lang w:eastAsia="ar-SA"/>
        </w:rPr>
        <w:t xml:space="preserve">Istanza di partecipazione </w:t>
      </w:r>
      <w:r w:rsidRPr="00AA66E1">
        <w:rPr>
          <w:rFonts w:ascii="Calibri" w:hAnsi="Calibri" w:cs="Calibri"/>
          <w:sz w:val="22"/>
          <w:szCs w:val="22"/>
        </w:rPr>
        <w:t>per il reperimento di personale per la realizzazione di</w:t>
      </w:r>
      <w:r w:rsidRPr="00AA66E1">
        <w:rPr>
          <w:rFonts w:ascii="Calibri" w:hAnsi="Calibri" w:cs="Calibri"/>
          <w:spacing w:val="1"/>
          <w:sz w:val="22"/>
          <w:szCs w:val="22"/>
        </w:rPr>
        <w:t xml:space="preserve"> </w:t>
      </w:r>
      <w:r w:rsidRPr="00AA66E1">
        <w:rPr>
          <w:rFonts w:ascii="Calibri" w:hAnsi="Calibri" w:cs="Calibri"/>
          <w:sz w:val="22"/>
          <w:szCs w:val="22"/>
        </w:rPr>
        <w:t>attività previste dal</w:t>
      </w:r>
      <w:r>
        <w:rPr>
          <w:rFonts w:ascii="Calibri" w:hAnsi="Calibri" w:cs="Calibri"/>
          <w:sz w:val="22"/>
          <w:szCs w:val="22"/>
        </w:rPr>
        <w:t>l’</w:t>
      </w:r>
      <w:r w:rsidR="00095F7F" w:rsidRPr="00095F7F">
        <w:rPr>
          <w:rFonts w:ascii="Calibri" w:hAnsi="Calibri" w:cs="Calibri"/>
          <w:sz w:val="22"/>
          <w:szCs w:val="22"/>
        </w:rPr>
        <w:t>Avviso Prot. 57173 del 14/04/2025, “Percorsi di orientamento nelle scuole secondarie di primo grado”.</w:t>
      </w:r>
      <w:r w:rsidR="00095F7F">
        <w:rPr>
          <w:rFonts w:ascii="Calibri" w:hAnsi="Calibri" w:cs="Calibri"/>
          <w:sz w:val="22"/>
          <w:szCs w:val="22"/>
        </w:rPr>
        <w:t xml:space="preserve"> </w:t>
      </w:r>
      <w:r w:rsidR="00095F7F" w:rsidRPr="00095F7F">
        <w:rPr>
          <w:rFonts w:ascii="Calibri" w:hAnsi="Calibri" w:cs="Calibri"/>
          <w:sz w:val="22"/>
          <w:szCs w:val="22"/>
        </w:rPr>
        <w:t>Titolo progetto: “COSTRUIAMO IL NOSTRO FUTURO CON INGLESE E INFORMATICA”</w:t>
      </w:r>
      <w:r w:rsidR="00095F7F">
        <w:rPr>
          <w:rFonts w:ascii="Calibri" w:hAnsi="Calibri" w:cs="Calibri"/>
          <w:sz w:val="22"/>
          <w:szCs w:val="22"/>
        </w:rPr>
        <w:t xml:space="preserve"> </w:t>
      </w:r>
      <w:r w:rsidR="00095F7F" w:rsidRPr="00095F7F">
        <w:rPr>
          <w:rFonts w:ascii="Calibri" w:hAnsi="Calibri" w:cs="Calibri"/>
          <w:sz w:val="22"/>
          <w:szCs w:val="22"/>
        </w:rPr>
        <w:t>CUP: B74D25001280007</w:t>
      </w:r>
      <w:r w:rsidR="00095F7F">
        <w:rPr>
          <w:rFonts w:ascii="Calibri" w:hAnsi="Calibri" w:cs="Calibri"/>
          <w:sz w:val="22"/>
          <w:szCs w:val="22"/>
        </w:rPr>
        <w:t xml:space="preserve"> </w:t>
      </w:r>
      <w:r w:rsidR="00095F7F" w:rsidRPr="00095F7F">
        <w:rPr>
          <w:rFonts w:ascii="Calibri" w:hAnsi="Calibri" w:cs="Calibri"/>
          <w:sz w:val="22"/>
          <w:szCs w:val="22"/>
        </w:rPr>
        <w:t>CNP: ESO4.</w:t>
      </w:r>
      <w:proofErr w:type="gramStart"/>
      <w:r w:rsidR="00095F7F" w:rsidRPr="00095F7F">
        <w:rPr>
          <w:rFonts w:ascii="Calibri" w:hAnsi="Calibri" w:cs="Calibri"/>
          <w:sz w:val="22"/>
          <w:szCs w:val="22"/>
        </w:rPr>
        <w:t>6.A4.D</w:t>
      </w:r>
      <w:proofErr w:type="gramEnd"/>
      <w:r w:rsidR="00095F7F" w:rsidRPr="00095F7F">
        <w:rPr>
          <w:rFonts w:ascii="Calibri" w:hAnsi="Calibri" w:cs="Calibri"/>
          <w:sz w:val="22"/>
          <w:szCs w:val="22"/>
        </w:rPr>
        <w:t>-FSEPN-EM-2025-33</w:t>
      </w:r>
      <w:r w:rsidRPr="005771E4">
        <w:rPr>
          <w:rFonts w:ascii="Calibri" w:hAnsi="Calibri" w:cs="Calibri"/>
        </w:rPr>
        <w:tab/>
      </w:r>
    </w:p>
    <w:p w14:paraId="07D25D59" w14:textId="77777777" w:rsidR="0069184C" w:rsidRPr="005771E4" w:rsidRDefault="0069184C" w:rsidP="0069184C">
      <w:pPr>
        <w:autoSpaceDE w:val="0"/>
        <w:autoSpaceDN w:val="0"/>
        <w:adjustRightInd w:val="0"/>
        <w:jc w:val="both"/>
        <w:rPr>
          <w:rFonts w:ascii="Calibri" w:hAnsi="Calibri" w:cs="Calibri"/>
        </w:rPr>
      </w:pPr>
      <w:r w:rsidRPr="005771E4">
        <w:rPr>
          <w:rFonts w:ascii="Calibri" w:hAnsi="Calibri" w:cs="Calibri"/>
        </w:rPr>
        <w:tab/>
      </w:r>
      <w:r w:rsidRPr="005771E4">
        <w:rPr>
          <w:rFonts w:ascii="Calibri" w:hAnsi="Calibri" w:cs="Calibri"/>
        </w:rPr>
        <w:tab/>
      </w:r>
      <w:r w:rsidRPr="005771E4">
        <w:rPr>
          <w:rFonts w:ascii="Calibri" w:hAnsi="Calibri" w:cs="Calibri"/>
        </w:rPr>
        <w:tab/>
      </w:r>
      <w:r w:rsidRPr="005771E4">
        <w:rPr>
          <w:rFonts w:ascii="Calibri" w:hAnsi="Calibri" w:cs="Calibri"/>
        </w:rPr>
        <w:tab/>
      </w:r>
      <w:r w:rsidRPr="005771E4">
        <w:rPr>
          <w:rFonts w:ascii="Calibri" w:hAnsi="Calibri" w:cs="Calibri"/>
        </w:rPr>
        <w:tab/>
      </w:r>
      <w:r w:rsidRPr="005771E4">
        <w:rPr>
          <w:rFonts w:ascii="Calibri" w:hAnsi="Calibri" w:cs="Calibri"/>
        </w:rPr>
        <w:tab/>
      </w:r>
      <w:r w:rsidRPr="005771E4">
        <w:rPr>
          <w:rFonts w:ascii="Calibri" w:hAnsi="Calibri" w:cs="Calibri"/>
        </w:rPr>
        <w:tab/>
        <w:t xml:space="preserve">      </w:t>
      </w:r>
    </w:p>
    <w:p w14:paraId="2C53C120" w14:textId="77777777" w:rsidR="0069184C" w:rsidRDefault="0069184C" w:rsidP="00095F7F">
      <w:pPr>
        <w:autoSpaceDE w:val="0"/>
        <w:spacing w:line="276" w:lineRule="auto"/>
        <w:ind w:left="7080" w:firstLine="708"/>
        <w:rPr>
          <w:rFonts w:ascii="Calibri" w:hAnsi="Calibri" w:cs="Calibri"/>
        </w:rPr>
      </w:pPr>
      <w:r w:rsidRPr="005771E4">
        <w:rPr>
          <w:rFonts w:ascii="Calibri" w:hAnsi="Calibri" w:cs="Calibri"/>
        </w:rPr>
        <w:t>Al Dirigente Scolastico</w:t>
      </w:r>
    </w:p>
    <w:p w14:paraId="22CFB0D6" w14:textId="77777777" w:rsidR="00095F7F" w:rsidRPr="005771E4" w:rsidRDefault="00095F7F" w:rsidP="00095F7F">
      <w:pPr>
        <w:autoSpaceDE w:val="0"/>
        <w:spacing w:line="276" w:lineRule="auto"/>
        <w:ind w:left="7080" w:firstLine="708"/>
        <w:rPr>
          <w:rFonts w:ascii="Calibri" w:hAnsi="Calibri" w:cs="Calibri"/>
        </w:rPr>
      </w:pPr>
    </w:p>
    <w:p w14:paraId="2424BF65" w14:textId="77777777" w:rsidR="0069184C" w:rsidRPr="005771E4" w:rsidRDefault="0069184C" w:rsidP="0069184C">
      <w:pPr>
        <w:autoSpaceDE w:val="0"/>
        <w:spacing w:line="480" w:lineRule="auto"/>
        <w:rPr>
          <w:rFonts w:ascii="Calibri" w:hAnsi="Calibri" w:cs="Calibri"/>
        </w:rPr>
      </w:pPr>
      <w:r w:rsidRPr="005771E4">
        <w:rPr>
          <w:rFonts w:ascii="Calibri" w:hAnsi="Calibri" w:cs="Calibri"/>
        </w:rPr>
        <w:t>Il/la sottoscritto/a_____________________________________________________________</w:t>
      </w:r>
    </w:p>
    <w:p w14:paraId="30CF4635" w14:textId="77777777" w:rsidR="0069184C" w:rsidRPr="005771E4" w:rsidRDefault="0069184C" w:rsidP="0069184C">
      <w:pPr>
        <w:autoSpaceDE w:val="0"/>
        <w:spacing w:line="480" w:lineRule="auto"/>
        <w:rPr>
          <w:rFonts w:ascii="Calibri" w:hAnsi="Calibri" w:cs="Calibri"/>
        </w:rPr>
      </w:pPr>
      <w:r w:rsidRPr="005771E4">
        <w:rPr>
          <w:rFonts w:ascii="Calibri" w:hAnsi="Calibri" w:cs="Calibri"/>
        </w:rPr>
        <w:t xml:space="preserve">nato/a </w:t>
      </w:r>
      <w:proofErr w:type="spellStart"/>
      <w:r w:rsidRPr="005771E4">
        <w:rPr>
          <w:rFonts w:ascii="Calibri" w:hAnsi="Calibri" w:cs="Calibri"/>
        </w:rPr>
        <w:t>a</w:t>
      </w:r>
      <w:proofErr w:type="spellEnd"/>
      <w:r w:rsidRPr="005771E4">
        <w:rPr>
          <w:rFonts w:ascii="Calibri" w:hAnsi="Calibri" w:cs="Calibri"/>
        </w:rPr>
        <w:t xml:space="preserve"> ___________________________________________ il ____________________ età ______ anni</w:t>
      </w:r>
    </w:p>
    <w:p w14:paraId="1AC521CB" w14:textId="77777777" w:rsidR="0069184C" w:rsidRPr="005771E4" w:rsidRDefault="0069184C" w:rsidP="0069184C">
      <w:pPr>
        <w:autoSpaceDE w:val="0"/>
        <w:spacing w:line="480" w:lineRule="auto"/>
        <w:rPr>
          <w:rFonts w:ascii="Calibri" w:hAnsi="Calibri" w:cs="Calibri"/>
        </w:rPr>
      </w:pPr>
      <w:r w:rsidRPr="005771E4">
        <w:rPr>
          <w:rFonts w:ascii="Calibri" w:hAnsi="Calibri" w:cs="Calibri"/>
        </w:rPr>
        <w:t>codice fiscale ______________________________________</w:t>
      </w:r>
    </w:p>
    <w:p w14:paraId="17AE279D" w14:textId="77777777" w:rsidR="0069184C" w:rsidRPr="005771E4" w:rsidRDefault="0069184C" w:rsidP="0069184C">
      <w:pPr>
        <w:autoSpaceDE w:val="0"/>
        <w:spacing w:line="480" w:lineRule="auto"/>
        <w:rPr>
          <w:rFonts w:ascii="Calibri" w:hAnsi="Calibri" w:cs="Calibri"/>
        </w:rPr>
      </w:pPr>
      <w:r w:rsidRPr="005771E4">
        <w:rPr>
          <w:rFonts w:ascii="Calibri" w:hAnsi="Calibri" w:cs="Calibri"/>
        </w:rPr>
        <w:t>residente a ___________________________via_____________________________________</w:t>
      </w:r>
    </w:p>
    <w:p w14:paraId="0F3274BA" w14:textId="77777777" w:rsidR="0069184C" w:rsidRPr="005771E4" w:rsidRDefault="0069184C" w:rsidP="0069184C">
      <w:pPr>
        <w:autoSpaceDE w:val="0"/>
        <w:spacing w:line="480" w:lineRule="auto"/>
        <w:rPr>
          <w:rFonts w:ascii="Calibri" w:hAnsi="Calibri" w:cs="Calibri"/>
        </w:rPr>
      </w:pPr>
      <w:r w:rsidRPr="005771E4">
        <w:rPr>
          <w:rFonts w:ascii="Calibri" w:hAnsi="Calibri" w:cs="Calibri"/>
        </w:rPr>
        <w:t xml:space="preserve">recapito tel. _____________________________ recapito </w:t>
      </w:r>
      <w:proofErr w:type="spellStart"/>
      <w:r w:rsidRPr="005771E4">
        <w:rPr>
          <w:rFonts w:ascii="Calibri" w:hAnsi="Calibri" w:cs="Calibri"/>
        </w:rPr>
        <w:t>cell</w:t>
      </w:r>
      <w:proofErr w:type="spellEnd"/>
      <w:r w:rsidRPr="005771E4">
        <w:rPr>
          <w:rFonts w:ascii="Calibri" w:hAnsi="Calibri" w:cs="Calibri"/>
        </w:rPr>
        <w:t>. _____________________</w:t>
      </w:r>
    </w:p>
    <w:p w14:paraId="1DB4AA03" w14:textId="77777777" w:rsidR="0069184C" w:rsidRPr="005771E4" w:rsidRDefault="0069184C" w:rsidP="0069184C">
      <w:pPr>
        <w:autoSpaceDE w:val="0"/>
        <w:spacing w:line="480" w:lineRule="auto"/>
        <w:rPr>
          <w:rFonts w:ascii="Calibri" w:hAnsi="Calibri" w:cs="Calibri"/>
        </w:rPr>
      </w:pPr>
      <w:r w:rsidRPr="005771E4">
        <w:rPr>
          <w:rFonts w:ascii="Calibri" w:hAnsi="Calibri" w:cs="Calibri"/>
        </w:rPr>
        <w:t>indirizzo E-Mail _______________________________indirizzo PEC______________________________</w:t>
      </w:r>
    </w:p>
    <w:p w14:paraId="36EAEF89" w14:textId="77777777" w:rsidR="0069184C" w:rsidRPr="005771E4" w:rsidRDefault="0069184C" w:rsidP="0069184C">
      <w:pPr>
        <w:autoSpaceDE w:val="0"/>
        <w:spacing w:line="480" w:lineRule="auto"/>
        <w:jc w:val="center"/>
        <w:rPr>
          <w:rFonts w:ascii="Calibri" w:hAnsi="Calibri" w:cs="Calibri"/>
        </w:rPr>
      </w:pPr>
      <w:r w:rsidRPr="005771E4">
        <w:rPr>
          <w:rFonts w:ascii="Calibri" w:hAnsi="Calibri" w:cs="Calibri"/>
          <w:b/>
        </w:rPr>
        <w:t>CHIEDE</w:t>
      </w:r>
    </w:p>
    <w:p w14:paraId="6DF42851" w14:textId="77777777" w:rsidR="0069184C" w:rsidRDefault="0069184C" w:rsidP="0069184C">
      <w:pPr>
        <w:autoSpaceDE w:val="0"/>
        <w:spacing w:line="480" w:lineRule="auto"/>
        <w:rPr>
          <w:rFonts w:ascii="Calibri" w:hAnsi="Calibri" w:cs="Calibri"/>
        </w:rPr>
      </w:pPr>
      <w:r w:rsidRPr="005771E4">
        <w:rPr>
          <w:rFonts w:ascii="Calibri" w:hAnsi="Calibri" w:cs="Calibri"/>
        </w:rPr>
        <w:t>Di partecipare alla selezione per l’attribuzione dell’incarico di: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7"/>
        <w:gridCol w:w="2207"/>
        <w:gridCol w:w="1560"/>
        <w:gridCol w:w="1559"/>
        <w:gridCol w:w="992"/>
        <w:gridCol w:w="1005"/>
      </w:tblGrid>
      <w:tr w:rsidR="0069184C" w:rsidRPr="00CE1ABF" w14:paraId="7FF660A0" w14:textId="77777777" w:rsidTr="00212C87">
        <w:trPr>
          <w:trHeight w:val="561"/>
        </w:trPr>
        <w:tc>
          <w:tcPr>
            <w:tcW w:w="1757" w:type="dxa"/>
          </w:tcPr>
          <w:p w14:paraId="4ABBAB8E" w14:textId="77777777" w:rsidR="0069184C" w:rsidRPr="00CE1ABF" w:rsidRDefault="0069184C" w:rsidP="00212C87">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Titolo modulo</w:t>
            </w:r>
          </w:p>
        </w:tc>
        <w:tc>
          <w:tcPr>
            <w:tcW w:w="2207" w:type="dxa"/>
          </w:tcPr>
          <w:p w14:paraId="1CB13171" w14:textId="77777777" w:rsidR="0069184C" w:rsidRPr="00CE1ABF" w:rsidRDefault="0069184C" w:rsidP="00212C87">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Destinatari</w:t>
            </w:r>
          </w:p>
        </w:tc>
        <w:tc>
          <w:tcPr>
            <w:tcW w:w="1560" w:type="dxa"/>
          </w:tcPr>
          <w:p w14:paraId="54C28122" w14:textId="77777777" w:rsidR="0069184C" w:rsidRPr="00CE1ABF" w:rsidRDefault="0069184C" w:rsidP="00212C87">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Periodo di svolgimento</w:t>
            </w:r>
          </w:p>
        </w:tc>
        <w:tc>
          <w:tcPr>
            <w:tcW w:w="1559" w:type="dxa"/>
          </w:tcPr>
          <w:p w14:paraId="44E0E153" w14:textId="77777777" w:rsidR="0069184C" w:rsidRPr="00CE1ABF" w:rsidRDefault="0069184C" w:rsidP="00212C87">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Sede di svolgimento</w:t>
            </w:r>
          </w:p>
        </w:tc>
        <w:tc>
          <w:tcPr>
            <w:tcW w:w="992" w:type="dxa"/>
          </w:tcPr>
          <w:p w14:paraId="0230FD2E" w14:textId="77777777" w:rsidR="0069184C" w:rsidRPr="00CE1ABF" w:rsidRDefault="0069184C" w:rsidP="00212C87">
            <w:pPr>
              <w:adjustRightInd w:val="0"/>
              <w:jc w:val="center"/>
              <w:rPr>
                <w:rFonts w:asciiTheme="minorHAnsi" w:hAnsiTheme="minorHAnsi" w:cstheme="minorHAnsi"/>
                <w:b/>
                <w:shd w:val="clear" w:color="auto" w:fill="FFFFFF"/>
              </w:rPr>
            </w:pPr>
            <w:r>
              <w:rPr>
                <w:rFonts w:asciiTheme="minorHAnsi" w:hAnsiTheme="minorHAnsi" w:cstheme="minorHAnsi"/>
                <w:b/>
                <w:shd w:val="clear" w:color="auto" w:fill="FFFFFF"/>
              </w:rPr>
              <w:t>Tutor</w:t>
            </w:r>
          </w:p>
        </w:tc>
        <w:tc>
          <w:tcPr>
            <w:tcW w:w="1005" w:type="dxa"/>
          </w:tcPr>
          <w:p w14:paraId="2C6D80E3" w14:textId="77777777" w:rsidR="0069184C" w:rsidRPr="00CE1ABF" w:rsidRDefault="0069184C" w:rsidP="00212C87">
            <w:pPr>
              <w:adjustRightInd w:val="0"/>
              <w:jc w:val="center"/>
              <w:rPr>
                <w:rFonts w:asciiTheme="minorHAnsi" w:hAnsiTheme="minorHAnsi" w:cstheme="minorHAnsi"/>
                <w:b/>
                <w:shd w:val="clear" w:color="auto" w:fill="FFFFFF"/>
              </w:rPr>
            </w:pPr>
            <w:r>
              <w:rPr>
                <w:rFonts w:asciiTheme="minorHAnsi" w:hAnsiTheme="minorHAnsi" w:cstheme="minorHAnsi"/>
                <w:b/>
                <w:shd w:val="clear" w:color="auto" w:fill="FFFFFF"/>
              </w:rPr>
              <w:t>Esperto</w:t>
            </w:r>
          </w:p>
        </w:tc>
      </w:tr>
      <w:tr w:rsidR="0069184C" w:rsidRPr="00CE1ABF" w14:paraId="06F9C559" w14:textId="77777777" w:rsidTr="00212C87">
        <w:trPr>
          <w:trHeight w:val="561"/>
        </w:trPr>
        <w:tc>
          <w:tcPr>
            <w:tcW w:w="1757" w:type="dxa"/>
          </w:tcPr>
          <w:p w14:paraId="29E5DB01" w14:textId="20047CC9" w:rsidR="0069184C" w:rsidRPr="00C74525" w:rsidRDefault="00095F7F" w:rsidP="00212C87">
            <w:pPr>
              <w:adjustRightInd w:val="0"/>
              <w:rPr>
                <w:rFonts w:asciiTheme="minorHAnsi" w:hAnsiTheme="minorHAnsi" w:cstheme="minorHAnsi"/>
                <w:shd w:val="clear" w:color="auto" w:fill="FFFFFF"/>
              </w:rPr>
            </w:pPr>
            <w:r w:rsidRPr="00095F7F">
              <w:rPr>
                <w:rFonts w:ascii="Calibri" w:hAnsi="Calibri" w:cs="Calibri"/>
              </w:rPr>
              <w:t xml:space="preserve">89923 - </w:t>
            </w:r>
            <w:proofErr w:type="spellStart"/>
            <w:r w:rsidRPr="00095F7F">
              <w:rPr>
                <w:rFonts w:ascii="Calibri" w:hAnsi="Calibri" w:cs="Calibri"/>
              </w:rPr>
              <w:t>All</w:t>
            </w:r>
            <w:proofErr w:type="spellEnd"/>
            <w:r w:rsidRPr="00095F7F">
              <w:rPr>
                <w:rFonts w:ascii="Calibri" w:hAnsi="Calibri" w:cs="Calibri"/>
              </w:rPr>
              <w:t xml:space="preserve"> ready for Key</w:t>
            </w:r>
            <w:r w:rsidRPr="00F63538">
              <w:rPr>
                <w:rFonts w:asciiTheme="minorHAnsi" w:hAnsiTheme="minorHAnsi" w:cstheme="minorHAnsi"/>
                <w:color w:val="000000"/>
                <w:sz w:val="22"/>
                <w:szCs w:val="22"/>
                <w:shd w:val="clear" w:color="auto" w:fill="FFFFFF"/>
              </w:rPr>
              <w:t xml:space="preserve"> </w:t>
            </w:r>
          </w:p>
        </w:tc>
        <w:tc>
          <w:tcPr>
            <w:tcW w:w="2207" w:type="dxa"/>
          </w:tcPr>
          <w:p w14:paraId="720F7905" w14:textId="5CADAD5F" w:rsidR="0069184C" w:rsidRPr="004C255A" w:rsidRDefault="00095F7F" w:rsidP="00212C87">
            <w:pPr>
              <w:adjustRightInd w:val="0"/>
              <w:rPr>
                <w:rFonts w:asciiTheme="minorHAnsi" w:hAnsiTheme="minorHAnsi" w:cstheme="minorHAnsi"/>
                <w:highlight w:val="yellow"/>
                <w:shd w:val="clear" w:color="auto" w:fill="FFFFFF"/>
              </w:rPr>
            </w:pPr>
            <w:r w:rsidRPr="00095F7F">
              <w:rPr>
                <w:rFonts w:ascii="Calibri" w:hAnsi="Calibri" w:cs="Calibri"/>
              </w:rPr>
              <w:t>Alunni iscritti per l’anno scolastico 2025/2026 alle classi terze Scuola Secondaria dell’IC di Borgo Tossignano</w:t>
            </w:r>
          </w:p>
        </w:tc>
        <w:tc>
          <w:tcPr>
            <w:tcW w:w="1560" w:type="dxa"/>
          </w:tcPr>
          <w:p w14:paraId="56A2B5D8" w14:textId="77777777" w:rsidR="0069184C" w:rsidRDefault="0069184C" w:rsidP="00212C87">
            <w:pPr>
              <w:adjustRightInd w:val="0"/>
              <w:rPr>
                <w:rFonts w:asciiTheme="minorHAnsi" w:hAnsiTheme="minorHAnsi" w:cstheme="minorHAnsi"/>
                <w:shd w:val="clear" w:color="auto" w:fill="FFFFFF"/>
              </w:rPr>
            </w:pPr>
            <w:r>
              <w:rPr>
                <w:rFonts w:asciiTheme="minorHAnsi" w:hAnsiTheme="minorHAnsi" w:cstheme="minorHAnsi"/>
                <w:shd w:val="clear" w:color="auto" w:fill="FFFFFF"/>
              </w:rPr>
              <w:t>Da ottobre a febbraio</w:t>
            </w:r>
          </w:p>
          <w:p w14:paraId="3B26F137" w14:textId="77777777" w:rsidR="0069184C" w:rsidRPr="004C255A" w:rsidRDefault="0069184C" w:rsidP="00212C87">
            <w:pPr>
              <w:adjustRightInd w:val="0"/>
              <w:rPr>
                <w:rFonts w:asciiTheme="minorHAnsi" w:hAnsiTheme="minorHAnsi" w:cstheme="minorHAnsi"/>
                <w:highlight w:val="yellow"/>
                <w:shd w:val="clear" w:color="auto" w:fill="FFFFFF"/>
              </w:rPr>
            </w:pPr>
            <w:r>
              <w:rPr>
                <w:rFonts w:asciiTheme="minorHAnsi" w:hAnsiTheme="minorHAnsi" w:cstheme="minorHAnsi"/>
                <w:shd w:val="clear" w:color="auto" w:fill="FFFFFF"/>
              </w:rPr>
              <w:t>In orario pomeridiano</w:t>
            </w:r>
          </w:p>
        </w:tc>
        <w:tc>
          <w:tcPr>
            <w:tcW w:w="1559" w:type="dxa"/>
          </w:tcPr>
          <w:p w14:paraId="6000AB56" w14:textId="77777777" w:rsidR="0069184C" w:rsidRPr="004C255A" w:rsidRDefault="0069184C" w:rsidP="00212C87">
            <w:pPr>
              <w:adjustRightInd w:val="0"/>
              <w:rPr>
                <w:rFonts w:asciiTheme="minorHAnsi" w:hAnsiTheme="minorHAnsi" w:cstheme="minorHAnsi"/>
                <w:highlight w:val="yellow"/>
                <w:shd w:val="clear" w:color="auto" w:fill="FFFFFF"/>
              </w:rPr>
            </w:pPr>
            <w:r>
              <w:rPr>
                <w:rFonts w:asciiTheme="minorHAnsi" w:hAnsiTheme="minorHAnsi" w:cstheme="minorHAnsi"/>
                <w:shd w:val="clear" w:color="auto" w:fill="FFFFFF"/>
              </w:rPr>
              <w:t>Sede centrale</w:t>
            </w:r>
          </w:p>
        </w:tc>
        <w:tc>
          <w:tcPr>
            <w:tcW w:w="992" w:type="dxa"/>
          </w:tcPr>
          <w:p w14:paraId="14B9F2B6" w14:textId="77777777" w:rsidR="0069184C" w:rsidRDefault="0069184C" w:rsidP="00212C87">
            <w:pPr>
              <w:adjustRightInd w:val="0"/>
              <w:rPr>
                <w:rFonts w:asciiTheme="minorHAnsi" w:hAnsiTheme="minorHAnsi" w:cstheme="minorHAnsi"/>
                <w:shd w:val="clear" w:color="auto" w:fill="FFFFFF"/>
              </w:rPr>
            </w:pPr>
          </w:p>
        </w:tc>
        <w:tc>
          <w:tcPr>
            <w:tcW w:w="1005" w:type="dxa"/>
          </w:tcPr>
          <w:p w14:paraId="3CA0FC3F" w14:textId="77777777" w:rsidR="0069184C" w:rsidRDefault="0069184C" w:rsidP="00212C87">
            <w:pPr>
              <w:adjustRightInd w:val="0"/>
              <w:rPr>
                <w:rFonts w:asciiTheme="minorHAnsi" w:hAnsiTheme="minorHAnsi" w:cstheme="minorHAnsi"/>
                <w:shd w:val="clear" w:color="auto" w:fill="FFFFFF"/>
              </w:rPr>
            </w:pPr>
          </w:p>
        </w:tc>
      </w:tr>
    </w:tbl>
    <w:p w14:paraId="406FDE71" w14:textId="77777777" w:rsidR="0069184C" w:rsidRPr="005771E4" w:rsidRDefault="0069184C" w:rsidP="0069184C">
      <w:pPr>
        <w:autoSpaceDE w:val="0"/>
        <w:rPr>
          <w:rFonts w:ascii="Calibri" w:hAnsi="Calibri" w:cs="Calibri"/>
          <w:b/>
          <w:bCs/>
          <w:i/>
          <w:iCs/>
          <w:u w:val="single"/>
        </w:rPr>
      </w:pPr>
    </w:p>
    <w:p w14:paraId="1EB56228" w14:textId="77777777" w:rsidR="0069184C" w:rsidRPr="00AA66E1" w:rsidRDefault="0069184C" w:rsidP="0069184C">
      <w:pPr>
        <w:autoSpaceDE w:val="0"/>
        <w:mirrorIndents/>
        <w:rPr>
          <w:rFonts w:asciiTheme="minorHAnsi" w:hAnsiTheme="minorHAnsi" w:cstheme="minorHAnsi"/>
          <w:sz w:val="22"/>
          <w:szCs w:val="22"/>
          <w:lang w:eastAsia="ar-SA"/>
        </w:rPr>
      </w:pPr>
      <w:r w:rsidRPr="00AA66E1">
        <w:rPr>
          <w:rFonts w:asciiTheme="minorHAnsi" w:hAnsiTheme="minorHAnsi" w:cstheme="minorHAnsi"/>
          <w:sz w:val="22"/>
          <w:szCs w:val="22"/>
        </w:rPr>
        <w:t>A tal fine, consapevole della responsabilità penale e della decadenza da eventuali benefici acquisiti</w:t>
      </w:r>
      <w:r w:rsidRPr="00AA66E1">
        <w:rPr>
          <w:rFonts w:asciiTheme="minorHAnsi" w:hAnsiTheme="minorHAnsi" w:cstheme="minorHAnsi"/>
          <w:sz w:val="22"/>
          <w:szCs w:val="22"/>
          <w:lang w:eastAsia="ar-SA"/>
        </w:rPr>
        <w:t>. N</w:t>
      </w:r>
      <w:r w:rsidRPr="00AA66E1">
        <w:rPr>
          <w:rFonts w:asciiTheme="minorHAnsi" w:hAnsiTheme="minorHAnsi" w:cstheme="minorHAnsi"/>
          <w:sz w:val="22"/>
          <w:szCs w:val="22"/>
        </w:rPr>
        <w:t xml:space="preserve">el caso di dichiarazioni mendaci, </w:t>
      </w:r>
      <w:r w:rsidRPr="00AA66E1">
        <w:rPr>
          <w:rFonts w:asciiTheme="minorHAnsi" w:hAnsiTheme="minorHAnsi" w:cstheme="minorHAnsi"/>
          <w:b/>
          <w:sz w:val="22"/>
          <w:szCs w:val="22"/>
        </w:rPr>
        <w:t>dichiara</w:t>
      </w:r>
      <w:r w:rsidRPr="00AA66E1">
        <w:rPr>
          <w:rFonts w:asciiTheme="minorHAnsi" w:hAnsiTheme="minorHAnsi" w:cstheme="minorHAnsi"/>
          <w:sz w:val="22"/>
          <w:szCs w:val="22"/>
        </w:rPr>
        <w:t xml:space="preserve"> sotto la propria responsabilità quanto segue:</w:t>
      </w:r>
    </w:p>
    <w:p w14:paraId="2F83487D" w14:textId="77777777" w:rsidR="0069184C" w:rsidRPr="00AA66E1" w:rsidRDefault="0069184C" w:rsidP="00095F7F">
      <w:pPr>
        <w:pStyle w:val="Paragrafoelenco"/>
        <w:widowControl w:val="0"/>
        <w:numPr>
          <w:ilvl w:val="0"/>
          <w:numId w:val="1"/>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5A80A07A" w14:textId="2EE0C7A0" w:rsidR="0069184C" w:rsidRPr="00AA66E1" w:rsidRDefault="0069184C" w:rsidP="00095F7F">
      <w:pPr>
        <w:pStyle w:val="Paragrafoelenco"/>
        <w:widowControl w:val="0"/>
        <w:numPr>
          <w:ilvl w:val="0"/>
          <w:numId w:val="1"/>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t xml:space="preserve">di aver preso visione dell’avviso pubblico </w:t>
      </w:r>
      <w:r w:rsidR="003C453D" w:rsidRPr="00095F7F">
        <w:rPr>
          <w:rFonts w:ascii="Calibri" w:hAnsi="Calibri" w:cs="Calibri"/>
          <w:sz w:val="22"/>
          <w:szCs w:val="22"/>
        </w:rPr>
        <w:t>57173 del 14/04/2025</w:t>
      </w:r>
      <w:r w:rsidR="003C453D">
        <w:rPr>
          <w:rFonts w:ascii="Calibri" w:hAnsi="Calibri" w:cs="Calibri"/>
          <w:sz w:val="22"/>
          <w:szCs w:val="22"/>
        </w:rPr>
        <w:t xml:space="preserve"> </w:t>
      </w:r>
      <w:r w:rsidRPr="00AA66E1">
        <w:rPr>
          <w:rFonts w:asciiTheme="minorHAnsi" w:hAnsiTheme="minorHAnsi" w:cstheme="minorHAnsi"/>
          <w:sz w:val="22"/>
          <w:szCs w:val="22"/>
        </w:rPr>
        <w:t xml:space="preserve">e del presente Avviso di selezione </w:t>
      </w:r>
      <w:r w:rsidRPr="00AA66E1">
        <w:rPr>
          <w:rFonts w:asciiTheme="minorHAnsi" w:hAnsiTheme="minorHAnsi" w:cstheme="minorHAnsi"/>
          <w:i/>
          <w:iCs/>
          <w:sz w:val="22"/>
          <w:szCs w:val="22"/>
        </w:rPr>
        <w:t>(protocollo e data in segnatura informatica)</w:t>
      </w:r>
      <w:r w:rsidRPr="00AA66E1">
        <w:rPr>
          <w:rFonts w:asciiTheme="minorHAnsi" w:hAnsiTheme="minorHAnsi" w:cstheme="minorHAnsi"/>
          <w:sz w:val="22"/>
          <w:szCs w:val="22"/>
        </w:rPr>
        <w:t xml:space="preserve"> e di accettare tutte le condizioni ivi contenute;</w:t>
      </w:r>
    </w:p>
    <w:p w14:paraId="13994396" w14:textId="77777777" w:rsidR="0069184C" w:rsidRPr="00AA66E1" w:rsidRDefault="0069184C" w:rsidP="00095F7F">
      <w:pPr>
        <w:pStyle w:val="Paragrafoelenco"/>
        <w:widowControl w:val="0"/>
        <w:numPr>
          <w:ilvl w:val="0"/>
          <w:numId w:val="1"/>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t>di aver preso visione dell’informativa di cui all’art. 11 dell’Avviso;</w:t>
      </w:r>
    </w:p>
    <w:p w14:paraId="79C28E1B" w14:textId="77777777" w:rsidR="0069184C" w:rsidRPr="00AA66E1" w:rsidRDefault="0069184C" w:rsidP="00095F7F">
      <w:pPr>
        <w:numPr>
          <w:ilvl w:val="0"/>
          <w:numId w:val="1"/>
        </w:numPr>
        <w:tabs>
          <w:tab w:val="clear" w:pos="0"/>
          <w:tab w:val="num" w:pos="720"/>
        </w:tabs>
        <w:suppressAutoHyphens/>
        <w:autoSpaceDE w:val="0"/>
        <w:ind w:left="142" w:hanging="142"/>
        <w:mirrorIndents/>
        <w:jc w:val="both"/>
        <w:rPr>
          <w:rFonts w:ascii="Calibri" w:hAnsi="Calibri" w:cs="Calibri"/>
          <w:sz w:val="22"/>
          <w:szCs w:val="22"/>
        </w:rPr>
      </w:pPr>
      <w:r w:rsidRPr="00AA66E1">
        <w:rPr>
          <w:rFonts w:asciiTheme="minorHAnsi" w:hAnsiTheme="minorHAnsi" w:cstheme="minorHAnsi"/>
          <w:sz w:val="22"/>
          <w:szCs w:val="22"/>
        </w:rPr>
        <w:t>di prestare il proprio consenso, ai fini dell’espletamento della procedura in oggetto e del successivo conferimento dell’incarico, al trattamento dei propri dati personali ai sensi dell’art. 13 del Regolamento (UE) 2016/679 e del d.lgs. 30</w:t>
      </w:r>
      <w:r w:rsidRPr="00AA66E1">
        <w:rPr>
          <w:rFonts w:ascii="Calibri" w:hAnsi="Calibri" w:cs="Calibri"/>
          <w:sz w:val="22"/>
          <w:szCs w:val="22"/>
        </w:rPr>
        <w:t xml:space="preserve"> giugno 2003, n. 196;</w:t>
      </w:r>
    </w:p>
    <w:p w14:paraId="37D29FFD" w14:textId="77777777" w:rsidR="0069184C" w:rsidRPr="00AA66E1" w:rsidRDefault="0069184C" w:rsidP="00095F7F">
      <w:pPr>
        <w:numPr>
          <w:ilvl w:val="0"/>
          <w:numId w:val="1"/>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impegnarsi a documentare puntualmente tutta l’attività svolta;</w:t>
      </w:r>
    </w:p>
    <w:p w14:paraId="26508241" w14:textId="77777777" w:rsidR="0069184C" w:rsidRPr="00AA66E1" w:rsidRDefault="0069184C" w:rsidP="00095F7F">
      <w:pPr>
        <w:numPr>
          <w:ilvl w:val="0"/>
          <w:numId w:val="1"/>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 xml:space="preserve">di essere disponibile ad adattarsi al calendario definito; </w:t>
      </w:r>
    </w:p>
    <w:p w14:paraId="79A1CD2E" w14:textId="77777777" w:rsidR="0069184C" w:rsidRPr="00AA66E1" w:rsidRDefault="0069184C" w:rsidP="00095F7F">
      <w:pPr>
        <w:numPr>
          <w:ilvl w:val="0"/>
          <w:numId w:val="1"/>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non essere in alcuna delle condizioni di incompatibilità con l’incarico previsti dalla norma vigente;</w:t>
      </w:r>
    </w:p>
    <w:p w14:paraId="4F49482F" w14:textId="77777777" w:rsidR="0069184C" w:rsidRPr="00AA66E1" w:rsidRDefault="0069184C" w:rsidP="00095F7F">
      <w:pPr>
        <w:numPr>
          <w:ilvl w:val="0"/>
          <w:numId w:val="1"/>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avere la competenza informatica l’uso della piattaforma PN 21/27</w:t>
      </w:r>
    </w:p>
    <w:p w14:paraId="49631142" w14:textId="77777777" w:rsidR="0069184C" w:rsidRPr="004928BB" w:rsidRDefault="0069184C" w:rsidP="0069184C">
      <w:pPr>
        <w:tabs>
          <w:tab w:val="left" w:pos="0"/>
          <w:tab w:val="left" w:pos="142"/>
        </w:tabs>
        <w:autoSpaceDE w:val="0"/>
        <w:jc w:val="center"/>
        <w:rPr>
          <w:rFonts w:asciiTheme="minorHAnsi" w:hAnsiTheme="minorHAnsi" w:cstheme="minorHAnsi"/>
          <w:b/>
          <w:bCs/>
        </w:rPr>
      </w:pPr>
      <w:r>
        <w:rPr>
          <w:rFonts w:asciiTheme="minorHAnsi" w:hAnsiTheme="minorHAnsi" w:cstheme="minorHAnsi"/>
          <w:b/>
          <w:bCs/>
        </w:rPr>
        <w:br/>
      </w:r>
      <w:r w:rsidRPr="004928BB">
        <w:rPr>
          <w:rFonts w:asciiTheme="minorHAnsi" w:hAnsiTheme="minorHAnsi" w:cstheme="minorHAnsi"/>
          <w:b/>
          <w:bCs/>
        </w:rPr>
        <w:t>DICHIARA ALTRESÌ</w:t>
      </w:r>
      <w:r>
        <w:rPr>
          <w:rFonts w:asciiTheme="minorHAnsi" w:hAnsiTheme="minorHAnsi" w:cstheme="minorHAnsi"/>
          <w:b/>
          <w:bCs/>
        </w:rPr>
        <w:br/>
      </w:r>
    </w:p>
    <w:p w14:paraId="7899F72D" w14:textId="77777777" w:rsidR="0069184C" w:rsidRPr="001D5B6F" w:rsidRDefault="0069184C" w:rsidP="00095F7F">
      <w:pPr>
        <w:pStyle w:val="Paragrafoelenco"/>
        <w:widowControl w:val="0"/>
        <w:numPr>
          <w:ilvl w:val="0"/>
          <w:numId w:val="10"/>
        </w:numPr>
        <w:tabs>
          <w:tab w:val="left" w:pos="426"/>
        </w:tabs>
        <w:autoSpaceDE w:val="0"/>
        <w:autoSpaceDN w:val="0"/>
        <w:ind w:left="725" w:hanging="725"/>
        <w:rPr>
          <w:rFonts w:asciiTheme="minorHAnsi" w:hAnsiTheme="minorHAnsi" w:cstheme="minorHAnsi"/>
          <w:bCs/>
        </w:rPr>
      </w:pPr>
      <w:r w:rsidRPr="001D5B6F">
        <w:rPr>
          <w:rFonts w:asciiTheme="minorHAnsi" w:hAnsiTheme="minorHAnsi" w:cstheme="minorHAnsi"/>
          <w:bCs/>
        </w:rPr>
        <w:t xml:space="preserve">di possedere i requisiti di ammissione alla selezione in oggetto di cui all’art. 3 dell’Avviso prot. n. del </w:t>
      </w:r>
      <w:r w:rsidRPr="001D5B6F">
        <w:rPr>
          <w:rFonts w:asciiTheme="minorHAnsi" w:hAnsiTheme="minorHAnsi" w:cstheme="minorHAnsi"/>
          <w:bCs/>
          <w:i/>
          <w:iCs/>
        </w:rPr>
        <w:t>(vedi segnatura informatica)</w:t>
      </w:r>
      <w:r w:rsidRPr="001D5B6F">
        <w:rPr>
          <w:rFonts w:asciiTheme="minorHAnsi" w:hAnsiTheme="minorHAnsi" w:cstheme="minorHAnsi"/>
          <w:bCs/>
        </w:rPr>
        <w:t xml:space="preserve"> e, nello specifico, di: </w:t>
      </w:r>
    </w:p>
    <w:p w14:paraId="45AC7042" w14:textId="77777777" w:rsidR="0069184C" w:rsidRPr="004928BB" w:rsidRDefault="0069184C" w:rsidP="00095F7F">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avere la cittadinanza italiana o di uno degli Stati membri dell’Unione europea; </w:t>
      </w:r>
    </w:p>
    <w:p w14:paraId="035B7803" w14:textId="77777777" w:rsidR="0069184C" w:rsidRPr="004928BB" w:rsidRDefault="0069184C" w:rsidP="00095F7F">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avere il godimento dei diritti civili e politici; </w:t>
      </w:r>
    </w:p>
    <w:p w14:paraId="6717AB02" w14:textId="77777777" w:rsidR="0069184C" w:rsidRPr="004928BB" w:rsidRDefault="0069184C" w:rsidP="00095F7F">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 escluso/a dall’elettorato politico attivo;</w:t>
      </w:r>
    </w:p>
    <w:p w14:paraId="1208541B" w14:textId="77777777" w:rsidR="0069184C" w:rsidRPr="004928BB" w:rsidRDefault="0069184C" w:rsidP="00095F7F">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possedere l’idoneità fisica allo svolgimento delle funzioni cui la presente procedura di selezione si riferisce;</w:t>
      </w:r>
    </w:p>
    <w:p w14:paraId="648F4442" w14:textId="77777777" w:rsidR="0069184C" w:rsidRPr="004928BB" w:rsidRDefault="0069184C" w:rsidP="00095F7F">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non aver riportato condanne penali e di non essere destinatario/a di provvedimenti che riguardano l’applicazione di misure di prevenzione, di decisioni civili e di provvedimenti amministrativi iscritti nel casellario giudiziale; </w:t>
      </w:r>
    </w:p>
    <w:p w14:paraId="673A7782" w14:textId="77777777" w:rsidR="0069184C" w:rsidRPr="004928BB" w:rsidRDefault="0069184C" w:rsidP="00095F7F">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non essere sottoposto/a </w:t>
      </w:r>
      <w:proofErr w:type="spellStart"/>
      <w:r w:rsidRPr="004928BB">
        <w:rPr>
          <w:rFonts w:asciiTheme="minorHAnsi" w:hAnsiTheme="minorHAnsi" w:cstheme="minorHAnsi"/>
          <w:sz w:val="24"/>
          <w:szCs w:val="24"/>
        </w:rPr>
        <w:t>a</w:t>
      </w:r>
      <w:proofErr w:type="spellEnd"/>
      <w:r w:rsidRPr="004928BB">
        <w:rPr>
          <w:rFonts w:asciiTheme="minorHAnsi" w:hAnsiTheme="minorHAnsi" w:cstheme="minorHAnsi"/>
          <w:sz w:val="24"/>
          <w:szCs w:val="24"/>
        </w:rPr>
        <w:t xml:space="preserve"> procedimenti penali [</w:t>
      </w:r>
      <w:r w:rsidRPr="004928BB">
        <w:rPr>
          <w:rFonts w:asciiTheme="minorHAnsi" w:hAnsiTheme="minorHAnsi" w:cstheme="minorHAnsi"/>
          <w:i/>
          <w:iCs/>
          <w:sz w:val="24"/>
          <w:szCs w:val="24"/>
        </w:rPr>
        <w:t>o se sì a quali</w:t>
      </w:r>
      <w:r w:rsidRPr="004928BB">
        <w:rPr>
          <w:rFonts w:asciiTheme="minorHAnsi" w:hAnsiTheme="minorHAnsi" w:cstheme="minorHAnsi"/>
          <w:sz w:val="24"/>
          <w:szCs w:val="24"/>
        </w:rPr>
        <w:t xml:space="preserve">]; </w:t>
      </w:r>
    </w:p>
    <w:p w14:paraId="4907A6C5" w14:textId="77777777" w:rsidR="0069184C" w:rsidRPr="004928BB" w:rsidRDefault="0069184C" w:rsidP="00095F7F">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stato/a destituito/a o dispensato/a dall’impiego presso una Pubblica Amministrazione;</w:t>
      </w:r>
    </w:p>
    <w:p w14:paraId="4595A6A9" w14:textId="77777777" w:rsidR="0069184C" w:rsidRPr="004928BB" w:rsidRDefault="0069184C" w:rsidP="00095F7F">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w:t>
      </w:r>
      <w:proofErr w:type="spellStart"/>
      <w:r w:rsidRPr="004928BB">
        <w:rPr>
          <w:rFonts w:asciiTheme="minorHAnsi" w:hAnsiTheme="minorHAnsi" w:cstheme="minorHAnsi"/>
          <w:sz w:val="24"/>
          <w:szCs w:val="24"/>
        </w:rPr>
        <w:t>a</w:t>
      </w:r>
      <w:proofErr w:type="spellEnd"/>
      <w:r w:rsidRPr="004928BB">
        <w:rPr>
          <w:rFonts w:asciiTheme="minorHAnsi" w:hAnsiTheme="minorHAnsi" w:cstheme="minorHAnsi"/>
          <w:sz w:val="24"/>
          <w:szCs w:val="24"/>
        </w:rPr>
        <w:t xml:space="preserve"> dichiarato/a decaduto/a o licenziato/a da un impiego statale;</w:t>
      </w:r>
    </w:p>
    <w:p w14:paraId="19278C18" w14:textId="77777777" w:rsidR="0069184C" w:rsidRPr="004928BB" w:rsidRDefault="0069184C" w:rsidP="00095F7F">
      <w:pPr>
        <w:pStyle w:val="Comma"/>
        <w:numPr>
          <w:ilvl w:val="0"/>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non trovarsi in situazione di incompatibilità, ai sensi di quanto previsto dal d.lgs. n. 39/2013 e dall’art. 53, del d.lgs. n. 165/2001; </w:t>
      </w:r>
    </w:p>
    <w:p w14:paraId="1D36415F" w14:textId="77777777" w:rsidR="0069184C" w:rsidRPr="004928BB" w:rsidRDefault="0069184C" w:rsidP="00095F7F">
      <w:pPr>
        <w:pStyle w:val="Comma"/>
        <w:numPr>
          <w:ilvl w:val="1"/>
          <w:numId w:val="25"/>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576AC62" w14:textId="77777777" w:rsidR="0069184C" w:rsidRDefault="0069184C" w:rsidP="00095F7F">
      <w:pPr>
        <w:pStyle w:val="Comma"/>
        <w:numPr>
          <w:ilvl w:val="0"/>
          <w:numId w:val="25"/>
        </w:numPr>
        <w:spacing w:after="0"/>
        <w:contextualSpacing w:val="0"/>
        <w:rPr>
          <w:rFonts w:asciiTheme="minorHAnsi" w:hAnsiTheme="minorHAnsi" w:cstheme="minorHAnsi"/>
          <w:sz w:val="24"/>
          <w:szCs w:val="24"/>
        </w:rPr>
      </w:pPr>
      <w:bookmarkStart w:id="0" w:name="_Hlk107862731"/>
      <w:r w:rsidRPr="004928BB">
        <w:rPr>
          <w:rFonts w:asciiTheme="minorHAnsi" w:hAnsiTheme="minorHAnsi" w:cstheme="minorHAnsi"/>
          <w:sz w:val="24"/>
          <w:szCs w:val="24"/>
        </w:rPr>
        <w:t>non trovarsi in situazioni di conflitto di interessi, anche potenziale, ai sensi dell’art. 53, comma 14, del d.lgs. n. 165/2001, che possano interferire con l’esercizio dell’incarico;</w:t>
      </w:r>
    </w:p>
    <w:p w14:paraId="74C00164" w14:textId="77777777" w:rsidR="0069184C" w:rsidRPr="003200E2" w:rsidRDefault="0069184C" w:rsidP="00095F7F">
      <w:pPr>
        <w:pStyle w:val="Comma"/>
        <w:numPr>
          <w:ilvl w:val="0"/>
          <w:numId w:val="25"/>
        </w:numPr>
        <w:spacing w:before="120" w:after="120" w:line="276" w:lineRule="auto"/>
        <w:contextualSpacing w:val="0"/>
        <w:rPr>
          <w:rFonts w:cs="Calibri"/>
          <w:b/>
          <w:bCs/>
          <w:sz w:val="24"/>
          <w:szCs w:val="24"/>
        </w:rPr>
      </w:pPr>
      <w:bookmarkStart w:id="1" w:name="_Hlk96616996"/>
      <w:r w:rsidRPr="00D2372F">
        <w:rPr>
          <w:rFonts w:cs="Calibri"/>
          <w:sz w:val="24"/>
          <w:szCs w:val="24"/>
        </w:rPr>
        <w:t>di possedere i titoli, certificazioni ed esperienze professionali</w:t>
      </w:r>
      <w:bookmarkEnd w:id="1"/>
      <w:r w:rsidRPr="00D2372F">
        <w:rPr>
          <w:rFonts w:cs="Calibri"/>
          <w:sz w:val="24"/>
          <w:szCs w:val="24"/>
        </w:rPr>
        <w:t xml:space="preserve"> valutabili</w:t>
      </w:r>
      <w:r>
        <w:rPr>
          <w:rFonts w:cs="Calibri"/>
          <w:sz w:val="24"/>
          <w:szCs w:val="24"/>
        </w:rPr>
        <w:t xml:space="preserve"> come indicato nelle griglie di valutazione per esperti e per tutor (allegato B)</w:t>
      </w:r>
    </w:p>
    <w:tbl>
      <w:tblPr>
        <w:tblStyle w:val="Grigliatabella"/>
        <w:tblW w:w="0" w:type="auto"/>
        <w:tblLook w:val="04A0" w:firstRow="1" w:lastRow="0" w:firstColumn="1" w:lastColumn="0" w:noHBand="0" w:noVBand="1"/>
      </w:tblPr>
      <w:tblGrid>
        <w:gridCol w:w="4814"/>
        <w:gridCol w:w="4814"/>
      </w:tblGrid>
      <w:tr w:rsidR="0069184C" w14:paraId="3837B3DC" w14:textId="77777777" w:rsidTr="00212C87">
        <w:tc>
          <w:tcPr>
            <w:tcW w:w="4814" w:type="dxa"/>
          </w:tcPr>
          <w:p w14:paraId="050258B6" w14:textId="77777777" w:rsidR="0069184C" w:rsidRPr="00B75D6A" w:rsidRDefault="0069184C" w:rsidP="00212C87">
            <w:pPr>
              <w:spacing w:before="120" w:after="120" w:line="276" w:lineRule="auto"/>
              <w:jc w:val="center"/>
              <w:rPr>
                <w:rFonts w:ascii="Calibri" w:hAnsi="Calibri" w:cs="Calibri"/>
                <w:sz w:val="22"/>
                <w:szCs w:val="22"/>
              </w:rPr>
            </w:pPr>
            <w:r>
              <w:rPr>
                <w:rFonts w:ascii="Calibri" w:eastAsia="Calibri" w:hAnsi="Calibri" w:cs="Calibri"/>
                <w:lang w:eastAsia="en-US"/>
              </w:rPr>
              <w:br/>
            </w:r>
            <w:r>
              <w:t>Luogo e data</w:t>
            </w:r>
          </w:p>
        </w:tc>
        <w:tc>
          <w:tcPr>
            <w:tcW w:w="4814" w:type="dxa"/>
          </w:tcPr>
          <w:p w14:paraId="4611E980" w14:textId="77777777" w:rsidR="0069184C" w:rsidRPr="00B75D6A" w:rsidRDefault="0069184C" w:rsidP="00212C87">
            <w:pPr>
              <w:spacing w:before="120" w:after="120" w:line="276" w:lineRule="auto"/>
              <w:jc w:val="center"/>
              <w:rPr>
                <w:rFonts w:ascii="Calibri" w:hAnsi="Calibri" w:cs="Calibri"/>
                <w:sz w:val="22"/>
                <w:szCs w:val="22"/>
              </w:rPr>
            </w:pPr>
            <w:r>
              <w:t>Firma del Partecipante</w:t>
            </w:r>
          </w:p>
        </w:tc>
      </w:tr>
      <w:tr w:rsidR="0069184C" w14:paraId="4F160F69" w14:textId="77777777" w:rsidTr="00212C87">
        <w:tc>
          <w:tcPr>
            <w:tcW w:w="4814" w:type="dxa"/>
          </w:tcPr>
          <w:p w14:paraId="4BFBC907" w14:textId="77777777" w:rsidR="0069184C" w:rsidRDefault="0069184C" w:rsidP="00212C87">
            <w:pPr>
              <w:spacing w:before="120" w:after="120" w:line="276" w:lineRule="auto"/>
              <w:jc w:val="center"/>
              <w:rPr>
                <w:u w:val="single"/>
              </w:rPr>
            </w:pPr>
          </w:p>
          <w:p w14:paraId="155BDDAC" w14:textId="77777777" w:rsidR="0069184C" w:rsidRPr="00B75D6A" w:rsidRDefault="0069184C" w:rsidP="00212C87">
            <w:pPr>
              <w:spacing w:before="120" w:after="120" w:line="276" w:lineRule="auto"/>
              <w:jc w:val="center"/>
              <w:rPr>
                <w:rFonts w:ascii="Calibri" w:hAnsi="Calibri" w:cs="Calibri"/>
                <w:sz w:val="22"/>
                <w:szCs w:val="22"/>
              </w:rPr>
            </w:pP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tc>
        <w:tc>
          <w:tcPr>
            <w:tcW w:w="4814" w:type="dxa"/>
          </w:tcPr>
          <w:p w14:paraId="0053D7F2" w14:textId="77777777" w:rsidR="0069184C" w:rsidRDefault="0069184C" w:rsidP="00212C87">
            <w:pPr>
              <w:spacing w:before="120" w:after="120" w:line="276" w:lineRule="auto"/>
              <w:jc w:val="center"/>
              <w:rPr>
                <w:rFonts w:ascii="Calibri" w:hAnsi="Calibri" w:cs="Calibri"/>
                <w:sz w:val="22"/>
                <w:szCs w:val="22"/>
              </w:rPr>
            </w:pPr>
          </w:p>
          <w:p w14:paraId="2B9004D4" w14:textId="77777777" w:rsidR="0069184C" w:rsidRPr="00B75D6A" w:rsidRDefault="0069184C" w:rsidP="00212C87">
            <w:pPr>
              <w:spacing w:before="120" w:after="120" w:line="276" w:lineRule="auto"/>
              <w:jc w:val="center"/>
              <w:rPr>
                <w:rFonts w:ascii="Calibri" w:hAnsi="Calibri" w:cs="Calibri"/>
                <w:sz w:val="22"/>
                <w:szCs w:val="22"/>
              </w:rPr>
            </w:pPr>
            <w:r>
              <w:rPr>
                <w:noProof/>
                <w:sz w:val="2"/>
              </w:rPr>
              <mc:AlternateContent>
                <mc:Choice Requires="wpg">
                  <w:drawing>
                    <wp:inline distT="0" distB="0" distL="0" distR="0" wp14:anchorId="44B0E3B0" wp14:editId="511BBCEA">
                      <wp:extent cx="1518285" cy="8255"/>
                      <wp:effectExtent l="5715" t="1905" r="9525" b="889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8285" cy="8255"/>
                                <a:chOff x="0" y="0"/>
                                <a:chExt cx="2391" cy="13"/>
                              </a:xfrm>
                            </wpg:grpSpPr>
                            <wps:wsp>
                              <wps:cNvPr id="7" name="Line 11"/>
                              <wps:cNvCnPr>
                                <a:cxnSpLocks noChangeShapeType="1"/>
                              </wps:cNvCnPr>
                              <wps:spPr bwMode="auto">
                                <a:xfrm>
                                  <a:off x="0" y="6"/>
                                  <a:ext cx="2390" cy="0"/>
                                </a:xfrm>
                                <a:prstGeom prst="line">
                                  <a:avLst/>
                                </a:prstGeom>
                                <a:noFill/>
                                <a:ln w="77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F404EB" id="Group 10" o:spid="_x0000_s1026" style="width:119.55pt;height:.65pt;mso-position-horizontal-relative:char;mso-position-vertical-relative:line" coordsize="23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">
                      <v:line id="Line 11" o:spid="_x0000_s1027" style="position:absolute;visibility:visible;mso-wrap-style:square" from="0,6" to="2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" strokeweight=".21497mm"/>
                      <w10:anchorlock/>
                    </v:group>
                  </w:pict>
                </mc:Fallback>
              </mc:AlternateContent>
            </w:r>
          </w:p>
        </w:tc>
      </w:tr>
    </w:tbl>
    <w:p w14:paraId="1C5A0191" w14:textId="77777777" w:rsidR="0069184C" w:rsidRDefault="0069184C" w:rsidP="0069184C">
      <w:pPr>
        <w:rPr>
          <w:rFonts w:ascii="Calibri" w:hAnsi="Calibri" w:cs="Calibri"/>
          <w:sz w:val="22"/>
          <w:szCs w:val="22"/>
        </w:rPr>
      </w:pPr>
    </w:p>
    <w:p w14:paraId="43FAEA06" w14:textId="77777777" w:rsidR="0069184C" w:rsidRDefault="0069184C" w:rsidP="0069184C">
      <w:pPr>
        <w:rPr>
          <w:rFonts w:ascii="Calibri" w:hAnsi="Calibri" w:cs="Calibri"/>
          <w:sz w:val="22"/>
          <w:szCs w:val="22"/>
        </w:rPr>
      </w:pPr>
    </w:p>
    <w:p w14:paraId="0BF0B390" w14:textId="77777777" w:rsidR="0069184C" w:rsidRPr="005771E4" w:rsidRDefault="0069184C" w:rsidP="0069184C">
      <w:pPr>
        <w:autoSpaceDE w:val="0"/>
        <w:autoSpaceDN w:val="0"/>
        <w:adjustRightInd w:val="0"/>
        <w:spacing w:after="200"/>
        <w:mirrorIndents/>
        <w:jc w:val="center"/>
        <w:rPr>
          <w:rFonts w:ascii="Calibri" w:hAnsi="Calibri" w:cs="Calibri"/>
          <w:b/>
        </w:rPr>
      </w:pPr>
      <w:r w:rsidRPr="005771E4">
        <w:rPr>
          <w:rFonts w:ascii="Calibri" w:hAnsi="Calibri" w:cs="Calibri"/>
          <w:b/>
        </w:rPr>
        <w:t>DICHIARAZIONI AGGIUNTIVE</w:t>
      </w:r>
    </w:p>
    <w:p w14:paraId="2C254473" w14:textId="77777777" w:rsidR="0069184C" w:rsidRPr="005771E4" w:rsidRDefault="0069184C" w:rsidP="0069184C">
      <w:pPr>
        <w:autoSpaceDE w:val="0"/>
        <w:autoSpaceDN w:val="0"/>
        <w:adjustRightInd w:val="0"/>
        <w:mirrorIndents/>
        <w:jc w:val="both"/>
        <w:rPr>
          <w:rFonts w:ascii="Calibri" w:hAnsi="Calibri" w:cs="Calibri"/>
          <w:b/>
          <w:i/>
        </w:rPr>
      </w:pPr>
      <w:r w:rsidRPr="005771E4">
        <w:rPr>
          <w:rFonts w:ascii="Calibri" w:hAnsi="Calibri" w:cs="Calibri"/>
          <w:b/>
          <w:i/>
        </w:rPr>
        <w:t>Il/la sottoscritto/a, AI SENSI DEGLI ART. 46 E 47 DEL DPR 28.12.2000 N. 445, CONSAPEVOLE DELLA</w:t>
      </w:r>
      <w:r>
        <w:rPr>
          <w:rFonts w:ascii="Calibri" w:hAnsi="Calibri" w:cs="Calibri"/>
          <w:b/>
          <w:i/>
        </w:rPr>
        <w:t xml:space="preserve"> </w:t>
      </w:r>
      <w:r w:rsidRPr="005771E4">
        <w:rPr>
          <w:rFonts w:ascii="Calibri" w:hAnsi="Calibri" w:cs="Calibri"/>
          <w:b/>
          <w:i/>
        </w:rPr>
        <w:t>RESPONSABILITA' PENALE CUI PUO’ ANDARE INCONTRO IN CASO DI AFFERMAZIONI MENDACI AI SENSI</w:t>
      </w:r>
      <w:r>
        <w:rPr>
          <w:rFonts w:ascii="Calibri" w:hAnsi="Calibri" w:cs="Calibri"/>
          <w:b/>
          <w:i/>
        </w:rPr>
        <w:t xml:space="preserve"> </w:t>
      </w:r>
      <w:r w:rsidRPr="005771E4">
        <w:rPr>
          <w:rFonts w:ascii="Calibri" w:hAnsi="Calibri" w:cs="Calibri"/>
          <w:b/>
          <w:i/>
        </w:rPr>
        <w:t>DELL'ART. 76 DEL MEDESIMO DPR 445/2000 DICHIARA DI AVERE LA NECESSARIA CONOSCENZA DELLA</w:t>
      </w:r>
      <w:r>
        <w:rPr>
          <w:rFonts w:ascii="Calibri" w:hAnsi="Calibri" w:cs="Calibri"/>
          <w:b/>
          <w:i/>
        </w:rPr>
        <w:t xml:space="preserve"> </w:t>
      </w:r>
      <w:r w:rsidRPr="005771E4">
        <w:rPr>
          <w:rFonts w:ascii="Calibri" w:hAnsi="Calibri" w:cs="Calibri"/>
          <w:b/>
          <w:i/>
        </w:rPr>
        <w:t>PIATTAFORMA PNRR E DI QUANT’ALTRO OCCORRENTE PER SVOLGERE CON CORRETTEZZA TEMPESTIVITA’ ED EFFICACIA I COMPITI INERENTI ALLA FIGURA PROFESSIONALE PER LA QUALE SI PARTECIPA OVVERO DI ACQUISIRLA NEI TEMPI PREVISTI DALL’INCARICO</w:t>
      </w:r>
    </w:p>
    <w:p w14:paraId="2CBFBEE7" w14:textId="77777777" w:rsidR="0069184C" w:rsidRPr="005771E4" w:rsidRDefault="0069184C" w:rsidP="0069184C">
      <w:pPr>
        <w:autoSpaceDE w:val="0"/>
        <w:spacing w:after="200"/>
        <w:mirrorIndents/>
        <w:rPr>
          <w:rFonts w:ascii="Calibri" w:hAnsi="Calibri" w:cs="Calibri"/>
        </w:rPr>
      </w:pPr>
    </w:p>
    <w:p w14:paraId="530B7690" w14:textId="77777777" w:rsidR="0069184C" w:rsidRPr="005771E4" w:rsidRDefault="0069184C" w:rsidP="0069184C">
      <w:pPr>
        <w:autoSpaceDE w:val="0"/>
        <w:spacing w:after="200"/>
        <w:mirrorIndents/>
        <w:rPr>
          <w:rFonts w:ascii="Calibri" w:hAnsi="Calibri" w:cs="Calibri"/>
        </w:rPr>
      </w:pPr>
      <w:r w:rsidRPr="005771E4">
        <w:rPr>
          <w:rFonts w:ascii="Calibri" w:hAnsi="Calibri" w:cs="Calibri"/>
        </w:rPr>
        <w:t>Data___________________ firma____________________________________________</w:t>
      </w:r>
    </w:p>
    <w:p w14:paraId="4908CEB1" w14:textId="77777777" w:rsidR="0069184C" w:rsidRPr="005771E4" w:rsidRDefault="0069184C" w:rsidP="0069184C">
      <w:pPr>
        <w:autoSpaceDE w:val="0"/>
        <w:spacing w:after="200"/>
        <w:mirrorIndents/>
        <w:rPr>
          <w:rFonts w:ascii="Calibri" w:hAnsi="Calibri" w:cs="Calibri"/>
        </w:rPr>
      </w:pPr>
      <w:r w:rsidRPr="005771E4">
        <w:rPr>
          <w:rFonts w:ascii="Calibri" w:hAnsi="Calibri" w:cs="Calibri"/>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9705B13" w14:textId="0A4899CF" w:rsidR="0069184C" w:rsidRPr="00095F7F" w:rsidRDefault="0069184C" w:rsidP="00095F7F">
      <w:pPr>
        <w:autoSpaceDE w:val="0"/>
        <w:spacing w:after="200"/>
        <w:mirrorIndents/>
        <w:rPr>
          <w:rFonts w:ascii="Calibri" w:hAnsi="Calibri" w:cs="Calibri"/>
        </w:rPr>
      </w:pPr>
      <w:r w:rsidRPr="005771E4">
        <w:rPr>
          <w:rFonts w:ascii="Calibri" w:hAnsi="Calibri" w:cs="Calibri"/>
        </w:rPr>
        <w:t>Data___________________ firma____________________________________________</w:t>
      </w:r>
    </w:p>
    <w:p w14:paraId="3662A1BF" w14:textId="77777777" w:rsidR="0069184C" w:rsidRDefault="0069184C" w:rsidP="0069184C">
      <w:pPr>
        <w:pStyle w:val="Comma"/>
        <w:numPr>
          <w:ilvl w:val="0"/>
          <w:numId w:val="0"/>
        </w:numPr>
        <w:spacing w:before="120" w:after="120" w:line="276" w:lineRule="auto"/>
        <w:ind w:left="284" w:hanging="284"/>
        <w:contextualSpacing w:val="0"/>
        <w:rPr>
          <w:rFonts w:cs="Calibri"/>
          <w:sz w:val="24"/>
          <w:szCs w:val="24"/>
        </w:rPr>
      </w:pPr>
      <w:r w:rsidRPr="001B72D8">
        <w:rPr>
          <w:rFonts w:cs="Calibri"/>
          <w:sz w:val="24"/>
          <w:szCs w:val="24"/>
        </w:rPr>
        <w:t>ALLEGA</w:t>
      </w:r>
    </w:p>
    <w:p w14:paraId="00E3FEEC" w14:textId="77777777" w:rsidR="0069184C" w:rsidRDefault="0069184C" w:rsidP="00095F7F">
      <w:pPr>
        <w:pStyle w:val="Paragrafoelenco"/>
        <w:widowControl w:val="0"/>
        <w:numPr>
          <w:ilvl w:val="0"/>
          <w:numId w:val="26"/>
        </w:numPr>
        <w:tabs>
          <w:tab w:val="left" w:pos="0"/>
          <w:tab w:val="left" w:pos="142"/>
        </w:tabs>
        <w:suppressAutoHyphens/>
        <w:autoSpaceDE w:val="0"/>
        <w:ind w:left="714" w:hanging="357"/>
        <w:jc w:val="both"/>
      </w:pPr>
      <w:r w:rsidRPr="001B72D8">
        <w:rPr>
          <w:i/>
          <w:iCs/>
        </w:rPr>
        <w:t>curriculum vitae</w:t>
      </w:r>
      <w:r w:rsidRPr="001B72D8">
        <w:t xml:space="preserve"> sottoscritto contenente una autodichiarazione di veridicità dei dati e delle informazioni contenute, ai sensi degli artt. 46 e 47 del D.P.R. 445/2000, </w:t>
      </w:r>
    </w:p>
    <w:p w14:paraId="45B751BE" w14:textId="77777777" w:rsidR="0069184C" w:rsidRPr="00B67EB6" w:rsidRDefault="0069184C" w:rsidP="00095F7F">
      <w:pPr>
        <w:pStyle w:val="Paragrafoelenco"/>
        <w:widowControl w:val="0"/>
        <w:numPr>
          <w:ilvl w:val="0"/>
          <w:numId w:val="26"/>
        </w:numPr>
        <w:tabs>
          <w:tab w:val="left" w:pos="0"/>
          <w:tab w:val="left" w:pos="142"/>
        </w:tabs>
        <w:suppressAutoHyphens/>
        <w:autoSpaceDE w:val="0"/>
        <w:ind w:left="714" w:hanging="357"/>
        <w:jc w:val="both"/>
      </w:pPr>
      <w:r w:rsidRPr="00B67EB6">
        <w:rPr>
          <w:iCs/>
        </w:rPr>
        <w:t>griglie di autovalutazione</w:t>
      </w:r>
    </w:p>
    <w:p w14:paraId="24C7ADBC" w14:textId="77777777" w:rsidR="0069184C" w:rsidRDefault="0069184C" w:rsidP="00095F7F">
      <w:pPr>
        <w:pStyle w:val="Paragrafoelenco"/>
        <w:widowControl w:val="0"/>
        <w:numPr>
          <w:ilvl w:val="0"/>
          <w:numId w:val="26"/>
        </w:numPr>
        <w:tabs>
          <w:tab w:val="left" w:pos="0"/>
          <w:tab w:val="left" w:pos="142"/>
        </w:tabs>
        <w:suppressAutoHyphens/>
        <w:autoSpaceDE w:val="0"/>
        <w:ind w:left="714" w:hanging="357"/>
        <w:jc w:val="both"/>
      </w:pPr>
      <w:r w:rsidRPr="001B72D8">
        <w:t>fotocopia del documento di identità in corso di validità.</w:t>
      </w:r>
    </w:p>
    <w:p w14:paraId="1B60BDB8" w14:textId="77777777" w:rsidR="0069184C" w:rsidRDefault="0069184C" w:rsidP="00095F7F">
      <w:pPr>
        <w:pStyle w:val="Paragrafoelenco"/>
        <w:widowControl w:val="0"/>
        <w:numPr>
          <w:ilvl w:val="0"/>
          <w:numId w:val="26"/>
        </w:numPr>
        <w:tabs>
          <w:tab w:val="left" w:pos="0"/>
          <w:tab w:val="left" w:pos="142"/>
        </w:tabs>
        <w:suppressAutoHyphens/>
        <w:autoSpaceDE w:val="0"/>
        <w:ind w:left="714" w:hanging="357"/>
        <w:jc w:val="both"/>
      </w:pPr>
      <w:r>
        <w:t>Dichiarazione di insussistenza cause ostative</w:t>
      </w:r>
    </w:p>
    <w:p w14:paraId="695B0D10" w14:textId="77777777" w:rsidR="0069184C" w:rsidRPr="005771E4" w:rsidRDefault="0069184C" w:rsidP="0069184C">
      <w:pPr>
        <w:tabs>
          <w:tab w:val="left" w:pos="480"/>
        </w:tabs>
        <w:autoSpaceDE w:val="0"/>
        <w:ind w:left="854"/>
        <w:mirrorIndents/>
        <w:rPr>
          <w:rFonts w:ascii="Calibri" w:hAnsi="Calibri" w:cs="Calibri"/>
        </w:rPr>
      </w:pPr>
    </w:p>
    <w:p w14:paraId="65111B1E" w14:textId="77777777" w:rsidR="0069184C" w:rsidRPr="005771E4" w:rsidRDefault="0069184C" w:rsidP="0069184C">
      <w:pPr>
        <w:tabs>
          <w:tab w:val="left" w:pos="480"/>
        </w:tabs>
        <w:autoSpaceDE w:val="0"/>
        <w:mirrorIndents/>
        <w:rPr>
          <w:rFonts w:ascii="Calibri" w:hAnsi="Calibri" w:cs="Calibri"/>
        </w:rPr>
      </w:pPr>
      <w:r w:rsidRPr="005771E4">
        <w:rPr>
          <w:rFonts w:ascii="Calibri" w:hAnsi="Calibri" w:cs="Calibri"/>
        </w:rPr>
        <w:t xml:space="preserve">N.B.: </w:t>
      </w:r>
      <w:r w:rsidRPr="005771E4">
        <w:rPr>
          <w:rFonts w:ascii="Calibri" w:hAnsi="Calibri" w:cs="Calibri"/>
          <w:b/>
          <w:u w:val="single"/>
        </w:rPr>
        <w:t>La domanda priva degli allegati e non firmati non verrà presa in considerazione</w:t>
      </w:r>
    </w:p>
    <w:p w14:paraId="5C4A34D9" w14:textId="77777777" w:rsidR="0069184C" w:rsidRDefault="0069184C" w:rsidP="0069184C">
      <w:pPr>
        <w:rPr>
          <w:rFonts w:ascii="Calibri" w:hAnsi="Calibri" w:cs="Calibri"/>
          <w:sz w:val="22"/>
          <w:szCs w:val="22"/>
        </w:rPr>
      </w:pPr>
    </w:p>
    <w:p w14:paraId="29EA1B5F" w14:textId="77777777" w:rsidR="0069184C" w:rsidRDefault="0069184C" w:rsidP="0069184C">
      <w:pPr>
        <w:rPr>
          <w:rFonts w:ascii="Calibri" w:hAnsi="Calibri" w:cs="Calibri"/>
          <w:b/>
          <w:sz w:val="22"/>
          <w:szCs w:val="22"/>
        </w:rPr>
      </w:pPr>
      <w:r w:rsidRPr="00B67EB6">
        <w:rPr>
          <w:rFonts w:ascii="Calibri" w:hAnsi="Calibri" w:cs="Calibri"/>
          <w:b/>
          <w:sz w:val="22"/>
          <w:szCs w:val="22"/>
        </w:rPr>
        <w:t xml:space="preserve">ALLEGATO B – GRIGLIE DI AUTOVALUTAZIONE </w:t>
      </w:r>
    </w:p>
    <w:p w14:paraId="1528D52B" w14:textId="77777777" w:rsidR="0069184C" w:rsidRDefault="0069184C" w:rsidP="0069184C">
      <w:pPr>
        <w:rPr>
          <w:rFonts w:ascii="Calibri" w:hAnsi="Calibri" w:cs="Calibri"/>
          <w:b/>
          <w:sz w:val="22"/>
          <w:szCs w:val="22"/>
        </w:rPr>
      </w:pPr>
    </w:p>
    <w:tbl>
      <w:tblPr>
        <w:tblW w:w="10216" w:type="dxa"/>
        <w:tblInd w:w="-15" w:type="dxa"/>
        <w:tblLayout w:type="fixed"/>
        <w:tblLook w:val="04A0" w:firstRow="1" w:lastRow="0" w:firstColumn="1" w:lastColumn="0" w:noHBand="0" w:noVBand="1"/>
      </w:tblPr>
      <w:tblGrid>
        <w:gridCol w:w="2987"/>
        <w:gridCol w:w="2126"/>
        <w:gridCol w:w="1134"/>
        <w:gridCol w:w="1418"/>
        <w:gridCol w:w="1276"/>
        <w:gridCol w:w="1275"/>
      </w:tblGrid>
      <w:tr w:rsidR="0069184C" w:rsidRPr="00453D10" w14:paraId="2BF25A90" w14:textId="77777777" w:rsidTr="00212C87">
        <w:tc>
          <w:tcPr>
            <w:tcW w:w="10216" w:type="dxa"/>
            <w:gridSpan w:val="6"/>
            <w:tcBorders>
              <w:top w:val="single" w:sz="4" w:space="0" w:color="000000"/>
              <w:left w:val="single" w:sz="4" w:space="0" w:color="000000"/>
              <w:bottom w:val="single" w:sz="4" w:space="0" w:color="000000"/>
              <w:right w:val="single" w:sz="4" w:space="0" w:color="auto"/>
            </w:tcBorders>
            <w:vAlign w:val="center"/>
          </w:tcPr>
          <w:p w14:paraId="5A869B4D" w14:textId="77777777" w:rsidR="0069184C" w:rsidRPr="00453D10" w:rsidRDefault="0069184C" w:rsidP="00212C87">
            <w:pPr>
              <w:snapToGrid w:val="0"/>
              <w:jc w:val="center"/>
              <w:rPr>
                <w:rFonts w:asciiTheme="minorHAnsi" w:hAnsiTheme="minorHAnsi" w:cstheme="minorHAnsi"/>
                <w:b/>
                <w:sz w:val="22"/>
                <w:szCs w:val="22"/>
              </w:rPr>
            </w:pPr>
            <w:r w:rsidRPr="00453D10">
              <w:rPr>
                <w:rFonts w:asciiTheme="minorHAnsi" w:hAnsiTheme="minorHAnsi" w:cstheme="minorHAnsi"/>
                <w:b/>
                <w:sz w:val="22"/>
                <w:szCs w:val="22"/>
              </w:rPr>
              <w:br w:type="page"/>
              <w:t xml:space="preserve">GRIGLIA DI AUTOVALUTAZIONE DEI TITOLI PER INCARICO DI ESPERTO </w:t>
            </w:r>
          </w:p>
          <w:p w14:paraId="7900BA27" w14:textId="43B0FEC7" w:rsidR="0069184C" w:rsidRPr="001C5CB9" w:rsidRDefault="00095F7F" w:rsidP="00212C87">
            <w:pPr>
              <w:autoSpaceDE w:val="0"/>
              <w:autoSpaceDN w:val="0"/>
              <w:adjustRightInd w:val="0"/>
              <w:jc w:val="both"/>
              <w:rPr>
                <w:rFonts w:asciiTheme="minorHAnsi" w:hAnsiTheme="minorHAnsi" w:cstheme="minorHAnsi"/>
                <w:color w:val="1A1A1A"/>
                <w:sz w:val="22"/>
                <w:szCs w:val="22"/>
                <w:shd w:val="clear" w:color="auto" w:fill="FFFFFF"/>
              </w:rPr>
            </w:pPr>
            <w:r>
              <w:rPr>
                <w:rFonts w:asciiTheme="minorHAnsi" w:hAnsiTheme="minorHAnsi" w:cstheme="minorHAnsi"/>
                <w:sz w:val="22"/>
                <w:szCs w:val="22"/>
              </w:rPr>
              <w:t>Orientamento</w:t>
            </w:r>
            <w:r w:rsidR="0069184C">
              <w:rPr>
                <w:rFonts w:asciiTheme="minorHAnsi" w:hAnsiTheme="minorHAnsi" w:cstheme="minorHAnsi"/>
                <w:sz w:val="22"/>
                <w:szCs w:val="22"/>
              </w:rPr>
              <w:t xml:space="preserve"> </w:t>
            </w:r>
            <w:r w:rsidR="0069184C" w:rsidRPr="00453D10">
              <w:rPr>
                <w:rFonts w:asciiTheme="minorHAnsi" w:hAnsiTheme="minorHAnsi" w:cstheme="minorHAnsi"/>
                <w:sz w:val="22"/>
                <w:szCs w:val="22"/>
              </w:rPr>
              <w:t xml:space="preserve">dell’IC di Borgo Tossignano con finanziamenti di cui </w:t>
            </w:r>
            <w:r w:rsidRPr="00AA66E1">
              <w:rPr>
                <w:rFonts w:ascii="Calibri" w:hAnsi="Calibri" w:cs="Calibri"/>
                <w:sz w:val="22"/>
                <w:szCs w:val="22"/>
              </w:rPr>
              <w:t>dal</w:t>
            </w:r>
            <w:r>
              <w:rPr>
                <w:rFonts w:ascii="Calibri" w:hAnsi="Calibri" w:cs="Calibri"/>
                <w:sz w:val="22"/>
                <w:szCs w:val="22"/>
              </w:rPr>
              <w:t>l’</w:t>
            </w:r>
            <w:r w:rsidRPr="00095F7F">
              <w:rPr>
                <w:rFonts w:ascii="Calibri" w:hAnsi="Calibri" w:cs="Calibri"/>
                <w:sz w:val="22"/>
                <w:szCs w:val="22"/>
              </w:rPr>
              <w:t>Avviso Prot. 57173 del 14/04/2025, “Percorsi di orientamento nelle scuole secondarie di primo grado”.</w:t>
            </w:r>
            <w:r>
              <w:rPr>
                <w:rFonts w:ascii="Calibri" w:hAnsi="Calibri" w:cs="Calibri"/>
                <w:sz w:val="22"/>
                <w:szCs w:val="22"/>
              </w:rPr>
              <w:t xml:space="preserve"> </w:t>
            </w:r>
            <w:r w:rsidRPr="00095F7F">
              <w:rPr>
                <w:rFonts w:ascii="Calibri" w:hAnsi="Calibri" w:cs="Calibri"/>
                <w:sz w:val="22"/>
                <w:szCs w:val="22"/>
              </w:rPr>
              <w:t>Titolo progetto: “COSTRUIAMO IL NOSTRO FUTURO CON INGLESE E INFORMATICA”</w:t>
            </w:r>
            <w:r>
              <w:rPr>
                <w:rFonts w:ascii="Calibri" w:hAnsi="Calibri" w:cs="Calibri"/>
                <w:sz w:val="22"/>
                <w:szCs w:val="22"/>
              </w:rPr>
              <w:t xml:space="preserve"> </w:t>
            </w:r>
            <w:r w:rsidRPr="00095F7F">
              <w:rPr>
                <w:rFonts w:ascii="Calibri" w:hAnsi="Calibri" w:cs="Calibri"/>
                <w:sz w:val="22"/>
                <w:szCs w:val="22"/>
              </w:rPr>
              <w:t>CUP: B74D25001280007</w:t>
            </w:r>
            <w:r>
              <w:rPr>
                <w:rFonts w:ascii="Calibri" w:hAnsi="Calibri" w:cs="Calibri"/>
                <w:sz w:val="22"/>
                <w:szCs w:val="22"/>
              </w:rPr>
              <w:t xml:space="preserve"> </w:t>
            </w:r>
            <w:r w:rsidRPr="00095F7F">
              <w:rPr>
                <w:rFonts w:ascii="Calibri" w:hAnsi="Calibri" w:cs="Calibri"/>
                <w:sz w:val="22"/>
                <w:szCs w:val="22"/>
              </w:rPr>
              <w:t>CNP: ESO4.</w:t>
            </w:r>
            <w:proofErr w:type="gramStart"/>
            <w:r w:rsidRPr="00095F7F">
              <w:rPr>
                <w:rFonts w:ascii="Calibri" w:hAnsi="Calibri" w:cs="Calibri"/>
                <w:sz w:val="22"/>
                <w:szCs w:val="22"/>
              </w:rPr>
              <w:t>6.A4.D</w:t>
            </w:r>
            <w:proofErr w:type="gramEnd"/>
            <w:r w:rsidRPr="00095F7F">
              <w:rPr>
                <w:rFonts w:ascii="Calibri" w:hAnsi="Calibri" w:cs="Calibri"/>
                <w:sz w:val="22"/>
                <w:szCs w:val="22"/>
              </w:rPr>
              <w:t>-FSEPN-EM-2025-33</w:t>
            </w:r>
          </w:p>
        </w:tc>
      </w:tr>
      <w:tr w:rsidR="0069184C" w:rsidRPr="00453D10" w14:paraId="722D3B01" w14:textId="77777777" w:rsidTr="00212C87">
        <w:trPr>
          <w:trHeight w:val="787"/>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0B890B7A"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L' ISTRUZIONE, LA FORMAZIONE</w:t>
            </w:r>
          </w:p>
          <w:p w14:paraId="2389ED89"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NELLO SPECIFICO DIPARTIMENTO IN CUI SI CONCORRE</w:t>
            </w:r>
          </w:p>
        </w:tc>
        <w:tc>
          <w:tcPr>
            <w:tcW w:w="1418" w:type="dxa"/>
            <w:tcBorders>
              <w:top w:val="single" w:sz="4" w:space="0" w:color="000000"/>
              <w:left w:val="single" w:sz="4" w:space="0" w:color="000000"/>
              <w:bottom w:val="single" w:sz="4" w:space="0" w:color="000000"/>
              <w:right w:val="single" w:sz="4" w:space="0" w:color="auto"/>
            </w:tcBorders>
          </w:tcPr>
          <w:p w14:paraId="7D6A6CAB"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 riferimento del C.V.</w:t>
            </w:r>
          </w:p>
        </w:tc>
        <w:tc>
          <w:tcPr>
            <w:tcW w:w="1276" w:type="dxa"/>
            <w:tcBorders>
              <w:top w:val="single" w:sz="4" w:space="0" w:color="000000"/>
              <w:left w:val="single" w:sz="4" w:space="0" w:color="000000"/>
              <w:bottom w:val="single" w:sz="4" w:space="0" w:color="000000"/>
              <w:right w:val="single" w:sz="4" w:space="0" w:color="auto"/>
            </w:tcBorders>
          </w:tcPr>
          <w:p w14:paraId="76D7DC65"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 candidato</w:t>
            </w:r>
          </w:p>
        </w:tc>
        <w:tc>
          <w:tcPr>
            <w:tcW w:w="1275" w:type="dxa"/>
            <w:tcBorders>
              <w:top w:val="single" w:sz="4" w:space="0" w:color="000000"/>
              <w:left w:val="single" w:sz="4" w:space="0" w:color="000000"/>
              <w:bottom w:val="single" w:sz="4" w:space="0" w:color="000000"/>
              <w:right w:val="single" w:sz="4" w:space="0" w:color="auto"/>
            </w:tcBorders>
          </w:tcPr>
          <w:p w14:paraId="522F0DB2"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della commissione</w:t>
            </w:r>
          </w:p>
        </w:tc>
      </w:tr>
      <w:tr w:rsidR="0069184C" w:rsidRPr="00453D10" w14:paraId="1777D0D3" w14:textId="77777777" w:rsidTr="00212C87">
        <w:tc>
          <w:tcPr>
            <w:tcW w:w="2987" w:type="dxa"/>
            <w:vMerge w:val="restart"/>
            <w:tcBorders>
              <w:top w:val="single" w:sz="4" w:space="0" w:color="000000"/>
              <w:left w:val="single" w:sz="4" w:space="0" w:color="000000"/>
              <w:bottom w:val="single" w:sz="4" w:space="0" w:color="000000"/>
              <w:right w:val="nil"/>
            </w:tcBorders>
            <w:vAlign w:val="center"/>
            <w:hideMark/>
          </w:tcPr>
          <w:p w14:paraId="4C3D914B"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b/>
                <w:sz w:val="18"/>
                <w:szCs w:val="18"/>
              </w:rPr>
              <w:t xml:space="preserve">A1. LAUREA INERENTE AL RUOLO SPECIFICO </w:t>
            </w:r>
            <w:r w:rsidRPr="00453D10">
              <w:rPr>
                <w:rFonts w:asciiTheme="minorHAnsi" w:hAnsiTheme="minorHAnsi" w:cstheme="minorHAnsi"/>
                <w:sz w:val="18"/>
                <w:szCs w:val="18"/>
              </w:rPr>
              <w:t>(vecchio ordinamento o magistrale)</w:t>
            </w:r>
          </w:p>
        </w:tc>
        <w:tc>
          <w:tcPr>
            <w:tcW w:w="2126" w:type="dxa"/>
            <w:vMerge w:val="restart"/>
            <w:tcBorders>
              <w:top w:val="single" w:sz="4" w:space="0" w:color="000000"/>
              <w:left w:val="single" w:sz="4" w:space="0" w:color="000000"/>
              <w:bottom w:val="single" w:sz="4" w:space="0" w:color="000000"/>
              <w:right w:val="nil"/>
            </w:tcBorders>
            <w:vAlign w:val="center"/>
            <w:hideMark/>
          </w:tcPr>
          <w:p w14:paraId="70FBD4DE" w14:textId="77777777" w:rsidR="0069184C" w:rsidRPr="00453D10" w:rsidRDefault="0069184C" w:rsidP="00212C87">
            <w:pPr>
              <w:snapToGrid w:val="0"/>
              <w:rPr>
                <w:rFonts w:asciiTheme="minorHAnsi" w:hAnsiTheme="minorHAnsi" w:cstheme="minorHAnsi"/>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82234B3"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b/>
                <w:sz w:val="18"/>
                <w:szCs w:val="18"/>
              </w:rPr>
              <w:t>PUNTI</w:t>
            </w:r>
          </w:p>
        </w:tc>
        <w:tc>
          <w:tcPr>
            <w:tcW w:w="1418" w:type="dxa"/>
            <w:tcBorders>
              <w:top w:val="single" w:sz="4" w:space="0" w:color="000000"/>
              <w:left w:val="single" w:sz="4" w:space="0" w:color="000000"/>
              <w:bottom w:val="single" w:sz="4" w:space="0" w:color="000000"/>
              <w:right w:val="single" w:sz="4" w:space="0" w:color="auto"/>
            </w:tcBorders>
          </w:tcPr>
          <w:p w14:paraId="234C67CF"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45372D31"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70CD8518" w14:textId="77777777" w:rsidR="0069184C" w:rsidRPr="00453D10" w:rsidRDefault="0069184C" w:rsidP="00212C87">
            <w:pPr>
              <w:rPr>
                <w:rFonts w:asciiTheme="minorHAnsi" w:hAnsiTheme="minorHAnsi" w:cstheme="minorHAnsi"/>
                <w:b/>
                <w:sz w:val="18"/>
                <w:szCs w:val="18"/>
              </w:rPr>
            </w:pPr>
          </w:p>
        </w:tc>
      </w:tr>
      <w:tr w:rsidR="0069184C" w:rsidRPr="00453D10" w14:paraId="5072E886" w14:textId="77777777" w:rsidTr="00212C87">
        <w:tc>
          <w:tcPr>
            <w:tcW w:w="2987" w:type="dxa"/>
            <w:vMerge/>
            <w:tcBorders>
              <w:top w:val="single" w:sz="4" w:space="0" w:color="000000"/>
              <w:left w:val="single" w:sz="4" w:space="0" w:color="000000"/>
              <w:bottom w:val="single" w:sz="4" w:space="0" w:color="000000"/>
              <w:right w:val="nil"/>
            </w:tcBorders>
            <w:vAlign w:val="center"/>
            <w:hideMark/>
          </w:tcPr>
          <w:p w14:paraId="6A92DFBA" w14:textId="77777777" w:rsidR="0069184C" w:rsidRPr="00453D10" w:rsidRDefault="0069184C" w:rsidP="00212C87">
            <w:pPr>
              <w:rPr>
                <w:rFonts w:asciiTheme="minorHAnsi" w:hAnsiTheme="minorHAnsi" w:cstheme="minorHAnsi"/>
                <w:sz w:val="18"/>
                <w:szCs w:val="18"/>
              </w:rPr>
            </w:pPr>
          </w:p>
        </w:tc>
        <w:tc>
          <w:tcPr>
            <w:tcW w:w="2126" w:type="dxa"/>
            <w:vMerge/>
            <w:tcBorders>
              <w:top w:val="single" w:sz="4" w:space="0" w:color="000000"/>
              <w:left w:val="single" w:sz="4" w:space="0" w:color="000000"/>
              <w:bottom w:val="single" w:sz="4" w:space="0" w:color="000000"/>
              <w:right w:val="nil"/>
            </w:tcBorders>
            <w:vAlign w:val="center"/>
            <w:hideMark/>
          </w:tcPr>
          <w:p w14:paraId="1F9DE1CD" w14:textId="77777777" w:rsidR="0069184C" w:rsidRPr="00453D10" w:rsidRDefault="0069184C" w:rsidP="00212C87">
            <w:pPr>
              <w:rPr>
                <w:rFonts w:asciiTheme="minorHAnsi" w:hAnsiTheme="minorHAnsi" w:cstheme="minorHAnsi"/>
                <w:sz w:val="18"/>
                <w:szCs w:val="18"/>
              </w:rPr>
            </w:pP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6EC3949" w14:textId="77777777" w:rsidR="0069184C" w:rsidRPr="00453D10" w:rsidRDefault="0069184C" w:rsidP="00212C87">
            <w:pPr>
              <w:jc w:val="center"/>
              <w:rPr>
                <w:rFonts w:asciiTheme="minorHAnsi" w:hAnsiTheme="minorHAnsi" w:cstheme="minorHAnsi"/>
                <w:sz w:val="18"/>
                <w:szCs w:val="18"/>
              </w:rPr>
            </w:pPr>
            <w:r w:rsidRPr="00453D10">
              <w:rPr>
                <w:rFonts w:asciiTheme="minorHAnsi" w:hAnsiTheme="minorHAnsi" w:cstheme="minorHAnsi"/>
                <w:b/>
                <w:sz w:val="18"/>
                <w:szCs w:val="18"/>
              </w:rPr>
              <w:t>20</w:t>
            </w:r>
          </w:p>
        </w:tc>
        <w:tc>
          <w:tcPr>
            <w:tcW w:w="1418" w:type="dxa"/>
            <w:tcBorders>
              <w:top w:val="single" w:sz="4" w:space="0" w:color="000000"/>
              <w:left w:val="single" w:sz="4" w:space="0" w:color="000000"/>
              <w:bottom w:val="single" w:sz="4" w:space="0" w:color="000000"/>
              <w:right w:val="single" w:sz="4" w:space="0" w:color="auto"/>
            </w:tcBorders>
          </w:tcPr>
          <w:p w14:paraId="2F5E67C2"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53BF46D5"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6C0D2C8C" w14:textId="77777777" w:rsidR="0069184C" w:rsidRPr="00453D10" w:rsidRDefault="0069184C" w:rsidP="00212C87">
            <w:pPr>
              <w:rPr>
                <w:rFonts w:asciiTheme="minorHAnsi" w:hAnsiTheme="minorHAnsi" w:cstheme="minorHAnsi"/>
                <w:b/>
                <w:sz w:val="18"/>
                <w:szCs w:val="18"/>
              </w:rPr>
            </w:pPr>
          </w:p>
        </w:tc>
      </w:tr>
      <w:tr w:rsidR="0069184C" w:rsidRPr="00453D10" w14:paraId="222226D0" w14:textId="77777777" w:rsidTr="00212C87">
        <w:trPr>
          <w:trHeight w:val="750"/>
        </w:trPr>
        <w:tc>
          <w:tcPr>
            <w:tcW w:w="2987" w:type="dxa"/>
            <w:tcBorders>
              <w:top w:val="single" w:sz="4" w:space="0" w:color="000000"/>
              <w:left w:val="single" w:sz="4" w:space="0" w:color="000000"/>
              <w:bottom w:val="single" w:sz="4" w:space="0" w:color="000000"/>
            </w:tcBorders>
            <w:vAlign w:val="center"/>
          </w:tcPr>
          <w:p w14:paraId="634F4BA6"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A2. LAUREA TRIENNALE INERENTE AL RUOLO SPECIFICO</w:t>
            </w:r>
            <w:r w:rsidRPr="00453D10">
              <w:rPr>
                <w:rFonts w:asciiTheme="minorHAnsi" w:hAnsiTheme="minorHAnsi" w:cstheme="minorHAnsi"/>
                <w:bCs/>
                <w:sz w:val="18"/>
                <w:szCs w:val="18"/>
              </w:rPr>
              <w:t xml:space="preserve"> (in alternativa al punto A1)</w:t>
            </w:r>
          </w:p>
        </w:tc>
        <w:tc>
          <w:tcPr>
            <w:tcW w:w="2126" w:type="dxa"/>
            <w:tcBorders>
              <w:top w:val="single" w:sz="4" w:space="0" w:color="000000"/>
              <w:left w:val="single" w:sz="4" w:space="0" w:color="000000"/>
              <w:bottom w:val="single" w:sz="4" w:space="0" w:color="000000"/>
            </w:tcBorders>
          </w:tcPr>
          <w:p w14:paraId="7415F984"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tcPr>
          <w:p w14:paraId="0A123178"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10</w:t>
            </w:r>
          </w:p>
        </w:tc>
        <w:tc>
          <w:tcPr>
            <w:tcW w:w="1418" w:type="dxa"/>
            <w:tcBorders>
              <w:top w:val="single" w:sz="4" w:space="0" w:color="000000"/>
              <w:left w:val="single" w:sz="4" w:space="0" w:color="000000"/>
              <w:bottom w:val="single" w:sz="4" w:space="0" w:color="000000"/>
              <w:right w:val="single" w:sz="4" w:space="0" w:color="auto"/>
            </w:tcBorders>
          </w:tcPr>
          <w:p w14:paraId="77008D73"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6B3F7234"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7C0D37C9" w14:textId="77777777" w:rsidR="0069184C" w:rsidRPr="00453D10" w:rsidRDefault="0069184C" w:rsidP="00212C87">
            <w:pPr>
              <w:rPr>
                <w:rFonts w:asciiTheme="minorHAnsi" w:hAnsiTheme="minorHAnsi" w:cstheme="minorHAnsi"/>
                <w:b/>
                <w:sz w:val="18"/>
                <w:szCs w:val="18"/>
              </w:rPr>
            </w:pPr>
          </w:p>
        </w:tc>
      </w:tr>
      <w:tr w:rsidR="0069184C" w:rsidRPr="00453D10" w14:paraId="27B22652" w14:textId="77777777" w:rsidTr="00212C87">
        <w:trPr>
          <w:trHeight w:val="758"/>
        </w:trPr>
        <w:tc>
          <w:tcPr>
            <w:tcW w:w="2987" w:type="dxa"/>
            <w:tcBorders>
              <w:top w:val="single" w:sz="4" w:space="0" w:color="000000"/>
              <w:left w:val="single" w:sz="4" w:space="0" w:color="000000"/>
              <w:bottom w:val="single" w:sz="4" w:space="0" w:color="000000"/>
            </w:tcBorders>
            <w:vAlign w:val="center"/>
          </w:tcPr>
          <w:p w14:paraId="1337B8BB"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 xml:space="preserve">A3. DIPLOMA DI ISTRUZIONE SECONDARIA </w:t>
            </w:r>
            <w:r w:rsidRPr="00453D10">
              <w:rPr>
                <w:rFonts w:asciiTheme="minorHAnsi" w:hAnsiTheme="minorHAnsi" w:cstheme="minorHAnsi"/>
                <w:bCs/>
                <w:sz w:val="18"/>
                <w:szCs w:val="18"/>
              </w:rPr>
              <w:t>(in alternativa ai punti A1 e A2)</w:t>
            </w:r>
          </w:p>
        </w:tc>
        <w:tc>
          <w:tcPr>
            <w:tcW w:w="2126" w:type="dxa"/>
            <w:tcBorders>
              <w:top w:val="single" w:sz="4" w:space="0" w:color="000000"/>
              <w:left w:val="single" w:sz="4" w:space="0" w:color="000000"/>
              <w:bottom w:val="single" w:sz="4" w:space="0" w:color="000000"/>
            </w:tcBorders>
          </w:tcPr>
          <w:p w14:paraId="5BB69621"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sz w:val="18"/>
                <w:szCs w:val="18"/>
              </w:rPr>
              <w:t>Verrà valutato un solo titolo</w:t>
            </w:r>
          </w:p>
        </w:tc>
        <w:tc>
          <w:tcPr>
            <w:tcW w:w="1134" w:type="dxa"/>
            <w:tcBorders>
              <w:top w:val="single" w:sz="4" w:space="0" w:color="000000"/>
              <w:left w:val="single" w:sz="4" w:space="0" w:color="000000"/>
              <w:bottom w:val="single" w:sz="4" w:space="0" w:color="000000"/>
              <w:right w:val="single" w:sz="4" w:space="0" w:color="auto"/>
            </w:tcBorders>
            <w:vAlign w:val="center"/>
          </w:tcPr>
          <w:p w14:paraId="06AA52AC"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4F324C6D"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57AAD76D"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501744AB" w14:textId="77777777" w:rsidR="0069184C" w:rsidRPr="00453D10" w:rsidRDefault="0069184C" w:rsidP="00212C87">
            <w:pPr>
              <w:rPr>
                <w:rFonts w:asciiTheme="minorHAnsi" w:hAnsiTheme="minorHAnsi" w:cstheme="minorHAnsi"/>
                <w:b/>
                <w:sz w:val="18"/>
                <w:szCs w:val="18"/>
              </w:rPr>
            </w:pPr>
          </w:p>
        </w:tc>
      </w:tr>
      <w:tr w:rsidR="0069184C" w:rsidRPr="00453D10" w14:paraId="336725B8" w14:textId="77777777" w:rsidTr="00212C87">
        <w:trPr>
          <w:trHeight w:val="505"/>
        </w:trPr>
        <w:tc>
          <w:tcPr>
            <w:tcW w:w="5113" w:type="dxa"/>
            <w:gridSpan w:val="2"/>
            <w:tcBorders>
              <w:top w:val="single" w:sz="4" w:space="0" w:color="000000"/>
              <w:left w:val="single" w:sz="4" w:space="0" w:color="000000"/>
              <w:bottom w:val="single" w:sz="4" w:space="0" w:color="000000"/>
            </w:tcBorders>
            <w:vAlign w:val="center"/>
          </w:tcPr>
          <w:p w14:paraId="7874D53A"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A4. DOTTORATO DI RICERCA ATTINENTE ALLA SELEZIONE</w:t>
            </w:r>
          </w:p>
        </w:tc>
        <w:tc>
          <w:tcPr>
            <w:tcW w:w="1134" w:type="dxa"/>
            <w:tcBorders>
              <w:top w:val="single" w:sz="4" w:space="0" w:color="000000"/>
              <w:left w:val="single" w:sz="4" w:space="0" w:color="000000"/>
              <w:bottom w:val="single" w:sz="4" w:space="0" w:color="000000"/>
              <w:right w:val="single" w:sz="4" w:space="0" w:color="auto"/>
            </w:tcBorders>
            <w:vAlign w:val="center"/>
          </w:tcPr>
          <w:p w14:paraId="3525102D"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69EA5CCC"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5EF6DEC4"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3FCCEB2E" w14:textId="77777777" w:rsidR="0069184C" w:rsidRPr="00453D10" w:rsidRDefault="0069184C" w:rsidP="00212C87">
            <w:pPr>
              <w:rPr>
                <w:rFonts w:asciiTheme="minorHAnsi" w:hAnsiTheme="minorHAnsi" w:cstheme="minorHAnsi"/>
                <w:b/>
                <w:sz w:val="18"/>
                <w:szCs w:val="18"/>
              </w:rPr>
            </w:pPr>
          </w:p>
        </w:tc>
      </w:tr>
      <w:tr w:rsidR="0069184C" w:rsidRPr="00453D10" w14:paraId="16FE4BDB" w14:textId="77777777" w:rsidTr="00212C87">
        <w:trPr>
          <w:trHeight w:val="555"/>
        </w:trPr>
        <w:tc>
          <w:tcPr>
            <w:tcW w:w="5113" w:type="dxa"/>
            <w:gridSpan w:val="2"/>
            <w:tcBorders>
              <w:top w:val="single" w:sz="4" w:space="0" w:color="000000"/>
              <w:left w:val="single" w:sz="4" w:space="0" w:color="000000"/>
              <w:bottom w:val="single" w:sz="4" w:space="0" w:color="000000"/>
            </w:tcBorders>
            <w:vAlign w:val="center"/>
          </w:tcPr>
          <w:p w14:paraId="171ECDCD"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A5. MASTER UNIVERSITARIO DI I LIVELLO ATTINENTE ALLA SELEZIONE</w:t>
            </w:r>
          </w:p>
        </w:tc>
        <w:tc>
          <w:tcPr>
            <w:tcW w:w="1134" w:type="dxa"/>
            <w:tcBorders>
              <w:top w:val="single" w:sz="4" w:space="0" w:color="000000"/>
              <w:left w:val="single" w:sz="4" w:space="0" w:color="000000"/>
              <w:bottom w:val="single" w:sz="4" w:space="0" w:color="000000"/>
              <w:right w:val="single" w:sz="4" w:space="0" w:color="auto"/>
            </w:tcBorders>
            <w:vAlign w:val="center"/>
          </w:tcPr>
          <w:p w14:paraId="13C9EFAB"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44FC1D75"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1702DD09"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63E65957" w14:textId="77777777" w:rsidR="0069184C" w:rsidRPr="00453D10" w:rsidRDefault="0069184C" w:rsidP="00212C87">
            <w:pPr>
              <w:rPr>
                <w:rFonts w:asciiTheme="minorHAnsi" w:hAnsiTheme="minorHAnsi" w:cstheme="minorHAnsi"/>
                <w:b/>
                <w:sz w:val="18"/>
                <w:szCs w:val="18"/>
              </w:rPr>
            </w:pPr>
          </w:p>
        </w:tc>
      </w:tr>
      <w:tr w:rsidR="0069184C" w:rsidRPr="00453D10" w14:paraId="1801FD47" w14:textId="77777777" w:rsidTr="00212C87">
        <w:trPr>
          <w:trHeight w:val="563"/>
        </w:trPr>
        <w:tc>
          <w:tcPr>
            <w:tcW w:w="5113" w:type="dxa"/>
            <w:gridSpan w:val="2"/>
            <w:tcBorders>
              <w:top w:val="single" w:sz="4" w:space="0" w:color="000000"/>
              <w:left w:val="single" w:sz="4" w:space="0" w:color="000000"/>
              <w:bottom w:val="single" w:sz="4" w:space="0" w:color="000000"/>
            </w:tcBorders>
            <w:vAlign w:val="center"/>
          </w:tcPr>
          <w:p w14:paraId="34B0BD97"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 xml:space="preserve">A6. MASTER UNIVERSITARIO DI II LIVELLO ATTINENTE ALLA </w:t>
            </w:r>
            <w:r w:rsidRPr="00453D10">
              <w:rPr>
                <w:rFonts w:asciiTheme="minorHAnsi" w:hAnsiTheme="minorHAnsi" w:cstheme="minorHAnsi"/>
                <w:b/>
                <w:bCs/>
                <w:sz w:val="18"/>
                <w:szCs w:val="18"/>
              </w:rPr>
              <w:t>SELEZIONE</w:t>
            </w:r>
            <w:r w:rsidRPr="00453D10">
              <w:rPr>
                <w:rFonts w:asciiTheme="minorHAnsi" w:hAnsiTheme="minorHAnsi" w:cstheme="minorHAnsi"/>
                <w:sz w:val="18"/>
                <w:szCs w:val="18"/>
              </w:rPr>
              <w:t xml:space="preserve"> </w:t>
            </w:r>
          </w:p>
        </w:tc>
        <w:tc>
          <w:tcPr>
            <w:tcW w:w="1134" w:type="dxa"/>
            <w:tcBorders>
              <w:top w:val="single" w:sz="4" w:space="0" w:color="000000"/>
              <w:left w:val="single" w:sz="4" w:space="0" w:color="000000"/>
              <w:bottom w:val="single" w:sz="4" w:space="0" w:color="000000"/>
              <w:right w:val="single" w:sz="4" w:space="0" w:color="auto"/>
            </w:tcBorders>
            <w:vAlign w:val="center"/>
          </w:tcPr>
          <w:p w14:paraId="7B662A0F"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19688A59"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5A902669"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671E7F2E" w14:textId="77777777" w:rsidR="0069184C" w:rsidRPr="00453D10" w:rsidRDefault="0069184C" w:rsidP="00212C87">
            <w:pPr>
              <w:rPr>
                <w:rFonts w:asciiTheme="minorHAnsi" w:hAnsiTheme="minorHAnsi" w:cstheme="minorHAnsi"/>
                <w:b/>
                <w:sz w:val="18"/>
                <w:szCs w:val="18"/>
              </w:rPr>
            </w:pPr>
          </w:p>
        </w:tc>
      </w:tr>
      <w:tr w:rsidR="0069184C" w:rsidRPr="00453D10" w14:paraId="4572BEED" w14:textId="77777777" w:rsidTr="00212C87">
        <w:trPr>
          <w:trHeight w:val="78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1F5E400C"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LE CERTIFICAZIONI OTTENUTE</w:t>
            </w:r>
          </w:p>
          <w:p w14:paraId="7DCBC91F" w14:textId="77777777" w:rsidR="0069184C" w:rsidRPr="00453D10" w:rsidRDefault="0069184C" w:rsidP="00212C87">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0DEFB662"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b/>
            </w:r>
            <w:r w:rsidRPr="00453D10">
              <w:rPr>
                <w:rFonts w:asciiTheme="minorHAnsi" w:hAnsiTheme="minorHAnsi" w:cstheme="minorHAnsi"/>
                <w:b/>
                <w:sz w:val="18"/>
                <w:szCs w:val="18"/>
              </w:rPr>
              <w:tab/>
            </w:r>
            <w:r w:rsidRPr="00453D10">
              <w:rPr>
                <w:rFonts w:asciiTheme="minorHAnsi" w:hAnsiTheme="minorHAnsi" w:cstheme="minorHAnsi"/>
                <w:b/>
                <w:sz w:val="18"/>
                <w:szCs w:val="18"/>
              </w:rPr>
              <w:tab/>
            </w:r>
          </w:p>
        </w:tc>
        <w:tc>
          <w:tcPr>
            <w:tcW w:w="1418" w:type="dxa"/>
            <w:tcBorders>
              <w:top w:val="single" w:sz="4" w:space="0" w:color="000000"/>
              <w:left w:val="single" w:sz="4" w:space="0" w:color="000000"/>
              <w:bottom w:val="single" w:sz="4" w:space="0" w:color="000000"/>
              <w:right w:val="single" w:sz="4" w:space="0" w:color="auto"/>
            </w:tcBorders>
          </w:tcPr>
          <w:p w14:paraId="4034747D"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3765C3AA"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56102BF2" w14:textId="77777777" w:rsidR="0069184C" w:rsidRPr="00453D10" w:rsidRDefault="0069184C" w:rsidP="00212C87">
            <w:pPr>
              <w:rPr>
                <w:rFonts w:asciiTheme="minorHAnsi" w:hAnsiTheme="minorHAnsi" w:cstheme="minorHAnsi"/>
                <w:b/>
                <w:sz w:val="18"/>
                <w:szCs w:val="18"/>
              </w:rPr>
            </w:pPr>
          </w:p>
        </w:tc>
      </w:tr>
      <w:tr w:rsidR="0069184C" w:rsidRPr="00453D10" w14:paraId="3EDFCF28" w14:textId="77777777" w:rsidTr="00212C87">
        <w:tc>
          <w:tcPr>
            <w:tcW w:w="2987" w:type="dxa"/>
            <w:tcBorders>
              <w:top w:val="single" w:sz="4" w:space="0" w:color="000000"/>
              <w:left w:val="single" w:sz="4" w:space="0" w:color="000000"/>
              <w:bottom w:val="single" w:sz="4" w:space="0" w:color="000000"/>
              <w:right w:val="nil"/>
            </w:tcBorders>
            <w:vAlign w:val="center"/>
            <w:hideMark/>
          </w:tcPr>
          <w:p w14:paraId="5E136608"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B1. COMPETENZE I.C.T. CERTIFICATE riconosciute dal MIUR</w:t>
            </w:r>
          </w:p>
        </w:tc>
        <w:tc>
          <w:tcPr>
            <w:tcW w:w="2126" w:type="dxa"/>
            <w:tcBorders>
              <w:top w:val="single" w:sz="4" w:space="0" w:color="000000"/>
              <w:left w:val="single" w:sz="4" w:space="0" w:color="000000"/>
              <w:bottom w:val="single" w:sz="4" w:space="0" w:color="000000"/>
              <w:right w:val="nil"/>
            </w:tcBorders>
            <w:vAlign w:val="center"/>
            <w:hideMark/>
          </w:tcPr>
          <w:p w14:paraId="293E3C3D"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sz w:val="18"/>
                <w:szCs w:val="18"/>
              </w:rPr>
              <w:t xml:space="preserve">Max 2 certificazioni </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399C940"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b/>
                <w:sz w:val="18"/>
                <w:szCs w:val="18"/>
              </w:rPr>
              <w:t xml:space="preserve">5 punti </w:t>
            </w:r>
            <w:proofErr w:type="spellStart"/>
            <w:r w:rsidRPr="00453D10">
              <w:rPr>
                <w:rFonts w:asciiTheme="minorHAnsi" w:hAnsiTheme="minorHAnsi" w:cstheme="minorHAnsi"/>
                <w:b/>
                <w:sz w:val="18"/>
                <w:szCs w:val="18"/>
              </w:rPr>
              <w:t>cad</w:t>
            </w:r>
            <w:proofErr w:type="spellEnd"/>
            <w:r w:rsidRPr="00453D10">
              <w:rPr>
                <w:rFonts w:asciiTheme="minorHAnsi" w:hAnsiTheme="minorHAnsi" w:cstheme="minorHAnsi"/>
                <w:b/>
                <w:sz w:val="18"/>
                <w:szCs w:val="18"/>
              </w:rPr>
              <w:t xml:space="preserve"> </w:t>
            </w: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4DCA74F7"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6AF603F7"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7B030B92" w14:textId="77777777" w:rsidR="0069184C" w:rsidRPr="00453D10" w:rsidRDefault="0069184C" w:rsidP="00212C87">
            <w:pPr>
              <w:rPr>
                <w:rFonts w:asciiTheme="minorHAnsi" w:hAnsiTheme="minorHAnsi" w:cstheme="minorHAnsi"/>
                <w:b/>
                <w:sz w:val="18"/>
                <w:szCs w:val="18"/>
              </w:rPr>
            </w:pPr>
          </w:p>
        </w:tc>
      </w:tr>
      <w:tr w:rsidR="0069184C" w:rsidRPr="00453D10" w14:paraId="469F722E" w14:textId="77777777" w:rsidTr="00212C87">
        <w:trPr>
          <w:trHeight w:val="623"/>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2B1B19C2"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LE ESPERIENZE</w:t>
            </w:r>
          </w:p>
          <w:p w14:paraId="49B7F45A" w14:textId="77777777" w:rsidR="0069184C" w:rsidRPr="00453D10" w:rsidRDefault="0069184C" w:rsidP="00212C87">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31260879" w14:textId="77777777" w:rsidR="0069184C" w:rsidRPr="00453D10" w:rsidRDefault="0069184C" w:rsidP="00212C87">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auto"/>
            </w:tcBorders>
          </w:tcPr>
          <w:p w14:paraId="1B1FD364"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2EFD571B"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48036DFE" w14:textId="77777777" w:rsidR="0069184C" w:rsidRPr="00453D10" w:rsidRDefault="0069184C" w:rsidP="00212C87">
            <w:pPr>
              <w:rPr>
                <w:rFonts w:asciiTheme="minorHAnsi" w:hAnsiTheme="minorHAnsi" w:cstheme="minorHAnsi"/>
                <w:b/>
                <w:sz w:val="18"/>
                <w:szCs w:val="18"/>
              </w:rPr>
            </w:pPr>
          </w:p>
        </w:tc>
      </w:tr>
      <w:tr w:rsidR="0069184C" w:rsidRPr="00453D10" w14:paraId="4D751642" w14:textId="77777777" w:rsidTr="00212C87">
        <w:tc>
          <w:tcPr>
            <w:tcW w:w="2987" w:type="dxa"/>
            <w:tcBorders>
              <w:top w:val="single" w:sz="4" w:space="0" w:color="000000"/>
              <w:left w:val="single" w:sz="4" w:space="0" w:color="000000"/>
              <w:bottom w:val="single" w:sz="4" w:space="0" w:color="000000"/>
              <w:right w:val="nil"/>
            </w:tcBorders>
            <w:hideMark/>
          </w:tcPr>
          <w:p w14:paraId="6DEC1E6F"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C1. CONOSCENZE SPECIFICHE DELL'</w:t>
            </w:r>
          </w:p>
          <w:p w14:paraId="16586C5B"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di esperto in tematiche inerenti all’argomento della selezione presso scuole statali)</w:t>
            </w:r>
          </w:p>
        </w:tc>
        <w:tc>
          <w:tcPr>
            <w:tcW w:w="2126" w:type="dxa"/>
            <w:tcBorders>
              <w:top w:val="single" w:sz="4" w:space="0" w:color="000000"/>
              <w:left w:val="single" w:sz="4" w:space="0" w:color="000000"/>
              <w:bottom w:val="single" w:sz="4" w:space="0" w:color="000000"/>
              <w:right w:val="nil"/>
            </w:tcBorders>
            <w:hideMark/>
          </w:tcPr>
          <w:p w14:paraId="5941A56A"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4673C2DA"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 xml:space="preserve">2 punti cad. </w:t>
            </w:r>
            <w:r w:rsidRPr="00453D10">
              <w:rPr>
                <w:rFonts w:asciiTheme="minorHAnsi" w:hAnsiTheme="minorHAnsi" w:cstheme="minorHAnsi"/>
                <w:b/>
                <w:sz w:val="18"/>
                <w:szCs w:val="18"/>
              </w:rPr>
              <w:br/>
            </w:r>
            <w:r w:rsidRPr="00453D10">
              <w:rPr>
                <w:rFonts w:asciiTheme="minorHAnsi" w:hAnsiTheme="minorHAnsi" w:cstheme="minorHAnsi"/>
                <w:bCs/>
                <w:sz w:val="18"/>
                <w:szCs w:val="18"/>
              </w:rPr>
              <w:t>per un max di 20 punti</w:t>
            </w:r>
          </w:p>
        </w:tc>
        <w:tc>
          <w:tcPr>
            <w:tcW w:w="1418" w:type="dxa"/>
            <w:tcBorders>
              <w:top w:val="single" w:sz="4" w:space="0" w:color="000000"/>
              <w:left w:val="single" w:sz="4" w:space="0" w:color="000000"/>
              <w:bottom w:val="single" w:sz="4" w:space="0" w:color="000000"/>
              <w:right w:val="single" w:sz="4" w:space="0" w:color="auto"/>
            </w:tcBorders>
          </w:tcPr>
          <w:p w14:paraId="6206FBE3"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40FA1360"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54C61088" w14:textId="77777777" w:rsidR="0069184C" w:rsidRPr="00453D10" w:rsidRDefault="0069184C" w:rsidP="00212C87">
            <w:pPr>
              <w:rPr>
                <w:rFonts w:asciiTheme="minorHAnsi" w:hAnsiTheme="minorHAnsi" w:cstheme="minorHAnsi"/>
                <w:b/>
                <w:sz w:val="18"/>
                <w:szCs w:val="18"/>
              </w:rPr>
            </w:pPr>
          </w:p>
        </w:tc>
      </w:tr>
      <w:tr w:rsidR="0069184C" w:rsidRPr="00453D10" w14:paraId="65FEE259" w14:textId="77777777" w:rsidTr="00212C87">
        <w:tc>
          <w:tcPr>
            <w:tcW w:w="2987" w:type="dxa"/>
            <w:tcBorders>
              <w:top w:val="single" w:sz="4" w:space="0" w:color="000000"/>
              <w:left w:val="single" w:sz="4" w:space="0" w:color="000000"/>
              <w:bottom w:val="single" w:sz="4" w:space="0" w:color="000000"/>
              <w:right w:val="nil"/>
            </w:tcBorders>
            <w:hideMark/>
          </w:tcPr>
          <w:p w14:paraId="1FE3CE8D"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C2. CONOSCENZE SPECIFICHE DELL'</w:t>
            </w:r>
          </w:p>
          <w:p w14:paraId="0177B245"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pubblicazioni, anche di corsi di formazione online, inerenti all’argomento della selezione)</w:t>
            </w:r>
          </w:p>
        </w:tc>
        <w:tc>
          <w:tcPr>
            <w:tcW w:w="2126" w:type="dxa"/>
            <w:tcBorders>
              <w:top w:val="single" w:sz="4" w:space="0" w:color="000000"/>
              <w:left w:val="single" w:sz="4" w:space="0" w:color="000000"/>
              <w:bottom w:val="single" w:sz="4" w:space="0" w:color="000000"/>
              <w:right w:val="nil"/>
            </w:tcBorders>
            <w:hideMark/>
          </w:tcPr>
          <w:p w14:paraId="67FEB9A3"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5</w:t>
            </w:r>
          </w:p>
        </w:tc>
        <w:tc>
          <w:tcPr>
            <w:tcW w:w="1134" w:type="dxa"/>
            <w:tcBorders>
              <w:top w:val="single" w:sz="4" w:space="0" w:color="000000"/>
              <w:left w:val="single" w:sz="4" w:space="0" w:color="000000"/>
              <w:bottom w:val="single" w:sz="4" w:space="0" w:color="000000"/>
              <w:right w:val="single" w:sz="4" w:space="0" w:color="auto"/>
            </w:tcBorders>
            <w:hideMark/>
          </w:tcPr>
          <w:p w14:paraId="32248160"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2 punti cad.</w:t>
            </w:r>
            <w:r w:rsidRPr="00453D10">
              <w:rPr>
                <w:rFonts w:asciiTheme="minorHAnsi" w:hAnsiTheme="minorHAnsi" w:cstheme="minorHAnsi"/>
                <w:bCs/>
                <w:sz w:val="18"/>
                <w:szCs w:val="18"/>
              </w:rPr>
              <w:t xml:space="preserve"> </w:t>
            </w:r>
            <w:r w:rsidRPr="00453D10">
              <w:rPr>
                <w:rFonts w:asciiTheme="minorHAnsi" w:hAnsiTheme="minorHAnsi" w:cstheme="minorHAnsi"/>
                <w:bCs/>
                <w:sz w:val="18"/>
                <w:szCs w:val="18"/>
              </w:rPr>
              <w:b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3D84190A"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0FC17452"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0B981F8C" w14:textId="77777777" w:rsidR="0069184C" w:rsidRPr="00453D10" w:rsidRDefault="0069184C" w:rsidP="00212C87">
            <w:pPr>
              <w:rPr>
                <w:rFonts w:asciiTheme="minorHAnsi" w:hAnsiTheme="minorHAnsi" w:cstheme="minorHAnsi"/>
                <w:b/>
                <w:sz w:val="18"/>
                <w:szCs w:val="18"/>
              </w:rPr>
            </w:pPr>
          </w:p>
        </w:tc>
      </w:tr>
      <w:tr w:rsidR="0069184C" w:rsidRPr="00453D10" w14:paraId="57743CBD" w14:textId="77777777" w:rsidTr="00212C87">
        <w:tc>
          <w:tcPr>
            <w:tcW w:w="2987" w:type="dxa"/>
            <w:tcBorders>
              <w:top w:val="single" w:sz="4" w:space="0" w:color="000000"/>
              <w:left w:val="single" w:sz="4" w:space="0" w:color="000000"/>
              <w:bottom w:val="single" w:sz="4" w:space="0" w:color="000000"/>
              <w:right w:val="nil"/>
            </w:tcBorders>
            <w:hideMark/>
          </w:tcPr>
          <w:p w14:paraId="7E3E5BC7"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C3. CONOSCENZE SPECIFICHE DELL'</w:t>
            </w:r>
          </w:p>
          <w:p w14:paraId="3953CD44"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di esperto in tematiche inerenti all’argomento della selezione se non coincidenti con quelli del punto C1)</w:t>
            </w:r>
          </w:p>
        </w:tc>
        <w:tc>
          <w:tcPr>
            <w:tcW w:w="2126" w:type="dxa"/>
            <w:tcBorders>
              <w:top w:val="single" w:sz="4" w:space="0" w:color="000000"/>
              <w:left w:val="single" w:sz="4" w:space="0" w:color="000000"/>
              <w:bottom w:val="single" w:sz="4" w:space="0" w:color="000000"/>
              <w:right w:val="nil"/>
            </w:tcBorders>
            <w:hideMark/>
          </w:tcPr>
          <w:p w14:paraId="5EF679CD"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30AB8DFB"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1 punti cad.</w:t>
            </w:r>
          </w:p>
          <w:p w14:paraId="4072AE3A"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0A92AAF5"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37B54236"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3FB9D6DA" w14:textId="77777777" w:rsidR="0069184C" w:rsidRPr="00453D10" w:rsidRDefault="0069184C" w:rsidP="00212C87">
            <w:pPr>
              <w:rPr>
                <w:rFonts w:asciiTheme="minorHAnsi" w:hAnsiTheme="minorHAnsi" w:cstheme="minorHAnsi"/>
                <w:b/>
                <w:sz w:val="18"/>
                <w:szCs w:val="18"/>
              </w:rPr>
            </w:pPr>
          </w:p>
        </w:tc>
      </w:tr>
      <w:tr w:rsidR="0069184C" w:rsidRPr="00453D10" w14:paraId="55552781" w14:textId="77777777" w:rsidTr="00212C87">
        <w:tc>
          <w:tcPr>
            <w:tcW w:w="2987" w:type="dxa"/>
            <w:tcBorders>
              <w:top w:val="single" w:sz="4" w:space="0" w:color="000000"/>
              <w:left w:val="single" w:sz="4" w:space="0" w:color="000000"/>
              <w:bottom w:val="single" w:sz="4" w:space="0" w:color="000000"/>
              <w:right w:val="nil"/>
            </w:tcBorders>
            <w:hideMark/>
          </w:tcPr>
          <w:p w14:paraId="214B0CCF"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C4. CONOSCENZE SPECIFICHE DELL'</w:t>
            </w:r>
          </w:p>
          <w:p w14:paraId="57371520"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corsi di formazione seguiti min. 12 ore, con rilascio di attestato</w:t>
            </w:r>
          </w:p>
        </w:tc>
        <w:tc>
          <w:tcPr>
            <w:tcW w:w="2126" w:type="dxa"/>
            <w:tcBorders>
              <w:top w:val="single" w:sz="4" w:space="0" w:color="000000"/>
              <w:left w:val="single" w:sz="4" w:space="0" w:color="000000"/>
              <w:bottom w:val="single" w:sz="4" w:space="0" w:color="000000"/>
              <w:right w:val="nil"/>
            </w:tcBorders>
            <w:hideMark/>
          </w:tcPr>
          <w:p w14:paraId="773241BE"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5E10FD0C"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1 punti cad.</w:t>
            </w:r>
          </w:p>
          <w:p w14:paraId="4CC8AC45"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4985B705"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29CB207F"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70AA6E44" w14:textId="77777777" w:rsidR="0069184C" w:rsidRPr="00453D10" w:rsidRDefault="0069184C" w:rsidP="00212C87">
            <w:pPr>
              <w:rPr>
                <w:rFonts w:asciiTheme="minorHAnsi" w:hAnsiTheme="minorHAnsi" w:cstheme="minorHAnsi"/>
                <w:b/>
                <w:sz w:val="18"/>
                <w:szCs w:val="18"/>
              </w:rPr>
            </w:pPr>
          </w:p>
        </w:tc>
      </w:tr>
      <w:tr w:rsidR="0069184C" w:rsidRPr="00453D10" w14:paraId="199B4C96" w14:textId="77777777" w:rsidTr="00212C87">
        <w:tc>
          <w:tcPr>
            <w:tcW w:w="2987" w:type="dxa"/>
            <w:tcBorders>
              <w:top w:val="single" w:sz="4" w:space="0" w:color="000000"/>
              <w:left w:val="single" w:sz="4" w:space="0" w:color="000000"/>
              <w:bottom w:val="single" w:sz="4" w:space="0" w:color="000000"/>
              <w:right w:val="nil"/>
            </w:tcBorders>
          </w:tcPr>
          <w:p w14:paraId="3ED962FE"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C5. CONOSCENZE SPECIFICHE DELL'</w:t>
            </w:r>
          </w:p>
          <w:p w14:paraId="34B79007"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lavorative professionali inerenti all’oggetto dell’incarico e alla tematica dello stesso se non coincidenti con i punti C1 e C3)</w:t>
            </w:r>
          </w:p>
        </w:tc>
        <w:tc>
          <w:tcPr>
            <w:tcW w:w="2126" w:type="dxa"/>
            <w:tcBorders>
              <w:top w:val="single" w:sz="4" w:space="0" w:color="000000"/>
              <w:left w:val="single" w:sz="4" w:space="0" w:color="000000"/>
              <w:bottom w:val="single" w:sz="4" w:space="0" w:color="000000"/>
              <w:right w:val="nil"/>
            </w:tcBorders>
          </w:tcPr>
          <w:p w14:paraId="011D29A6"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tcPr>
          <w:p w14:paraId="56D37542"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1 punto cad.</w:t>
            </w:r>
          </w:p>
          <w:p w14:paraId="09464869"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6854A481" w14:textId="77777777" w:rsidR="0069184C" w:rsidRPr="00453D10" w:rsidRDefault="0069184C" w:rsidP="00212C87">
            <w:pPr>
              <w:rPr>
                <w:rFonts w:asciiTheme="minorHAnsi" w:hAnsiTheme="minorHAnsi" w:cstheme="minorHAnsi"/>
                <w:b/>
                <w:sz w:val="18"/>
                <w:szCs w:val="18"/>
              </w:rPr>
            </w:pPr>
          </w:p>
        </w:tc>
        <w:tc>
          <w:tcPr>
            <w:tcW w:w="1276" w:type="dxa"/>
            <w:tcBorders>
              <w:top w:val="single" w:sz="4" w:space="0" w:color="000000"/>
              <w:left w:val="single" w:sz="4" w:space="0" w:color="000000"/>
              <w:bottom w:val="single" w:sz="4" w:space="0" w:color="000000"/>
              <w:right w:val="single" w:sz="4" w:space="0" w:color="auto"/>
            </w:tcBorders>
          </w:tcPr>
          <w:p w14:paraId="1237EA31" w14:textId="77777777" w:rsidR="0069184C" w:rsidRPr="00453D10" w:rsidRDefault="0069184C" w:rsidP="00212C87">
            <w:pPr>
              <w:rPr>
                <w:rFonts w:asciiTheme="minorHAnsi" w:hAnsiTheme="minorHAnsi" w:cstheme="minorHAnsi"/>
                <w:b/>
                <w:sz w:val="18"/>
                <w:szCs w:val="18"/>
              </w:rPr>
            </w:pPr>
          </w:p>
        </w:tc>
        <w:tc>
          <w:tcPr>
            <w:tcW w:w="1275" w:type="dxa"/>
            <w:tcBorders>
              <w:top w:val="single" w:sz="4" w:space="0" w:color="000000"/>
              <w:left w:val="single" w:sz="4" w:space="0" w:color="000000"/>
              <w:bottom w:val="single" w:sz="4" w:space="0" w:color="000000"/>
              <w:right w:val="single" w:sz="4" w:space="0" w:color="auto"/>
            </w:tcBorders>
          </w:tcPr>
          <w:p w14:paraId="062020E9" w14:textId="77777777" w:rsidR="0069184C" w:rsidRPr="00453D10" w:rsidRDefault="0069184C" w:rsidP="00212C87">
            <w:pPr>
              <w:rPr>
                <w:rFonts w:asciiTheme="minorHAnsi" w:hAnsiTheme="minorHAnsi" w:cstheme="minorHAnsi"/>
                <w:b/>
                <w:sz w:val="18"/>
                <w:szCs w:val="18"/>
              </w:rPr>
            </w:pPr>
          </w:p>
        </w:tc>
      </w:tr>
    </w:tbl>
    <w:p w14:paraId="75D5C3F9" w14:textId="77777777" w:rsidR="0069184C" w:rsidRPr="00453D10" w:rsidRDefault="0069184C" w:rsidP="0069184C">
      <w:pPr>
        <w:rPr>
          <w:rFonts w:asciiTheme="minorHAnsi" w:hAnsiTheme="minorHAnsi" w:cstheme="minorHAnsi"/>
          <w:b/>
          <w:sz w:val="18"/>
          <w:szCs w:val="18"/>
        </w:rPr>
      </w:pPr>
    </w:p>
    <w:p w14:paraId="24CC0B1D" w14:textId="77777777" w:rsidR="0069184C" w:rsidRPr="00453D10" w:rsidRDefault="0069184C" w:rsidP="0069184C">
      <w:pPr>
        <w:rPr>
          <w:rFonts w:asciiTheme="minorHAnsi" w:hAnsiTheme="minorHAnsi" w:cstheme="minorHAnsi"/>
          <w:sz w:val="18"/>
          <w:szCs w:val="18"/>
        </w:rPr>
      </w:pPr>
    </w:p>
    <w:tbl>
      <w:tblPr>
        <w:tblW w:w="10216" w:type="dxa"/>
        <w:tblInd w:w="-15" w:type="dxa"/>
        <w:tblLayout w:type="fixed"/>
        <w:tblLook w:val="04A0" w:firstRow="1" w:lastRow="0" w:firstColumn="1" w:lastColumn="0" w:noHBand="0" w:noVBand="1"/>
      </w:tblPr>
      <w:tblGrid>
        <w:gridCol w:w="2987"/>
        <w:gridCol w:w="2126"/>
        <w:gridCol w:w="1134"/>
        <w:gridCol w:w="1418"/>
        <w:gridCol w:w="1134"/>
        <w:gridCol w:w="1417"/>
      </w:tblGrid>
      <w:tr w:rsidR="0069184C" w:rsidRPr="00453D10" w14:paraId="1D6A806E" w14:textId="77777777" w:rsidTr="00212C87">
        <w:tc>
          <w:tcPr>
            <w:tcW w:w="10216" w:type="dxa"/>
            <w:gridSpan w:val="6"/>
            <w:tcBorders>
              <w:top w:val="single" w:sz="4" w:space="0" w:color="000000"/>
              <w:left w:val="single" w:sz="4" w:space="0" w:color="000000"/>
              <w:bottom w:val="single" w:sz="4" w:space="0" w:color="000000"/>
              <w:right w:val="single" w:sz="4" w:space="0" w:color="auto"/>
            </w:tcBorders>
            <w:vAlign w:val="center"/>
          </w:tcPr>
          <w:p w14:paraId="42D3217D" w14:textId="77777777" w:rsidR="0069184C" w:rsidRPr="00453D10" w:rsidRDefault="0069184C" w:rsidP="00212C87">
            <w:pPr>
              <w:snapToGrid w:val="0"/>
              <w:jc w:val="center"/>
              <w:rPr>
                <w:rFonts w:asciiTheme="minorHAnsi" w:hAnsiTheme="minorHAnsi" w:cstheme="minorHAnsi"/>
                <w:b/>
                <w:sz w:val="22"/>
                <w:szCs w:val="22"/>
              </w:rPr>
            </w:pPr>
            <w:r w:rsidRPr="00453D10">
              <w:rPr>
                <w:rFonts w:asciiTheme="minorHAnsi" w:hAnsiTheme="minorHAnsi" w:cstheme="minorHAnsi"/>
                <w:b/>
                <w:sz w:val="22"/>
                <w:szCs w:val="22"/>
              </w:rPr>
              <w:br w:type="page"/>
              <w:t xml:space="preserve">GRIGLIA DI AUTOVALUTAZIONE DEI TITOLI PER INCARICO DI </w:t>
            </w:r>
            <w:r>
              <w:rPr>
                <w:rFonts w:asciiTheme="minorHAnsi" w:hAnsiTheme="minorHAnsi" w:cstheme="minorHAnsi"/>
                <w:b/>
                <w:sz w:val="22"/>
                <w:szCs w:val="22"/>
              </w:rPr>
              <w:t>TUTOR</w:t>
            </w:r>
          </w:p>
          <w:p w14:paraId="38B89CF7" w14:textId="64A1B330" w:rsidR="0069184C" w:rsidRPr="00453D10" w:rsidRDefault="0069184C" w:rsidP="00095F7F">
            <w:pPr>
              <w:snapToGrid w:val="0"/>
              <w:jc w:val="both"/>
              <w:rPr>
                <w:rFonts w:asciiTheme="minorHAnsi" w:hAnsiTheme="minorHAnsi" w:cstheme="minorHAnsi"/>
                <w:b/>
                <w:sz w:val="18"/>
                <w:szCs w:val="18"/>
              </w:rPr>
            </w:pPr>
            <w:r>
              <w:rPr>
                <w:rFonts w:asciiTheme="minorHAnsi" w:hAnsiTheme="minorHAnsi" w:cstheme="minorHAnsi"/>
                <w:sz w:val="22"/>
                <w:szCs w:val="22"/>
              </w:rPr>
              <w:t>“</w:t>
            </w:r>
            <w:r w:rsidR="00095F7F">
              <w:rPr>
                <w:rFonts w:asciiTheme="minorHAnsi" w:hAnsiTheme="minorHAnsi" w:cstheme="minorHAnsi"/>
                <w:sz w:val="22"/>
                <w:szCs w:val="22"/>
              </w:rPr>
              <w:t>Orientamento</w:t>
            </w:r>
            <w:r w:rsidR="00095F7F">
              <w:rPr>
                <w:rFonts w:asciiTheme="minorHAnsi" w:hAnsiTheme="minorHAnsi" w:cstheme="minorHAnsi"/>
                <w:sz w:val="22"/>
                <w:szCs w:val="22"/>
              </w:rPr>
              <w:t>”</w:t>
            </w:r>
            <w:r w:rsidR="00095F7F">
              <w:rPr>
                <w:rFonts w:asciiTheme="minorHAnsi" w:hAnsiTheme="minorHAnsi" w:cstheme="minorHAnsi"/>
                <w:sz w:val="22"/>
                <w:szCs w:val="22"/>
              </w:rPr>
              <w:t xml:space="preserve"> </w:t>
            </w:r>
            <w:r w:rsidR="00095F7F" w:rsidRPr="00453D10">
              <w:rPr>
                <w:rFonts w:asciiTheme="minorHAnsi" w:hAnsiTheme="minorHAnsi" w:cstheme="minorHAnsi"/>
                <w:sz w:val="22"/>
                <w:szCs w:val="22"/>
              </w:rPr>
              <w:t xml:space="preserve">dell’IC di Borgo Tossignano con finanziamenti di cui </w:t>
            </w:r>
            <w:r w:rsidR="00095F7F" w:rsidRPr="00AA66E1">
              <w:rPr>
                <w:rFonts w:ascii="Calibri" w:hAnsi="Calibri" w:cs="Calibri"/>
                <w:sz w:val="22"/>
                <w:szCs w:val="22"/>
              </w:rPr>
              <w:t>dal</w:t>
            </w:r>
            <w:r w:rsidR="00095F7F">
              <w:rPr>
                <w:rFonts w:ascii="Calibri" w:hAnsi="Calibri" w:cs="Calibri"/>
                <w:sz w:val="22"/>
                <w:szCs w:val="22"/>
              </w:rPr>
              <w:t>l’</w:t>
            </w:r>
            <w:r w:rsidR="00095F7F" w:rsidRPr="00095F7F">
              <w:rPr>
                <w:rFonts w:ascii="Calibri" w:hAnsi="Calibri" w:cs="Calibri"/>
                <w:sz w:val="22"/>
                <w:szCs w:val="22"/>
              </w:rPr>
              <w:t>Avviso Prot. 57173 del 14/04/2025, “Percorsi di orientamento nelle scuole secondarie di primo grado”.</w:t>
            </w:r>
            <w:r w:rsidR="00095F7F">
              <w:rPr>
                <w:rFonts w:ascii="Calibri" w:hAnsi="Calibri" w:cs="Calibri"/>
                <w:sz w:val="22"/>
                <w:szCs w:val="22"/>
              </w:rPr>
              <w:t xml:space="preserve"> </w:t>
            </w:r>
            <w:r w:rsidR="00095F7F" w:rsidRPr="00095F7F">
              <w:rPr>
                <w:rFonts w:ascii="Calibri" w:hAnsi="Calibri" w:cs="Calibri"/>
                <w:sz w:val="22"/>
                <w:szCs w:val="22"/>
              </w:rPr>
              <w:t>Titolo progetto: “COSTRUIAMO IL NOSTRO FUTURO CON INGLESE E INFORMATICA”</w:t>
            </w:r>
            <w:r w:rsidR="00095F7F">
              <w:rPr>
                <w:rFonts w:ascii="Calibri" w:hAnsi="Calibri" w:cs="Calibri"/>
                <w:sz w:val="22"/>
                <w:szCs w:val="22"/>
              </w:rPr>
              <w:t xml:space="preserve"> </w:t>
            </w:r>
            <w:r w:rsidR="00095F7F" w:rsidRPr="00095F7F">
              <w:rPr>
                <w:rFonts w:ascii="Calibri" w:hAnsi="Calibri" w:cs="Calibri"/>
                <w:sz w:val="22"/>
                <w:szCs w:val="22"/>
              </w:rPr>
              <w:t>CUP: B74D25001280007</w:t>
            </w:r>
            <w:r w:rsidR="00095F7F">
              <w:rPr>
                <w:rFonts w:ascii="Calibri" w:hAnsi="Calibri" w:cs="Calibri"/>
                <w:sz w:val="22"/>
                <w:szCs w:val="22"/>
              </w:rPr>
              <w:t xml:space="preserve"> </w:t>
            </w:r>
            <w:r w:rsidR="00095F7F" w:rsidRPr="00095F7F">
              <w:rPr>
                <w:rFonts w:ascii="Calibri" w:hAnsi="Calibri" w:cs="Calibri"/>
                <w:sz w:val="22"/>
                <w:szCs w:val="22"/>
              </w:rPr>
              <w:t>CNP: ESO4.</w:t>
            </w:r>
            <w:proofErr w:type="gramStart"/>
            <w:r w:rsidR="00095F7F" w:rsidRPr="00095F7F">
              <w:rPr>
                <w:rFonts w:ascii="Calibri" w:hAnsi="Calibri" w:cs="Calibri"/>
                <w:sz w:val="22"/>
                <w:szCs w:val="22"/>
              </w:rPr>
              <w:t>6.A4.D</w:t>
            </w:r>
            <w:proofErr w:type="gramEnd"/>
            <w:r w:rsidR="00095F7F" w:rsidRPr="00095F7F">
              <w:rPr>
                <w:rFonts w:ascii="Calibri" w:hAnsi="Calibri" w:cs="Calibri"/>
                <w:sz w:val="22"/>
                <w:szCs w:val="22"/>
              </w:rPr>
              <w:t>-FSEPN-EM-2025-33</w:t>
            </w:r>
          </w:p>
        </w:tc>
      </w:tr>
      <w:tr w:rsidR="0069184C" w:rsidRPr="00453D10" w14:paraId="43F784A9" w14:textId="77777777" w:rsidTr="00212C87">
        <w:trPr>
          <w:trHeight w:val="90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19CDC77E"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L' ISTRUZIONE, LA FORMAZIONE</w:t>
            </w:r>
          </w:p>
          <w:p w14:paraId="066AE3D9"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NELLO SPECIFICO DIPARTIMENTO IN CUI SI CONCORRE</w:t>
            </w:r>
          </w:p>
        </w:tc>
        <w:tc>
          <w:tcPr>
            <w:tcW w:w="1418" w:type="dxa"/>
            <w:tcBorders>
              <w:top w:val="single" w:sz="4" w:space="0" w:color="000000"/>
              <w:left w:val="single" w:sz="4" w:space="0" w:color="000000"/>
              <w:bottom w:val="single" w:sz="4" w:space="0" w:color="000000"/>
              <w:right w:val="single" w:sz="4" w:space="0" w:color="auto"/>
            </w:tcBorders>
          </w:tcPr>
          <w:p w14:paraId="4DB3C2B7"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 riferimento del C.V.</w:t>
            </w:r>
          </w:p>
        </w:tc>
        <w:tc>
          <w:tcPr>
            <w:tcW w:w="1134" w:type="dxa"/>
            <w:tcBorders>
              <w:top w:val="single" w:sz="4" w:space="0" w:color="000000"/>
              <w:left w:val="single" w:sz="4" w:space="0" w:color="000000"/>
              <w:bottom w:val="single" w:sz="4" w:space="0" w:color="000000"/>
              <w:right w:val="single" w:sz="4" w:space="0" w:color="auto"/>
            </w:tcBorders>
          </w:tcPr>
          <w:p w14:paraId="0441B9E1"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 candidato</w:t>
            </w:r>
          </w:p>
        </w:tc>
        <w:tc>
          <w:tcPr>
            <w:tcW w:w="1417" w:type="dxa"/>
            <w:tcBorders>
              <w:top w:val="single" w:sz="4" w:space="0" w:color="000000"/>
              <w:left w:val="single" w:sz="4" w:space="0" w:color="000000"/>
              <w:bottom w:val="single" w:sz="4" w:space="0" w:color="000000"/>
              <w:right w:val="single" w:sz="4" w:space="0" w:color="auto"/>
            </w:tcBorders>
          </w:tcPr>
          <w:p w14:paraId="6884A695" w14:textId="77777777" w:rsidR="0069184C" w:rsidRPr="00453D10" w:rsidRDefault="0069184C" w:rsidP="00212C87">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della commissione</w:t>
            </w:r>
          </w:p>
        </w:tc>
      </w:tr>
      <w:tr w:rsidR="0069184C" w:rsidRPr="00453D10" w14:paraId="1B6A6453" w14:textId="77777777" w:rsidTr="00212C87">
        <w:tc>
          <w:tcPr>
            <w:tcW w:w="2987" w:type="dxa"/>
            <w:vMerge w:val="restart"/>
            <w:tcBorders>
              <w:top w:val="single" w:sz="4" w:space="0" w:color="000000"/>
              <w:left w:val="single" w:sz="4" w:space="0" w:color="000000"/>
              <w:bottom w:val="single" w:sz="4" w:space="0" w:color="000000"/>
              <w:right w:val="nil"/>
            </w:tcBorders>
            <w:vAlign w:val="center"/>
            <w:hideMark/>
          </w:tcPr>
          <w:p w14:paraId="09A91BC4"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b/>
                <w:sz w:val="18"/>
                <w:szCs w:val="18"/>
              </w:rPr>
              <w:t xml:space="preserve">A1. LAUREA </w:t>
            </w:r>
          </w:p>
          <w:p w14:paraId="379AF5E9"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b/>
                <w:bCs/>
                <w:sz w:val="18"/>
                <w:szCs w:val="18"/>
              </w:rPr>
              <w:t>(vecchio ordinamento o magistrale)</w:t>
            </w:r>
          </w:p>
        </w:tc>
        <w:tc>
          <w:tcPr>
            <w:tcW w:w="2126" w:type="dxa"/>
            <w:vMerge w:val="restart"/>
            <w:tcBorders>
              <w:top w:val="single" w:sz="4" w:space="0" w:color="000000"/>
              <w:left w:val="single" w:sz="4" w:space="0" w:color="000000"/>
              <w:bottom w:val="single" w:sz="4" w:space="0" w:color="000000"/>
              <w:right w:val="nil"/>
            </w:tcBorders>
            <w:vAlign w:val="center"/>
            <w:hideMark/>
          </w:tcPr>
          <w:p w14:paraId="4ED8BEF7" w14:textId="77777777" w:rsidR="0069184C" w:rsidRPr="00453D10" w:rsidRDefault="0069184C" w:rsidP="00212C87">
            <w:pPr>
              <w:snapToGrid w:val="0"/>
              <w:rPr>
                <w:rFonts w:asciiTheme="minorHAnsi" w:hAnsiTheme="minorHAnsi" w:cstheme="minorHAnsi"/>
                <w:sz w:val="18"/>
                <w:szCs w:val="18"/>
              </w:rPr>
            </w:pPr>
          </w:p>
          <w:p w14:paraId="6C22E2F8" w14:textId="77777777" w:rsidR="0069184C" w:rsidRPr="00453D10" w:rsidRDefault="0069184C" w:rsidP="00212C87">
            <w:pPr>
              <w:snapToGrid w:val="0"/>
              <w:rPr>
                <w:rFonts w:asciiTheme="minorHAnsi" w:hAnsiTheme="minorHAnsi" w:cstheme="minorHAnsi"/>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116A2AC0"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b/>
                <w:sz w:val="18"/>
                <w:szCs w:val="18"/>
              </w:rPr>
              <w:t>PUNTI</w:t>
            </w:r>
          </w:p>
        </w:tc>
        <w:tc>
          <w:tcPr>
            <w:tcW w:w="1418" w:type="dxa"/>
            <w:tcBorders>
              <w:top w:val="single" w:sz="4" w:space="0" w:color="000000"/>
              <w:left w:val="single" w:sz="4" w:space="0" w:color="000000"/>
              <w:bottom w:val="single" w:sz="4" w:space="0" w:color="000000"/>
              <w:right w:val="single" w:sz="4" w:space="0" w:color="auto"/>
            </w:tcBorders>
          </w:tcPr>
          <w:p w14:paraId="30F6B588"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039EFB93"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0525EFBA" w14:textId="77777777" w:rsidR="0069184C" w:rsidRPr="00453D10" w:rsidRDefault="0069184C" w:rsidP="00212C87">
            <w:pPr>
              <w:rPr>
                <w:rFonts w:asciiTheme="minorHAnsi" w:hAnsiTheme="minorHAnsi" w:cstheme="minorHAnsi"/>
                <w:b/>
                <w:sz w:val="18"/>
                <w:szCs w:val="18"/>
              </w:rPr>
            </w:pPr>
          </w:p>
        </w:tc>
      </w:tr>
      <w:tr w:rsidR="0069184C" w:rsidRPr="00453D10" w14:paraId="22BFB729" w14:textId="77777777" w:rsidTr="00212C87">
        <w:tc>
          <w:tcPr>
            <w:tcW w:w="2987" w:type="dxa"/>
            <w:vMerge/>
            <w:tcBorders>
              <w:top w:val="single" w:sz="4" w:space="0" w:color="000000"/>
              <w:left w:val="single" w:sz="4" w:space="0" w:color="000000"/>
              <w:bottom w:val="single" w:sz="4" w:space="0" w:color="000000"/>
              <w:right w:val="nil"/>
            </w:tcBorders>
            <w:vAlign w:val="center"/>
            <w:hideMark/>
          </w:tcPr>
          <w:p w14:paraId="5B978F01" w14:textId="77777777" w:rsidR="0069184C" w:rsidRPr="00453D10" w:rsidRDefault="0069184C" w:rsidP="00212C87">
            <w:pPr>
              <w:rPr>
                <w:rFonts w:asciiTheme="minorHAnsi" w:hAnsiTheme="minorHAnsi" w:cstheme="minorHAnsi"/>
                <w:sz w:val="18"/>
                <w:szCs w:val="18"/>
              </w:rPr>
            </w:pPr>
          </w:p>
        </w:tc>
        <w:tc>
          <w:tcPr>
            <w:tcW w:w="2126" w:type="dxa"/>
            <w:vMerge/>
            <w:tcBorders>
              <w:top w:val="single" w:sz="4" w:space="0" w:color="000000"/>
              <w:left w:val="single" w:sz="4" w:space="0" w:color="000000"/>
              <w:bottom w:val="single" w:sz="4" w:space="0" w:color="000000"/>
              <w:right w:val="nil"/>
            </w:tcBorders>
            <w:hideMark/>
          </w:tcPr>
          <w:p w14:paraId="605604CF" w14:textId="77777777" w:rsidR="0069184C" w:rsidRPr="00453D10" w:rsidRDefault="0069184C" w:rsidP="00212C87">
            <w:pPr>
              <w:rPr>
                <w:rFonts w:asciiTheme="minorHAnsi" w:hAnsiTheme="minorHAnsi" w:cstheme="minorHAnsi"/>
                <w:sz w:val="18"/>
                <w:szCs w:val="18"/>
              </w:rPr>
            </w:pP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F03652B" w14:textId="77777777" w:rsidR="0069184C" w:rsidRPr="00453D10" w:rsidRDefault="0069184C" w:rsidP="00212C87">
            <w:pPr>
              <w:jc w:val="center"/>
              <w:rPr>
                <w:rFonts w:asciiTheme="minorHAnsi" w:hAnsiTheme="minorHAnsi" w:cstheme="minorHAnsi"/>
                <w:sz w:val="18"/>
                <w:szCs w:val="18"/>
              </w:rPr>
            </w:pPr>
            <w:r w:rsidRPr="00453D10">
              <w:rPr>
                <w:rFonts w:asciiTheme="minorHAnsi" w:hAnsiTheme="minorHAnsi" w:cstheme="minorHAnsi"/>
                <w:b/>
                <w:sz w:val="18"/>
                <w:szCs w:val="18"/>
              </w:rPr>
              <w:t>20</w:t>
            </w:r>
          </w:p>
        </w:tc>
        <w:tc>
          <w:tcPr>
            <w:tcW w:w="1418" w:type="dxa"/>
            <w:tcBorders>
              <w:top w:val="single" w:sz="4" w:space="0" w:color="000000"/>
              <w:left w:val="single" w:sz="4" w:space="0" w:color="000000"/>
              <w:bottom w:val="single" w:sz="4" w:space="0" w:color="000000"/>
              <w:right w:val="single" w:sz="4" w:space="0" w:color="auto"/>
            </w:tcBorders>
          </w:tcPr>
          <w:p w14:paraId="204D1903"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48C53B44"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517F7BDD" w14:textId="77777777" w:rsidR="0069184C" w:rsidRPr="00453D10" w:rsidRDefault="0069184C" w:rsidP="00212C87">
            <w:pPr>
              <w:rPr>
                <w:rFonts w:asciiTheme="minorHAnsi" w:hAnsiTheme="minorHAnsi" w:cstheme="minorHAnsi"/>
                <w:b/>
                <w:sz w:val="18"/>
                <w:szCs w:val="18"/>
              </w:rPr>
            </w:pPr>
          </w:p>
        </w:tc>
      </w:tr>
      <w:tr w:rsidR="0069184C" w:rsidRPr="00453D10" w14:paraId="47565093" w14:textId="77777777" w:rsidTr="00212C87">
        <w:trPr>
          <w:trHeight w:val="758"/>
        </w:trPr>
        <w:tc>
          <w:tcPr>
            <w:tcW w:w="2987" w:type="dxa"/>
            <w:tcBorders>
              <w:top w:val="single" w:sz="4" w:space="0" w:color="000000"/>
              <w:left w:val="single" w:sz="4" w:space="0" w:color="000000"/>
              <w:bottom w:val="single" w:sz="4" w:space="0" w:color="000000"/>
            </w:tcBorders>
            <w:vAlign w:val="center"/>
          </w:tcPr>
          <w:p w14:paraId="2FE26C9F"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A2. LAUREA (triennale in alternativa al punto A1)</w:t>
            </w:r>
          </w:p>
        </w:tc>
        <w:tc>
          <w:tcPr>
            <w:tcW w:w="2126" w:type="dxa"/>
            <w:tcBorders>
              <w:top w:val="single" w:sz="4" w:space="0" w:color="000000"/>
              <w:left w:val="single" w:sz="4" w:space="0" w:color="000000"/>
              <w:bottom w:val="single" w:sz="4" w:space="0" w:color="000000"/>
            </w:tcBorders>
          </w:tcPr>
          <w:p w14:paraId="1C6DE99A"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tcPr>
          <w:p w14:paraId="3FA78A9E"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10</w:t>
            </w:r>
          </w:p>
        </w:tc>
        <w:tc>
          <w:tcPr>
            <w:tcW w:w="1418" w:type="dxa"/>
            <w:tcBorders>
              <w:top w:val="single" w:sz="4" w:space="0" w:color="000000"/>
              <w:left w:val="single" w:sz="4" w:space="0" w:color="000000"/>
              <w:bottom w:val="single" w:sz="4" w:space="0" w:color="000000"/>
              <w:right w:val="single" w:sz="4" w:space="0" w:color="auto"/>
            </w:tcBorders>
          </w:tcPr>
          <w:p w14:paraId="197DA8CA"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04C11B9D"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7F4CFB6C" w14:textId="77777777" w:rsidR="0069184C" w:rsidRPr="00453D10" w:rsidRDefault="0069184C" w:rsidP="00212C87">
            <w:pPr>
              <w:rPr>
                <w:rFonts w:asciiTheme="minorHAnsi" w:hAnsiTheme="minorHAnsi" w:cstheme="minorHAnsi"/>
                <w:b/>
                <w:sz w:val="18"/>
                <w:szCs w:val="18"/>
              </w:rPr>
            </w:pPr>
          </w:p>
        </w:tc>
      </w:tr>
      <w:tr w:rsidR="0069184C" w:rsidRPr="00453D10" w14:paraId="3B000621" w14:textId="77777777" w:rsidTr="00212C87">
        <w:trPr>
          <w:trHeight w:val="758"/>
        </w:trPr>
        <w:tc>
          <w:tcPr>
            <w:tcW w:w="2987" w:type="dxa"/>
            <w:tcBorders>
              <w:top w:val="single" w:sz="4" w:space="0" w:color="000000"/>
              <w:left w:val="single" w:sz="4" w:space="0" w:color="000000"/>
              <w:bottom w:val="single" w:sz="4" w:space="0" w:color="000000"/>
            </w:tcBorders>
            <w:vAlign w:val="center"/>
          </w:tcPr>
          <w:p w14:paraId="555DF86F"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A3. DIPLOMA SCUOLA SECONDARIA (in alternativa al punto A1 e A2)</w:t>
            </w:r>
          </w:p>
        </w:tc>
        <w:tc>
          <w:tcPr>
            <w:tcW w:w="2126" w:type="dxa"/>
            <w:tcBorders>
              <w:top w:val="single" w:sz="4" w:space="0" w:color="000000"/>
              <w:left w:val="single" w:sz="4" w:space="0" w:color="000000"/>
              <w:bottom w:val="single" w:sz="4" w:space="0" w:color="000000"/>
            </w:tcBorders>
          </w:tcPr>
          <w:p w14:paraId="11109CC8"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sz w:val="18"/>
                <w:szCs w:val="18"/>
              </w:rPr>
              <w:t>Verrà valutato un solo titolo</w:t>
            </w:r>
          </w:p>
        </w:tc>
        <w:tc>
          <w:tcPr>
            <w:tcW w:w="1134" w:type="dxa"/>
            <w:tcBorders>
              <w:top w:val="single" w:sz="4" w:space="0" w:color="000000"/>
              <w:left w:val="single" w:sz="4" w:space="0" w:color="000000"/>
              <w:bottom w:val="single" w:sz="4" w:space="0" w:color="000000"/>
              <w:right w:val="single" w:sz="4" w:space="0" w:color="auto"/>
            </w:tcBorders>
            <w:vAlign w:val="center"/>
          </w:tcPr>
          <w:p w14:paraId="455B720F"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60337546"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3126F7BD"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3EFAEA6C" w14:textId="77777777" w:rsidR="0069184C" w:rsidRPr="00453D10" w:rsidRDefault="0069184C" w:rsidP="00212C87">
            <w:pPr>
              <w:rPr>
                <w:rFonts w:asciiTheme="minorHAnsi" w:hAnsiTheme="minorHAnsi" w:cstheme="minorHAnsi"/>
                <w:b/>
                <w:sz w:val="18"/>
                <w:szCs w:val="18"/>
              </w:rPr>
            </w:pPr>
          </w:p>
        </w:tc>
      </w:tr>
      <w:tr w:rsidR="0069184C" w:rsidRPr="00453D10" w14:paraId="3414E9C5" w14:textId="77777777" w:rsidTr="00212C87">
        <w:trPr>
          <w:trHeight w:val="62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0AF7F21D"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LE CERTIFICAZIONI OTTENUTE</w:t>
            </w:r>
            <w:r w:rsidRPr="00453D10">
              <w:rPr>
                <w:rFonts w:asciiTheme="minorHAnsi" w:hAnsiTheme="minorHAnsi" w:cstheme="minorHAnsi"/>
                <w:b/>
                <w:sz w:val="18"/>
                <w:szCs w:val="18"/>
              </w:rPr>
              <w:tab/>
            </w:r>
            <w:r w:rsidRPr="00453D10">
              <w:rPr>
                <w:rFonts w:asciiTheme="minorHAnsi" w:hAnsiTheme="minorHAnsi" w:cstheme="minorHAnsi"/>
                <w:b/>
                <w:sz w:val="18"/>
                <w:szCs w:val="18"/>
              </w:rPr>
              <w:tab/>
            </w:r>
          </w:p>
        </w:tc>
        <w:tc>
          <w:tcPr>
            <w:tcW w:w="1418" w:type="dxa"/>
            <w:tcBorders>
              <w:top w:val="single" w:sz="4" w:space="0" w:color="000000"/>
              <w:left w:val="single" w:sz="4" w:space="0" w:color="000000"/>
              <w:bottom w:val="single" w:sz="4" w:space="0" w:color="000000"/>
              <w:right w:val="single" w:sz="4" w:space="0" w:color="auto"/>
            </w:tcBorders>
          </w:tcPr>
          <w:p w14:paraId="650FF902"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30D09D97"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4E3A77DB" w14:textId="77777777" w:rsidR="0069184C" w:rsidRPr="00453D10" w:rsidRDefault="0069184C" w:rsidP="00212C87">
            <w:pPr>
              <w:rPr>
                <w:rFonts w:asciiTheme="minorHAnsi" w:hAnsiTheme="minorHAnsi" w:cstheme="minorHAnsi"/>
                <w:b/>
                <w:sz w:val="18"/>
                <w:szCs w:val="18"/>
              </w:rPr>
            </w:pPr>
          </w:p>
        </w:tc>
      </w:tr>
      <w:tr w:rsidR="0069184C" w:rsidRPr="00453D10" w14:paraId="3F14AD68" w14:textId="77777777" w:rsidTr="00212C87">
        <w:tc>
          <w:tcPr>
            <w:tcW w:w="2987" w:type="dxa"/>
            <w:tcBorders>
              <w:top w:val="single" w:sz="4" w:space="0" w:color="000000"/>
              <w:left w:val="single" w:sz="4" w:space="0" w:color="000000"/>
              <w:bottom w:val="single" w:sz="4" w:space="0" w:color="000000"/>
              <w:right w:val="nil"/>
            </w:tcBorders>
            <w:vAlign w:val="center"/>
            <w:hideMark/>
          </w:tcPr>
          <w:p w14:paraId="215902E9"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B1. COMPETENZE I.C.T. CERTIFICATE riconosciute dal MIUR</w:t>
            </w:r>
          </w:p>
        </w:tc>
        <w:tc>
          <w:tcPr>
            <w:tcW w:w="2126" w:type="dxa"/>
            <w:tcBorders>
              <w:top w:val="single" w:sz="4" w:space="0" w:color="000000"/>
              <w:left w:val="single" w:sz="4" w:space="0" w:color="000000"/>
              <w:bottom w:val="single" w:sz="4" w:space="0" w:color="000000"/>
              <w:right w:val="nil"/>
            </w:tcBorders>
            <w:vAlign w:val="center"/>
            <w:hideMark/>
          </w:tcPr>
          <w:p w14:paraId="6ED15E09"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sz w:val="18"/>
                <w:szCs w:val="18"/>
              </w:rPr>
              <w:t>Max 1</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711184B7"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b/>
                <w:sz w:val="18"/>
                <w:szCs w:val="18"/>
              </w:rPr>
              <w:t xml:space="preserve">5 punti </w:t>
            </w:r>
          </w:p>
        </w:tc>
        <w:tc>
          <w:tcPr>
            <w:tcW w:w="1418" w:type="dxa"/>
            <w:tcBorders>
              <w:top w:val="single" w:sz="4" w:space="0" w:color="000000"/>
              <w:left w:val="single" w:sz="4" w:space="0" w:color="000000"/>
              <w:bottom w:val="single" w:sz="4" w:space="0" w:color="000000"/>
              <w:right w:val="single" w:sz="4" w:space="0" w:color="auto"/>
            </w:tcBorders>
          </w:tcPr>
          <w:p w14:paraId="481D4DA7"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2738CC2C"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48FD78EB" w14:textId="77777777" w:rsidR="0069184C" w:rsidRPr="00453D10" w:rsidRDefault="0069184C" w:rsidP="00212C87">
            <w:pPr>
              <w:rPr>
                <w:rFonts w:asciiTheme="minorHAnsi" w:hAnsiTheme="minorHAnsi" w:cstheme="minorHAnsi"/>
                <w:b/>
                <w:sz w:val="18"/>
                <w:szCs w:val="18"/>
              </w:rPr>
            </w:pPr>
          </w:p>
        </w:tc>
      </w:tr>
      <w:tr w:rsidR="0069184C" w:rsidRPr="00453D10" w14:paraId="018DF693" w14:textId="77777777" w:rsidTr="00212C87">
        <w:trPr>
          <w:trHeight w:val="623"/>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174D470D" w14:textId="77777777" w:rsidR="0069184C" w:rsidRPr="00453D10" w:rsidRDefault="0069184C" w:rsidP="00212C87">
            <w:pPr>
              <w:jc w:val="center"/>
              <w:rPr>
                <w:rFonts w:asciiTheme="minorHAnsi" w:hAnsiTheme="minorHAnsi" w:cstheme="minorHAnsi"/>
                <w:b/>
                <w:sz w:val="18"/>
                <w:szCs w:val="18"/>
              </w:rPr>
            </w:pPr>
            <w:r w:rsidRPr="00453D10">
              <w:rPr>
                <w:rFonts w:asciiTheme="minorHAnsi" w:hAnsiTheme="minorHAnsi" w:cstheme="minorHAnsi"/>
                <w:b/>
                <w:sz w:val="18"/>
                <w:szCs w:val="18"/>
              </w:rPr>
              <w:t>LE ESPERIENZE</w:t>
            </w:r>
          </w:p>
          <w:p w14:paraId="0AAB7027" w14:textId="77777777" w:rsidR="0069184C" w:rsidRPr="00453D10" w:rsidRDefault="0069184C" w:rsidP="00212C87">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6DFA4502" w14:textId="77777777" w:rsidR="0069184C" w:rsidRPr="00453D10" w:rsidRDefault="0069184C" w:rsidP="00212C87">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auto"/>
            </w:tcBorders>
          </w:tcPr>
          <w:p w14:paraId="35364A73"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7ED2E6D4"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7BEE5709" w14:textId="77777777" w:rsidR="0069184C" w:rsidRPr="00453D10" w:rsidRDefault="0069184C" w:rsidP="00212C87">
            <w:pPr>
              <w:rPr>
                <w:rFonts w:asciiTheme="minorHAnsi" w:hAnsiTheme="minorHAnsi" w:cstheme="minorHAnsi"/>
                <w:b/>
                <w:sz w:val="18"/>
                <w:szCs w:val="18"/>
              </w:rPr>
            </w:pPr>
          </w:p>
        </w:tc>
      </w:tr>
      <w:tr w:rsidR="0069184C" w:rsidRPr="00453D10" w14:paraId="0DFF6879" w14:textId="77777777" w:rsidTr="00212C87">
        <w:tc>
          <w:tcPr>
            <w:tcW w:w="2987" w:type="dxa"/>
            <w:tcBorders>
              <w:top w:val="single" w:sz="4" w:space="0" w:color="000000"/>
              <w:left w:val="single" w:sz="4" w:space="0" w:color="000000"/>
              <w:bottom w:val="single" w:sz="4" w:space="0" w:color="000000"/>
              <w:right w:val="nil"/>
            </w:tcBorders>
            <w:vAlign w:val="center"/>
            <w:hideMark/>
          </w:tcPr>
          <w:p w14:paraId="3E391415"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C1. ESPERIENZE DI TUTOR D’AULA/DIDATTICO (min. 20 ore) NEI PROGETTI FINANZIATI DAL FONDO SOCIALE EUROPEO (PON – POR- PNRR ETC.)</w:t>
            </w:r>
          </w:p>
        </w:tc>
        <w:tc>
          <w:tcPr>
            <w:tcW w:w="2126" w:type="dxa"/>
            <w:tcBorders>
              <w:top w:val="single" w:sz="4" w:space="0" w:color="000000"/>
              <w:left w:val="single" w:sz="4" w:space="0" w:color="000000"/>
              <w:bottom w:val="single" w:sz="4" w:space="0" w:color="000000"/>
              <w:right w:val="nil"/>
            </w:tcBorders>
            <w:vAlign w:val="center"/>
            <w:hideMark/>
          </w:tcPr>
          <w:p w14:paraId="2EC449B1"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3B4BC4FF"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 xml:space="preserve"> 3 punti cad. </w:t>
            </w:r>
          </w:p>
          <w:p w14:paraId="64D13F3B"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Cs/>
                <w:sz w:val="18"/>
                <w:szCs w:val="18"/>
              </w:rPr>
              <w:t>per un max di 30 punti</w:t>
            </w:r>
          </w:p>
        </w:tc>
        <w:tc>
          <w:tcPr>
            <w:tcW w:w="1418" w:type="dxa"/>
            <w:tcBorders>
              <w:top w:val="single" w:sz="4" w:space="0" w:color="000000"/>
              <w:left w:val="single" w:sz="4" w:space="0" w:color="000000"/>
              <w:bottom w:val="single" w:sz="4" w:space="0" w:color="000000"/>
              <w:right w:val="single" w:sz="4" w:space="0" w:color="auto"/>
            </w:tcBorders>
          </w:tcPr>
          <w:p w14:paraId="4A73970B"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4F766E51"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0D72F3CB" w14:textId="77777777" w:rsidR="0069184C" w:rsidRPr="00453D10" w:rsidRDefault="0069184C" w:rsidP="00212C87">
            <w:pPr>
              <w:rPr>
                <w:rFonts w:asciiTheme="minorHAnsi" w:hAnsiTheme="minorHAnsi" w:cstheme="minorHAnsi"/>
                <w:b/>
                <w:sz w:val="18"/>
                <w:szCs w:val="18"/>
              </w:rPr>
            </w:pPr>
          </w:p>
        </w:tc>
      </w:tr>
      <w:tr w:rsidR="0069184C" w:rsidRPr="00453D10" w14:paraId="125A5589" w14:textId="77777777" w:rsidTr="00212C87">
        <w:tc>
          <w:tcPr>
            <w:tcW w:w="2987" w:type="dxa"/>
            <w:tcBorders>
              <w:top w:val="single" w:sz="4" w:space="0" w:color="000000"/>
              <w:left w:val="single" w:sz="4" w:space="0" w:color="000000"/>
              <w:bottom w:val="single" w:sz="4" w:space="0" w:color="000000"/>
              <w:right w:val="nil"/>
            </w:tcBorders>
            <w:hideMark/>
          </w:tcPr>
          <w:p w14:paraId="1A57A680"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C2. ESPERIENZE DI FACILITATORE (min. 20 ore) NEI PROGETTI FINANZIATI DAL FONDO SOCIALE EUROPEO (PON – POR- PNRR ETC.)</w:t>
            </w:r>
          </w:p>
        </w:tc>
        <w:tc>
          <w:tcPr>
            <w:tcW w:w="2126" w:type="dxa"/>
            <w:tcBorders>
              <w:top w:val="single" w:sz="4" w:space="0" w:color="000000"/>
              <w:left w:val="single" w:sz="4" w:space="0" w:color="000000"/>
              <w:bottom w:val="single" w:sz="4" w:space="0" w:color="000000"/>
              <w:right w:val="nil"/>
            </w:tcBorders>
            <w:hideMark/>
          </w:tcPr>
          <w:p w14:paraId="2F9B4D59" w14:textId="77777777" w:rsidR="0069184C" w:rsidRPr="00453D10" w:rsidRDefault="0069184C" w:rsidP="00212C87">
            <w:pPr>
              <w:rPr>
                <w:rFonts w:asciiTheme="minorHAnsi" w:hAnsiTheme="minorHAnsi" w:cstheme="minorHAnsi"/>
                <w:sz w:val="18"/>
                <w:szCs w:val="18"/>
              </w:rPr>
            </w:pPr>
          </w:p>
          <w:p w14:paraId="73F328CB" w14:textId="77777777" w:rsidR="0069184C" w:rsidRPr="00453D10" w:rsidRDefault="0069184C" w:rsidP="00212C87">
            <w:pPr>
              <w:rPr>
                <w:rFonts w:asciiTheme="minorHAnsi" w:hAnsiTheme="minorHAnsi" w:cstheme="minorHAnsi"/>
                <w:sz w:val="18"/>
                <w:szCs w:val="18"/>
              </w:rPr>
            </w:pPr>
          </w:p>
          <w:p w14:paraId="5270EF4D"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51994B0B" w14:textId="77777777" w:rsidR="0069184C" w:rsidRPr="00453D10" w:rsidRDefault="0069184C" w:rsidP="00212C87">
            <w:pPr>
              <w:rPr>
                <w:rFonts w:asciiTheme="minorHAnsi" w:hAnsiTheme="minorHAnsi" w:cstheme="minorHAnsi"/>
                <w:b/>
                <w:sz w:val="18"/>
                <w:szCs w:val="18"/>
              </w:rPr>
            </w:pPr>
          </w:p>
          <w:p w14:paraId="00E0B852"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 xml:space="preserve">2 punti cad. </w:t>
            </w:r>
          </w:p>
          <w:p w14:paraId="480BD4AA"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Cs/>
                <w:sz w:val="18"/>
                <w:szCs w:val="18"/>
              </w:rPr>
              <w:t>per un max di 20 punti</w:t>
            </w:r>
          </w:p>
        </w:tc>
        <w:tc>
          <w:tcPr>
            <w:tcW w:w="1418" w:type="dxa"/>
            <w:tcBorders>
              <w:top w:val="single" w:sz="4" w:space="0" w:color="000000"/>
              <w:left w:val="single" w:sz="4" w:space="0" w:color="000000"/>
              <w:bottom w:val="single" w:sz="4" w:space="0" w:color="000000"/>
              <w:right w:val="single" w:sz="4" w:space="0" w:color="auto"/>
            </w:tcBorders>
          </w:tcPr>
          <w:p w14:paraId="08EA646A"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231AEF9B"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5B66D085" w14:textId="77777777" w:rsidR="0069184C" w:rsidRPr="00453D10" w:rsidRDefault="0069184C" w:rsidP="00212C87">
            <w:pPr>
              <w:rPr>
                <w:rFonts w:asciiTheme="minorHAnsi" w:hAnsiTheme="minorHAnsi" w:cstheme="minorHAnsi"/>
                <w:b/>
                <w:sz w:val="18"/>
                <w:szCs w:val="18"/>
              </w:rPr>
            </w:pPr>
          </w:p>
        </w:tc>
      </w:tr>
      <w:tr w:rsidR="0069184C" w:rsidRPr="00453D10" w14:paraId="79A46E8C" w14:textId="77777777" w:rsidTr="00212C87">
        <w:tc>
          <w:tcPr>
            <w:tcW w:w="2987" w:type="dxa"/>
            <w:tcBorders>
              <w:top w:val="single" w:sz="4" w:space="0" w:color="000000"/>
              <w:left w:val="single" w:sz="4" w:space="0" w:color="000000"/>
              <w:bottom w:val="single" w:sz="4" w:space="0" w:color="000000"/>
              <w:right w:val="nil"/>
            </w:tcBorders>
            <w:hideMark/>
          </w:tcPr>
          <w:p w14:paraId="2E902CBB"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 xml:space="preserve">C3. ESPERIENZE DI TUTOR COORDINATORE (min. 20 ore) NEI PROGETTI FINANZIATI DAL FONDO SOCIALE EUROPEO (PON – POR- PNRR ETC.)) </w:t>
            </w:r>
          </w:p>
        </w:tc>
        <w:tc>
          <w:tcPr>
            <w:tcW w:w="2126" w:type="dxa"/>
            <w:tcBorders>
              <w:top w:val="single" w:sz="4" w:space="0" w:color="000000"/>
              <w:left w:val="single" w:sz="4" w:space="0" w:color="000000"/>
              <w:bottom w:val="single" w:sz="4" w:space="0" w:color="000000"/>
              <w:right w:val="nil"/>
            </w:tcBorders>
            <w:hideMark/>
          </w:tcPr>
          <w:p w14:paraId="6C10D21B" w14:textId="77777777" w:rsidR="0069184C" w:rsidRPr="00453D10" w:rsidRDefault="0069184C" w:rsidP="00212C87">
            <w:pPr>
              <w:rPr>
                <w:rFonts w:asciiTheme="minorHAnsi" w:hAnsiTheme="minorHAnsi" w:cstheme="minorHAnsi"/>
                <w:sz w:val="18"/>
                <w:szCs w:val="18"/>
              </w:rPr>
            </w:pPr>
          </w:p>
          <w:p w14:paraId="5C593D48"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6690ED83" w14:textId="77777777" w:rsidR="0069184C" w:rsidRPr="00453D10" w:rsidRDefault="0069184C" w:rsidP="00212C87">
            <w:pPr>
              <w:rPr>
                <w:rFonts w:asciiTheme="minorHAnsi" w:hAnsiTheme="minorHAnsi" w:cstheme="minorHAnsi"/>
                <w:bCs/>
                <w:sz w:val="18"/>
                <w:szCs w:val="18"/>
              </w:rPr>
            </w:pPr>
            <w:r w:rsidRPr="00453D10">
              <w:rPr>
                <w:rFonts w:asciiTheme="minorHAnsi" w:hAnsiTheme="minorHAnsi" w:cstheme="minorHAnsi"/>
                <w:b/>
                <w:sz w:val="18"/>
                <w:szCs w:val="18"/>
              </w:rPr>
              <w:t>2 punti cad.</w:t>
            </w:r>
            <w:r w:rsidRPr="00453D10">
              <w:rPr>
                <w:rFonts w:asciiTheme="minorHAnsi" w:hAnsiTheme="minorHAnsi" w:cstheme="minorHAnsi"/>
                <w:bCs/>
                <w:sz w:val="18"/>
                <w:szCs w:val="18"/>
              </w:rPr>
              <w:t xml:space="preserve"> </w:t>
            </w:r>
          </w:p>
          <w:p w14:paraId="60F4AC2E"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Cs/>
                <w:sz w:val="18"/>
                <w:szCs w:val="18"/>
              </w:rPr>
              <w:t>per un max di 20 punti</w:t>
            </w:r>
          </w:p>
        </w:tc>
        <w:tc>
          <w:tcPr>
            <w:tcW w:w="1418" w:type="dxa"/>
            <w:tcBorders>
              <w:top w:val="single" w:sz="4" w:space="0" w:color="000000"/>
              <w:left w:val="single" w:sz="4" w:space="0" w:color="000000"/>
              <w:bottom w:val="single" w:sz="4" w:space="0" w:color="000000"/>
              <w:right w:val="single" w:sz="4" w:space="0" w:color="auto"/>
            </w:tcBorders>
          </w:tcPr>
          <w:p w14:paraId="257E48A3"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78B56C94"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63136206" w14:textId="77777777" w:rsidR="0069184C" w:rsidRPr="00453D10" w:rsidRDefault="0069184C" w:rsidP="00212C87">
            <w:pPr>
              <w:rPr>
                <w:rFonts w:asciiTheme="minorHAnsi" w:hAnsiTheme="minorHAnsi" w:cstheme="minorHAnsi"/>
                <w:b/>
                <w:sz w:val="18"/>
                <w:szCs w:val="18"/>
              </w:rPr>
            </w:pPr>
          </w:p>
        </w:tc>
      </w:tr>
      <w:tr w:rsidR="0069184C" w:rsidRPr="00453D10" w14:paraId="21C83CEA" w14:textId="77777777" w:rsidTr="00212C87">
        <w:tc>
          <w:tcPr>
            <w:tcW w:w="2987" w:type="dxa"/>
            <w:tcBorders>
              <w:top w:val="single" w:sz="4" w:space="0" w:color="000000"/>
              <w:left w:val="single" w:sz="4" w:space="0" w:color="000000"/>
              <w:bottom w:val="single" w:sz="4" w:space="0" w:color="000000"/>
              <w:right w:val="nil"/>
            </w:tcBorders>
            <w:vAlign w:val="center"/>
            <w:hideMark/>
          </w:tcPr>
          <w:p w14:paraId="3431E00E"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C4. CONOSCENZE SPECIFICHE DELL' ARGOMENTO DELLA FORMAZIONE (documentate attraverso pubblicazioni o corsi seguiti (min 12 ore) per i quali è stato rilasciato un attestato)</w:t>
            </w:r>
          </w:p>
        </w:tc>
        <w:tc>
          <w:tcPr>
            <w:tcW w:w="2126" w:type="dxa"/>
            <w:tcBorders>
              <w:top w:val="single" w:sz="4" w:space="0" w:color="000000"/>
              <w:left w:val="single" w:sz="4" w:space="0" w:color="000000"/>
              <w:bottom w:val="single" w:sz="4" w:space="0" w:color="000000"/>
              <w:right w:val="nil"/>
            </w:tcBorders>
            <w:vAlign w:val="center"/>
            <w:hideMark/>
          </w:tcPr>
          <w:p w14:paraId="786D41D7" w14:textId="77777777" w:rsidR="0069184C" w:rsidRPr="00453D10" w:rsidRDefault="0069184C" w:rsidP="00212C87">
            <w:pPr>
              <w:rPr>
                <w:rFonts w:asciiTheme="minorHAnsi" w:hAnsiTheme="minorHAnsi" w:cstheme="minorHAnsi"/>
                <w:sz w:val="18"/>
                <w:szCs w:val="18"/>
              </w:rPr>
            </w:pPr>
            <w:r w:rsidRPr="00453D10">
              <w:rPr>
                <w:rFonts w:asciiTheme="minorHAnsi" w:hAnsiTheme="minorHAnsi" w:cstheme="minorHAnsi"/>
                <w:sz w:val="18"/>
                <w:szCs w:val="18"/>
              </w:rPr>
              <w:t>Max. 5</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1283BD42"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
                <w:sz w:val="18"/>
                <w:szCs w:val="18"/>
              </w:rPr>
              <w:t>2 punti cad.</w:t>
            </w:r>
          </w:p>
          <w:p w14:paraId="63005308" w14:textId="77777777" w:rsidR="0069184C" w:rsidRPr="00453D10" w:rsidRDefault="0069184C" w:rsidP="00212C87">
            <w:pPr>
              <w:rPr>
                <w:rFonts w:asciiTheme="minorHAnsi" w:hAnsiTheme="minorHAnsi" w:cstheme="minorHAnsi"/>
                <w:b/>
                <w:sz w:val="18"/>
                <w:szCs w:val="18"/>
              </w:rPr>
            </w:pPr>
            <w:r w:rsidRPr="00453D10">
              <w:rPr>
                <w:rFonts w:asciiTheme="minorHAnsi" w:hAnsiTheme="minorHAnsi" w:cstheme="minorHAnsi"/>
                <w:bCs/>
                <w:sz w:val="18"/>
                <w:szCs w:val="18"/>
              </w:rPr>
              <w:t>per un max di 10 punti</w:t>
            </w:r>
          </w:p>
        </w:tc>
        <w:tc>
          <w:tcPr>
            <w:tcW w:w="1418" w:type="dxa"/>
            <w:tcBorders>
              <w:top w:val="single" w:sz="4" w:space="0" w:color="000000"/>
              <w:left w:val="single" w:sz="4" w:space="0" w:color="000000"/>
              <w:bottom w:val="single" w:sz="4" w:space="0" w:color="000000"/>
              <w:right w:val="single" w:sz="4" w:space="0" w:color="auto"/>
            </w:tcBorders>
          </w:tcPr>
          <w:p w14:paraId="1E7E53BE" w14:textId="77777777" w:rsidR="0069184C" w:rsidRPr="00453D10" w:rsidRDefault="0069184C" w:rsidP="00212C87">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6F5F60D5" w14:textId="77777777" w:rsidR="0069184C" w:rsidRPr="00453D10" w:rsidRDefault="0069184C" w:rsidP="00212C87">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3912D027" w14:textId="77777777" w:rsidR="0069184C" w:rsidRPr="00453D10" w:rsidRDefault="0069184C" w:rsidP="00212C87">
            <w:pPr>
              <w:rPr>
                <w:rFonts w:asciiTheme="minorHAnsi" w:hAnsiTheme="minorHAnsi" w:cstheme="minorHAnsi"/>
                <w:b/>
                <w:sz w:val="18"/>
                <w:szCs w:val="18"/>
              </w:rPr>
            </w:pPr>
          </w:p>
        </w:tc>
      </w:tr>
    </w:tbl>
    <w:p w14:paraId="19D5A132" w14:textId="77777777" w:rsidR="0069184C" w:rsidRDefault="0069184C" w:rsidP="0069184C">
      <w:pPr>
        <w:rPr>
          <w:rFonts w:ascii="Calibri" w:hAnsi="Calibri" w:cs="Calibri"/>
          <w:sz w:val="22"/>
          <w:szCs w:val="22"/>
        </w:rPr>
      </w:pPr>
    </w:p>
    <w:p w14:paraId="3395B9E1" w14:textId="77777777" w:rsidR="0069184C" w:rsidRDefault="0069184C" w:rsidP="0069184C">
      <w:pPr>
        <w:rPr>
          <w:rFonts w:ascii="Calibri" w:hAnsi="Calibri" w:cs="Calibri"/>
          <w:sz w:val="22"/>
          <w:szCs w:val="22"/>
        </w:rPr>
      </w:pPr>
    </w:p>
    <w:p w14:paraId="1208C7DB" w14:textId="77777777" w:rsidR="0069184C" w:rsidRDefault="0069184C" w:rsidP="0069184C">
      <w:pPr>
        <w:rPr>
          <w:rFonts w:ascii="Calibri" w:hAnsi="Calibri" w:cs="Calibri"/>
          <w:sz w:val="22"/>
          <w:szCs w:val="22"/>
        </w:rPr>
      </w:pPr>
    </w:p>
    <w:p w14:paraId="75E7CB3C" w14:textId="77777777" w:rsidR="0069184C" w:rsidRDefault="0069184C" w:rsidP="0069184C">
      <w:pPr>
        <w:rPr>
          <w:rFonts w:ascii="Calibri" w:hAnsi="Calibri" w:cs="Calibri"/>
          <w:sz w:val="22"/>
          <w:szCs w:val="22"/>
        </w:rPr>
      </w:pPr>
    </w:p>
    <w:p w14:paraId="586CC338" w14:textId="77777777" w:rsidR="0069184C" w:rsidRDefault="0069184C" w:rsidP="0069184C">
      <w:pPr>
        <w:rPr>
          <w:rFonts w:ascii="Calibri" w:hAnsi="Calibri" w:cs="Calibri"/>
          <w:sz w:val="22"/>
          <w:szCs w:val="22"/>
        </w:rPr>
      </w:pPr>
    </w:p>
    <w:p w14:paraId="5F8A1016" w14:textId="77777777" w:rsidR="0069184C" w:rsidRDefault="0069184C" w:rsidP="0069184C">
      <w:pPr>
        <w:rPr>
          <w:rFonts w:ascii="Calibri" w:hAnsi="Calibri" w:cs="Calibri"/>
          <w:sz w:val="22"/>
          <w:szCs w:val="22"/>
        </w:rPr>
      </w:pPr>
    </w:p>
    <w:p w14:paraId="4E98068A" w14:textId="77777777" w:rsidR="0069184C" w:rsidRDefault="0069184C" w:rsidP="0069184C">
      <w:pPr>
        <w:rPr>
          <w:rFonts w:ascii="Calibri" w:hAnsi="Calibri" w:cs="Calibri"/>
          <w:sz w:val="22"/>
          <w:szCs w:val="22"/>
        </w:rPr>
      </w:pPr>
    </w:p>
    <w:p w14:paraId="393FC136" w14:textId="77777777" w:rsidR="0069184C" w:rsidRDefault="0069184C" w:rsidP="0069184C">
      <w:pPr>
        <w:rPr>
          <w:rFonts w:ascii="Calibri" w:hAnsi="Calibri" w:cs="Calibri"/>
          <w:sz w:val="22"/>
          <w:szCs w:val="22"/>
        </w:rPr>
      </w:pPr>
    </w:p>
    <w:p w14:paraId="5DE40FBA" w14:textId="77777777" w:rsidR="0069184C" w:rsidRDefault="0069184C" w:rsidP="0069184C">
      <w:pPr>
        <w:rPr>
          <w:rFonts w:ascii="Calibri" w:hAnsi="Calibri" w:cs="Calibri"/>
          <w:sz w:val="22"/>
          <w:szCs w:val="22"/>
        </w:rPr>
      </w:pPr>
    </w:p>
    <w:p w14:paraId="113C4DFB" w14:textId="77777777" w:rsidR="0069184C" w:rsidRDefault="0069184C" w:rsidP="0069184C">
      <w:pPr>
        <w:widowControl w:val="0"/>
        <w:suppressAutoHyphens/>
        <w:autoSpaceDE w:val="0"/>
        <w:autoSpaceDN w:val="0"/>
        <w:adjustRightInd w:val="0"/>
        <w:contextualSpacing/>
        <w:rPr>
          <w:rFonts w:ascii="Calibri" w:hAnsi="Calibri" w:cs="Calibri"/>
          <w:b/>
          <w:sz w:val="22"/>
          <w:szCs w:val="22"/>
        </w:rPr>
      </w:pPr>
    </w:p>
    <w:p w14:paraId="51884FE1" w14:textId="77777777" w:rsidR="0069184C" w:rsidRDefault="0069184C" w:rsidP="0069184C">
      <w:pPr>
        <w:widowControl w:val="0"/>
        <w:suppressAutoHyphens/>
        <w:autoSpaceDE w:val="0"/>
        <w:autoSpaceDN w:val="0"/>
        <w:adjustRightInd w:val="0"/>
        <w:contextualSpacing/>
        <w:rPr>
          <w:rFonts w:ascii="Calibri" w:hAnsi="Calibri" w:cs="Calibri"/>
          <w:b/>
          <w:sz w:val="22"/>
          <w:szCs w:val="22"/>
        </w:rPr>
      </w:pPr>
    </w:p>
    <w:p w14:paraId="756D3F54" w14:textId="77777777" w:rsidR="0069184C" w:rsidRDefault="0069184C" w:rsidP="0069184C">
      <w:pPr>
        <w:widowControl w:val="0"/>
        <w:suppressAutoHyphens/>
        <w:autoSpaceDE w:val="0"/>
        <w:autoSpaceDN w:val="0"/>
        <w:adjustRightInd w:val="0"/>
        <w:contextualSpacing/>
        <w:rPr>
          <w:rFonts w:ascii="Calibri" w:hAnsi="Calibri" w:cs="Calibri"/>
          <w:b/>
          <w:sz w:val="22"/>
          <w:szCs w:val="22"/>
        </w:rPr>
      </w:pPr>
    </w:p>
    <w:p w14:paraId="7B237C7D" w14:textId="77777777" w:rsidR="0069184C" w:rsidRDefault="0069184C" w:rsidP="0069184C">
      <w:pPr>
        <w:widowControl w:val="0"/>
        <w:suppressAutoHyphens/>
        <w:autoSpaceDE w:val="0"/>
        <w:autoSpaceDN w:val="0"/>
        <w:adjustRightInd w:val="0"/>
        <w:contextualSpacing/>
        <w:rPr>
          <w:rFonts w:ascii="Calibri" w:hAnsi="Calibri" w:cs="Calibri"/>
          <w:b/>
          <w:sz w:val="22"/>
          <w:szCs w:val="22"/>
        </w:rPr>
      </w:pPr>
    </w:p>
    <w:p w14:paraId="1B6BB4BC" w14:textId="77777777" w:rsidR="0069184C" w:rsidRDefault="0069184C" w:rsidP="0069184C">
      <w:pPr>
        <w:widowControl w:val="0"/>
        <w:suppressAutoHyphens/>
        <w:autoSpaceDE w:val="0"/>
        <w:autoSpaceDN w:val="0"/>
        <w:adjustRightInd w:val="0"/>
        <w:contextualSpacing/>
        <w:rPr>
          <w:rFonts w:ascii="Calibri" w:hAnsi="Calibri" w:cs="Calibri"/>
          <w:b/>
          <w:sz w:val="22"/>
          <w:szCs w:val="22"/>
        </w:rPr>
      </w:pPr>
    </w:p>
    <w:p w14:paraId="0E014460" w14:textId="77777777" w:rsidR="0069184C" w:rsidRDefault="0069184C" w:rsidP="0069184C">
      <w:pPr>
        <w:widowControl w:val="0"/>
        <w:suppressAutoHyphens/>
        <w:autoSpaceDE w:val="0"/>
        <w:autoSpaceDN w:val="0"/>
        <w:adjustRightInd w:val="0"/>
        <w:contextualSpacing/>
        <w:rPr>
          <w:rFonts w:ascii="Calibri" w:hAnsi="Calibri" w:cs="Calibri"/>
          <w:b/>
          <w:sz w:val="22"/>
          <w:szCs w:val="22"/>
        </w:rPr>
      </w:pPr>
    </w:p>
    <w:p w14:paraId="61A8D391" w14:textId="77777777" w:rsidR="0069184C" w:rsidRDefault="0069184C" w:rsidP="0069184C">
      <w:pPr>
        <w:widowControl w:val="0"/>
        <w:suppressAutoHyphens/>
        <w:autoSpaceDE w:val="0"/>
        <w:autoSpaceDN w:val="0"/>
        <w:adjustRightInd w:val="0"/>
        <w:contextualSpacing/>
        <w:rPr>
          <w:rFonts w:ascii="Calibri" w:hAnsi="Calibri" w:cs="Calibri"/>
          <w:b/>
          <w:sz w:val="22"/>
          <w:szCs w:val="22"/>
        </w:rPr>
      </w:pPr>
    </w:p>
    <w:p w14:paraId="24C94076" w14:textId="77777777" w:rsidR="0069184C" w:rsidRPr="00453D10" w:rsidRDefault="0069184C" w:rsidP="0069184C">
      <w:pPr>
        <w:widowControl w:val="0"/>
        <w:suppressAutoHyphens/>
        <w:autoSpaceDE w:val="0"/>
        <w:autoSpaceDN w:val="0"/>
        <w:adjustRightInd w:val="0"/>
        <w:contextualSpacing/>
        <w:rPr>
          <w:rFonts w:ascii="Calibri Light" w:eastAsia="Calibri" w:hAnsi="Calibri Light" w:cs="Calibri Light"/>
          <w:b/>
          <w:color w:val="000000"/>
          <w:sz w:val="22"/>
          <w:szCs w:val="22"/>
          <w:lang w:eastAsia="en-US"/>
        </w:rPr>
      </w:pPr>
      <w:r w:rsidRPr="00453D10">
        <w:rPr>
          <w:rFonts w:ascii="Calibri" w:hAnsi="Calibri" w:cs="Calibri"/>
          <w:b/>
          <w:sz w:val="22"/>
          <w:szCs w:val="22"/>
        </w:rPr>
        <w:t xml:space="preserve">ALLEGATO </w:t>
      </w:r>
      <w:proofErr w:type="gramStart"/>
      <w:r w:rsidRPr="00453D10">
        <w:rPr>
          <w:rFonts w:ascii="Calibri" w:hAnsi="Calibri" w:cs="Calibri"/>
          <w:b/>
          <w:sz w:val="22"/>
          <w:szCs w:val="22"/>
        </w:rPr>
        <w:t>C .</w:t>
      </w:r>
      <w:proofErr w:type="gramEnd"/>
      <w:r w:rsidRPr="00453D10">
        <w:rPr>
          <w:rFonts w:ascii="Calibri" w:hAnsi="Calibri" w:cs="Calibri"/>
          <w:b/>
          <w:sz w:val="22"/>
          <w:szCs w:val="22"/>
        </w:rPr>
        <w:t xml:space="preserve"> </w:t>
      </w:r>
      <w:r w:rsidRPr="00453D10">
        <w:rPr>
          <w:rFonts w:ascii="Calibri Light" w:eastAsia="Calibri" w:hAnsi="Calibri Light" w:cs="Calibri Light"/>
          <w:b/>
          <w:color w:val="000000"/>
          <w:sz w:val="22"/>
          <w:szCs w:val="22"/>
          <w:lang w:eastAsia="en-US"/>
        </w:rPr>
        <w:t xml:space="preserve">Fac-simile del Curriculum Vitae </w:t>
      </w:r>
    </w:p>
    <w:p w14:paraId="57BAC017" w14:textId="77777777" w:rsidR="0069184C" w:rsidRDefault="0069184C" w:rsidP="0069184C">
      <w:pPr>
        <w:rPr>
          <w:rFonts w:ascii="Calibri" w:hAnsi="Calibri" w:cs="Calibri"/>
          <w:sz w:val="22"/>
          <w:szCs w:val="22"/>
        </w:rPr>
      </w:pPr>
    </w:p>
    <w:tbl>
      <w:tblPr>
        <w:tblW w:w="0" w:type="auto"/>
        <w:tblLayout w:type="fixed"/>
        <w:tblLook w:val="0000" w:firstRow="0" w:lastRow="0" w:firstColumn="0" w:lastColumn="0" w:noHBand="0" w:noVBand="0"/>
      </w:tblPr>
      <w:tblGrid>
        <w:gridCol w:w="2943"/>
      </w:tblGrid>
      <w:tr w:rsidR="0069184C" w14:paraId="1AC2A255" w14:textId="77777777" w:rsidTr="00212C87">
        <w:tc>
          <w:tcPr>
            <w:tcW w:w="2943" w:type="dxa"/>
          </w:tcPr>
          <w:p w14:paraId="3268084D" w14:textId="77777777" w:rsidR="0069184C" w:rsidRDefault="0069184C" w:rsidP="00212C87">
            <w:pPr>
              <w:pStyle w:val="Aeeaoaeaa1"/>
              <w:widowControl/>
              <w:jc w:val="left"/>
              <w:rPr>
                <w:rFonts w:ascii="Arial Narrow" w:hAnsi="Arial Narrow"/>
                <w:smallCaps/>
                <w:spacing w:val="40"/>
                <w:sz w:val="26"/>
                <w:lang w:val="it-IT"/>
              </w:rPr>
            </w:pPr>
          </w:p>
          <w:p w14:paraId="5C13328F" w14:textId="77777777" w:rsidR="0069184C" w:rsidRDefault="0069184C" w:rsidP="00212C87">
            <w:pPr>
              <w:pStyle w:val="Aeeaoaeaa1"/>
              <w:widowControl/>
              <w:jc w:val="left"/>
              <w:rPr>
                <w:rFonts w:ascii="Arial Narrow" w:hAnsi="Arial Narrow"/>
                <w:smallCaps/>
                <w:spacing w:val="40"/>
                <w:lang w:val="it-IT"/>
              </w:rPr>
            </w:pPr>
            <w:r>
              <w:rPr>
                <w:rFonts w:ascii="Arial Narrow" w:hAnsi="Arial Narrow"/>
                <w:smallCaps/>
                <w:spacing w:val="40"/>
                <w:sz w:val="26"/>
                <w:lang w:val="it-IT"/>
              </w:rPr>
              <w:t>Formato europeo per il curriculum vitae</w:t>
            </w:r>
          </w:p>
          <w:p w14:paraId="678787D1" w14:textId="77777777" w:rsidR="0069184C" w:rsidRDefault="0069184C" w:rsidP="00212C87">
            <w:pPr>
              <w:pStyle w:val="Aaoeeu"/>
              <w:rPr>
                <w:rFonts w:ascii="Arial Narrow" w:hAnsi="Arial Narrow"/>
                <w:lang w:val="it-IT"/>
              </w:rPr>
            </w:pPr>
          </w:p>
          <w:p w14:paraId="55723E08" w14:textId="77777777" w:rsidR="0069184C" w:rsidRDefault="0069184C" w:rsidP="00212C87">
            <w:pPr>
              <w:pStyle w:val="Aaoeeu"/>
              <w:jc w:val="right"/>
              <w:rPr>
                <w:rFonts w:ascii="Arial Narrow" w:hAnsi="Arial Narrow"/>
                <w:sz w:val="16"/>
                <w:lang w:val="it-IT"/>
              </w:rPr>
            </w:pPr>
            <w:r>
              <w:rPr>
                <w:rFonts w:ascii="Arial Narrow" w:hAnsi="Arial Narrow"/>
                <w:noProof/>
                <w:sz w:val="16"/>
                <w:lang w:val="it-IT" w:eastAsia="it-IT"/>
              </w:rPr>
              <w:drawing>
                <wp:inline distT="0" distB="0" distL="0" distR="0" wp14:anchorId="302B3F04" wp14:editId="061D4669">
                  <wp:extent cx="358140" cy="25146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37DA6029" w14:textId="77777777" w:rsidR="0069184C" w:rsidRDefault="0069184C" w:rsidP="0069184C">
      <w:pPr>
        <w:pStyle w:val="Aaoeeu"/>
        <w:widowControl/>
        <w:rPr>
          <w:rFonts w:ascii="Arial Narrow" w:hAnsi="Arial Narrow"/>
          <w:lang w:val="it-IT"/>
        </w:rPr>
      </w:pPr>
    </w:p>
    <w:p w14:paraId="4FA7D119"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9184C" w14:paraId="4447F262" w14:textId="77777777" w:rsidTr="00212C87">
        <w:tc>
          <w:tcPr>
            <w:tcW w:w="2943" w:type="dxa"/>
            <w:tcBorders>
              <w:top w:val="nil"/>
              <w:left w:val="nil"/>
              <w:bottom w:val="nil"/>
              <w:right w:val="nil"/>
            </w:tcBorders>
          </w:tcPr>
          <w:p w14:paraId="740D7B81" w14:textId="77777777" w:rsidR="0069184C" w:rsidRDefault="0069184C" w:rsidP="00212C87">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172A7072" w14:textId="77777777" w:rsidR="0069184C" w:rsidRDefault="0069184C" w:rsidP="0069184C">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53ED5E31" w14:textId="77777777" w:rsidTr="00212C87">
        <w:tc>
          <w:tcPr>
            <w:tcW w:w="2943" w:type="dxa"/>
            <w:tcBorders>
              <w:top w:val="nil"/>
              <w:left w:val="nil"/>
              <w:bottom w:val="nil"/>
              <w:right w:val="nil"/>
            </w:tcBorders>
          </w:tcPr>
          <w:p w14:paraId="52288CE5" w14:textId="77777777" w:rsidR="0069184C" w:rsidRDefault="0069184C" w:rsidP="00212C87">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78B211F8" w14:textId="77777777" w:rsidR="0069184C" w:rsidRDefault="0069184C" w:rsidP="00212C87">
            <w:pPr>
              <w:pStyle w:val="Aaoeeu"/>
              <w:widowControl/>
              <w:spacing w:before="40" w:after="40"/>
              <w:rPr>
                <w:rFonts w:ascii="Arial Narrow" w:hAnsi="Arial Narrow"/>
                <w:lang w:val="it-IT"/>
              </w:rPr>
            </w:pPr>
          </w:p>
        </w:tc>
        <w:tc>
          <w:tcPr>
            <w:tcW w:w="7229" w:type="dxa"/>
            <w:tcBorders>
              <w:top w:val="nil"/>
              <w:left w:val="nil"/>
              <w:bottom w:val="nil"/>
              <w:right w:val="nil"/>
            </w:tcBorders>
          </w:tcPr>
          <w:p w14:paraId="62683CB2" w14:textId="77777777" w:rsidR="0069184C" w:rsidRDefault="0069184C" w:rsidP="00212C87">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w:t>
            </w:r>
            <w:proofErr w:type="gramStart"/>
            <w:r>
              <w:rPr>
                <w:rFonts w:ascii="Arial Narrow" w:hAnsi="Arial Narrow"/>
                <w:b/>
                <w:smallCaps/>
                <w:sz w:val="24"/>
                <w:lang w:val="it-IT"/>
              </w:rPr>
              <w:t xml:space="preserve">e  </w:t>
            </w:r>
            <w:r>
              <w:rPr>
                <w:rFonts w:ascii="Arial Narrow" w:hAnsi="Arial Narrow"/>
                <w:b/>
                <w:sz w:val="24"/>
                <w:lang w:val="it-IT"/>
              </w:rPr>
              <w:t>Nome</w:t>
            </w:r>
            <w:proofErr w:type="gramEnd"/>
            <w:r>
              <w:rPr>
                <w:rFonts w:ascii="Arial Narrow" w:hAnsi="Arial Narrow"/>
                <w:b/>
                <w:smallCaps/>
                <w:sz w:val="24"/>
                <w:lang w:val="it-IT"/>
              </w:rPr>
              <w:t>]</w:t>
            </w:r>
          </w:p>
        </w:tc>
      </w:tr>
    </w:tbl>
    <w:p w14:paraId="54435C5C" w14:textId="77777777" w:rsidR="0069184C" w:rsidRDefault="0069184C" w:rsidP="0069184C">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4BA6D7E9" w14:textId="77777777" w:rsidTr="00212C87">
        <w:tc>
          <w:tcPr>
            <w:tcW w:w="2943" w:type="dxa"/>
            <w:tcBorders>
              <w:top w:val="nil"/>
              <w:left w:val="nil"/>
              <w:bottom w:val="nil"/>
              <w:right w:val="nil"/>
            </w:tcBorders>
          </w:tcPr>
          <w:p w14:paraId="373B181A" w14:textId="77777777" w:rsidR="0069184C" w:rsidRDefault="0069184C" w:rsidP="00212C87">
            <w:pPr>
              <w:pStyle w:val="Aeeaoaeaa1"/>
              <w:widowControl/>
              <w:spacing w:before="20" w:after="20"/>
              <w:rPr>
                <w:rFonts w:ascii="Arial Narrow" w:hAnsi="Arial Narrow"/>
                <w:b w:val="0"/>
                <w:lang w:val="it-IT"/>
              </w:rPr>
            </w:pPr>
            <w:r>
              <w:rPr>
                <w:rFonts w:ascii="Arial Narrow" w:hAnsi="Arial Narrow"/>
                <w:b w:val="0"/>
                <w:lang w:val="it-IT"/>
              </w:rPr>
              <w:t>Luogo di nascita</w:t>
            </w:r>
          </w:p>
        </w:tc>
        <w:tc>
          <w:tcPr>
            <w:tcW w:w="284" w:type="dxa"/>
            <w:tcBorders>
              <w:top w:val="nil"/>
              <w:left w:val="nil"/>
              <w:bottom w:val="nil"/>
              <w:right w:val="nil"/>
            </w:tcBorders>
          </w:tcPr>
          <w:p w14:paraId="71187FC0"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3E9CE94" w14:textId="77777777" w:rsidR="0069184C" w:rsidRDefault="0069184C" w:rsidP="00212C87">
            <w:pPr>
              <w:pStyle w:val="Eaoaeaa"/>
              <w:widowControl/>
              <w:tabs>
                <w:tab w:val="clear" w:pos="4153"/>
                <w:tab w:val="clear" w:pos="8306"/>
              </w:tabs>
              <w:spacing w:before="20" w:after="20"/>
              <w:rPr>
                <w:rFonts w:ascii="Arial Narrow" w:hAnsi="Arial Narrow"/>
                <w:lang w:val="it-IT"/>
              </w:rPr>
            </w:pPr>
            <w:r>
              <w:rPr>
                <w:rFonts w:ascii="Arial Narrow" w:hAnsi="Arial Narrow"/>
                <w:lang w:val="it-IT"/>
              </w:rPr>
              <w:t>Luogo e provincia</w:t>
            </w:r>
          </w:p>
        </w:tc>
      </w:tr>
    </w:tbl>
    <w:p w14:paraId="5AB5DECF" w14:textId="77777777" w:rsidR="0069184C" w:rsidRDefault="0069184C" w:rsidP="0069184C">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6D93149C" w14:textId="77777777" w:rsidTr="00212C87">
        <w:tc>
          <w:tcPr>
            <w:tcW w:w="2943" w:type="dxa"/>
            <w:tcBorders>
              <w:top w:val="nil"/>
              <w:left w:val="nil"/>
              <w:bottom w:val="nil"/>
              <w:right w:val="nil"/>
            </w:tcBorders>
          </w:tcPr>
          <w:p w14:paraId="0E318AE3" w14:textId="77777777" w:rsidR="0069184C" w:rsidRDefault="0069184C" w:rsidP="00212C87">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1DA9D838"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7D8A733" w14:textId="77777777" w:rsidR="0069184C" w:rsidRDefault="0069184C" w:rsidP="00212C87">
            <w:pPr>
              <w:pStyle w:val="Eaoaeaa"/>
              <w:widowControl/>
              <w:tabs>
                <w:tab w:val="clear" w:pos="4153"/>
                <w:tab w:val="clear" w:pos="8306"/>
              </w:tabs>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Giorno</w:t>
            </w:r>
            <w:proofErr w:type="gramEnd"/>
            <w:r>
              <w:rPr>
                <w:rFonts w:ascii="Arial Narrow" w:hAnsi="Arial Narrow"/>
                <w:lang w:val="it-IT"/>
              </w:rPr>
              <w:t xml:space="preserve">, mese, </w:t>
            </w:r>
            <w:proofErr w:type="gramStart"/>
            <w:r>
              <w:rPr>
                <w:rFonts w:ascii="Arial Narrow" w:hAnsi="Arial Narrow"/>
                <w:lang w:val="it-IT"/>
              </w:rPr>
              <w:t>anno</w:t>
            </w:r>
            <w:r>
              <w:rPr>
                <w:rFonts w:ascii="Arial Narrow" w:hAnsi="Arial Narrow"/>
                <w:smallCaps/>
                <w:lang w:val="it-IT"/>
              </w:rPr>
              <w:t xml:space="preserve"> ]</w:t>
            </w:r>
            <w:proofErr w:type="gramEnd"/>
          </w:p>
        </w:tc>
      </w:tr>
    </w:tbl>
    <w:p w14:paraId="3E8A90A5" w14:textId="77777777" w:rsidR="0069184C" w:rsidRDefault="0069184C" w:rsidP="0069184C">
      <w:pPr>
        <w:pStyle w:val="Aaoeeu"/>
        <w:widowControl/>
        <w:spacing w:before="20" w:after="20"/>
        <w:rPr>
          <w:rFonts w:ascii="Arial Narrow" w:hAnsi="Arial Narrow"/>
          <w:lang w:val="it-IT"/>
        </w:rPr>
      </w:pPr>
    </w:p>
    <w:p w14:paraId="64DBDA0A"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9184C" w14:paraId="381B471F" w14:textId="77777777" w:rsidTr="00212C87">
        <w:tc>
          <w:tcPr>
            <w:tcW w:w="2943" w:type="dxa"/>
            <w:tcBorders>
              <w:top w:val="nil"/>
              <w:left w:val="nil"/>
              <w:bottom w:val="nil"/>
              <w:right w:val="nil"/>
            </w:tcBorders>
          </w:tcPr>
          <w:p w14:paraId="61489224" w14:textId="77777777" w:rsidR="0069184C" w:rsidRDefault="0069184C" w:rsidP="00212C87">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09843427" w14:textId="77777777" w:rsidR="0069184C" w:rsidRDefault="0069184C" w:rsidP="0069184C">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494EC4CF" w14:textId="77777777" w:rsidTr="00212C87">
        <w:tc>
          <w:tcPr>
            <w:tcW w:w="2943" w:type="dxa"/>
            <w:tcBorders>
              <w:top w:val="nil"/>
              <w:left w:val="nil"/>
              <w:bottom w:val="nil"/>
              <w:right w:val="nil"/>
            </w:tcBorders>
          </w:tcPr>
          <w:p w14:paraId="2FD15F03" w14:textId="77777777" w:rsidR="0069184C" w:rsidRDefault="0069184C" w:rsidP="00212C87">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14:paraId="0E36BB54"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4BD32B2" w14:textId="77777777" w:rsidR="0069184C" w:rsidRDefault="0069184C" w:rsidP="00212C87">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impiego pertinente ricoperto. ]</w:t>
            </w:r>
          </w:p>
        </w:tc>
      </w:tr>
      <w:tr w:rsidR="0069184C" w14:paraId="0F7A4C17" w14:textId="77777777" w:rsidTr="00212C87">
        <w:tc>
          <w:tcPr>
            <w:tcW w:w="2943" w:type="dxa"/>
            <w:tcBorders>
              <w:top w:val="nil"/>
              <w:left w:val="nil"/>
              <w:bottom w:val="nil"/>
              <w:right w:val="nil"/>
            </w:tcBorders>
          </w:tcPr>
          <w:p w14:paraId="6DE1137C" w14:textId="77777777" w:rsidR="0069184C" w:rsidRDefault="0069184C" w:rsidP="00212C87">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14:paraId="6EB57787"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2B75D12" w14:textId="77777777" w:rsidR="0069184C" w:rsidRDefault="0069184C" w:rsidP="00212C87">
            <w:pPr>
              <w:pStyle w:val="OiaeaeiYiio2"/>
              <w:widowControl/>
              <w:spacing w:before="20" w:after="20"/>
              <w:jc w:val="left"/>
              <w:rPr>
                <w:rFonts w:ascii="Arial Narrow" w:hAnsi="Arial Narrow"/>
                <w:i w:val="0"/>
                <w:sz w:val="20"/>
                <w:lang w:val="it-IT"/>
              </w:rPr>
            </w:pPr>
          </w:p>
        </w:tc>
      </w:tr>
      <w:tr w:rsidR="0069184C" w14:paraId="3A45B822" w14:textId="77777777" w:rsidTr="00212C87">
        <w:tc>
          <w:tcPr>
            <w:tcW w:w="2943" w:type="dxa"/>
            <w:tcBorders>
              <w:top w:val="nil"/>
              <w:left w:val="nil"/>
              <w:bottom w:val="nil"/>
              <w:right w:val="nil"/>
            </w:tcBorders>
          </w:tcPr>
          <w:p w14:paraId="61C5CBF2" w14:textId="77777777" w:rsidR="0069184C" w:rsidRDefault="0069184C" w:rsidP="00212C87">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14:paraId="7C2DE897"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840D55B" w14:textId="77777777" w:rsidR="0069184C" w:rsidRDefault="0069184C" w:rsidP="00212C87">
            <w:pPr>
              <w:pStyle w:val="OiaeaeiYiio2"/>
              <w:widowControl/>
              <w:spacing w:before="20" w:after="20"/>
              <w:jc w:val="left"/>
              <w:rPr>
                <w:rFonts w:ascii="Arial Narrow" w:hAnsi="Arial Narrow"/>
                <w:i w:val="0"/>
                <w:sz w:val="20"/>
                <w:lang w:val="it-IT"/>
              </w:rPr>
            </w:pPr>
          </w:p>
        </w:tc>
      </w:tr>
      <w:tr w:rsidR="0069184C" w14:paraId="02BDFF80" w14:textId="77777777" w:rsidTr="00212C87">
        <w:tc>
          <w:tcPr>
            <w:tcW w:w="2943" w:type="dxa"/>
            <w:tcBorders>
              <w:top w:val="nil"/>
              <w:left w:val="nil"/>
              <w:bottom w:val="nil"/>
              <w:right w:val="nil"/>
            </w:tcBorders>
          </w:tcPr>
          <w:p w14:paraId="1FB5D369" w14:textId="77777777" w:rsidR="0069184C" w:rsidRDefault="0069184C" w:rsidP="00212C87">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14:paraId="1D7C1B91"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D3A5AE6" w14:textId="77777777" w:rsidR="0069184C" w:rsidRDefault="0069184C" w:rsidP="00212C87">
            <w:pPr>
              <w:pStyle w:val="OiaeaeiYiio2"/>
              <w:widowControl/>
              <w:spacing w:before="20" w:after="20"/>
              <w:jc w:val="left"/>
              <w:rPr>
                <w:rFonts w:ascii="Arial Narrow" w:hAnsi="Arial Narrow"/>
                <w:i w:val="0"/>
                <w:sz w:val="20"/>
                <w:lang w:val="it-IT"/>
              </w:rPr>
            </w:pPr>
          </w:p>
        </w:tc>
      </w:tr>
      <w:tr w:rsidR="0069184C" w14:paraId="12B97044" w14:textId="77777777" w:rsidTr="00212C87">
        <w:tc>
          <w:tcPr>
            <w:tcW w:w="2943" w:type="dxa"/>
            <w:tcBorders>
              <w:top w:val="nil"/>
              <w:left w:val="nil"/>
              <w:bottom w:val="nil"/>
              <w:right w:val="nil"/>
            </w:tcBorders>
          </w:tcPr>
          <w:p w14:paraId="4DFF9216" w14:textId="77777777" w:rsidR="0069184C" w:rsidRDefault="0069184C" w:rsidP="00212C87">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14:paraId="609445DC"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3490108" w14:textId="77777777" w:rsidR="0069184C" w:rsidRDefault="0069184C" w:rsidP="00212C87">
            <w:pPr>
              <w:pStyle w:val="OiaeaeiYiio2"/>
              <w:widowControl/>
              <w:spacing w:before="20" w:after="20"/>
              <w:jc w:val="left"/>
              <w:rPr>
                <w:rFonts w:ascii="Arial Narrow" w:hAnsi="Arial Narrow"/>
                <w:i w:val="0"/>
                <w:sz w:val="20"/>
                <w:lang w:val="it-IT"/>
              </w:rPr>
            </w:pPr>
          </w:p>
        </w:tc>
      </w:tr>
    </w:tbl>
    <w:p w14:paraId="6F14AACE" w14:textId="77777777" w:rsidR="0069184C" w:rsidRDefault="0069184C" w:rsidP="0069184C">
      <w:pPr>
        <w:pStyle w:val="Aaoeeu"/>
        <w:widowControl/>
        <w:rPr>
          <w:rFonts w:ascii="Arial Narrow" w:hAnsi="Arial Narrow"/>
          <w:lang w:val="it-IT"/>
        </w:rPr>
      </w:pPr>
    </w:p>
    <w:p w14:paraId="06E99355"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9184C" w14:paraId="4348ADBC" w14:textId="77777777" w:rsidTr="00212C87">
        <w:tc>
          <w:tcPr>
            <w:tcW w:w="2943" w:type="dxa"/>
            <w:tcBorders>
              <w:top w:val="nil"/>
              <w:left w:val="nil"/>
              <w:bottom w:val="nil"/>
              <w:right w:val="nil"/>
            </w:tcBorders>
          </w:tcPr>
          <w:p w14:paraId="49C5C5F9" w14:textId="77777777" w:rsidR="0069184C" w:rsidRDefault="0069184C" w:rsidP="00212C87">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14:paraId="563DDBB0"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7A97DC4C" w14:textId="77777777" w:rsidTr="00212C87">
        <w:tc>
          <w:tcPr>
            <w:tcW w:w="2943" w:type="dxa"/>
            <w:tcBorders>
              <w:top w:val="nil"/>
              <w:left w:val="nil"/>
              <w:bottom w:val="nil"/>
              <w:right w:val="nil"/>
            </w:tcBorders>
          </w:tcPr>
          <w:p w14:paraId="1E21D957" w14:textId="77777777" w:rsidR="0069184C" w:rsidRDefault="0069184C" w:rsidP="00212C87">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14:paraId="139B8F63"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1D885F5" w14:textId="77777777" w:rsidR="0069184C" w:rsidRDefault="0069184C" w:rsidP="00212C87">
            <w:pPr>
              <w:pStyle w:val="OiaeaeiYiio2"/>
              <w:widowControl/>
              <w:spacing w:before="20" w:after="20"/>
              <w:jc w:val="left"/>
              <w:rPr>
                <w:rFonts w:ascii="Arial Narrow" w:hAnsi="Arial Narrow"/>
                <w:i w:val="0"/>
                <w:sz w:val="20"/>
                <w:lang w:val="it-IT"/>
              </w:rPr>
            </w:pP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corso pertinente frequentato con successo. ]</w:t>
            </w:r>
          </w:p>
        </w:tc>
      </w:tr>
      <w:tr w:rsidR="0069184C" w14:paraId="4EB356BC" w14:textId="77777777" w:rsidTr="00212C87">
        <w:tc>
          <w:tcPr>
            <w:tcW w:w="2943" w:type="dxa"/>
            <w:tcBorders>
              <w:top w:val="nil"/>
              <w:left w:val="nil"/>
              <w:bottom w:val="nil"/>
              <w:right w:val="nil"/>
            </w:tcBorders>
          </w:tcPr>
          <w:p w14:paraId="2EEB36B6" w14:textId="77777777" w:rsidR="0069184C" w:rsidRDefault="0069184C" w:rsidP="00212C87">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109EBB90"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48E35D1" w14:textId="77777777" w:rsidR="0069184C" w:rsidRDefault="0069184C" w:rsidP="00212C87">
            <w:pPr>
              <w:pStyle w:val="OiaeaeiYiio2"/>
              <w:widowControl/>
              <w:spacing w:before="20" w:after="20"/>
              <w:jc w:val="left"/>
              <w:rPr>
                <w:rFonts w:ascii="Arial Narrow" w:hAnsi="Arial Narrow"/>
                <w:i w:val="0"/>
                <w:sz w:val="20"/>
                <w:lang w:val="it-IT"/>
              </w:rPr>
            </w:pPr>
          </w:p>
        </w:tc>
      </w:tr>
      <w:tr w:rsidR="0069184C" w14:paraId="4F5BA061" w14:textId="77777777" w:rsidTr="00212C87">
        <w:tc>
          <w:tcPr>
            <w:tcW w:w="2943" w:type="dxa"/>
            <w:tcBorders>
              <w:top w:val="nil"/>
              <w:left w:val="nil"/>
              <w:bottom w:val="nil"/>
              <w:right w:val="nil"/>
            </w:tcBorders>
          </w:tcPr>
          <w:p w14:paraId="511352E5" w14:textId="77777777" w:rsidR="0069184C" w:rsidRDefault="0069184C" w:rsidP="00212C87">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6D600AE8"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88F5FD1" w14:textId="77777777" w:rsidR="0069184C" w:rsidRDefault="0069184C" w:rsidP="00212C87">
            <w:pPr>
              <w:pStyle w:val="OiaeaeiYiio2"/>
              <w:widowControl/>
              <w:spacing w:before="20" w:after="20"/>
              <w:jc w:val="left"/>
              <w:rPr>
                <w:rFonts w:ascii="Arial Narrow" w:hAnsi="Arial Narrow"/>
                <w:i w:val="0"/>
                <w:sz w:val="20"/>
                <w:lang w:val="it-IT"/>
              </w:rPr>
            </w:pPr>
          </w:p>
        </w:tc>
      </w:tr>
      <w:tr w:rsidR="0069184C" w14:paraId="6F5D51DD" w14:textId="77777777" w:rsidTr="00212C87">
        <w:tc>
          <w:tcPr>
            <w:tcW w:w="2943" w:type="dxa"/>
            <w:tcBorders>
              <w:top w:val="nil"/>
              <w:left w:val="nil"/>
              <w:bottom w:val="nil"/>
              <w:right w:val="nil"/>
            </w:tcBorders>
          </w:tcPr>
          <w:p w14:paraId="09247FB6" w14:textId="77777777" w:rsidR="0069184C" w:rsidRDefault="0069184C" w:rsidP="00212C87">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14:paraId="58440DC2"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5D09E7F" w14:textId="77777777" w:rsidR="0069184C" w:rsidRDefault="0069184C" w:rsidP="00212C87">
            <w:pPr>
              <w:pStyle w:val="OiaeaeiYiio2"/>
              <w:widowControl/>
              <w:spacing w:before="20" w:after="20"/>
              <w:jc w:val="left"/>
              <w:rPr>
                <w:rFonts w:ascii="Arial Narrow" w:hAnsi="Arial Narrow"/>
                <w:i w:val="0"/>
                <w:sz w:val="20"/>
                <w:lang w:val="it-IT"/>
              </w:rPr>
            </w:pPr>
          </w:p>
        </w:tc>
      </w:tr>
      <w:tr w:rsidR="0069184C" w14:paraId="472D884A" w14:textId="77777777" w:rsidTr="00212C87">
        <w:tc>
          <w:tcPr>
            <w:tcW w:w="2943" w:type="dxa"/>
            <w:tcBorders>
              <w:top w:val="nil"/>
              <w:left w:val="nil"/>
              <w:bottom w:val="nil"/>
              <w:right w:val="nil"/>
            </w:tcBorders>
          </w:tcPr>
          <w:p w14:paraId="6A1A826B" w14:textId="77777777" w:rsidR="0069184C" w:rsidRDefault="0069184C" w:rsidP="00212C87">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14:paraId="160A3BE2"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1A80DFE" w14:textId="77777777" w:rsidR="0069184C" w:rsidRDefault="0069184C" w:rsidP="00212C87">
            <w:pPr>
              <w:pStyle w:val="OiaeaeiYiio2"/>
              <w:widowControl/>
              <w:spacing w:before="20" w:after="20"/>
              <w:jc w:val="left"/>
              <w:rPr>
                <w:rFonts w:ascii="Arial Narrow" w:hAnsi="Arial Narrow"/>
                <w:i w:val="0"/>
                <w:sz w:val="20"/>
                <w:lang w:val="it-IT"/>
              </w:rPr>
            </w:pPr>
          </w:p>
        </w:tc>
      </w:tr>
    </w:tbl>
    <w:p w14:paraId="38D24F82" w14:textId="77777777" w:rsidR="0069184C" w:rsidRDefault="0069184C" w:rsidP="0069184C">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9184C" w14:paraId="7E69F66B" w14:textId="77777777" w:rsidTr="00212C87">
        <w:tc>
          <w:tcPr>
            <w:tcW w:w="2943" w:type="dxa"/>
            <w:tcBorders>
              <w:top w:val="nil"/>
              <w:left w:val="nil"/>
              <w:bottom w:val="nil"/>
              <w:right w:val="nil"/>
            </w:tcBorders>
          </w:tcPr>
          <w:p w14:paraId="7740F2C8" w14:textId="77777777" w:rsidR="0069184C" w:rsidRDefault="0069184C" w:rsidP="00212C87">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11AEEA94" w14:textId="77777777" w:rsidR="0069184C" w:rsidRDefault="0069184C" w:rsidP="00212C87">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421F7217" w14:textId="77777777" w:rsidR="0069184C" w:rsidRDefault="0069184C" w:rsidP="0069184C">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474465DB" w14:textId="77777777" w:rsidTr="00212C87">
        <w:tc>
          <w:tcPr>
            <w:tcW w:w="2943" w:type="dxa"/>
            <w:tcBorders>
              <w:top w:val="nil"/>
              <w:left w:val="nil"/>
              <w:bottom w:val="nil"/>
              <w:right w:val="nil"/>
            </w:tcBorders>
          </w:tcPr>
          <w:p w14:paraId="4B68A2B6" w14:textId="77777777" w:rsidR="0069184C" w:rsidRDefault="0069184C" w:rsidP="00212C87">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14:paraId="08370F77" w14:textId="77777777" w:rsidR="0069184C" w:rsidRDefault="0069184C" w:rsidP="00212C87">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358F88F" w14:textId="77777777" w:rsidR="0069184C" w:rsidRDefault="0069184C" w:rsidP="00212C87">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w:t>
            </w:r>
            <w:proofErr w:type="gramStart"/>
            <w:r>
              <w:rPr>
                <w:rFonts w:ascii="Arial Narrow" w:hAnsi="Arial Narrow"/>
                <w:b/>
                <w:lang w:val="it-IT"/>
              </w:rPr>
              <w:t>madrelingua ]</w:t>
            </w:r>
            <w:proofErr w:type="gramEnd"/>
          </w:p>
        </w:tc>
      </w:tr>
    </w:tbl>
    <w:p w14:paraId="26046F95" w14:textId="77777777" w:rsidR="0069184C" w:rsidRDefault="0069184C" w:rsidP="0069184C">
      <w:pPr>
        <w:pStyle w:val="Aaoeeu"/>
        <w:spacing w:before="20" w:after="20"/>
        <w:rPr>
          <w:rFonts w:ascii="Arial Narrow" w:hAnsi="Arial Narrow"/>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9184C" w14:paraId="1BFC4AF9" w14:textId="77777777" w:rsidTr="00212C87">
        <w:tc>
          <w:tcPr>
            <w:tcW w:w="2943" w:type="dxa"/>
            <w:tcBorders>
              <w:top w:val="nil"/>
              <w:left w:val="nil"/>
              <w:bottom w:val="nil"/>
              <w:right w:val="nil"/>
            </w:tcBorders>
          </w:tcPr>
          <w:p w14:paraId="1339659F" w14:textId="77777777" w:rsidR="0069184C" w:rsidRDefault="0069184C" w:rsidP="00212C87">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14:paraId="38D4ED80" w14:textId="77777777" w:rsidR="0069184C" w:rsidRDefault="0069184C" w:rsidP="0069184C">
      <w:pPr>
        <w:pStyle w:val="Aaoeeu"/>
        <w:spacing w:before="20" w:after="20"/>
        <w:rPr>
          <w:rFonts w:ascii="Arial Narrow" w:hAnsi="Arial Narrow"/>
          <w:sz w:val="10"/>
          <w:lang w:val="it-IT"/>
        </w:rPr>
      </w:pPr>
      <w:r>
        <w:rPr>
          <w:rFonts w:ascii="Arial Narrow" w:hAnsi="Arial Narrow"/>
          <w:sz w:val="10"/>
          <w:lang w:val="it-IT"/>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697C2816" w14:textId="77777777" w:rsidTr="00212C87">
        <w:tc>
          <w:tcPr>
            <w:tcW w:w="2943" w:type="dxa"/>
            <w:tcBorders>
              <w:top w:val="nil"/>
              <w:left w:val="nil"/>
              <w:bottom w:val="nil"/>
              <w:right w:val="nil"/>
            </w:tcBorders>
          </w:tcPr>
          <w:p w14:paraId="5BA8266F" w14:textId="77777777" w:rsidR="0069184C" w:rsidRDefault="0069184C" w:rsidP="00212C87">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5CD74F7B"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B1115BF" w14:textId="77777777" w:rsidR="0069184C" w:rsidRDefault="0069184C" w:rsidP="00212C87">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w:t>
            </w:r>
            <w:proofErr w:type="gramStart"/>
            <w:r>
              <w:rPr>
                <w:rFonts w:ascii="Arial Narrow" w:hAnsi="Arial Narrow"/>
                <w:b/>
                <w:lang w:val="it-IT"/>
              </w:rPr>
              <w:t>lingua ]</w:t>
            </w:r>
            <w:proofErr w:type="gramEnd"/>
          </w:p>
        </w:tc>
      </w:tr>
      <w:tr w:rsidR="0069184C" w14:paraId="4BAEB150" w14:textId="77777777" w:rsidTr="00212C87">
        <w:tc>
          <w:tcPr>
            <w:tcW w:w="2943" w:type="dxa"/>
            <w:tcBorders>
              <w:top w:val="nil"/>
              <w:left w:val="nil"/>
              <w:bottom w:val="nil"/>
              <w:right w:val="nil"/>
            </w:tcBorders>
          </w:tcPr>
          <w:p w14:paraId="5B1ABCD1" w14:textId="77777777" w:rsidR="0069184C" w:rsidRDefault="0069184C" w:rsidP="00212C87">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2BCA7C30"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20B043F"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69184C" w14:paraId="3A844380" w14:textId="77777777" w:rsidTr="00212C87">
        <w:tc>
          <w:tcPr>
            <w:tcW w:w="2943" w:type="dxa"/>
            <w:tcBorders>
              <w:top w:val="nil"/>
              <w:left w:val="nil"/>
              <w:bottom w:val="nil"/>
              <w:right w:val="nil"/>
            </w:tcBorders>
          </w:tcPr>
          <w:p w14:paraId="07D52E65" w14:textId="77777777" w:rsidR="0069184C" w:rsidRDefault="0069184C" w:rsidP="00212C87">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1861947D"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28A30EF"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69184C" w14:paraId="4398B955" w14:textId="77777777" w:rsidTr="00212C87">
        <w:tc>
          <w:tcPr>
            <w:tcW w:w="2943" w:type="dxa"/>
            <w:tcBorders>
              <w:top w:val="nil"/>
              <w:left w:val="nil"/>
              <w:bottom w:val="nil"/>
              <w:right w:val="nil"/>
            </w:tcBorders>
          </w:tcPr>
          <w:p w14:paraId="7F1E56F2" w14:textId="77777777" w:rsidR="0069184C" w:rsidRDefault="0069184C" w:rsidP="00212C87">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49FA6CC3" w14:textId="77777777" w:rsidR="0069184C" w:rsidRDefault="0069184C" w:rsidP="00212C87">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72B4F94"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bl>
    <w:p w14:paraId="550AC02E"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27816ED5" w14:textId="77777777" w:rsidTr="00212C87">
        <w:tc>
          <w:tcPr>
            <w:tcW w:w="2943" w:type="dxa"/>
            <w:tcBorders>
              <w:top w:val="nil"/>
              <w:left w:val="nil"/>
              <w:bottom w:val="nil"/>
              <w:right w:val="nil"/>
            </w:tcBorders>
          </w:tcPr>
          <w:p w14:paraId="187B776F" w14:textId="77777777" w:rsidR="0069184C" w:rsidRDefault="0069184C" w:rsidP="00212C87">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relazionali</w:t>
            </w:r>
          </w:p>
          <w:p w14:paraId="53A1A52E" w14:textId="77777777" w:rsidR="0069184C" w:rsidRDefault="0069184C" w:rsidP="00212C87">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14:paraId="7B4AB6F7" w14:textId="77777777" w:rsidR="0069184C" w:rsidRDefault="0069184C" w:rsidP="00212C87">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C5A1916"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2B85B560"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468F0525" w14:textId="77777777" w:rsidTr="00212C87">
        <w:tc>
          <w:tcPr>
            <w:tcW w:w="2943" w:type="dxa"/>
            <w:tcBorders>
              <w:top w:val="nil"/>
              <w:left w:val="nil"/>
              <w:bottom w:val="nil"/>
              <w:right w:val="nil"/>
            </w:tcBorders>
          </w:tcPr>
          <w:p w14:paraId="438BEF1A" w14:textId="77777777" w:rsidR="0069184C" w:rsidRDefault="0069184C" w:rsidP="00212C87">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6A60A05E" w14:textId="77777777" w:rsidR="0069184C" w:rsidRDefault="0069184C" w:rsidP="00212C87">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17F533E2" w14:textId="77777777" w:rsidR="0069184C" w:rsidRDefault="0069184C" w:rsidP="00212C87">
            <w:pPr>
              <w:pStyle w:val="Aaoeeu"/>
              <w:widowControl/>
              <w:spacing w:before="20" w:after="20"/>
              <w:jc w:val="right"/>
              <w:rPr>
                <w:rFonts w:ascii="Arial Narrow" w:hAnsi="Arial Narrow"/>
                <w:lang w:val="it-IT"/>
              </w:rPr>
            </w:pPr>
            <w:r>
              <w:rPr>
                <w:rFonts w:ascii="Arial Narrow" w:hAnsi="Arial Narrow"/>
                <w:smallCaps/>
                <w:noProof/>
                <w:spacing w:val="40"/>
                <w:sz w:val="26"/>
                <w:lang w:val="it-IT" w:eastAsia="it-IT"/>
              </w:rPr>
              <mc:AlternateContent>
                <mc:Choice Requires="wps">
                  <w:drawing>
                    <wp:anchor distT="0" distB="0" distL="114300" distR="114300" simplePos="0" relativeHeight="251661312" behindDoc="0" locked="0" layoutInCell="0" allowOverlap="1" wp14:anchorId="2C22E856" wp14:editId="5237FBF0">
                      <wp:simplePos x="0" y="0"/>
                      <wp:positionH relativeFrom="page">
                        <wp:posOffset>29210</wp:posOffset>
                      </wp:positionH>
                      <wp:positionV relativeFrom="page">
                        <wp:posOffset>-338455</wp:posOffset>
                      </wp:positionV>
                      <wp:extent cx="45720" cy="4549140"/>
                      <wp:effectExtent l="0" t="0" r="30480" b="2286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4549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74DEC9" id="Line 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pt,-26.65pt" to="5.9pt,3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" o:allowincell="f">
                      <w10:wrap anchorx="page" anchory="page"/>
                    </v:line>
                  </w:pict>
                </mc:Fallback>
              </mc:AlternateContent>
            </w:r>
          </w:p>
        </w:tc>
        <w:tc>
          <w:tcPr>
            <w:tcW w:w="7229" w:type="dxa"/>
            <w:tcBorders>
              <w:top w:val="nil"/>
              <w:left w:val="nil"/>
              <w:bottom w:val="nil"/>
              <w:right w:val="nil"/>
            </w:tcBorders>
          </w:tcPr>
          <w:p w14:paraId="34D410A3"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77C544AA"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1306E41B" w14:textId="77777777" w:rsidTr="00212C87">
        <w:tc>
          <w:tcPr>
            <w:tcW w:w="2943" w:type="dxa"/>
            <w:tcBorders>
              <w:top w:val="nil"/>
              <w:left w:val="nil"/>
              <w:bottom w:val="nil"/>
              <w:right w:val="nil"/>
            </w:tcBorders>
          </w:tcPr>
          <w:p w14:paraId="65E820FF" w14:textId="77777777" w:rsidR="0069184C" w:rsidRDefault="0069184C" w:rsidP="00212C87">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1546BE91" w14:textId="77777777" w:rsidR="0069184C" w:rsidRDefault="0069184C" w:rsidP="00212C87">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560971AE" w14:textId="77777777" w:rsidR="0069184C" w:rsidRDefault="0069184C" w:rsidP="00212C87">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35AF21C"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0A69A1AD"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7A93199F" w14:textId="77777777" w:rsidTr="00212C87">
        <w:tc>
          <w:tcPr>
            <w:tcW w:w="2943" w:type="dxa"/>
            <w:tcBorders>
              <w:top w:val="nil"/>
              <w:left w:val="nil"/>
              <w:bottom w:val="nil"/>
              <w:right w:val="nil"/>
            </w:tcBorders>
          </w:tcPr>
          <w:p w14:paraId="116C105D" w14:textId="77777777" w:rsidR="0069184C" w:rsidRDefault="0069184C" w:rsidP="00212C87">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14:paraId="79BC8132" w14:textId="77777777" w:rsidR="0069184C" w:rsidRDefault="0069184C" w:rsidP="00212C87">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14:paraId="4FB54AF5" w14:textId="77777777" w:rsidR="0069184C" w:rsidRDefault="0069184C" w:rsidP="00212C87">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9097324"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784AD82D"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7D1FA233" w14:textId="77777777" w:rsidTr="00212C87">
        <w:tc>
          <w:tcPr>
            <w:tcW w:w="2943" w:type="dxa"/>
            <w:tcBorders>
              <w:top w:val="nil"/>
              <w:left w:val="nil"/>
              <w:bottom w:val="nil"/>
              <w:right w:val="nil"/>
            </w:tcBorders>
          </w:tcPr>
          <w:p w14:paraId="6A543A72" w14:textId="77777777" w:rsidR="0069184C" w:rsidRDefault="0069184C" w:rsidP="00212C87">
            <w:pPr>
              <w:pStyle w:val="Aaoeeu"/>
              <w:widowControl/>
              <w:spacing w:before="20" w:after="20"/>
              <w:ind w:right="33"/>
              <w:jc w:val="right"/>
              <w:rPr>
                <w:i/>
                <w:sz w:val="16"/>
                <w:lang w:val="it-IT"/>
              </w:rPr>
            </w:pPr>
            <w:r>
              <w:rPr>
                <w:rFonts w:ascii="Arial Narrow" w:hAnsi="Arial Narrow"/>
                <w:smallCaps/>
                <w:sz w:val="24"/>
                <w:lang w:val="it-IT"/>
              </w:rPr>
              <w:t>Altre capacità e competenze</w:t>
            </w:r>
          </w:p>
          <w:p w14:paraId="3C530A3F" w14:textId="77777777" w:rsidR="0069184C" w:rsidRDefault="0069184C" w:rsidP="00212C87">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14:paraId="58BCDCC4" w14:textId="77777777" w:rsidR="0069184C" w:rsidRDefault="0069184C" w:rsidP="00212C87">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606E28C9"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419E700B"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24C42DFD" w14:textId="77777777" w:rsidTr="00212C87">
        <w:tc>
          <w:tcPr>
            <w:tcW w:w="2943" w:type="dxa"/>
            <w:tcBorders>
              <w:top w:val="nil"/>
              <w:left w:val="nil"/>
              <w:bottom w:val="nil"/>
              <w:right w:val="nil"/>
            </w:tcBorders>
          </w:tcPr>
          <w:p w14:paraId="763D3706" w14:textId="77777777" w:rsidR="0069184C" w:rsidRDefault="0069184C" w:rsidP="00212C87">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14:paraId="2574EA00" w14:textId="77777777" w:rsidR="0069184C" w:rsidRDefault="0069184C" w:rsidP="00212C87">
            <w:pPr>
              <w:pStyle w:val="Aaoeeu"/>
              <w:widowControl/>
              <w:jc w:val="right"/>
              <w:rPr>
                <w:rFonts w:ascii="Arial Narrow" w:hAnsi="Arial Narrow"/>
                <w:lang w:val="it-IT"/>
              </w:rPr>
            </w:pPr>
          </w:p>
        </w:tc>
        <w:tc>
          <w:tcPr>
            <w:tcW w:w="7229" w:type="dxa"/>
            <w:tcBorders>
              <w:top w:val="nil"/>
              <w:left w:val="nil"/>
              <w:bottom w:val="nil"/>
              <w:right w:val="nil"/>
            </w:tcBorders>
          </w:tcPr>
          <w:p w14:paraId="1141CF8E" w14:textId="77777777" w:rsidR="0069184C" w:rsidRDefault="0069184C" w:rsidP="00212C87">
            <w:pPr>
              <w:pStyle w:val="Eaoaeaa"/>
              <w:widowControl/>
              <w:rPr>
                <w:rFonts w:ascii="Arial Narrow" w:hAnsi="Arial Narrow"/>
                <w:lang w:val="it-IT"/>
              </w:rPr>
            </w:pPr>
          </w:p>
        </w:tc>
      </w:tr>
    </w:tbl>
    <w:p w14:paraId="15250D9E" w14:textId="77777777" w:rsidR="0069184C" w:rsidRDefault="0069184C" w:rsidP="0069184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184C" w14:paraId="0F4816EA" w14:textId="77777777" w:rsidTr="00212C87">
        <w:tc>
          <w:tcPr>
            <w:tcW w:w="2943" w:type="dxa"/>
            <w:tcBorders>
              <w:top w:val="nil"/>
              <w:left w:val="nil"/>
              <w:bottom w:val="nil"/>
              <w:right w:val="nil"/>
            </w:tcBorders>
          </w:tcPr>
          <w:p w14:paraId="49881D8C" w14:textId="77777777" w:rsidR="0069184C" w:rsidRDefault="0069184C" w:rsidP="00212C87">
            <w:pPr>
              <w:pStyle w:val="Aeeaoaeaa1"/>
              <w:widowControl/>
              <w:spacing w:before="20" w:after="20"/>
              <w:rPr>
                <w:rFonts w:ascii="Arial Narrow" w:hAnsi="Arial Narrow"/>
                <w:sz w:val="24"/>
                <w:lang w:val="it-IT"/>
              </w:rPr>
            </w:pPr>
            <w:r>
              <w:rPr>
                <w:rFonts w:ascii="Arial Narrow" w:hAnsi="Arial Narrow"/>
                <w:smallCaps/>
                <w:sz w:val="24"/>
                <w:lang w:val="it-IT"/>
              </w:rPr>
              <w:t>Ulteriori informazioni</w:t>
            </w:r>
          </w:p>
        </w:tc>
        <w:tc>
          <w:tcPr>
            <w:tcW w:w="284" w:type="dxa"/>
            <w:tcBorders>
              <w:top w:val="nil"/>
              <w:left w:val="nil"/>
              <w:bottom w:val="nil"/>
              <w:right w:val="nil"/>
            </w:tcBorders>
          </w:tcPr>
          <w:p w14:paraId="05E251B7" w14:textId="77777777" w:rsidR="0069184C" w:rsidRDefault="0069184C" w:rsidP="00212C87">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56658264" w14:textId="77777777" w:rsidR="0069184C" w:rsidRDefault="0069184C" w:rsidP="00212C87">
            <w:pPr>
              <w:pStyle w:val="Eaoaeaa"/>
              <w:widowControl/>
              <w:spacing w:before="20" w:after="20"/>
              <w:rPr>
                <w:rFonts w:ascii="Arial Narrow" w:hAnsi="Arial Narrow"/>
                <w:lang w:val="it-IT"/>
              </w:rPr>
            </w:pPr>
            <w:proofErr w:type="gramStart"/>
            <w:r>
              <w:rPr>
                <w:rFonts w:ascii="Arial Narrow" w:hAnsi="Arial Narrow"/>
                <w:lang w:val="it-IT"/>
              </w:rPr>
              <w:t>[ Inserire</w:t>
            </w:r>
            <w:proofErr w:type="gramEnd"/>
            <w:r>
              <w:rPr>
                <w:rFonts w:ascii="Arial Narrow" w:hAnsi="Arial Narrow"/>
                <w:lang w:val="it-IT"/>
              </w:rPr>
              <w:t xml:space="preserve"> qui ogni altra informazione pertinente, ad esempio persone di riferimento, referenze </w:t>
            </w:r>
            <w:proofErr w:type="gramStart"/>
            <w:r>
              <w:rPr>
                <w:rFonts w:ascii="Arial Narrow" w:hAnsi="Arial Narrow"/>
                <w:lang w:val="it-IT"/>
              </w:rPr>
              <w:t>ecc. ]</w:t>
            </w:r>
            <w:proofErr w:type="gramEnd"/>
          </w:p>
        </w:tc>
      </w:tr>
    </w:tbl>
    <w:p w14:paraId="5BA3C7A7" w14:textId="77777777" w:rsidR="0069184C" w:rsidRDefault="0069184C" w:rsidP="0069184C">
      <w:pPr>
        <w:pStyle w:val="Aaoeeu"/>
        <w:widowControl/>
        <w:spacing w:before="20" w:after="20"/>
        <w:rPr>
          <w:rFonts w:ascii="Arial Narrow" w:hAnsi="Arial Narrow"/>
          <w:lang w:val="it-IT"/>
        </w:rPr>
      </w:pPr>
    </w:p>
    <w:p w14:paraId="352F37CC" w14:textId="77777777" w:rsidR="0069184C" w:rsidRDefault="0069184C" w:rsidP="0069184C">
      <w:pPr>
        <w:pStyle w:val="Aaoeeu"/>
        <w:widowControl/>
        <w:spacing w:before="20" w:after="20"/>
        <w:rPr>
          <w:rFonts w:ascii="Arial Narrow" w:hAnsi="Arial Narrow"/>
          <w:sz w:val="16"/>
          <w:lang w:val="it-IT"/>
        </w:rPr>
      </w:pPr>
    </w:p>
    <w:p w14:paraId="6F7C56B0" w14:textId="77777777" w:rsidR="0069184C" w:rsidRDefault="0069184C" w:rsidP="0069184C">
      <w:pPr>
        <w:spacing w:before="120" w:after="120" w:line="276" w:lineRule="auto"/>
        <w:jc w:val="both"/>
        <w:rPr>
          <w:rFonts w:ascii="Calibri" w:hAnsi="Calibri" w:cs="Calibri"/>
        </w:rPr>
      </w:pPr>
    </w:p>
    <w:p w14:paraId="10168604" w14:textId="77777777" w:rsidR="0069184C" w:rsidRDefault="0069184C" w:rsidP="0069184C">
      <w:pPr>
        <w:spacing w:before="120" w:after="120" w:line="276" w:lineRule="auto"/>
        <w:jc w:val="both"/>
        <w:rPr>
          <w:rFonts w:ascii="Calibri" w:hAnsi="Calibri" w:cs="Calibri"/>
        </w:rPr>
      </w:pPr>
    </w:p>
    <w:p w14:paraId="4B200678" w14:textId="77777777" w:rsidR="0069184C" w:rsidRPr="007E16F2" w:rsidRDefault="0069184C" w:rsidP="0069184C">
      <w:pPr>
        <w:spacing w:before="120" w:after="120" w:line="276" w:lineRule="auto"/>
        <w:jc w:val="both"/>
        <w:rPr>
          <w:rFonts w:ascii="Calibri" w:hAnsi="Calibri" w:cs="Calibri"/>
        </w:rPr>
      </w:pPr>
      <w:r w:rsidRPr="007E16F2">
        <w:rPr>
          <w:rFonts w:ascii="Calibri" w:hAnsi="Calibri" w:cs="Calibri"/>
        </w:rPr>
        <w:t>Il</w:t>
      </w:r>
      <w:r>
        <w:rPr>
          <w:rFonts w:ascii="Calibri" w:hAnsi="Calibri" w:cs="Calibri"/>
        </w:rPr>
        <w:t>/la</w:t>
      </w:r>
      <w:r w:rsidRPr="007E16F2">
        <w:rPr>
          <w:rFonts w:ascii="Calibri" w:hAnsi="Calibri" w:cs="Calibri"/>
        </w:rPr>
        <w:t xml:space="preserve"> sottoscritto</w:t>
      </w:r>
      <w:r>
        <w:rPr>
          <w:rFonts w:ascii="Calibri" w:hAnsi="Calibri" w:cs="Calibri"/>
        </w:rPr>
        <w:t>/a</w:t>
      </w:r>
      <w:r w:rsidRPr="007E16F2">
        <w:rPr>
          <w:rFonts w:ascii="Calibri" w:hAnsi="Calibri" w:cs="Calibri"/>
        </w:rPr>
        <w:t xml:space="preserve"> è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6A4FA38" w14:textId="77777777" w:rsidR="0069184C" w:rsidRPr="007E16F2" w:rsidRDefault="0069184C" w:rsidP="0069184C">
      <w:pPr>
        <w:spacing w:before="120" w:after="120" w:line="276" w:lineRule="auto"/>
        <w:rPr>
          <w:rFonts w:ascii="Calibri" w:hAnsi="Calibri" w:cs="Calibri"/>
        </w:rPr>
      </w:pPr>
      <w:r w:rsidRPr="007E16F2">
        <w:rPr>
          <w:rFonts w:ascii="Calibri" w:hAnsi="Calibri" w:cs="Calibri"/>
        </w:rPr>
        <w:t>Luogo e data</w:t>
      </w:r>
    </w:p>
    <w:p w14:paraId="221FFAE8" w14:textId="77777777" w:rsidR="0069184C" w:rsidRPr="007E16F2" w:rsidRDefault="0069184C" w:rsidP="0069184C">
      <w:pPr>
        <w:spacing w:before="120" w:after="120" w:line="276" w:lineRule="auto"/>
        <w:rPr>
          <w:rFonts w:ascii="Calibri" w:hAnsi="Calibri" w:cs="Calibri"/>
        </w:rPr>
      </w:pPr>
      <w:r w:rsidRPr="007E16F2">
        <w:rPr>
          <w:rFonts w:ascii="Calibri" w:hAnsi="Calibri" w:cs="Calibri"/>
        </w:rPr>
        <w:t>____________, __/__/____</w:t>
      </w:r>
      <w:r>
        <w:rPr>
          <w:rFonts w:ascii="Calibri" w:hAnsi="Calibri" w:cs="Calibri"/>
        </w:rPr>
        <w:t xml:space="preserve">                                                                                                       </w:t>
      </w:r>
      <w:r w:rsidRPr="007E16F2">
        <w:rPr>
          <w:rFonts w:ascii="Calibri" w:hAnsi="Calibri" w:cs="Calibri"/>
        </w:rPr>
        <w:t>Il dichiarante</w:t>
      </w:r>
    </w:p>
    <w:p w14:paraId="3FE9517A" w14:textId="77777777" w:rsidR="0069184C" w:rsidRPr="004928BB" w:rsidRDefault="0069184C" w:rsidP="0069184C">
      <w:pPr>
        <w:spacing w:before="120" w:after="120" w:line="276" w:lineRule="auto"/>
        <w:jc w:val="right"/>
        <w:rPr>
          <w:rFonts w:asciiTheme="minorHAnsi" w:hAnsiTheme="minorHAnsi" w:cstheme="minorHAnsi"/>
        </w:rPr>
      </w:pPr>
      <w:r w:rsidRPr="007E16F2">
        <w:rPr>
          <w:rFonts w:ascii="Calibri" w:hAnsi="Calibri" w:cs="Calibri"/>
        </w:rPr>
        <w:t>____________________________</w:t>
      </w:r>
    </w:p>
    <w:bookmarkEnd w:id="0"/>
    <w:p w14:paraId="74E77BD3" w14:textId="77777777" w:rsidR="0069184C" w:rsidRPr="005771E4" w:rsidRDefault="0069184C" w:rsidP="0069184C">
      <w:pPr>
        <w:autoSpaceDE w:val="0"/>
        <w:spacing w:line="276" w:lineRule="auto"/>
        <w:ind w:left="720"/>
        <w:mirrorIndents/>
        <w:rPr>
          <w:rFonts w:ascii="Calibri" w:hAnsi="Calibri" w:cs="Calibri"/>
        </w:rPr>
      </w:pPr>
    </w:p>
    <w:p w14:paraId="6F864AEE" w14:textId="77777777" w:rsidR="0069184C" w:rsidRDefault="0069184C" w:rsidP="0069184C">
      <w:pPr>
        <w:autoSpaceDE w:val="0"/>
        <w:mirrorIndents/>
        <w:rPr>
          <w:rFonts w:ascii="Calibri" w:hAnsi="Calibri" w:cs="Calibri"/>
        </w:rPr>
      </w:pPr>
    </w:p>
    <w:p w14:paraId="0DF58147"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1E6D3B2A"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5F8380D7"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52F295FD"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3F70FB9A"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6C7123FA"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4B7E1047"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3E434158"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352EA6BC"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59BF4500"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19C6EE83"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7FB8E570" w14:textId="77777777" w:rsidR="0069184C" w:rsidRDefault="0069184C" w:rsidP="0069184C">
      <w:pPr>
        <w:ind w:left="-284"/>
        <w:jc w:val="both"/>
        <w:rPr>
          <w:noProof/>
        </w:rPr>
      </w:pPr>
    </w:p>
    <w:tbl>
      <w:tblPr>
        <w:tblW w:w="9889" w:type="dxa"/>
        <w:tblLook w:val="04A0" w:firstRow="1" w:lastRow="0" w:firstColumn="1" w:lastColumn="0" w:noHBand="0" w:noVBand="1"/>
      </w:tblPr>
      <w:tblGrid>
        <w:gridCol w:w="9889"/>
      </w:tblGrid>
      <w:tr w:rsidR="0069184C" w14:paraId="43AB927D" w14:textId="77777777" w:rsidTr="00212C87">
        <w:trPr>
          <w:trHeight w:val="1975"/>
        </w:trPr>
        <w:tc>
          <w:tcPr>
            <w:tcW w:w="9889" w:type="dxa"/>
          </w:tcPr>
          <w:p w14:paraId="7346EF52" w14:textId="77777777" w:rsidR="0069184C" w:rsidRPr="009029F2" w:rsidRDefault="0069184C" w:rsidP="00212C87"/>
          <w:p w14:paraId="035823E4" w14:textId="77777777" w:rsidR="0069184C" w:rsidRPr="006F463F" w:rsidRDefault="0069184C" w:rsidP="00212C87">
            <w:pPr>
              <w:rPr>
                <w:sz w:val="12"/>
                <w:szCs w:val="12"/>
              </w:rPr>
            </w:pPr>
            <w:r>
              <w:tab/>
            </w:r>
          </w:p>
          <w:p w14:paraId="6765821F" w14:textId="77777777" w:rsidR="0069184C" w:rsidRPr="00D216C7" w:rsidRDefault="0069184C" w:rsidP="00212C87">
            <w:pPr>
              <w:jc w:val="center"/>
              <w:rPr>
                <w:rFonts w:ascii="Calibri" w:hAnsi="Calibri" w:cs="Calibri"/>
              </w:rPr>
            </w:pPr>
            <w:r w:rsidRPr="00D216C7">
              <w:rPr>
                <w:rFonts w:ascii="Calibri" w:hAnsi="Calibri" w:cs="Calibri"/>
              </w:rPr>
              <w:t>Ministero dell’Istruzione e del Merito</w:t>
            </w:r>
          </w:p>
          <w:p w14:paraId="3C3DC41E" w14:textId="77777777" w:rsidR="0069184C" w:rsidRPr="00D216C7" w:rsidRDefault="0069184C" w:rsidP="00212C87">
            <w:pPr>
              <w:spacing w:before="56"/>
              <w:ind w:right="-109" w:hanging="142"/>
              <w:jc w:val="center"/>
              <w:rPr>
                <w:rFonts w:ascii="Calibri" w:hAnsi="Calibri" w:cs="Calibri"/>
                <w:b/>
                <w:i/>
              </w:rPr>
            </w:pPr>
            <w:r w:rsidRPr="00D216C7">
              <w:rPr>
                <w:rFonts w:ascii="Calibri" w:hAnsi="Calibri" w:cs="Calibri"/>
                <w:b/>
                <w:i/>
                <w:sz w:val="22"/>
              </w:rPr>
              <w:t>Ufficio Scolastico Regionale: EMILIA-ROMAGNA</w:t>
            </w:r>
          </w:p>
          <w:p w14:paraId="2899791C" w14:textId="77777777" w:rsidR="0069184C" w:rsidRPr="00D216C7" w:rsidRDefault="0069184C" w:rsidP="00212C87">
            <w:pPr>
              <w:jc w:val="center"/>
              <w:rPr>
                <w:rFonts w:ascii="Calibri" w:hAnsi="Calibri" w:cs="Calibri"/>
                <w:b/>
                <w:bCs/>
                <w:sz w:val="28"/>
                <w:szCs w:val="28"/>
              </w:rPr>
            </w:pPr>
            <w:r w:rsidRPr="00D216C7">
              <w:rPr>
                <w:rFonts w:ascii="Calibri" w:hAnsi="Calibri" w:cs="Calibri"/>
                <w:b/>
                <w:bCs/>
                <w:sz w:val="28"/>
                <w:szCs w:val="28"/>
              </w:rPr>
              <w:t>ISTITUTO COMPRENSIVO BORGO TOSSIGNANO</w:t>
            </w:r>
          </w:p>
          <w:p w14:paraId="22C7E238" w14:textId="77777777" w:rsidR="0069184C" w:rsidRPr="00D216C7" w:rsidRDefault="0069184C" w:rsidP="00212C87">
            <w:pPr>
              <w:jc w:val="center"/>
              <w:rPr>
                <w:rFonts w:ascii="Calibri" w:hAnsi="Calibri" w:cs="Calibri"/>
              </w:rPr>
            </w:pPr>
            <w:r w:rsidRPr="00D216C7">
              <w:rPr>
                <w:rFonts w:ascii="Calibri" w:hAnsi="Calibri" w:cs="Calibri"/>
              </w:rPr>
              <w:t>Via della Resistenza n.17 – 40021 BORGO TOSSIGNANO – Tel. 054290196</w:t>
            </w:r>
          </w:p>
          <w:p w14:paraId="693E36EA" w14:textId="77777777" w:rsidR="0069184C" w:rsidRPr="00D216C7" w:rsidRDefault="0069184C" w:rsidP="00212C87">
            <w:pPr>
              <w:jc w:val="center"/>
              <w:rPr>
                <w:rFonts w:ascii="Calibri" w:hAnsi="Calibri" w:cs="Calibri"/>
              </w:rPr>
            </w:pPr>
            <w:r w:rsidRPr="00D216C7">
              <w:rPr>
                <w:rFonts w:ascii="Calibri" w:hAnsi="Calibri" w:cs="Calibri"/>
              </w:rPr>
              <w:t xml:space="preserve">Codice fiscale: 82003730379 – Codice MPI: BOIC809005 –Codice Univoco Ufficio di IPA: UFZWZF </w:t>
            </w:r>
          </w:p>
          <w:p w14:paraId="12CD8E2B" w14:textId="77777777" w:rsidR="0069184C" w:rsidRPr="00D216C7" w:rsidRDefault="0069184C" w:rsidP="00212C87">
            <w:pPr>
              <w:jc w:val="center"/>
              <w:rPr>
                <w:rFonts w:ascii="Calibri" w:hAnsi="Calibri" w:cs="Calibri"/>
              </w:rPr>
            </w:pPr>
            <w:r w:rsidRPr="00D216C7">
              <w:rPr>
                <w:rFonts w:ascii="Calibri" w:hAnsi="Calibri" w:cs="Calibri"/>
              </w:rPr>
              <w:t>E-mail: boic809005@istruzione.it - P.E.C.: boic809005@pec.istruzione.it</w:t>
            </w:r>
          </w:p>
          <w:p w14:paraId="72D3D552" w14:textId="77777777" w:rsidR="0069184C" w:rsidRPr="000E7CFB" w:rsidRDefault="0069184C" w:rsidP="00212C87">
            <w:pPr>
              <w:jc w:val="center"/>
              <w:rPr>
                <w:lang w:val="en-US"/>
              </w:rPr>
            </w:pPr>
            <w:r w:rsidRPr="00D216C7">
              <w:rPr>
                <w:rFonts w:ascii="Calibri" w:hAnsi="Calibri" w:cs="Calibri"/>
              </w:rPr>
              <w:t>SITO WEB: https://borgotossignanoic.edu.it/</w:t>
            </w:r>
          </w:p>
        </w:tc>
      </w:tr>
    </w:tbl>
    <w:p w14:paraId="281FAE3D" w14:textId="77777777" w:rsidR="0069184C" w:rsidRDefault="0069184C" w:rsidP="0069184C">
      <w:pPr>
        <w:pStyle w:val="Intestazione"/>
      </w:pPr>
      <w:r w:rsidRPr="009029F2">
        <w:rPr>
          <w:noProof/>
        </w:rPr>
        <w:drawing>
          <wp:anchor distT="0" distB="0" distL="114300" distR="114300" simplePos="0" relativeHeight="251662336" behindDoc="1" locked="0" layoutInCell="1" allowOverlap="1" wp14:anchorId="48C91814" wp14:editId="65AD94B3">
            <wp:simplePos x="0" y="0"/>
            <wp:positionH relativeFrom="page">
              <wp:posOffset>3380105</wp:posOffset>
            </wp:positionH>
            <wp:positionV relativeFrom="paragraph">
              <wp:posOffset>-1578610</wp:posOffset>
            </wp:positionV>
            <wp:extent cx="502920" cy="367030"/>
            <wp:effectExtent l="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inline distT="0" distB="0" distL="0" distR="0" wp14:anchorId="4F2E8446" wp14:editId="469544D3">
                <wp:extent cx="6209665" cy="920847"/>
                <wp:effectExtent l="0" t="0" r="635" b="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920847"/>
                          <a:chOff x="0" y="0"/>
                          <a:chExt cx="9779" cy="1713"/>
                        </a:xfrm>
                      </wpg:grpSpPr>
                      <pic:pic xmlns:pic="http://schemas.openxmlformats.org/drawingml/2006/picture">
                        <pic:nvPicPr>
                          <pic:cNvPr id="2" name="Picture 3" descr="Immagine che contiene testo  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8" y="55"/>
                            <a:ext cx="9731" cy="1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0" y="0"/>
                            <a:ext cx="8460" cy="1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5B274" w14:textId="77777777" w:rsidR="0069184C" w:rsidRDefault="0069184C" w:rsidP="0069184C">
                              <w:pPr>
                                <w:spacing w:line="268" w:lineRule="exact"/>
                                <w:rPr>
                                  <w:rFonts w:ascii="Arial"/>
                                  <w:b/>
                                </w:rPr>
                              </w:pPr>
                            </w:p>
                            <w:p w14:paraId="4FBBE3CE" w14:textId="77777777" w:rsidR="0069184C" w:rsidRDefault="0069184C" w:rsidP="0069184C"/>
                          </w:txbxContent>
                        </wps:txbx>
                        <wps:bodyPr rot="0" vert="horz" wrap="square" lIns="0" tIns="0" rIns="0" bIns="0" anchor="t" anchorCtr="0" upright="1">
                          <a:noAutofit/>
                        </wps:bodyPr>
                      </wps:wsp>
                    </wpg:wgp>
                  </a:graphicData>
                </a:graphic>
              </wp:inline>
            </w:drawing>
          </mc:Choice>
          <mc:Fallback>
            <w:pict>
              <v:group w14:anchorId="4F2E8446" id="Gruppo 1" o:spid="_x0000_s1026" style="width:488.95pt;height:72.5pt;mso-position-horizontal-relative:char;mso-position-vertical-relative:line" coordsize="9779,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mmagine che contiene testo  Descrizione generata automaticamente" style="position:absolute;left:48;top:55;width:9731;height: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">
                  <v:imagedata r:id="rId11" o:title="Immagine che contiene testo  Descrizione generata automaticamente"/>
                </v:shape>
                <v:shapetype id="_x0000_t202" coordsize="21600,21600" o:spt="202" path="m,l,21600r21600,l21600,xe">
                  <v:stroke joinstyle="miter"/>
                  <v:path gradientshapeok="t" o:connecttype="rect"/>
                </v:shapetype>
                <v:shape id="Text Box 4" o:spid="_x0000_s1028" type="#_x0000_t202" style="position:absolute;width:846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0A5B274" w14:textId="77777777" w:rsidR="0069184C" w:rsidRDefault="0069184C" w:rsidP="0069184C">
                        <w:pPr>
                          <w:spacing w:line="268" w:lineRule="exact"/>
                          <w:rPr>
                            <w:rFonts w:ascii="Arial"/>
                            <w:b/>
                          </w:rPr>
                        </w:pPr>
                      </w:p>
                      <w:p w14:paraId="4FBBE3CE" w14:textId="77777777" w:rsidR="0069184C" w:rsidRDefault="0069184C" w:rsidP="0069184C"/>
                    </w:txbxContent>
                  </v:textbox>
                </v:shape>
                <w10:anchorlock/>
              </v:group>
            </w:pict>
          </mc:Fallback>
        </mc:AlternateContent>
      </w:r>
    </w:p>
    <w:p w14:paraId="626C120E" w14:textId="77777777" w:rsidR="0069184C" w:rsidRDefault="0069184C" w:rsidP="0069184C">
      <w:pPr>
        <w:ind w:left="6237" w:hanging="992"/>
      </w:pPr>
    </w:p>
    <w:p w14:paraId="66FD9041" w14:textId="77777777" w:rsidR="0069184C" w:rsidRPr="00EC0DFD" w:rsidRDefault="0069184C" w:rsidP="0069184C">
      <w:pPr>
        <w:ind w:left="-284"/>
        <w:jc w:val="both"/>
        <w:rPr>
          <w:rFonts w:ascii="Arial" w:hAnsi="Arial" w:cs="Arial"/>
          <w:sz w:val="8"/>
          <w:szCs w:val="8"/>
        </w:rPr>
      </w:pPr>
      <w:r>
        <w:rPr>
          <w:noProof/>
        </w:rPr>
        <w:drawing>
          <wp:inline distT="0" distB="0" distL="0" distR="0" wp14:anchorId="677E32DC" wp14:editId="67B8F7C5">
            <wp:extent cx="6826422" cy="701749"/>
            <wp:effectExtent l="0" t="0" r="0"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28940068" w14:textId="77777777" w:rsidR="0069184C" w:rsidRDefault="0069184C" w:rsidP="0069184C">
      <w:pPr>
        <w:pStyle w:val="Titolo61"/>
        <w:keepNext/>
        <w:keepLines/>
        <w:shd w:val="clear" w:color="auto" w:fill="auto"/>
        <w:spacing w:before="0" w:line="240" w:lineRule="auto"/>
        <w:jc w:val="left"/>
        <w:rPr>
          <w:rFonts w:asciiTheme="minorHAnsi" w:hAnsiTheme="minorHAnsi"/>
          <w:sz w:val="24"/>
          <w:szCs w:val="24"/>
        </w:rPr>
      </w:pPr>
    </w:p>
    <w:p w14:paraId="50E053BF"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r>
        <w:rPr>
          <w:rFonts w:ascii="Calibri" w:eastAsia="Calibri" w:hAnsi="Calibri" w:cs="Calibri"/>
          <w:b/>
          <w:i/>
          <w:iCs/>
          <w:u w:val="single"/>
          <w:lang w:eastAsia="en-US"/>
        </w:rPr>
        <w:t>ALLEGATO D</w:t>
      </w:r>
      <w:r w:rsidRPr="00453D10">
        <w:rPr>
          <w:rFonts w:asciiTheme="minorHAnsi" w:eastAsia="Calibri" w:hAnsiTheme="minorHAnsi" w:cstheme="minorHAnsi"/>
          <w:b/>
          <w:i/>
          <w:iCs/>
          <w:sz w:val="22"/>
          <w:szCs w:val="22"/>
          <w:u w:val="single"/>
          <w:lang w:eastAsia="en-US"/>
        </w:rPr>
        <w:t xml:space="preserve">: </w:t>
      </w:r>
      <w:r w:rsidRPr="00453D10">
        <w:rPr>
          <w:rFonts w:asciiTheme="minorHAnsi" w:eastAsia="Calibri" w:hAnsiTheme="minorHAnsi" w:cstheme="minorHAnsi"/>
          <w:b/>
          <w:color w:val="000000"/>
          <w:sz w:val="22"/>
          <w:szCs w:val="22"/>
          <w:lang w:eastAsia="en-US"/>
        </w:rPr>
        <w:t>Dichiarazione di insussistenza di incompatibilità o cause ostative</w:t>
      </w:r>
      <w:r w:rsidRPr="00CF3A04">
        <w:rPr>
          <w:rFonts w:asciiTheme="minorHAnsi" w:hAnsiTheme="minorHAnsi" w:cstheme="minorHAnsi"/>
          <w:b/>
          <w:color w:val="000000"/>
          <w:sz w:val="22"/>
          <w:szCs w:val="22"/>
        </w:rPr>
        <w:tab/>
      </w:r>
    </w:p>
    <w:p w14:paraId="48F9A88B"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2CC3B463"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p>
    <w:p w14:paraId="6AEC1646" w14:textId="77777777" w:rsidR="0069184C" w:rsidRDefault="0069184C" w:rsidP="0069184C">
      <w:pPr>
        <w:tabs>
          <w:tab w:val="left" w:pos="1733"/>
          <w:tab w:val="left" w:pos="9780"/>
        </w:tabs>
        <w:autoSpaceDE w:val="0"/>
        <w:autoSpaceDN w:val="0"/>
        <w:ind w:right="284"/>
        <w:rPr>
          <w:rFonts w:ascii="Calibri" w:eastAsia="Calibri" w:hAnsi="Calibri" w:cs="Calibri"/>
          <w:b/>
          <w:i/>
          <w:iCs/>
          <w:u w:val="single"/>
          <w:lang w:eastAsia="en-US"/>
        </w:rPr>
      </w:pPr>
      <w:r>
        <w:rPr>
          <w:rFonts w:ascii="Calibri" w:eastAsia="Calibri" w:hAnsi="Calibri" w:cs="Calibri"/>
          <w:b/>
          <w:i/>
          <w:iCs/>
          <w:u w:val="single"/>
          <w:lang w:eastAsia="en-US"/>
        </w:rPr>
        <w:t>O</w:t>
      </w:r>
      <w:r w:rsidRPr="005771E4">
        <w:rPr>
          <w:rFonts w:ascii="Calibri" w:eastAsia="Calibri" w:hAnsi="Calibri" w:cs="Calibri"/>
          <w:b/>
          <w:i/>
          <w:iCs/>
          <w:u w:val="single"/>
          <w:lang w:eastAsia="en-US"/>
        </w:rPr>
        <w:t xml:space="preserve">GGETTO: DICHIARAZIONE DI INSUSSISTENZA CAUSE OSTATIVE PER IL RUOLO DI ESPERTO E/O TUTOR </w:t>
      </w:r>
    </w:p>
    <w:p w14:paraId="7E1F733D" w14:textId="77777777" w:rsidR="0069184C" w:rsidRDefault="0069184C" w:rsidP="0069184C">
      <w:pPr>
        <w:tabs>
          <w:tab w:val="left" w:pos="1733"/>
          <w:tab w:val="left" w:pos="9780"/>
        </w:tabs>
        <w:autoSpaceDE w:val="0"/>
        <w:autoSpaceDN w:val="0"/>
        <w:ind w:right="284"/>
        <w:rPr>
          <w:rFonts w:ascii="Calibri" w:hAnsi="Calibri" w:cs="Calibri"/>
          <w:bCs/>
        </w:rPr>
      </w:pPr>
    </w:p>
    <w:p w14:paraId="43E5C543" w14:textId="2A641BDE" w:rsidR="0069184C" w:rsidRDefault="00095F7F" w:rsidP="0069184C">
      <w:pPr>
        <w:tabs>
          <w:tab w:val="left" w:pos="1733"/>
          <w:tab w:val="left" w:pos="9780"/>
        </w:tabs>
        <w:autoSpaceDE w:val="0"/>
        <w:autoSpaceDN w:val="0"/>
        <w:ind w:right="284"/>
        <w:jc w:val="both"/>
        <w:rPr>
          <w:rFonts w:ascii="Calibri" w:hAnsi="Calibri" w:cs="Calibri"/>
          <w:sz w:val="22"/>
          <w:szCs w:val="22"/>
        </w:rPr>
      </w:pPr>
      <w:r>
        <w:rPr>
          <w:rFonts w:asciiTheme="minorHAnsi" w:hAnsiTheme="minorHAnsi" w:cstheme="minorHAnsi"/>
          <w:sz w:val="22"/>
          <w:szCs w:val="22"/>
        </w:rPr>
        <w:t xml:space="preserve">Orientamento </w:t>
      </w:r>
      <w:r w:rsidRPr="00453D10">
        <w:rPr>
          <w:rFonts w:asciiTheme="minorHAnsi" w:hAnsiTheme="minorHAnsi" w:cstheme="minorHAnsi"/>
          <w:sz w:val="22"/>
          <w:szCs w:val="22"/>
        </w:rPr>
        <w:t xml:space="preserve">dell’IC di Borgo Tossignano con finanziamenti di cui </w:t>
      </w:r>
      <w:r w:rsidRPr="00AA66E1">
        <w:rPr>
          <w:rFonts w:ascii="Calibri" w:hAnsi="Calibri" w:cs="Calibri"/>
          <w:sz w:val="22"/>
          <w:szCs w:val="22"/>
        </w:rPr>
        <w:t>dal</w:t>
      </w:r>
      <w:r>
        <w:rPr>
          <w:rFonts w:ascii="Calibri" w:hAnsi="Calibri" w:cs="Calibri"/>
          <w:sz w:val="22"/>
          <w:szCs w:val="22"/>
        </w:rPr>
        <w:t>l’</w:t>
      </w:r>
      <w:r w:rsidRPr="00095F7F">
        <w:rPr>
          <w:rFonts w:ascii="Calibri" w:hAnsi="Calibri" w:cs="Calibri"/>
          <w:sz w:val="22"/>
          <w:szCs w:val="22"/>
        </w:rPr>
        <w:t>Avviso Prot. 57173 del 14/04/2025, “Percorsi di orientamento nelle scuole secondarie di primo grado”.</w:t>
      </w:r>
      <w:r>
        <w:rPr>
          <w:rFonts w:ascii="Calibri" w:hAnsi="Calibri" w:cs="Calibri"/>
          <w:sz w:val="22"/>
          <w:szCs w:val="22"/>
        </w:rPr>
        <w:t xml:space="preserve"> </w:t>
      </w:r>
      <w:r w:rsidRPr="00095F7F">
        <w:rPr>
          <w:rFonts w:ascii="Calibri" w:hAnsi="Calibri" w:cs="Calibri"/>
          <w:sz w:val="22"/>
          <w:szCs w:val="22"/>
        </w:rPr>
        <w:t>Titolo progetto: “COSTRUIAMO IL NOSTRO FUTURO CON INGLESE E INFORMATICA”</w:t>
      </w:r>
      <w:r>
        <w:rPr>
          <w:rFonts w:ascii="Calibri" w:hAnsi="Calibri" w:cs="Calibri"/>
          <w:sz w:val="22"/>
          <w:szCs w:val="22"/>
        </w:rPr>
        <w:t xml:space="preserve"> </w:t>
      </w:r>
      <w:r w:rsidRPr="00095F7F">
        <w:rPr>
          <w:rFonts w:ascii="Calibri" w:hAnsi="Calibri" w:cs="Calibri"/>
          <w:sz w:val="22"/>
          <w:szCs w:val="22"/>
        </w:rPr>
        <w:t>CUP: B74D25001280007</w:t>
      </w:r>
      <w:r>
        <w:rPr>
          <w:rFonts w:ascii="Calibri" w:hAnsi="Calibri" w:cs="Calibri"/>
          <w:sz w:val="22"/>
          <w:szCs w:val="22"/>
        </w:rPr>
        <w:t xml:space="preserve"> </w:t>
      </w:r>
      <w:r w:rsidRPr="00095F7F">
        <w:rPr>
          <w:rFonts w:ascii="Calibri" w:hAnsi="Calibri" w:cs="Calibri"/>
          <w:sz w:val="22"/>
          <w:szCs w:val="22"/>
        </w:rPr>
        <w:t>CNP: ESO4.</w:t>
      </w:r>
      <w:proofErr w:type="gramStart"/>
      <w:r w:rsidRPr="00095F7F">
        <w:rPr>
          <w:rFonts w:ascii="Calibri" w:hAnsi="Calibri" w:cs="Calibri"/>
          <w:sz w:val="22"/>
          <w:szCs w:val="22"/>
        </w:rPr>
        <w:t>6.A4.D</w:t>
      </w:r>
      <w:proofErr w:type="gramEnd"/>
      <w:r w:rsidRPr="00095F7F">
        <w:rPr>
          <w:rFonts w:ascii="Calibri" w:hAnsi="Calibri" w:cs="Calibri"/>
          <w:sz w:val="22"/>
          <w:szCs w:val="22"/>
        </w:rPr>
        <w:t>-FSEPN-EM-2025-33</w:t>
      </w:r>
    </w:p>
    <w:p w14:paraId="291343A0" w14:textId="77777777" w:rsidR="00095F7F" w:rsidRPr="00453D10" w:rsidRDefault="00095F7F" w:rsidP="0069184C">
      <w:pPr>
        <w:tabs>
          <w:tab w:val="left" w:pos="1733"/>
          <w:tab w:val="left" w:pos="9780"/>
        </w:tabs>
        <w:autoSpaceDE w:val="0"/>
        <w:autoSpaceDN w:val="0"/>
        <w:ind w:right="284"/>
        <w:jc w:val="both"/>
        <w:rPr>
          <w:rFonts w:ascii="Calibri" w:eastAsia="Arial" w:hAnsi="Calibri" w:cs="Calibri"/>
          <w:b/>
          <w:bCs/>
          <w:sz w:val="22"/>
          <w:szCs w:val="22"/>
        </w:rPr>
      </w:pPr>
    </w:p>
    <w:p w14:paraId="60CD68D0" w14:textId="77777777" w:rsidR="0069184C" w:rsidRPr="005771E4" w:rsidRDefault="0069184C" w:rsidP="0069184C">
      <w:pPr>
        <w:keepNext/>
        <w:keepLines/>
        <w:outlineLvl w:val="5"/>
        <w:rPr>
          <w:rFonts w:ascii="Calibri" w:eastAsia="Arial" w:hAnsi="Calibri" w:cs="Calibri"/>
        </w:rPr>
      </w:pPr>
      <w:r w:rsidRPr="005771E4">
        <w:rPr>
          <w:rFonts w:ascii="Calibri" w:eastAsia="Arial" w:hAnsi="Calibri" w:cs="Calibri"/>
        </w:rPr>
        <w:t>Il sottoscritto __________________________________</w:t>
      </w:r>
      <w:r w:rsidRPr="005771E4">
        <w:rPr>
          <w:rFonts w:ascii="Calibri" w:hAnsi="Calibri" w:cs="Calibri"/>
        </w:rPr>
        <w:t xml:space="preserve"> n</w:t>
      </w:r>
      <w:r w:rsidRPr="005771E4">
        <w:rPr>
          <w:rFonts w:ascii="Calibri" w:eastAsia="Arial" w:hAnsi="Calibri" w:cs="Calibri"/>
        </w:rPr>
        <w:t xml:space="preserve">ato a _______________ il______________ </w:t>
      </w:r>
    </w:p>
    <w:p w14:paraId="433AECB9" w14:textId="77777777" w:rsidR="0069184C" w:rsidRPr="005771E4" w:rsidRDefault="0069184C" w:rsidP="0069184C">
      <w:pPr>
        <w:keepNext/>
        <w:keepLines/>
        <w:outlineLvl w:val="5"/>
        <w:rPr>
          <w:rFonts w:ascii="Calibri" w:eastAsia="Arial" w:hAnsi="Calibri" w:cs="Calibri"/>
        </w:rPr>
      </w:pPr>
    </w:p>
    <w:p w14:paraId="46984408" w14:textId="77777777" w:rsidR="0069184C" w:rsidRPr="005771E4" w:rsidRDefault="0069184C" w:rsidP="0069184C">
      <w:pPr>
        <w:keepNext/>
        <w:keepLines/>
        <w:outlineLvl w:val="5"/>
        <w:rPr>
          <w:rFonts w:ascii="Calibri" w:eastAsia="Arial" w:hAnsi="Calibri" w:cs="Calibri"/>
        </w:rPr>
      </w:pPr>
      <w:r w:rsidRPr="005771E4">
        <w:rPr>
          <w:rFonts w:ascii="Calibri" w:eastAsia="Arial" w:hAnsi="Calibri" w:cs="Calibri"/>
        </w:rPr>
        <w:t>residente a____________________ Provincia di _________ Via_________________________________</w:t>
      </w:r>
    </w:p>
    <w:p w14:paraId="5A76C40A" w14:textId="77777777" w:rsidR="0069184C" w:rsidRPr="005771E4" w:rsidRDefault="0069184C" w:rsidP="0069184C">
      <w:pPr>
        <w:keepNext/>
        <w:keepLines/>
        <w:outlineLvl w:val="5"/>
        <w:rPr>
          <w:rFonts w:ascii="Calibri" w:eastAsia="Arial" w:hAnsi="Calibri" w:cs="Calibri"/>
        </w:rPr>
      </w:pPr>
    </w:p>
    <w:p w14:paraId="194BAB5F" w14:textId="77777777" w:rsidR="0069184C" w:rsidRPr="005771E4" w:rsidRDefault="0069184C" w:rsidP="0069184C">
      <w:pPr>
        <w:keepNext/>
        <w:keepLines/>
        <w:outlineLvl w:val="5"/>
        <w:rPr>
          <w:rFonts w:ascii="Calibri" w:eastAsia="Arial" w:hAnsi="Calibri" w:cs="Calibri"/>
        </w:rPr>
      </w:pPr>
      <w:r w:rsidRPr="005771E4">
        <w:rPr>
          <w:rFonts w:ascii="Calibri" w:eastAsia="Arial" w:hAnsi="Calibri" w:cs="Calibri"/>
        </w:rPr>
        <w:t xml:space="preserve">Codice Fiscale ______________________________________ </w:t>
      </w:r>
    </w:p>
    <w:p w14:paraId="06FA1908" w14:textId="77777777" w:rsidR="0069184C" w:rsidRPr="005771E4" w:rsidRDefault="0069184C" w:rsidP="0069184C">
      <w:pPr>
        <w:keepNext/>
        <w:keepLines/>
        <w:outlineLvl w:val="5"/>
        <w:rPr>
          <w:rFonts w:ascii="Calibri" w:eastAsia="Arial" w:hAnsi="Calibri" w:cs="Calibri"/>
        </w:rPr>
      </w:pPr>
    </w:p>
    <w:p w14:paraId="439F0041" w14:textId="77777777" w:rsidR="0069184C" w:rsidRPr="005771E4" w:rsidRDefault="0069184C" w:rsidP="0069184C">
      <w:pPr>
        <w:keepNext/>
        <w:keepLines/>
        <w:outlineLvl w:val="5"/>
        <w:rPr>
          <w:rFonts w:ascii="Calibri" w:eastAsia="Arial" w:hAnsi="Calibri" w:cs="Calibri"/>
        </w:rPr>
      </w:pPr>
      <w:r w:rsidRPr="005771E4">
        <w:rPr>
          <w:rFonts w:ascii="Calibri" w:eastAsia="Arial" w:hAnsi="Calibri" w:cs="Calibri"/>
        </w:rPr>
        <w:t>Partecipante alla selezione in qualità di ______________________________ nel progetto di cui in oggetto</w:t>
      </w:r>
    </w:p>
    <w:p w14:paraId="45D987DE" w14:textId="77777777" w:rsidR="0069184C" w:rsidRDefault="0069184C" w:rsidP="0069184C">
      <w:pPr>
        <w:spacing w:before="120" w:after="120"/>
        <w:jc w:val="center"/>
        <w:outlineLvl w:val="0"/>
        <w:rPr>
          <w:rFonts w:ascii="Calibri" w:hAnsi="Calibri" w:cs="Calibri"/>
          <w:b/>
        </w:rPr>
      </w:pPr>
    </w:p>
    <w:p w14:paraId="453E29B6" w14:textId="77777777" w:rsidR="0069184C" w:rsidRDefault="0069184C" w:rsidP="0069184C">
      <w:pPr>
        <w:spacing w:before="120" w:after="120"/>
        <w:jc w:val="center"/>
        <w:outlineLvl w:val="0"/>
        <w:rPr>
          <w:rFonts w:ascii="Calibri" w:hAnsi="Calibri" w:cs="Calibri"/>
          <w:b/>
        </w:rPr>
      </w:pPr>
      <w:r w:rsidRPr="005771E4">
        <w:rPr>
          <w:rFonts w:ascii="Calibri" w:hAnsi="Calibri" w:cs="Calibri"/>
          <w:b/>
        </w:rPr>
        <w:t>DICHIARA</w:t>
      </w:r>
    </w:p>
    <w:p w14:paraId="7CD311B1" w14:textId="77777777" w:rsidR="0069184C" w:rsidRPr="005771E4" w:rsidRDefault="0069184C" w:rsidP="0069184C">
      <w:pPr>
        <w:spacing w:before="120" w:after="120"/>
        <w:jc w:val="center"/>
        <w:outlineLvl w:val="0"/>
        <w:rPr>
          <w:rFonts w:ascii="Calibri" w:hAnsi="Calibri" w:cs="Calibri"/>
          <w:b/>
        </w:rPr>
      </w:pPr>
    </w:p>
    <w:p w14:paraId="485AA6B1" w14:textId="77777777" w:rsidR="0069184C" w:rsidRPr="005771E4" w:rsidRDefault="0069184C" w:rsidP="0069184C">
      <w:pPr>
        <w:spacing w:before="120" w:after="120"/>
        <w:jc w:val="both"/>
        <w:rPr>
          <w:rFonts w:ascii="Calibri" w:hAnsi="Calibri" w:cs="Calibri"/>
          <w:b/>
        </w:rPr>
      </w:pPr>
      <w:r w:rsidRPr="005771E4">
        <w:rPr>
          <w:rFonts w:ascii="Calibri" w:hAnsi="Calibri" w:cs="Calibri"/>
          <w:b/>
        </w:rPr>
        <w:t>ai sensi dell’art. 75 del d.P.R. n. 445 del 28 dicembre 2000 consapevole degli artt. 46 e 47 del d.P.R. n. 445 del 28 dicembre 2000:</w:t>
      </w:r>
    </w:p>
    <w:p w14:paraId="58B9A3A6" w14:textId="77777777" w:rsidR="0069184C" w:rsidRPr="005771E4" w:rsidRDefault="0069184C" w:rsidP="00095F7F">
      <w:pPr>
        <w:numPr>
          <w:ilvl w:val="0"/>
          <w:numId w:val="2"/>
        </w:numPr>
        <w:contextualSpacing/>
        <w:jc w:val="both"/>
        <w:rPr>
          <w:rFonts w:ascii="Calibri" w:hAnsi="Calibri" w:cs="Calibri"/>
        </w:rPr>
      </w:pPr>
      <w:r w:rsidRPr="005771E4">
        <w:rPr>
          <w:rFonts w:ascii="Calibri" w:hAnsi="Calibri" w:cs="Calibri"/>
        </w:rPr>
        <w:t xml:space="preserve">non trovarsi in situazione di incompatibilità, ai sensi di quanto previsto dal d.lgs. n. 39/2013 e dall’art. 53, del d.lgs. n. 165/2001; </w:t>
      </w:r>
    </w:p>
    <w:p w14:paraId="64C7FEDB" w14:textId="77777777" w:rsidR="0069184C" w:rsidRPr="005771E4" w:rsidRDefault="0069184C" w:rsidP="0069184C">
      <w:pPr>
        <w:ind w:left="720"/>
        <w:contextualSpacing/>
        <w:jc w:val="both"/>
        <w:rPr>
          <w:rFonts w:ascii="Calibri" w:hAnsi="Calibri" w:cs="Calibri"/>
        </w:rPr>
      </w:pPr>
    </w:p>
    <w:p w14:paraId="6788F272" w14:textId="77777777" w:rsidR="0069184C" w:rsidRPr="005771E4" w:rsidRDefault="0069184C" w:rsidP="00095F7F">
      <w:pPr>
        <w:numPr>
          <w:ilvl w:val="0"/>
          <w:numId w:val="2"/>
        </w:numPr>
        <w:contextualSpacing/>
        <w:jc w:val="both"/>
        <w:rPr>
          <w:rFonts w:ascii="Calibri" w:hAnsi="Calibri" w:cs="Calibri"/>
        </w:rPr>
      </w:pPr>
      <w:r w:rsidRPr="005771E4">
        <w:rPr>
          <w:rFonts w:ascii="Calibri" w:hAnsi="Calibri" w:cs="Calibri"/>
        </w:rPr>
        <w:t xml:space="preserve">di non avere, direttamente o indirettamente, un interesse finanziario, economico o altro interesse personale nel procedimento in esame ai sensi e per gli effetti di quanto  </w:t>
      </w:r>
    </w:p>
    <w:p w14:paraId="0BC9E5EB" w14:textId="77777777" w:rsidR="0069184C" w:rsidRPr="005771E4" w:rsidRDefault="0069184C" w:rsidP="00095F7F">
      <w:pPr>
        <w:numPr>
          <w:ilvl w:val="0"/>
          <w:numId w:val="3"/>
        </w:numPr>
        <w:autoSpaceDE w:val="0"/>
        <w:autoSpaceDN w:val="0"/>
        <w:adjustRightInd w:val="0"/>
        <w:contextualSpacing/>
        <w:jc w:val="both"/>
        <w:rPr>
          <w:rFonts w:ascii="Calibri" w:hAnsi="Calibri" w:cs="Calibri"/>
        </w:rPr>
      </w:pPr>
      <w:r w:rsidRPr="005771E4">
        <w:rPr>
          <w:rFonts w:ascii="Calibri" w:hAnsi="Calibri" w:cs="Calibri"/>
        </w:rPr>
        <w:t>non coinvolge interessi propri;</w:t>
      </w:r>
    </w:p>
    <w:p w14:paraId="5B862E6D" w14:textId="77777777" w:rsidR="0069184C" w:rsidRPr="005771E4" w:rsidRDefault="0069184C" w:rsidP="00095F7F">
      <w:pPr>
        <w:numPr>
          <w:ilvl w:val="0"/>
          <w:numId w:val="3"/>
        </w:numPr>
        <w:autoSpaceDE w:val="0"/>
        <w:autoSpaceDN w:val="0"/>
        <w:adjustRightInd w:val="0"/>
        <w:contextualSpacing/>
        <w:jc w:val="both"/>
        <w:rPr>
          <w:rFonts w:ascii="Calibri" w:hAnsi="Calibri" w:cs="Calibri"/>
        </w:rPr>
      </w:pPr>
      <w:r w:rsidRPr="005771E4">
        <w:rPr>
          <w:rFonts w:ascii="Calibri" w:hAnsi="Calibri" w:cs="Calibri"/>
        </w:rPr>
        <w:t>non coinvolge interessi di parenti, affini entro il secondo grado, del coniuge o di conviventi, oppure di persone con le quali abbia rapporti di frequentazione abituale;</w:t>
      </w:r>
    </w:p>
    <w:p w14:paraId="45B0056E" w14:textId="77777777" w:rsidR="0069184C" w:rsidRPr="005771E4" w:rsidRDefault="0069184C" w:rsidP="00095F7F">
      <w:pPr>
        <w:numPr>
          <w:ilvl w:val="0"/>
          <w:numId w:val="3"/>
        </w:numPr>
        <w:autoSpaceDE w:val="0"/>
        <w:autoSpaceDN w:val="0"/>
        <w:adjustRightInd w:val="0"/>
        <w:contextualSpacing/>
        <w:jc w:val="both"/>
        <w:rPr>
          <w:rFonts w:ascii="Calibri" w:hAnsi="Calibri" w:cs="Calibri"/>
        </w:rPr>
      </w:pPr>
      <w:r w:rsidRPr="005771E4">
        <w:rPr>
          <w:rFonts w:ascii="Calibri" w:hAnsi="Calibri" w:cs="Calibri"/>
        </w:rPr>
        <w:t>non coinvolge interessi di soggetti od organizzazioni con cui egli o il coniuge abbia causa pendente o grave inimicizia o rapporti di credito o debito significativi;</w:t>
      </w:r>
    </w:p>
    <w:p w14:paraId="0CCD3424" w14:textId="77777777" w:rsidR="0069184C" w:rsidRPr="005771E4" w:rsidRDefault="0069184C" w:rsidP="00095F7F">
      <w:pPr>
        <w:numPr>
          <w:ilvl w:val="0"/>
          <w:numId w:val="3"/>
        </w:numPr>
        <w:autoSpaceDE w:val="0"/>
        <w:autoSpaceDN w:val="0"/>
        <w:adjustRightInd w:val="0"/>
        <w:contextualSpacing/>
        <w:jc w:val="both"/>
        <w:rPr>
          <w:rFonts w:ascii="Calibri" w:hAnsi="Calibri" w:cs="Calibri"/>
        </w:rPr>
      </w:pPr>
      <w:r w:rsidRPr="005771E4">
        <w:rPr>
          <w:rFonts w:ascii="Calibri" w:hAnsi="Calibr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7560120" w14:textId="77777777" w:rsidR="0069184C" w:rsidRPr="005771E4" w:rsidRDefault="0069184C" w:rsidP="0069184C">
      <w:pPr>
        <w:autoSpaceDE w:val="0"/>
        <w:autoSpaceDN w:val="0"/>
        <w:adjustRightInd w:val="0"/>
        <w:ind w:left="1068"/>
        <w:contextualSpacing/>
        <w:jc w:val="both"/>
        <w:rPr>
          <w:rFonts w:ascii="Calibri" w:hAnsi="Calibri" w:cs="Calibri"/>
        </w:rPr>
      </w:pPr>
    </w:p>
    <w:p w14:paraId="7975FD5E" w14:textId="77777777" w:rsidR="0069184C" w:rsidRPr="005771E4" w:rsidRDefault="0069184C" w:rsidP="00095F7F">
      <w:pPr>
        <w:numPr>
          <w:ilvl w:val="0"/>
          <w:numId w:val="2"/>
        </w:numPr>
        <w:contextualSpacing/>
        <w:jc w:val="both"/>
        <w:rPr>
          <w:rFonts w:ascii="Calibri" w:eastAsia="Calibri" w:hAnsi="Calibri" w:cs="Calibri"/>
        </w:rPr>
      </w:pPr>
      <w:r w:rsidRPr="005771E4">
        <w:rPr>
          <w:rFonts w:ascii="Calibri" w:eastAsia="Calibri" w:hAnsi="Calibri" w:cs="Calibri"/>
        </w:rPr>
        <w:t>che non sussistono diverse ragioni di opportunità che si frappongano al conferimento dell’incarico in questione;</w:t>
      </w:r>
    </w:p>
    <w:p w14:paraId="3E85E9B2" w14:textId="77777777" w:rsidR="0069184C" w:rsidRPr="005771E4" w:rsidRDefault="0069184C" w:rsidP="0069184C">
      <w:pPr>
        <w:ind w:left="720"/>
        <w:contextualSpacing/>
        <w:jc w:val="both"/>
        <w:rPr>
          <w:rFonts w:ascii="Calibri" w:eastAsia="Calibri" w:hAnsi="Calibri" w:cs="Calibri"/>
        </w:rPr>
      </w:pPr>
    </w:p>
    <w:p w14:paraId="326336E5" w14:textId="77777777" w:rsidR="0069184C" w:rsidRPr="005771E4" w:rsidRDefault="0069184C" w:rsidP="00095F7F">
      <w:pPr>
        <w:numPr>
          <w:ilvl w:val="0"/>
          <w:numId w:val="2"/>
        </w:numPr>
        <w:contextualSpacing/>
        <w:jc w:val="both"/>
        <w:rPr>
          <w:rFonts w:ascii="Calibri" w:eastAsia="Calibri" w:hAnsi="Calibri" w:cs="Calibri"/>
        </w:rPr>
      </w:pPr>
      <w:r w:rsidRPr="005771E4">
        <w:rPr>
          <w:rFonts w:ascii="Calibri" w:hAnsi="Calibri" w:cs="Calibri"/>
        </w:rPr>
        <w:t>di aver preso piena cognizione del D.M. 26 aprile 2022, n. 105, recante il Codice di Comportamento dei dipendenti del Ministero dell’istruzione e del merito;</w:t>
      </w:r>
    </w:p>
    <w:p w14:paraId="233DB1E1" w14:textId="77777777" w:rsidR="0069184C" w:rsidRPr="005771E4" w:rsidRDefault="0069184C" w:rsidP="0069184C">
      <w:pPr>
        <w:rPr>
          <w:rFonts w:ascii="Calibri" w:eastAsia="Calibri" w:hAnsi="Calibri" w:cs="Calibri"/>
          <w:lang w:eastAsia="en-US"/>
        </w:rPr>
      </w:pPr>
    </w:p>
    <w:p w14:paraId="10DDD18B" w14:textId="77777777" w:rsidR="0069184C" w:rsidRPr="005771E4" w:rsidRDefault="0069184C" w:rsidP="00095F7F">
      <w:pPr>
        <w:numPr>
          <w:ilvl w:val="0"/>
          <w:numId w:val="2"/>
        </w:numPr>
        <w:contextualSpacing/>
        <w:jc w:val="both"/>
        <w:rPr>
          <w:rFonts w:ascii="Calibri" w:hAnsi="Calibri" w:cs="Calibri"/>
        </w:rPr>
      </w:pPr>
      <w:r w:rsidRPr="005771E4">
        <w:rPr>
          <w:rFonts w:ascii="Calibri" w:hAnsi="Calibri" w:cs="Calibri"/>
        </w:rPr>
        <w:t>di impegnarsi a comunicare tempestivamente all’Istituzione scolastica eventuali variazioni che dovessero intervenire nel corso dello svolgimento dell’incarico;</w:t>
      </w:r>
    </w:p>
    <w:p w14:paraId="28BC7BF1" w14:textId="77777777" w:rsidR="0069184C" w:rsidRPr="005771E4" w:rsidRDefault="0069184C" w:rsidP="0069184C">
      <w:pPr>
        <w:ind w:left="720"/>
        <w:contextualSpacing/>
        <w:jc w:val="both"/>
        <w:rPr>
          <w:rFonts w:ascii="Calibri" w:hAnsi="Calibri" w:cs="Calibri"/>
        </w:rPr>
      </w:pPr>
    </w:p>
    <w:p w14:paraId="61EB9A1A" w14:textId="77777777" w:rsidR="0069184C" w:rsidRPr="005771E4" w:rsidRDefault="0069184C" w:rsidP="00095F7F">
      <w:pPr>
        <w:numPr>
          <w:ilvl w:val="0"/>
          <w:numId w:val="2"/>
        </w:numPr>
        <w:contextualSpacing/>
        <w:jc w:val="both"/>
        <w:rPr>
          <w:rFonts w:ascii="Calibri" w:hAnsi="Calibri" w:cs="Calibri"/>
        </w:rPr>
      </w:pPr>
      <w:r w:rsidRPr="005771E4">
        <w:rPr>
          <w:rFonts w:ascii="Calibri" w:hAnsi="Calibri" w:cs="Calibri"/>
        </w:rPr>
        <w:t>di impegnarsi altresì a comunicare all’Istituzione scolastica qualsiasi altra circostanza sopravvenuta di carattere ostativo rispetto all’espletamento dell’incarico;</w:t>
      </w:r>
    </w:p>
    <w:p w14:paraId="2683B136" w14:textId="77777777" w:rsidR="0069184C" w:rsidRPr="005771E4" w:rsidRDefault="0069184C" w:rsidP="0069184C">
      <w:pPr>
        <w:ind w:left="720"/>
        <w:contextualSpacing/>
        <w:jc w:val="both"/>
        <w:rPr>
          <w:rFonts w:ascii="Calibri" w:hAnsi="Calibri" w:cs="Calibri"/>
        </w:rPr>
      </w:pPr>
    </w:p>
    <w:p w14:paraId="25322F53" w14:textId="77777777" w:rsidR="0069184C" w:rsidRDefault="0069184C" w:rsidP="00095F7F">
      <w:pPr>
        <w:numPr>
          <w:ilvl w:val="0"/>
          <w:numId w:val="2"/>
        </w:numPr>
        <w:contextualSpacing/>
        <w:jc w:val="both"/>
        <w:rPr>
          <w:rFonts w:ascii="Calibri" w:hAnsi="Calibri" w:cs="Calibri"/>
        </w:rPr>
      </w:pPr>
      <w:r w:rsidRPr="005771E4">
        <w:rPr>
          <w:rFonts w:ascii="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14E3A4E" w14:textId="77777777" w:rsidR="0069184C" w:rsidRDefault="0069184C" w:rsidP="0069184C">
      <w:pPr>
        <w:ind w:left="720"/>
        <w:contextualSpacing/>
        <w:jc w:val="both"/>
        <w:rPr>
          <w:rFonts w:ascii="Calibri" w:hAnsi="Calibri" w:cs="Calibri"/>
        </w:rPr>
      </w:pPr>
    </w:p>
    <w:p w14:paraId="011F69D4" w14:textId="77777777" w:rsidR="0069184C" w:rsidRPr="005771E4" w:rsidRDefault="0069184C" w:rsidP="0069184C">
      <w:pPr>
        <w:ind w:left="720"/>
        <w:contextualSpacing/>
        <w:jc w:val="both"/>
        <w:rPr>
          <w:rFonts w:ascii="Calibri" w:hAnsi="Calibri" w:cs="Calibri"/>
        </w:rPr>
      </w:pPr>
    </w:p>
    <w:p w14:paraId="2D2B92EE" w14:textId="77777777" w:rsidR="0069184C" w:rsidRPr="005771E4" w:rsidRDefault="0069184C" w:rsidP="0069184C">
      <w:pPr>
        <w:tabs>
          <w:tab w:val="left" w:pos="6585"/>
        </w:tabs>
        <w:rPr>
          <w:rFonts w:ascii="Calibri" w:eastAsia="Calibri" w:hAnsi="Calibri" w:cs="Calibri"/>
          <w:lang w:eastAsia="en-US"/>
        </w:rPr>
      </w:pPr>
      <w:r w:rsidRPr="005771E4">
        <w:rPr>
          <w:rFonts w:ascii="Calibri" w:eastAsia="Calibri" w:hAnsi="Calibri" w:cs="Calibri"/>
          <w:lang w:eastAsia="en-US"/>
        </w:rPr>
        <w:t xml:space="preserve">                                                                                                                             </w:t>
      </w:r>
      <w:r w:rsidRPr="005771E4">
        <w:rPr>
          <w:rFonts w:ascii="Calibri" w:eastAsia="Calibri" w:hAnsi="Calibri" w:cs="Calibri"/>
          <w:lang w:eastAsia="en-US"/>
        </w:rPr>
        <w:tab/>
        <w:t xml:space="preserve">        Firmato</w:t>
      </w:r>
    </w:p>
    <w:p w14:paraId="7BB06EAE" w14:textId="77777777" w:rsidR="0069184C" w:rsidRPr="005C005F" w:rsidRDefault="0069184C" w:rsidP="0069184C">
      <w:pPr>
        <w:ind w:left="5664"/>
        <w:rPr>
          <w:rFonts w:asciiTheme="minorHAnsi" w:hAnsiTheme="minorHAnsi" w:cstheme="minorHAnsi"/>
          <w:b/>
          <w:color w:val="000000"/>
          <w:sz w:val="22"/>
          <w:szCs w:val="22"/>
        </w:rPr>
      </w:pPr>
      <w:r w:rsidRPr="005771E4">
        <w:rPr>
          <w:rFonts w:ascii="Calibri" w:eastAsia="Calibri" w:hAnsi="Calibri" w:cs="Calibri"/>
          <w:lang w:eastAsia="en-US"/>
        </w:rPr>
        <w:tab/>
        <w:t xml:space="preserve">       _____________</w:t>
      </w:r>
    </w:p>
    <w:p w14:paraId="3A92F3B9" w14:textId="77777777" w:rsidR="0069184C" w:rsidRPr="005C005F" w:rsidRDefault="0069184C" w:rsidP="00095F7F">
      <w:pPr>
        <w:pStyle w:val="Paragrafoelenco"/>
        <w:numPr>
          <w:ilvl w:val="0"/>
          <w:numId w:val="6"/>
        </w:numPr>
        <w:spacing w:before="120" w:after="120" w:line="276" w:lineRule="auto"/>
        <w:ind w:left="426" w:hanging="284"/>
        <w:jc w:val="both"/>
        <w:rPr>
          <w:rFonts w:asciiTheme="minorHAnsi" w:hAnsiTheme="minorHAnsi" w:cstheme="minorHAnsi"/>
          <w:b/>
          <w:sz w:val="22"/>
          <w:szCs w:val="22"/>
        </w:rPr>
      </w:pPr>
    </w:p>
    <w:p w14:paraId="5AEBD68B" w14:textId="329CCEA8" w:rsidR="00212E35" w:rsidRPr="005C005F" w:rsidRDefault="00212E35" w:rsidP="0069184C">
      <w:pPr>
        <w:spacing w:after="200" w:line="276" w:lineRule="auto"/>
        <w:rPr>
          <w:rFonts w:asciiTheme="minorHAnsi" w:hAnsiTheme="minorHAnsi" w:cstheme="minorHAnsi"/>
          <w:b/>
          <w:sz w:val="22"/>
          <w:szCs w:val="22"/>
        </w:rPr>
      </w:pPr>
    </w:p>
    <w:sectPr w:rsidR="00212E35" w:rsidRPr="005C005F" w:rsidSect="00B93CB6">
      <w:footerReference w:type="even" r:id="rId13"/>
      <w:pgSz w:w="11907" w:h="16839" w:code="9"/>
      <w:pgMar w:top="709"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A104" w14:textId="77777777" w:rsidR="00C51F91" w:rsidRDefault="00C51F91">
      <w:r>
        <w:separator/>
      </w:r>
    </w:p>
  </w:endnote>
  <w:endnote w:type="continuationSeparator" w:id="0">
    <w:p w14:paraId="32AF634D" w14:textId="77777777" w:rsidR="00C51F91" w:rsidRDefault="00C5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91F2" w14:textId="77777777" w:rsidR="00C51F91" w:rsidRDefault="00C51F91">
      <w:r>
        <w:separator/>
      </w:r>
    </w:p>
  </w:footnote>
  <w:footnote w:type="continuationSeparator" w:id="0">
    <w:p w14:paraId="60951985" w14:textId="77777777" w:rsidR="00C51F91" w:rsidRDefault="00C51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1C0061C2"/>
    <w:multiLevelType w:val="hybridMultilevel"/>
    <w:tmpl w:val="58F07CD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23523C5A"/>
    <w:multiLevelType w:val="hybridMultilevel"/>
    <w:tmpl w:val="FD506E1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937D30"/>
    <w:multiLevelType w:val="multilevel"/>
    <w:tmpl w:val="BC5CAA3E"/>
    <w:lvl w:ilvl="0">
      <w:start w:val="1"/>
      <w:numFmt w:val="decimal"/>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2"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0DB7721"/>
    <w:multiLevelType w:val="hybridMultilevel"/>
    <w:tmpl w:val="FA26457C"/>
    <w:lvl w:ilvl="0" w:tplc="FA6A6860">
      <w:numFmt w:val="bullet"/>
      <w:lvlText w:val="-"/>
      <w:lvlJc w:val="left"/>
      <w:pPr>
        <w:ind w:left="780" w:hanging="360"/>
      </w:pPr>
      <w:rPr>
        <w:rFonts w:ascii="Calibri" w:eastAsia="Calibri" w:hAnsi="Calibri" w:cs="Calibri" w:hint="default"/>
        <w:w w:val="100"/>
        <w:sz w:val="22"/>
        <w:szCs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3A226DA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C0F583E"/>
    <w:multiLevelType w:val="hybridMultilevel"/>
    <w:tmpl w:val="2B5CB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8"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96861F2"/>
    <w:multiLevelType w:val="hybridMultilevel"/>
    <w:tmpl w:val="3506B3B4"/>
    <w:lvl w:ilvl="0" w:tplc="04100019">
      <w:start w:val="1"/>
      <w:numFmt w:val="lowerLetter"/>
      <w:lvlText w:val="%1."/>
      <w:lvlJc w:val="left"/>
      <w:pPr>
        <w:ind w:left="2487" w:hanging="360"/>
      </w:p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1" w15:restartNumberingAfterBreak="0">
    <w:nsid w:val="55062163"/>
    <w:multiLevelType w:val="hybridMultilevel"/>
    <w:tmpl w:val="2D1AA62A"/>
    <w:lvl w:ilvl="0" w:tplc="04100019">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22"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B8D6E67"/>
    <w:multiLevelType w:val="hybridMultilevel"/>
    <w:tmpl w:val="1898E4EC"/>
    <w:lvl w:ilvl="0" w:tplc="C61E0316">
      <w:start w:val="1"/>
      <w:numFmt w:val="decimal"/>
      <w:lvlText w:val="%1."/>
      <w:lvlJc w:val="left"/>
      <w:pPr>
        <w:ind w:left="2769" w:hanging="360"/>
      </w:pPr>
      <w:rPr>
        <w:b w:val="0"/>
        <w:bCs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6898764">
    <w:abstractNumId w:val="2"/>
  </w:num>
  <w:num w:numId="2" w16cid:durableId="20496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5530802">
    <w:abstractNumId w:val="19"/>
  </w:num>
  <w:num w:numId="4" w16cid:durableId="1270547128">
    <w:abstractNumId w:val="22"/>
  </w:num>
  <w:num w:numId="5" w16cid:durableId="605042695">
    <w:abstractNumId w:val="5"/>
  </w:num>
  <w:num w:numId="6" w16cid:durableId="65032317">
    <w:abstractNumId w:val="24"/>
  </w:num>
  <w:num w:numId="7" w16cid:durableId="979964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1840028">
    <w:abstractNumId w:val="25"/>
  </w:num>
  <w:num w:numId="9" w16cid:durableId="2101245379">
    <w:abstractNumId w:val="26"/>
  </w:num>
  <w:num w:numId="10" w16cid:durableId="183058844">
    <w:abstractNumId w:val="18"/>
  </w:num>
  <w:num w:numId="11" w16cid:durableId="1531919968">
    <w:abstractNumId w:val="7"/>
  </w:num>
  <w:num w:numId="12" w16cid:durableId="1485703918">
    <w:abstractNumId w:val="6"/>
  </w:num>
  <w:num w:numId="13" w16cid:durableId="17768296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7634576">
    <w:abstractNumId w:val="15"/>
  </w:num>
  <w:num w:numId="15" w16cid:durableId="220093250">
    <w:abstractNumId w:val="20"/>
  </w:num>
  <w:num w:numId="16" w16cid:durableId="1306355450">
    <w:abstractNumId w:val="23"/>
  </w:num>
  <w:num w:numId="17" w16cid:durableId="1732267571">
    <w:abstractNumId w:val="12"/>
  </w:num>
  <w:num w:numId="18" w16cid:durableId="324087152">
    <w:abstractNumId w:val="28"/>
  </w:num>
  <w:num w:numId="19" w16cid:durableId="1938053867">
    <w:abstractNumId w:val="14"/>
  </w:num>
  <w:num w:numId="20" w16cid:durableId="76251009">
    <w:abstractNumId w:val="27"/>
  </w:num>
  <w:num w:numId="21" w16cid:durableId="500464618">
    <w:abstractNumId w:val="11"/>
  </w:num>
  <w:num w:numId="22" w16cid:durableId="1522745659">
    <w:abstractNumId w:val="21"/>
  </w:num>
  <w:num w:numId="23" w16cid:durableId="1925870286">
    <w:abstractNumId w:val="9"/>
  </w:num>
  <w:num w:numId="24" w16cid:durableId="1093547896">
    <w:abstractNumId w:val="8"/>
  </w:num>
  <w:num w:numId="25" w16cid:durableId="1524594438">
    <w:abstractNumId w:val="4"/>
  </w:num>
  <w:num w:numId="26" w16cid:durableId="152995497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681F"/>
    <w:rsid w:val="000371CE"/>
    <w:rsid w:val="00046B4A"/>
    <w:rsid w:val="00047934"/>
    <w:rsid w:val="0005084A"/>
    <w:rsid w:val="00051E72"/>
    <w:rsid w:val="000534AD"/>
    <w:rsid w:val="000539ED"/>
    <w:rsid w:val="00054FA2"/>
    <w:rsid w:val="000564C9"/>
    <w:rsid w:val="00056833"/>
    <w:rsid w:val="00062E4A"/>
    <w:rsid w:val="000647B2"/>
    <w:rsid w:val="000670A5"/>
    <w:rsid w:val="000736AB"/>
    <w:rsid w:val="00087DC5"/>
    <w:rsid w:val="00095F7F"/>
    <w:rsid w:val="000A0876"/>
    <w:rsid w:val="000A19BA"/>
    <w:rsid w:val="000A2C09"/>
    <w:rsid w:val="000A6477"/>
    <w:rsid w:val="000A74CB"/>
    <w:rsid w:val="000B12C5"/>
    <w:rsid w:val="000B480F"/>
    <w:rsid w:val="000B6C44"/>
    <w:rsid w:val="000B7421"/>
    <w:rsid w:val="000B7716"/>
    <w:rsid w:val="000C0039"/>
    <w:rsid w:val="000C11ED"/>
    <w:rsid w:val="000C37FE"/>
    <w:rsid w:val="000C7368"/>
    <w:rsid w:val="000D1AFB"/>
    <w:rsid w:val="000D336D"/>
    <w:rsid w:val="000D3464"/>
    <w:rsid w:val="000D5BE5"/>
    <w:rsid w:val="000D5EF6"/>
    <w:rsid w:val="000E0539"/>
    <w:rsid w:val="000E1E4D"/>
    <w:rsid w:val="000E587B"/>
    <w:rsid w:val="000F0CA0"/>
    <w:rsid w:val="000F2156"/>
    <w:rsid w:val="000F4D89"/>
    <w:rsid w:val="000F5E3D"/>
    <w:rsid w:val="000F5F5D"/>
    <w:rsid w:val="000F6AF5"/>
    <w:rsid w:val="000F730C"/>
    <w:rsid w:val="000F7F3B"/>
    <w:rsid w:val="00100384"/>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50D6"/>
    <w:rsid w:val="0018773E"/>
    <w:rsid w:val="00195D77"/>
    <w:rsid w:val="001A234A"/>
    <w:rsid w:val="001A5909"/>
    <w:rsid w:val="001A6378"/>
    <w:rsid w:val="001B1257"/>
    <w:rsid w:val="001B1415"/>
    <w:rsid w:val="001B25BF"/>
    <w:rsid w:val="001B484F"/>
    <w:rsid w:val="001B7378"/>
    <w:rsid w:val="001C0302"/>
    <w:rsid w:val="001C032B"/>
    <w:rsid w:val="001C1669"/>
    <w:rsid w:val="001C6C49"/>
    <w:rsid w:val="001D178C"/>
    <w:rsid w:val="001D4B64"/>
    <w:rsid w:val="001D6B50"/>
    <w:rsid w:val="001D6D75"/>
    <w:rsid w:val="001F031D"/>
    <w:rsid w:val="001F16A2"/>
    <w:rsid w:val="001F207B"/>
    <w:rsid w:val="001F6C2D"/>
    <w:rsid w:val="00207849"/>
    <w:rsid w:val="002103B2"/>
    <w:rsid w:val="00210607"/>
    <w:rsid w:val="00211108"/>
    <w:rsid w:val="00212E35"/>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1C92"/>
    <w:rsid w:val="002C1E86"/>
    <w:rsid w:val="002C5A42"/>
    <w:rsid w:val="002C7BDC"/>
    <w:rsid w:val="002D472B"/>
    <w:rsid w:val="002D786D"/>
    <w:rsid w:val="002E1891"/>
    <w:rsid w:val="002E5D5B"/>
    <w:rsid w:val="002E5DB6"/>
    <w:rsid w:val="002F49B3"/>
    <w:rsid w:val="002F66C4"/>
    <w:rsid w:val="00300F45"/>
    <w:rsid w:val="00304B62"/>
    <w:rsid w:val="0030701D"/>
    <w:rsid w:val="0031456B"/>
    <w:rsid w:val="00336F0F"/>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133A"/>
    <w:rsid w:val="003B5EF0"/>
    <w:rsid w:val="003B79E2"/>
    <w:rsid w:val="003C0DE3"/>
    <w:rsid w:val="003C453D"/>
    <w:rsid w:val="003C7B78"/>
    <w:rsid w:val="003D38A6"/>
    <w:rsid w:val="003D4FD0"/>
    <w:rsid w:val="003E076D"/>
    <w:rsid w:val="003E18F4"/>
    <w:rsid w:val="003E226E"/>
    <w:rsid w:val="003E25E3"/>
    <w:rsid w:val="003E2DA4"/>
    <w:rsid w:val="003E2E35"/>
    <w:rsid w:val="003E4842"/>
    <w:rsid w:val="003E5C47"/>
    <w:rsid w:val="003F4C66"/>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52D3"/>
    <w:rsid w:val="004657B2"/>
    <w:rsid w:val="00471D36"/>
    <w:rsid w:val="004722C2"/>
    <w:rsid w:val="00476043"/>
    <w:rsid w:val="004764D3"/>
    <w:rsid w:val="00484CE2"/>
    <w:rsid w:val="00485D17"/>
    <w:rsid w:val="004914CB"/>
    <w:rsid w:val="00497369"/>
    <w:rsid w:val="004A5D71"/>
    <w:rsid w:val="004B62EF"/>
    <w:rsid w:val="004C01A7"/>
    <w:rsid w:val="004D18E3"/>
    <w:rsid w:val="004D1C0F"/>
    <w:rsid w:val="004D318E"/>
    <w:rsid w:val="004E105E"/>
    <w:rsid w:val="004E6485"/>
    <w:rsid w:val="004E6955"/>
    <w:rsid w:val="004F7A83"/>
    <w:rsid w:val="00503E82"/>
    <w:rsid w:val="00504B83"/>
    <w:rsid w:val="00505644"/>
    <w:rsid w:val="00511E9C"/>
    <w:rsid w:val="005130EB"/>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1E01"/>
    <w:rsid w:val="00564740"/>
    <w:rsid w:val="00565200"/>
    <w:rsid w:val="00567DE5"/>
    <w:rsid w:val="00567E59"/>
    <w:rsid w:val="00576F0F"/>
    <w:rsid w:val="005805C3"/>
    <w:rsid w:val="00583A1F"/>
    <w:rsid w:val="00585647"/>
    <w:rsid w:val="00585A3D"/>
    <w:rsid w:val="00585C3D"/>
    <w:rsid w:val="00591CC1"/>
    <w:rsid w:val="00597920"/>
    <w:rsid w:val="005A7F30"/>
    <w:rsid w:val="005B65B5"/>
    <w:rsid w:val="005C005F"/>
    <w:rsid w:val="005C654B"/>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6853"/>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86055"/>
    <w:rsid w:val="0069184C"/>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6F119A"/>
    <w:rsid w:val="00705188"/>
    <w:rsid w:val="00706853"/>
    <w:rsid w:val="00706B15"/>
    <w:rsid w:val="00706DD4"/>
    <w:rsid w:val="00710D1C"/>
    <w:rsid w:val="007112F6"/>
    <w:rsid w:val="00717756"/>
    <w:rsid w:val="00723FDC"/>
    <w:rsid w:val="0072474A"/>
    <w:rsid w:val="007248DD"/>
    <w:rsid w:val="00725408"/>
    <w:rsid w:val="00725C14"/>
    <w:rsid w:val="0072785A"/>
    <w:rsid w:val="00731440"/>
    <w:rsid w:val="0073232D"/>
    <w:rsid w:val="00733D1B"/>
    <w:rsid w:val="00740439"/>
    <w:rsid w:val="0074078D"/>
    <w:rsid w:val="00740888"/>
    <w:rsid w:val="00741E96"/>
    <w:rsid w:val="00743851"/>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41F3"/>
    <w:rsid w:val="007E56E7"/>
    <w:rsid w:val="007F17F0"/>
    <w:rsid w:val="007F24B6"/>
    <w:rsid w:val="007F5DF0"/>
    <w:rsid w:val="00801BA6"/>
    <w:rsid w:val="008122E8"/>
    <w:rsid w:val="00814CDB"/>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72E"/>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01E3"/>
    <w:rsid w:val="008C756B"/>
    <w:rsid w:val="008D1317"/>
    <w:rsid w:val="008E0DE5"/>
    <w:rsid w:val="008F28B1"/>
    <w:rsid w:val="008F3CD8"/>
    <w:rsid w:val="008F7B5F"/>
    <w:rsid w:val="0090455C"/>
    <w:rsid w:val="00906BD1"/>
    <w:rsid w:val="0090712A"/>
    <w:rsid w:val="009105E1"/>
    <w:rsid w:val="00923596"/>
    <w:rsid w:val="009246DD"/>
    <w:rsid w:val="009330C7"/>
    <w:rsid w:val="0093431C"/>
    <w:rsid w:val="00941128"/>
    <w:rsid w:val="00942D93"/>
    <w:rsid w:val="009454DE"/>
    <w:rsid w:val="00947939"/>
    <w:rsid w:val="009503BF"/>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07681"/>
    <w:rsid w:val="00A11795"/>
    <w:rsid w:val="00A11AC5"/>
    <w:rsid w:val="00A11DB1"/>
    <w:rsid w:val="00A13318"/>
    <w:rsid w:val="00A15AF4"/>
    <w:rsid w:val="00A174A1"/>
    <w:rsid w:val="00A211F7"/>
    <w:rsid w:val="00A25F1B"/>
    <w:rsid w:val="00A30A4A"/>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62CF"/>
    <w:rsid w:val="00AD07E7"/>
    <w:rsid w:val="00AD18C0"/>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52B"/>
    <w:rsid w:val="00B706A9"/>
    <w:rsid w:val="00B77A44"/>
    <w:rsid w:val="00B833F2"/>
    <w:rsid w:val="00B87A3D"/>
    <w:rsid w:val="00B9087E"/>
    <w:rsid w:val="00B90CAE"/>
    <w:rsid w:val="00B915B8"/>
    <w:rsid w:val="00B92B95"/>
    <w:rsid w:val="00B93CB6"/>
    <w:rsid w:val="00B96A19"/>
    <w:rsid w:val="00BA2376"/>
    <w:rsid w:val="00BA532D"/>
    <w:rsid w:val="00BB38A7"/>
    <w:rsid w:val="00BB6BE2"/>
    <w:rsid w:val="00BC02B3"/>
    <w:rsid w:val="00BC5F99"/>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17D84"/>
    <w:rsid w:val="00C231BE"/>
    <w:rsid w:val="00C243CD"/>
    <w:rsid w:val="00C24770"/>
    <w:rsid w:val="00C321FD"/>
    <w:rsid w:val="00C33D57"/>
    <w:rsid w:val="00C3593E"/>
    <w:rsid w:val="00C3692A"/>
    <w:rsid w:val="00C404AE"/>
    <w:rsid w:val="00C410EF"/>
    <w:rsid w:val="00C43242"/>
    <w:rsid w:val="00C47403"/>
    <w:rsid w:val="00C51601"/>
    <w:rsid w:val="00C51F91"/>
    <w:rsid w:val="00C52FC2"/>
    <w:rsid w:val="00C572D7"/>
    <w:rsid w:val="00C61D88"/>
    <w:rsid w:val="00C711D2"/>
    <w:rsid w:val="00C728F6"/>
    <w:rsid w:val="00C807AE"/>
    <w:rsid w:val="00C85681"/>
    <w:rsid w:val="00C9066B"/>
    <w:rsid w:val="00C946EB"/>
    <w:rsid w:val="00CA400E"/>
    <w:rsid w:val="00CA60C0"/>
    <w:rsid w:val="00CB3487"/>
    <w:rsid w:val="00CB5774"/>
    <w:rsid w:val="00CB5D21"/>
    <w:rsid w:val="00CC066E"/>
    <w:rsid w:val="00CC2666"/>
    <w:rsid w:val="00CC34E5"/>
    <w:rsid w:val="00CC6D2D"/>
    <w:rsid w:val="00CC72EB"/>
    <w:rsid w:val="00CD05C5"/>
    <w:rsid w:val="00CD1183"/>
    <w:rsid w:val="00CD4229"/>
    <w:rsid w:val="00CE113A"/>
    <w:rsid w:val="00CE126E"/>
    <w:rsid w:val="00CE34C1"/>
    <w:rsid w:val="00CE4CDA"/>
    <w:rsid w:val="00CF00AC"/>
    <w:rsid w:val="00CF2CD9"/>
    <w:rsid w:val="00CF2DCA"/>
    <w:rsid w:val="00CF5402"/>
    <w:rsid w:val="00D02160"/>
    <w:rsid w:val="00D02A5D"/>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3A48"/>
    <w:rsid w:val="00EB76B0"/>
    <w:rsid w:val="00EC0DFD"/>
    <w:rsid w:val="00EC303F"/>
    <w:rsid w:val="00EC583B"/>
    <w:rsid w:val="00ED03F7"/>
    <w:rsid w:val="00ED65F7"/>
    <w:rsid w:val="00EE2CF3"/>
    <w:rsid w:val="00EF617D"/>
    <w:rsid w:val="00F04C4F"/>
    <w:rsid w:val="00F07F9B"/>
    <w:rsid w:val="00F10A57"/>
    <w:rsid w:val="00F1445C"/>
    <w:rsid w:val="00F17A3F"/>
    <w:rsid w:val="00F20FFD"/>
    <w:rsid w:val="00F2100B"/>
    <w:rsid w:val="00F21F17"/>
    <w:rsid w:val="00F25812"/>
    <w:rsid w:val="00F2677F"/>
    <w:rsid w:val="00F35E5A"/>
    <w:rsid w:val="00F373B9"/>
    <w:rsid w:val="00F37726"/>
    <w:rsid w:val="00F37F90"/>
    <w:rsid w:val="00F4020B"/>
    <w:rsid w:val="00F43473"/>
    <w:rsid w:val="00F52FF5"/>
    <w:rsid w:val="00F63538"/>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4CF9"/>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ui-provider">
    <w:name w:val="ui-provider"/>
    <w:basedOn w:val="Carpredefinitoparagrafo"/>
    <w:rsid w:val="00FB4CF9"/>
  </w:style>
  <w:style w:type="paragraph" w:customStyle="1" w:styleId="Articolo">
    <w:name w:val="Articolo"/>
    <w:basedOn w:val="Normale"/>
    <w:link w:val="ArticoloCarattere"/>
    <w:qFormat/>
    <w:rsid w:val="00FB4CF9"/>
    <w:pPr>
      <w:spacing w:after="120"/>
      <w:contextualSpacing/>
      <w:jc w:val="center"/>
      <w:textAlignment w:val="center"/>
    </w:pPr>
    <w:rPr>
      <w:rFonts w:ascii="Calibri" w:hAnsi="Calibri" w:cs="Calibri"/>
      <w:b/>
      <w:bCs/>
      <w:sz w:val="22"/>
      <w:szCs w:val="22"/>
    </w:rPr>
  </w:style>
  <w:style w:type="character" w:customStyle="1" w:styleId="ArticoloCarattere">
    <w:name w:val="Articolo Carattere"/>
    <w:link w:val="Articolo"/>
    <w:rsid w:val="00FB4CF9"/>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link w:val="Paragrafoelenco"/>
    <w:uiPriority w:val="34"/>
    <w:qFormat/>
    <w:rsid w:val="00FB4CF9"/>
    <w:rPr>
      <w:sz w:val="24"/>
      <w:szCs w:val="24"/>
    </w:rPr>
  </w:style>
  <w:style w:type="paragraph" w:styleId="Testonormale">
    <w:name w:val="Plain Text"/>
    <w:basedOn w:val="Normale"/>
    <w:link w:val="TestonormaleCarattere"/>
    <w:uiPriority w:val="99"/>
    <w:unhideWhenUsed/>
    <w:rsid w:val="00FB4CF9"/>
    <w:pPr>
      <w:spacing w:line="360" w:lineRule="auto"/>
    </w:pPr>
    <w:rPr>
      <w:rFonts w:ascii="Courier New" w:hAnsi="Courier New"/>
    </w:rPr>
  </w:style>
  <w:style w:type="character" w:customStyle="1" w:styleId="TestonormaleCarattere">
    <w:name w:val="Testo normale Carattere"/>
    <w:basedOn w:val="Carpredefinitoparagrafo"/>
    <w:link w:val="Testonormale"/>
    <w:uiPriority w:val="99"/>
    <w:rsid w:val="00FB4CF9"/>
    <w:rPr>
      <w:rFonts w:ascii="Courier New" w:hAnsi="Courier New"/>
    </w:rPr>
  </w:style>
  <w:style w:type="paragraph" w:styleId="Corpotesto">
    <w:name w:val="Body Text"/>
    <w:basedOn w:val="Normale"/>
    <w:link w:val="CorpotestoCarattere"/>
    <w:rsid w:val="0069184C"/>
    <w:pPr>
      <w:widowControl w:val="0"/>
      <w:suppressAutoHyphens/>
      <w:spacing w:after="120"/>
    </w:pPr>
    <w:rPr>
      <w:rFonts w:eastAsia="SimSun" w:cs="Mangal"/>
      <w:kern w:val="1"/>
      <w:sz w:val="24"/>
      <w:szCs w:val="24"/>
      <w:lang w:eastAsia="zh-CN" w:bidi="hi-IN"/>
    </w:rPr>
  </w:style>
  <w:style w:type="character" w:customStyle="1" w:styleId="CorpotestoCarattere">
    <w:name w:val="Corpo testo Carattere"/>
    <w:basedOn w:val="Carpredefinitoparagrafo"/>
    <w:link w:val="Corpotesto"/>
    <w:rsid w:val="0069184C"/>
    <w:rPr>
      <w:rFonts w:eastAsia="SimSun" w:cs="Mangal"/>
      <w:kern w:val="1"/>
      <w:sz w:val="24"/>
      <w:szCs w:val="24"/>
      <w:lang w:eastAsia="zh-CN" w:bidi="hi-IN"/>
    </w:rPr>
  </w:style>
  <w:style w:type="character" w:customStyle="1" w:styleId="CommaCarattere">
    <w:name w:val="Comma Carattere"/>
    <w:link w:val="Comma"/>
    <w:locked/>
    <w:rsid w:val="0069184C"/>
    <w:rPr>
      <w:rFonts w:ascii="Calibri" w:eastAsia="Calibri" w:hAnsi="Calibri"/>
      <w:sz w:val="22"/>
      <w:szCs w:val="22"/>
      <w:lang w:eastAsia="en-US"/>
    </w:rPr>
  </w:style>
  <w:style w:type="paragraph" w:customStyle="1" w:styleId="Comma">
    <w:name w:val="Comma"/>
    <w:basedOn w:val="Paragrafoelenco"/>
    <w:link w:val="CommaCarattere"/>
    <w:qFormat/>
    <w:rsid w:val="0069184C"/>
    <w:pPr>
      <w:numPr>
        <w:numId w:val="13"/>
      </w:numPr>
      <w:spacing w:after="240"/>
      <w:contextualSpacing/>
      <w:jc w:val="both"/>
    </w:pPr>
    <w:rPr>
      <w:rFonts w:ascii="Calibri" w:eastAsia="Calibri" w:hAnsi="Calibri"/>
      <w:sz w:val="22"/>
      <w:szCs w:val="22"/>
      <w:lang w:eastAsia="en-US"/>
    </w:rPr>
  </w:style>
  <w:style w:type="paragraph" w:customStyle="1" w:styleId="Aaoeeu">
    <w:name w:val="Aaoeeu"/>
    <w:rsid w:val="0069184C"/>
    <w:pPr>
      <w:widowControl w:val="0"/>
    </w:pPr>
    <w:rPr>
      <w:lang w:val="en-US" w:eastAsia="ko-KR"/>
    </w:rPr>
  </w:style>
  <w:style w:type="paragraph" w:customStyle="1" w:styleId="Aeeaoaeaa1">
    <w:name w:val="A?eeaoae?aa 1"/>
    <w:basedOn w:val="Aaoeeu"/>
    <w:next w:val="Aaoeeu"/>
    <w:rsid w:val="0069184C"/>
    <w:pPr>
      <w:keepNext/>
      <w:jc w:val="right"/>
    </w:pPr>
    <w:rPr>
      <w:b/>
    </w:rPr>
  </w:style>
  <w:style w:type="paragraph" w:customStyle="1" w:styleId="Aeeaoaeaa2">
    <w:name w:val="A?eeaoae?aa 2"/>
    <w:basedOn w:val="Aaoeeu"/>
    <w:next w:val="Aaoeeu"/>
    <w:rsid w:val="0069184C"/>
    <w:pPr>
      <w:keepNext/>
      <w:jc w:val="right"/>
    </w:pPr>
    <w:rPr>
      <w:i/>
    </w:rPr>
  </w:style>
  <w:style w:type="paragraph" w:customStyle="1" w:styleId="Eaoaeaa">
    <w:name w:val="Eaoae?aa"/>
    <w:basedOn w:val="Aaoeeu"/>
    <w:rsid w:val="0069184C"/>
    <w:pPr>
      <w:tabs>
        <w:tab w:val="center" w:pos="4153"/>
        <w:tab w:val="right" w:pos="8306"/>
      </w:tabs>
    </w:pPr>
  </w:style>
  <w:style w:type="paragraph" w:customStyle="1" w:styleId="OiaeaeiYiio2">
    <w:name w:val="O?ia eaeiYiio 2"/>
    <w:basedOn w:val="Aaoeeu"/>
    <w:rsid w:val="0069184C"/>
    <w:pPr>
      <w:jc w:val="right"/>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87822775">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366180076">
      <w:bodyDiv w:val="1"/>
      <w:marLeft w:val="0"/>
      <w:marRight w:val="0"/>
      <w:marTop w:val="0"/>
      <w:marBottom w:val="0"/>
      <w:divBdr>
        <w:top w:val="none" w:sz="0" w:space="0" w:color="auto"/>
        <w:left w:val="none" w:sz="0" w:space="0" w:color="auto"/>
        <w:bottom w:val="none" w:sz="0" w:space="0" w:color="auto"/>
        <w:right w:val="none" w:sz="0" w:space="0" w:color="auto"/>
      </w:divBdr>
    </w:div>
    <w:div w:id="38595414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69974824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081492138">
      <w:bodyDiv w:val="1"/>
      <w:marLeft w:val="0"/>
      <w:marRight w:val="0"/>
      <w:marTop w:val="0"/>
      <w:marBottom w:val="0"/>
      <w:divBdr>
        <w:top w:val="none" w:sz="0" w:space="0" w:color="auto"/>
        <w:left w:val="none" w:sz="0" w:space="0" w:color="auto"/>
        <w:bottom w:val="none" w:sz="0" w:space="0" w:color="auto"/>
        <w:right w:val="none" w:sz="0" w:space="0" w:color="auto"/>
      </w:divBdr>
    </w:div>
    <w:div w:id="1411350108">
      <w:bodyDiv w:val="1"/>
      <w:marLeft w:val="0"/>
      <w:marRight w:val="0"/>
      <w:marTop w:val="0"/>
      <w:marBottom w:val="0"/>
      <w:divBdr>
        <w:top w:val="none" w:sz="0" w:space="0" w:color="auto"/>
        <w:left w:val="none" w:sz="0" w:space="0" w:color="auto"/>
        <w:bottom w:val="none" w:sz="0" w:space="0" w:color="auto"/>
        <w:right w:val="none" w:sz="0" w:space="0" w:color="auto"/>
      </w:divBdr>
    </w:div>
    <w:div w:id="19851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A115E-A0F9-4ACD-A254-55DC29CB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2253</Words>
  <Characters>14488</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16708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monica pifferi</cp:lastModifiedBy>
  <cp:revision>3</cp:revision>
  <cp:lastPrinted>2025-09-28T21:35:00Z</cp:lastPrinted>
  <dcterms:created xsi:type="dcterms:W3CDTF">2025-09-28T21:52:00Z</dcterms:created>
  <dcterms:modified xsi:type="dcterms:W3CDTF">2025-09-28T21:54:00Z</dcterms:modified>
</cp:coreProperties>
</file>