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7993" w14:textId="77777777" w:rsidR="00860777" w:rsidRDefault="00860777" w:rsidP="007E37E3">
      <w:pPr>
        <w:jc w:val="both"/>
        <w:rPr>
          <w:noProof/>
        </w:rPr>
      </w:pPr>
      <w:bookmarkStart w:id="0" w:name="_Hlk196812862"/>
      <w:bookmarkEnd w:id="0"/>
    </w:p>
    <w:p w14:paraId="1340F4E7" w14:textId="343E972C" w:rsidR="00C2120B" w:rsidRDefault="00C2120B" w:rsidP="00C2120B">
      <w:pPr>
        <w:pStyle w:val="Default"/>
        <w:ind w:right="148"/>
        <w:rPr>
          <w:rFonts w:asciiTheme="minorHAnsi" w:hAnsiTheme="minorHAnsi" w:cstheme="minorHAnsi"/>
          <w:i/>
          <w:iCs/>
          <w:sz w:val="22"/>
          <w:szCs w:val="22"/>
        </w:rPr>
      </w:pPr>
      <w:bookmarkStart w:id="1" w:name="_Hlk91699034"/>
      <w:r w:rsidRPr="00E8489F">
        <w:rPr>
          <w:rFonts w:asciiTheme="minorHAnsi" w:hAnsiTheme="minorHAnsi" w:cstheme="minorHAnsi"/>
          <w:i/>
          <w:iCs/>
          <w:sz w:val="22"/>
          <w:szCs w:val="22"/>
        </w:rPr>
        <w:t xml:space="preserve">Protocollo e data (vedi segnatura informatica) </w:t>
      </w:r>
      <w:r>
        <w:rPr>
          <w:rFonts w:asciiTheme="minorHAnsi" w:hAnsiTheme="minorHAnsi" w:cstheme="minorHAnsi"/>
          <w:i/>
          <w:iCs/>
          <w:sz w:val="22"/>
          <w:szCs w:val="22"/>
        </w:rPr>
        <w:br/>
      </w:r>
      <w:r w:rsidRPr="00D30EB8">
        <w:rPr>
          <w:rFonts w:asciiTheme="minorHAnsi" w:hAnsiTheme="minorHAnsi" w:cstheme="minorHAnsi"/>
          <w:b/>
          <w:bCs/>
          <w:i/>
          <w:iCs/>
          <w:sz w:val="26"/>
          <w:szCs w:val="26"/>
        </w:rPr>
        <w:t>Allegato A</w:t>
      </w:r>
      <w:r w:rsidRPr="00D30EB8">
        <w:rPr>
          <w:rFonts w:asciiTheme="minorHAnsi" w:hAnsiTheme="minorHAnsi" w:cstheme="minorHAnsi"/>
          <w:i/>
          <w:iCs/>
          <w:sz w:val="26"/>
          <w:szCs w:val="26"/>
        </w:rPr>
        <w:t xml:space="preserve"> –</w:t>
      </w:r>
      <w:r w:rsidR="00C7001E">
        <w:rPr>
          <w:rFonts w:asciiTheme="minorHAnsi" w:hAnsiTheme="minorHAnsi" w:cstheme="minorHAnsi"/>
          <w:i/>
          <w:iCs/>
          <w:sz w:val="26"/>
          <w:szCs w:val="26"/>
        </w:rPr>
        <w:t xml:space="preserve"> </w:t>
      </w:r>
      <w:r w:rsidR="00B71613" w:rsidRPr="00D30EB8">
        <w:rPr>
          <w:rFonts w:asciiTheme="minorHAnsi" w:hAnsiTheme="minorHAnsi" w:cstheme="minorHAnsi"/>
          <w:i/>
          <w:iCs/>
          <w:sz w:val="26"/>
          <w:szCs w:val="26"/>
        </w:rPr>
        <w:t>D</w:t>
      </w:r>
      <w:r w:rsidRPr="00D30EB8">
        <w:rPr>
          <w:rFonts w:asciiTheme="minorHAnsi" w:hAnsiTheme="minorHAnsi" w:cstheme="minorHAnsi"/>
          <w:i/>
          <w:iCs/>
          <w:sz w:val="26"/>
          <w:szCs w:val="26"/>
        </w:rPr>
        <w:t>omanda di partecipazione</w:t>
      </w:r>
      <w:r w:rsidR="00B71613" w:rsidRPr="00D30EB8">
        <w:rPr>
          <w:rFonts w:asciiTheme="minorHAnsi" w:hAnsiTheme="minorHAnsi" w:cstheme="minorHAnsi"/>
          <w:i/>
          <w:iCs/>
          <w:sz w:val="26"/>
          <w:szCs w:val="26"/>
        </w:rPr>
        <w:t xml:space="preserve"> alla selezione per il percorso formativo </w:t>
      </w:r>
      <w:r w:rsidR="008548DA">
        <w:rPr>
          <w:rFonts w:asciiTheme="minorHAnsi" w:hAnsiTheme="minorHAnsi" w:cstheme="minorHAnsi"/>
          <w:i/>
          <w:iCs/>
          <w:sz w:val="26"/>
          <w:szCs w:val="26"/>
        </w:rPr>
        <w:t>Agenda Nord</w:t>
      </w:r>
    </w:p>
    <w:p w14:paraId="25458B15" w14:textId="77F5618B" w:rsidR="00C2120B" w:rsidRDefault="00C2120B" w:rsidP="00C2120B">
      <w:pPr>
        <w:pStyle w:val="Default"/>
        <w:ind w:right="148"/>
        <w:rPr>
          <w:rFonts w:asciiTheme="minorHAnsi" w:hAnsiTheme="minorHAnsi" w:cstheme="minorHAnsi"/>
          <w:i/>
          <w:iCs/>
          <w:sz w:val="22"/>
          <w:szCs w:val="22"/>
        </w:rPr>
      </w:pPr>
    </w:p>
    <w:p w14:paraId="314FC74C" w14:textId="77777777" w:rsidR="00C2120B" w:rsidRPr="00D30EB8" w:rsidRDefault="00C2120B" w:rsidP="008548DA">
      <w:pPr>
        <w:autoSpaceDE w:val="0"/>
        <w:ind w:left="7080" w:firstLine="708"/>
        <w:jc w:val="both"/>
        <w:rPr>
          <w:rFonts w:asciiTheme="minorHAnsi" w:hAnsiTheme="minorHAnsi" w:cstheme="minorHAnsi"/>
          <w:sz w:val="22"/>
          <w:szCs w:val="22"/>
        </w:rPr>
      </w:pPr>
      <w:r w:rsidRPr="00D30EB8">
        <w:rPr>
          <w:rFonts w:asciiTheme="minorHAnsi" w:hAnsiTheme="minorHAnsi" w:cstheme="minorHAnsi"/>
          <w:sz w:val="22"/>
          <w:szCs w:val="22"/>
        </w:rPr>
        <w:t>Al Dirigente Scolastico</w:t>
      </w:r>
    </w:p>
    <w:p w14:paraId="31B3E897" w14:textId="02C1EA9B" w:rsidR="00FC46A5" w:rsidRPr="00D30EB8" w:rsidRDefault="00FC46A5" w:rsidP="00FC46A5">
      <w:pPr>
        <w:autoSpaceDE w:val="0"/>
        <w:jc w:val="both"/>
        <w:rPr>
          <w:rFonts w:asciiTheme="minorHAnsi" w:hAnsiTheme="minorHAnsi" w:cstheme="minorHAnsi"/>
          <w:sz w:val="22"/>
          <w:szCs w:val="22"/>
        </w:rPr>
      </w:pPr>
    </w:p>
    <w:p w14:paraId="6451EE5C" w14:textId="77777777" w:rsidR="00B71613" w:rsidRPr="00D30EB8" w:rsidRDefault="00B71613" w:rsidP="00FC46A5">
      <w:pPr>
        <w:autoSpaceDE w:val="0"/>
        <w:jc w:val="both"/>
        <w:rPr>
          <w:rFonts w:asciiTheme="minorHAnsi" w:hAnsiTheme="minorHAnsi" w:cstheme="minorHAnsi"/>
          <w:sz w:val="22"/>
          <w:szCs w:val="22"/>
        </w:rPr>
      </w:pPr>
    </w:p>
    <w:p w14:paraId="5DEEBE1F" w14:textId="77777777" w:rsidR="00FC46A5" w:rsidRPr="00D30EB8" w:rsidRDefault="00FC46A5" w:rsidP="00FC46A5">
      <w:pPr>
        <w:autoSpaceDE w:val="0"/>
        <w:spacing w:line="480" w:lineRule="auto"/>
        <w:jc w:val="both"/>
        <w:rPr>
          <w:rFonts w:asciiTheme="minorHAnsi" w:hAnsiTheme="minorHAnsi" w:cstheme="minorHAnsi"/>
          <w:sz w:val="22"/>
          <w:szCs w:val="22"/>
        </w:rPr>
      </w:pPr>
      <w:r w:rsidRPr="00D30EB8">
        <w:rPr>
          <w:rFonts w:asciiTheme="minorHAnsi" w:hAnsiTheme="minorHAnsi" w:cstheme="minorHAnsi"/>
          <w:sz w:val="22"/>
          <w:szCs w:val="22"/>
        </w:rPr>
        <w:t>Il/la sottoscritto/a_____________________________________________________________</w:t>
      </w:r>
    </w:p>
    <w:p w14:paraId="2B00A03A" w14:textId="77777777" w:rsidR="00FC46A5" w:rsidRPr="00D30EB8" w:rsidRDefault="00FC46A5" w:rsidP="00FC46A5">
      <w:pPr>
        <w:autoSpaceDE w:val="0"/>
        <w:spacing w:line="480" w:lineRule="auto"/>
        <w:jc w:val="both"/>
        <w:rPr>
          <w:rFonts w:asciiTheme="minorHAnsi" w:hAnsiTheme="minorHAnsi" w:cstheme="minorHAnsi"/>
          <w:sz w:val="22"/>
          <w:szCs w:val="22"/>
        </w:rPr>
      </w:pPr>
      <w:r w:rsidRPr="00D30EB8">
        <w:rPr>
          <w:rFonts w:asciiTheme="minorHAnsi" w:hAnsiTheme="minorHAnsi" w:cstheme="minorHAnsi"/>
          <w:sz w:val="22"/>
          <w:szCs w:val="22"/>
        </w:rPr>
        <w:t>nato/a a _______________________________________________ il ____________________</w:t>
      </w:r>
    </w:p>
    <w:p w14:paraId="520F994D" w14:textId="77777777" w:rsidR="00FC46A5" w:rsidRPr="00D30EB8" w:rsidRDefault="00FC46A5" w:rsidP="00FC46A5">
      <w:pPr>
        <w:autoSpaceDE w:val="0"/>
        <w:spacing w:line="480" w:lineRule="auto"/>
        <w:jc w:val="both"/>
        <w:rPr>
          <w:rFonts w:asciiTheme="minorHAnsi" w:hAnsiTheme="minorHAnsi" w:cstheme="minorHAnsi"/>
          <w:sz w:val="22"/>
          <w:szCs w:val="22"/>
        </w:rPr>
      </w:pPr>
      <w:r w:rsidRPr="00D30EB8">
        <w:rPr>
          <w:rFonts w:asciiTheme="minorHAnsi" w:hAnsiTheme="minorHAnsi" w:cstheme="minorHAnsi"/>
          <w:sz w:val="22"/>
          <w:szCs w:val="22"/>
        </w:rPr>
        <w:t>codice fiscale |__|__|__|__|__|__|__|__|__|__|__|__|__|__|__|__|</w:t>
      </w:r>
    </w:p>
    <w:p w14:paraId="3B78FCB5" w14:textId="77777777" w:rsidR="00FC46A5" w:rsidRPr="00D30EB8" w:rsidRDefault="00FC46A5" w:rsidP="00FC46A5">
      <w:pPr>
        <w:autoSpaceDE w:val="0"/>
        <w:spacing w:line="480" w:lineRule="auto"/>
        <w:jc w:val="both"/>
        <w:rPr>
          <w:rFonts w:asciiTheme="minorHAnsi" w:hAnsiTheme="minorHAnsi" w:cstheme="minorHAnsi"/>
          <w:sz w:val="22"/>
          <w:szCs w:val="22"/>
        </w:rPr>
      </w:pPr>
      <w:r w:rsidRPr="00D30EB8">
        <w:rPr>
          <w:rFonts w:asciiTheme="minorHAnsi" w:hAnsiTheme="minorHAnsi" w:cstheme="minorHAnsi"/>
          <w:sz w:val="22"/>
          <w:szCs w:val="22"/>
        </w:rPr>
        <w:t>residente a ___________________________via_____________________________________</w:t>
      </w:r>
    </w:p>
    <w:p w14:paraId="2B838E83" w14:textId="77777777" w:rsidR="00FC46A5" w:rsidRPr="00D30EB8" w:rsidRDefault="00FC46A5" w:rsidP="00FC46A5">
      <w:pPr>
        <w:autoSpaceDE w:val="0"/>
        <w:spacing w:line="480" w:lineRule="auto"/>
        <w:jc w:val="both"/>
        <w:rPr>
          <w:rFonts w:asciiTheme="minorHAnsi" w:hAnsiTheme="minorHAnsi" w:cstheme="minorHAnsi"/>
          <w:sz w:val="22"/>
          <w:szCs w:val="22"/>
        </w:rPr>
      </w:pPr>
      <w:r w:rsidRPr="00D30EB8">
        <w:rPr>
          <w:rFonts w:asciiTheme="minorHAnsi" w:hAnsiTheme="minorHAnsi" w:cstheme="minorHAnsi"/>
          <w:sz w:val="22"/>
          <w:szCs w:val="22"/>
        </w:rPr>
        <w:t>recapito tel. _____________________________ recapito cell. _____________________</w:t>
      </w:r>
    </w:p>
    <w:p w14:paraId="70FEFA80" w14:textId="77777777" w:rsidR="00FC46A5" w:rsidRPr="00D30EB8" w:rsidRDefault="00FC46A5" w:rsidP="00FC46A5">
      <w:pPr>
        <w:autoSpaceDE w:val="0"/>
        <w:spacing w:line="480" w:lineRule="auto"/>
        <w:jc w:val="both"/>
        <w:rPr>
          <w:rFonts w:asciiTheme="minorHAnsi" w:hAnsiTheme="minorHAnsi" w:cstheme="minorHAnsi"/>
          <w:sz w:val="22"/>
          <w:szCs w:val="22"/>
        </w:rPr>
      </w:pPr>
      <w:r w:rsidRPr="00D30EB8">
        <w:rPr>
          <w:rFonts w:asciiTheme="minorHAnsi" w:hAnsiTheme="minorHAnsi" w:cstheme="minorHAnsi"/>
          <w:sz w:val="22"/>
          <w:szCs w:val="22"/>
        </w:rPr>
        <w:t>indirizzo E-Mail ________________________________________________________</w:t>
      </w:r>
    </w:p>
    <w:p w14:paraId="00DCE236" w14:textId="1488E7C0" w:rsidR="00FC46A5" w:rsidRPr="00D30EB8" w:rsidRDefault="00FC46A5" w:rsidP="00FC46A5">
      <w:pPr>
        <w:autoSpaceDE w:val="0"/>
        <w:spacing w:line="480" w:lineRule="auto"/>
        <w:rPr>
          <w:rFonts w:asciiTheme="minorHAnsi" w:hAnsiTheme="minorHAnsi" w:cstheme="minorHAnsi"/>
          <w:sz w:val="22"/>
          <w:szCs w:val="22"/>
        </w:rPr>
      </w:pPr>
      <w:r w:rsidRPr="00D30EB8">
        <w:rPr>
          <w:rFonts w:asciiTheme="minorHAnsi" w:hAnsiTheme="minorHAnsi" w:cstheme="minorHAnsi"/>
          <w:sz w:val="22"/>
          <w:szCs w:val="22"/>
        </w:rPr>
        <w:t>in servizio presso ______________________________ con la qualifica di ________________________</w:t>
      </w:r>
    </w:p>
    <w:p w14:paraId="34DEDFB3" w14:textId="77777777" w:rsidR="00FC46A5" w:rsidRPr="00D30EB8" w:rsidRDefault="00FC46A5" w:rsidP="00FC46A5">
      <w:pPr>
        <w:autoSpaceDE w:val="0"/>
        <w:spacing w:line="480" w:lineRule="auto"/>
        <w:jc w:val="center"/>
        <w:rPr>
          <w:rFonts w:asciiTheme="minorHAnsi" w:hAnsiTheme="minorHAnsi" w:cstheme="minorHAnsi"/>
          <w:sz w:val="24"/>
          <w:szCs w:val="24"/>
        </w:rPr>
      </w:pPr>
      <w:r w:rsidRPr="00D30EB8">
        <w:rPr>
          <w:rFonts w:asciiTheme="minorHAnsi" w:hAnsiTheme="minorHAnsi" w:cstheme="minorHAnsi"/>
          <w:b/>
          <w:sz w:val="24"/>
          <w:szCs w:val="24"/>
        </w:rPr>
        <w:t>CHIEDE</w:t>
      </w:r>
    </w:p>
    <w:p w14:paraId="6538A4B4" w14:textId="1CB92FDD" w:rsidR="00FC46A5" w:rsidRPr="00D30EB8" w:rsidRDefault="00FC46A5" w:rsidP="00D30EB8">
      <w:pPr>
        <w:autoSpaceDE w:val="0"/>
        <w:rPr>
          <w:rFonts w:asciiTheme="minorHAnsi" w:hAnsiTheme="minorHAnsi" w:cstheme="minorHAnsi"/>
          <w:sz w:val="18"/>
          <w:szCs w:val="18"/>
        </w:rPr>
      </w:pPr>
      <w:r w:rsidRPr="00D30EB8">
        <w:rPr>
          <w:rFonts w:asciiTheme="minorHAnsi" w:hAnsiTheme="minorHAnsi" w:cstheme="minorHAnsi"/>
          <w:sz w:val="22"/>
          <w:szCs w:val="22"/>
        </w:rPr>
        <w:t>Di partecipare alla selezione relativamente al progetto</w:t>
      </w:r>
      <w:r w:rsidR="00D30EB8" w:rsidRPr="00D30EB8">
        <w:rPr>
          <w:rFonts w:asciiTheme="minorHAnsi" w:hAnsiTheme="minorHAnsi" w:cstheme="minorHAnsi"/>
          <w:sz w:val="22"/>
          <w:szCs w:val="22"/>
        </w:rPr>
        <w:t>/ai progetti</w:t>
      </w:r>
      <w:r w:rsidRPr="00D30EB8">
        <w:rPr>
          <w:rFonts w:asciiTheme="minorHAnsi" w:hAnsiTheme="minorHAnsi" w:cstheme="minorHAnsi"/>
          <w:sz w:val="22"/>
          <w:szCs w:val="22"/>
        </w:rPr>
        <w:t xml:space="preserve"> di cui sopra nei moduli:</w:t>
      </w:r>
      <w:r w:rsidR="00C2120B" w:rsidRPr="00D30EB8">
        <w:rPr>
          <w:rFonts w:asciiTheme="minorHAnsi" w:hAnsiTheme="minorHAnsi" w:cstheme="minorHAnsi"/>
          <w:sz w:val="18"/>
          <w:szCs w:val="18"/>
        </w:rPr>
        <w:br/>
      </w:r>
    </w:p>
    <w:tbl>
      <w:tblPr>
        <w:tblW w:w="10774" w:type="dxa"/>
        <w:tblInd w:w="-147" w:type="dxa"/>
        <w:tblLayout w:type="fixed"/>
        <w:tblCellMar>
          <w:left w:w="70" w:type="dxa"/>
          <w:right w:w="70" w:type="dxa"/>
        </w:tblCellMar>
        <w:tblLook w:val="04A0" w:firstRow="1" w:lastRow="0" w:firstColumn="1" w:lastColumn="0" w:noHBand="0" w:noVBand="1"/>
      </w:tblPr>
      <w:tblGrid>
        <w:gridCol w:w="2836"/>
        <w:gridCol w:w="1842"/>
        <w:gridCol w:w="1560"/>
        <w:gridCol w:w="1701"/>
        <w:gridCol w:w="1417"/>
        <w:gridCol w:w="1418"/>
      </w:tblGrid>
      <w:tr w:rsidR="006A3E28" w:rsidRPr="00B841DE" w14:paraId="1D0B704A" w14:textId="77777777" w:rsidTr="00155382">
        <w:trPr>
          <w:trHeight w:val="379"/>
        </w:trPr>
        <w:tc>
          <w:tcPr>
            <w:tcW w:w="2836" w:type="dxa"/>
            <w:tcBorders>
              <w:top w:val="single" w:sz="4" w:space="0" w:color="auto"/>
              <w:left w:val="single" w:sz="4" w:space="0" w:color="auto"/>
              <w:bottom w:val="single" w:sz="4" w:space="0" w:color="auto"/>
              <w:right w:val="nil"/>
            </w:tcBorders>
            <w:shd w:val="clear" w:color="auto" w:fill="CCCCFF"/>
            <w:vAlign w:val="center"/>
            <w:hideMark/>
          </w:tcPr>
          <w:p w14:paraId="3D42C7E7" w14:textId="09E6C084" w:rsidR="006A3E28" w:rsidRPr="00D30EB8" w:rsidRDefault="006A3E28" w:rsidP="00BE3B3A">
            <w:pPr>
              <w:suppressAutoHyphens/>
              <w:jc w:val="center"/>
              <w:rPr>
                <w:rFonts w:asciiTheme="minorHAnsi" w:hAnsiTheme="minorHAnsi" w:cstheme="minorHAnsi"/>
                <w:b/>
                <w:bCs/>
                <w:color w:val="333333"/>
                <w:sz w:val="22"/>
                <w:szCs w:val="22"/>
                <w:lang w:eastAsia="ar-SA"/>
              </w:rPr>
            </w:pPr>
            <w:r w:rsidRPr="00D30EB8">
              <w:rPr>
                <w:rFonts w:asciiTheme="minorHAnsi" w:hAnsiTheme="minorHAnsi" w:cstheme="minorHAnsi"/>
                <w:b/>
                <w:bCs/>
                <w:color w:val="333333"/>
                <w:sz w:val="22"/>
                <w:szCs w:val="22"/>
              </w:rPr>
              <w:t>Titolo Modulo</w:t>
            </w:r>
          </w:p>
        </w:tc>
        <w:tc>
          <w:tcPr>
            <w:tcW w:w="1842"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45FBAD7A" w14:textId="71DE3AA5" w:rsidR="006A3E28" w:rsidRPr="00D30EB8" w:rsidRDefault="006A3E28" w:rsidP="00BE3B3A">
            <w:pPr>
              <w:suppressAutoHyphens/>
              <w:jc w:val="center"/>
              <w:rPr>
                <w:rFonts w:asciiTheme="minorHAnsi" w:hAnsiTheme="minorHAnsi" w:cstheme="minorHAnsi"/>
                <w:b/>
                <w:bCs/>
                <w:color w:val="333333"/>
                <w:sz w:val="22"/>
                <w:szCs w:val="22"/>
                <w:lang w:eastAsia="ar-SA"/>
              </w:rPr>
            </w:pPr>
            <w:r w:rsidRPr="00D30EB8">
              <w:rPr>
                <w:rFonts w:asciiTheme="minorHAnsi" w:hAnsiTheme="minorHAnsi" w:cstheme="minorHAnsi"/>
                <w:b/>
                <w:bCs/>
                <w:color w:val="333333"/>
                <w:sz w:val="22"/>
                <w:szCs w:val="22"/>
              </w:rPr>
              <w:t>Ruolo di esperto</w:t>
            </w:r>
          </w:p>
        </w:tc>
        <w:tc>
          <w:tcPr>
            <w:tcW w:w="1560" w:type="dxa"/>
            <w:tcBorders>
              <w:top w:val="single" w:sz="4" w:space="0" w:color="auto"/>
              <w:left w:val="single" w:sz="4" w:space="0" w:color="000000"/>
              <w:bottom w:val="single" w:sz="4" w:space="0" w:color="auto"/>
              <w:right w:val="single" w:sz="4" w:space="0" w:color="auto"/>
            </w:tcBorders>
            <w:shd w:val="clear" w:color="auto" w:fill="CCCCFF"/>
            <w:vAlign w:val="center"/>
          </w:tcPr>
          <w:p w14:paraId="633B02E0" w14:textId="3DCBB84C" w:rsidR="006A3E28" w:rsidRPr="00D30EB8" w:rsidRDefault="006A3E28" w:rsidP="00BE3B3A">
            <w:pPr>
              <w:suppressAutoHyphens/>
              <w:jc w:val="center"/>
              <w:rPr>
                <w:rFonts w:asciiTheme="minorHAnsi" w:hAnsiTheme="minorHAnsi" w:cstheme="minorHAnsi"/>
                <w:b/>
                <w:bCs/>
                <w:color w:val="333333"/>
                <w:sz w:val="22"/>
                <w:szCs w:val="22"/>
                <w:lang w:eastAsia="ar-SA"/>
              </w:rPr>
            </w:pPr>
            <w:r w:rsidRPr="00D30EB8">
              <w:rPr>
                <w:rFonts w:asciiTheme="minorHAnsi" w:hAnsiTheme="minorHAnsi" w:cstheme="minorHAnsi"/>
                <w:b/>
                <w:bCs/>
                <w:color w:val="333333"/>
                <w:sz w:val="22"/>
                <w:szCs w:val="22"/>
                <w:lang w:eastAsia="ar-SA"/>
              </w:rPr>
              <w:t>preferenza</w:t>
            </w:r>
          </w:p>
        </w:tc>
        <w:tc>
          <w:tcPr>
            <w:tcW w:w="1701" w:type="dxa"/>
            <w:tcBorders>
              <w:top w:val="single" w:sz="4" w:space="0" w:color="auto"/>
              <w:left w:val="single" w:sz="4" w:space="0" w:color="auto"/>
              <w:bottom w:val="single" w:sz="4" w:space="0" w:color="auto"/>
              <w:right w:val="single" w:sz="4" w:space="0" w:color="auto"/>
            </w:tcBorders>
            <w:shd w:val="clear" w:color="auto" w:fill="CCCCFF"/>
            <w:vAlign w:val="center"/>
          </w:tcPr>
          <w:p w14:paraId="69EA383E" w14:textId="2EBCF69C" w:rsidR="006A3E28" w:rsidRPr="00D30EB8" w:rsidRDefault="006A3E28" w:rsidP="00BE3B3A">
            <w:pPr>
              <w:suppressAutoHyphens/>
              <w:jc w:val="center"/>
              <w:rPr>
                <w:rFonts w:asciiTheme="minorHAnsi" w:hAnsiTheme="minorHAnsi" w:cstheme="minorHAnsi"/>
                <w:b/>
                <w:bCs/>
                <w:color w:val="333333"/>
                <w:sz w:val="22"/>
                <w:szCs w:val="22"/>
                <w:lang w:eastAsia="ar-SA"/>
              </w:rPr>
            </w:pPr>
            <w:r w:rsidRPr="00D30EB8">
              <w:rPr>
                <w:rFonts w:asciiTheme="minorHAnsi" w:hAnsiTheme="minorHAnsi" w:cstheme="minorHAnsi"/>
                <w:b/>
                <w:bCs/>
                <w:color w:val="333333"/>
                <w:sz w:val="22"/>
                <w:szCs w:val="22"/>
                <w:lang w:eastAsia="ar-SA"/>
              </w:rPr>
              <w:t>Ruolo di tutor</w:t>
            </w:r>
          </w:p>
        </w:tc>
        <w:tc>
          <w:tcPr>
            <w:tcW w:w="1417" w:type="dxa"/>
            <w:tcBorders>
              <w:top w:val="single" w:sz="4" w:space="0" w:color="auto"/>
              <w:left w:val="single" w:sz="4" w:space="0" w:color="auto"/>
              <w:bottom w:val="single" w:sz="4" w:space="0" w:color="auto"/>
              <w:right w:val="single" w:sz="4" w:space="0" w:color="auto"/>
            </w:tcBorders>
            <w:shd w:val="clear" w:color="auto" w:fill="CCCCFF"/>
            <w:vAlign w:val="center"/>
          </w:tcPr>
          <w:p w14:paraId="5B6EDAF1" w14:textId="78624269" w:rsidR="006A3E28" w:rsidRPr="00D30EB8" w:rsidRDefault="006A3E28" w:rsidP="00BE3B3A">
            <w:pPr>
              <w:suppressAutoHyphens/>
              <w:jc w:val="center"/>
              <w:rPr>
                <w:rFonts w:asciiTheme="minorHAnsi" w:hAnsiTheme="minorHAnsi" w:cstheme="minorHAnsi"/>
                <w:b/>
                <w:bCs/>
                <w:color w:val="333333"/>
                <w:sz w:val="22"/>
                <w:szCs w:val="22"/>
                <w:lang w:eastAsia="ar-SA"/>
              </w:rPr>
            </w:pPr>
            <w:r w:rsidRPr="00D30EB8">
              <w:rPr>
                <w:rFonts w:asciiTheme="minorHAnsi" w:hAnsiTheme="minorHAnsi" w:cstheme="minorHAnsi"/>
                <w:b/>
                <w:bCs/>
                <w:color w:val="333333"/>
                <w:sz w:val="22"/>
                <w:szCs w:val="22"/>
                <w:lang w:eastAsia="ar-SA"/>
              </w:rPr>
              <w:t>preferenza</w:t>
            </w:r>
          </w:p>
        </w:tc>
        <w:tc>
          <w:tcPr>
            <w:tcW w:w="1418" w:type="dxa"/>
            <w:tcBorders>
              <w:top w:val="single" w:sz="4" w:space="0" w:color="auto"/>
              <w:left w:val="single" w:sz="4" w:space="0" w:color="auto"/>
              <w:bottom w:val="single" w:sz="4" w:space="0" w:color="auto"/>
              <w:right w:val="single" w:sz="4" w:space="0" w:color="auto"/>
            </w:tcBorders>
            <w:shd w:val="clear" w:color="auto" w:fill="CCCCFF"/>
            <w:vAlign w:val="center"/>
          </w:tcPr>
          <w:p w14:paraId="597C9FCD" w14:textId="0999F225" w:rsidR="006A3E28" w:rsidRPr="00D30EB8" w:rsidRDefault="006A3E28" w:rsidP="00BE3B3A">
            <w:pPr>
              <w:suppressAutoHyphens/>
              <w:jc w:val="center"/>
              <w:rPr>
                <w:rFonts w:asciiTheme="minorHAnsi" w:hAnsiTheme="minorHAnsi" w:cstheme="minorHAnsi"/>
                <w:b/>
                <w:bCs/>
                <w:color w:val="333333"/>
                <w:sz w:val="22"/>
                <w:szCs w:val="22"/>
                <w:lang w:eastAsia="ar-SA"/>
              </w:rPr>
            </w:pPr>
            <w:r w:rsidRPr="00D30EB8">
              <w:rPr>
                <w:rFonts w:asciiTheme="minorHAnsi" w:hAnsiTheme="minorHAnsi" w:cstheme="minorHAnsi"/>
                <w:b/>
                <w:bCs/>
                <w:color w:val="333333"/>
                <w:sz w:val="22"/>
                <w:szCs w:val="22"/>
                <w:lang w:eastAsia="ar-SA"/>
              </w:rPr>
              <w:t>N° di ore</w:t>
            </w:r>
          </w:p>
        </w:tc>
      </w:tr>
      <w:tr w:rsidR="007B1A18" w14:paraId="4A00F6E8" w14:textId="77777777" w:rsidTr="002F0E76">
        <w:trPr>
          <w:trHeight w:val="1325"/>
        </w:trPr>
        <w:tc>
          <w:tcPr>
            <w:tcW w:w="2836" w:type="dxa"/>
            <w:tcBorders>
              <w:top w:val="single" w:sz="4" w:space="0" w:color="auto"/>
              <w:left w:val="single" w:sz="4" w:space="0" w:color="auto"/>
              <w:bottom w:val="single" w:sz="4" w:space="0" w:color="auto"/>
              <w:right w:val="nil"/>
            </w:tcBorders>
          </w:tcPr>
          <w:p w14:paraId="2F83732D" w14:textId="730CA7A7" w:rsidR="007B1A18" w:rsidRPr="00D30EB8" w:rsidRDefault="007B1A18" w:rsidP="007B1A18">
            <w:pPr>
              <w:suppressAutoHyphens/>
              <w:jc w:val="both"/>
              <w:rPr>
                <w:rFonts w:asciiTheme="minorHAnsi" w:hAnsiTheme="minorHAnsi" w:cstheme="minorHAnsi"/>
                <w:b/>
                <w:bCs/>
                <w:color w:val="333333"/>
                <w:sz w:val="22"/>
                <w:szCs w:val="22"/>
              </w:rPr>
            </w:pPr>
            <w:r w:rsidRPr="007B1A18">
              <w:rPr>
                <w:rFonts w:asciiTheme="minorHAnsi" w:hAnsiTheme="minorHAnsi" w:cstheme="minorHAnsi"/>
                <w:bCs/>
                <w:shd w:val="clear" w:color="auto" w:fill="FFFFFF"/>
              </w:rPr>
              <w:t>Divento competente con libri e PC - Fontanelice</w:t>
            </w:r>
          </w:p>
        </w:tc>
        <w:tc>
          <w:tcPr>
            <w:tcW w:w="1842" w:type="dxa"/>
            <w:tcBorders>
              <w:top w:val="single" w:sz="4" w:space="0" w:color="auto"/>
              <w:left w:val="single" w:sz="4" w:space="0" w:color="000000"/>
              <w:bottom w:val="single" w:sz="4" w:space="0" w:color="auto"/>
              <w:right w:val="single" w:sz="4" w:space="0" w:color="auto"/>
            </w:tcBorders>
          </w:tcPr>
          <w:p w14:paraId="60E66328" w14:textId="5D1536D8" w:rsidR="007B1A18" w:rsidRPr="00D30EB8" w:rsidRDefault="007B1A18" w:rsidP="007B1A18">
            <w:pPr>
              <w:rPr>
                <w:rFonts w:asciiTheme="minorHAnsi" w:hAnsiTheme="minorHAnsi" w:cstheme="minorHAnsi"/>
                <w:sz w:val="22"/>
                <w:szCs w:val="22"/>
              </w:rPr>
            </w:pPr>
          </w:p>
        </w:tc>
        <w:tc>
          <w:tcPr>
            <w:tcW w:w="1560" w:type="dxa"/>
            <w:tcBorders>
              <w:top w:val="single" w:sz="4" w:space="0" w:color="auto"/>
              <w:left w:val="single" w:sz="4" w:space="0" w:color="000000"/>
              <w:bottom w:val="single" w:sz="4" w:space="0" w:color="auto"/>
              <w:right w:val="single" w:sz="4" w:space="0" w:color="auto"/>
            </w:tcBorders>
          </w:tcPr>
          <w:p w14:paraId="0176DF42" w14:textId="26EF78D4" w:rsidR="007B1A18" w:rsidRPr="00D30EB8" w:rsidRDefault="007B1A18" w:rsidP="007B1A18">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85FA5C4" w14:textId="6788FD30" w:rsidR="007B1A18" w:rsidRPr="00D30EB8" w:rsidRDefault="007B1A18" w:rsidP="007B1A18">
            <w:pPr>
              <w:jc w:val="center"/>
              <w:rPr>
                <w:rFonts w:asciiTheme="minorHAnsi" w:hAnsiTheme="minorHAnsi" w:cstheme="minorHAnsi"/>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EBBB5E8" w14:textId="77777777" w:rsidR="007B1A18" w:rsidRPr="00D30EB8" w:rsidRDefault="007B1A18" w:rsidP="007B1A18">
            <w:pPr>
              <w:jc w:val="center"/>
              <w:rPr>
                <w:rFonts w:asciiTheme="minorHAnsi" w:hAnsiTheme="minorHAnsi" w:cstheme="minorHAnsi"/>
                <w: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867324A" w14:textId="27DF7832" w:rsidR="007B1A18" w:rsidRPr="00D30EB8" w:rsidRDefault="00A42FBA" w:rsidP="007B1A18">
            <w:pPr>
              <w:jc w:val="center"/>
              <w:rPr>
                <w:rFonts w:asciiTheme="minorHAnsi" w:hAnsiTheme="minorHAnsi" w:cstheme="minorHAnsi"/>
                <w:i/>
                <w:sz w:val="22"/>
                <w:szCs w:val="22"/>
              </w:rPr>
            </w:pPr>
            <w:r>
              <w:rPr>
                <w:rFonts w:asciiTheme="minorHAnsi" w:hAnsiTheme="minorHAnsi" w:cstheme="minorHAnsi"/>
                <w:i/>
                <w:sz w:val="22"/>
                <w:szCs w:val="22"/>
              </w:rPr>
              <w:t>30</w:t>
            </w:r>
          </w:p>
        </w:tc>
      </w:tr>
      <w:tr w:rsidR="007B1A18" w14:paraId="6F79BDDB" w14:textId="77777777" w:rsidTr="002F0E76">
        <w:trPr>
          <w:trHeight w:val="1361"/>
        </w:trPr>
        <w:tc>
          <w:tcPr>
            <w:tcW w:w="2836" w:type="dxa"/>
            <w:tcBorders>
              <w:top w:val="single" w:sz="4" w:space="0" w:color="auto"/>
              <w:left w:val="single" w:sz="4" w:space="0" w:color="auto"/>
              <w:bottom w:val="single" w:sz="4" w:space="0" w:color="auto"/>
              <w:right w:val="nil"/>
            </w:tcBorders>
          </w:tcPr>
          <w:p w14:paraId="1D11481B" w14:textId="4788AC2D" w:rsidR="007B1A18" w:rsidRPr="00D30EB8" w:rsidRDefault="007B1A18" w:rsidP="007B1A18">
            <w:pPr>
              <w:suppressAutoHyphens/>
              <w:jc w:val="both"/>
              <w:rPr>
                <w:rFonts w:asciiTheme="minorHAnsi" w:hAnsiTheme="minorHAnsi" w:cstheme="minorHAnsi"/>
                <w:b/>
                <w:bCs/>
                <w:color w:val="333333"/>
                <w:sz w:val="22"/>
                <w:szCs w:val="22"/>
              </w:rPr>
            </w:pPr>
            <w:r w:rsidRPr="007B1A18">
              <w:rPr>
                <w:rFonts w:asciiTheme="minorHAnsi" w:hAnsiTheme="minorHAnsi" w:cstheme="minorHAnsi"/>
                <w:bCs/>
                <w:shd w:val="clear" w:color="auto" w:fill="FFFFFF"/>
              </w:rPr>
              <w:t>Divento competente con libri e PC - Borgo Tossignano</w:t>
            </w:r>
          </w:p>
        </w:tc>
        <w:tc>
          <w:tcPr>
            <w:tcW w:w="1842" w:type="dxa"/>
            <w:tcBorders>
              <w:top w:val="single" w:sz="4" w:space="0" w:color="auto"/>
              <w:left w:val="single" w:sz="4" w:space="0" w:color="000000"/>
              <w:bottom w:val="single" w:sz="4" w:space="0" w:color="auto"/>
              <w:right w:val="single" w:sz="4" w:space="0" w:color="auto"/>
            </w:tcBorders>
          </w:tcPr>
          <w:p w14:paraId="3B07F2F9" w14:textId="3C358586" w:rsidR="007B1A18" w:rsidRPr="00D30EB8" w:rsidRDefault="007B1A18" w:rsidP="007B1A18">
            <w:pPr>
              <w:rPr>
                <w:rFonts w:asciiTheme="minorHAnsi" w:hAnsiTheme="minorHAnsi" w:cstheme="minorHAnsi"/>
                <w:sz w:val="22"/>
                <w:szCs w:val="22"/>
              </w:rPr>
            </w:pPr>
          </w:p>
        </w:tc>
        <w:tc>
          <w:tcPr>
            <w:tcW w:w="1560" w:type="dxa"/>
            <w:tcBorders>
              <w:top w:val="single" w:sz="4" w:space="0" w:color="auto"/>
              <w:left w:val="single" w:sz="4" w:space="0" w:color="000000"/>
              <w:bottom w:val="single" w:sz="4" w:space="0" w:color="auto"/>
              <w:right w:val="single" w:sz="4" w:space="0" w:color="auto"/>
            </w:tcBorders>
          </w:tcPr>
          <w:p w14:paraId="3B011904" w14:textId="77777777" w:rsidR="007B1A18" w:rsidRPr="00D30EB8" w:rsidRDefault="007B1A18" w:rsidP="007B1A18">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4299122" w14:textId="77777777" w:rsidR="007B1A18" w:rsidRPr="00D30EB8" w:rsidRDefault="007B1A18" w:rsidP="007B1A18">
            <w:pPr>
              <w:jc w:val="center"/>
              <w:rPr>
                <w:rFonts w:asciiTheme="minorHAnsi" w:hAnsiTheme="minorHAnsi" w:cstheme="minorHAnsi"/>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0A8596C" w14:textId="77777777" w:rsidR="007B1A18" w:rsidRPr="00D30EB8" w:rsidRDefault="007B1A18" w:rsidP="007B1A18">
            <w:pPr>
              <w:jc w:val="center"/>
              <w:rPr>
                <w:rFonts w:asciiTheme="minorHAnsi" w:hAnsiTheme="minorHAnsi" w:cstheme="minorHAnsi"/>
                <w: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9B1A7A8" w14:textId="434A04B0" w:rsidR="007B1A18" w:rsidRPr="00D30EB8" w:rsidRDefault="00A42FBA" w:rsidP="007B1A18">
            <w:pPr>
              <w:jc w:val="center"/>
              <w:rPr>
                <w:rFonts w:asciiTheme="minorHAnsi" w:hAnsiTheme="minorHAnsi" w:cstheme="minorHAnsi"/>
                <w:i/>
                <w:sz w:val="22"/>
                <w:szCs w:val="22"/>
              </w:rPr>
            </w:pPr>
            <w:r>
              <w:rPr>
                <w:rFonts w:asciiTheme="minorHAnsi" w:hAnsiTheme="minorHAnsi" w:cstheme="minorHAnsi"/>
                <w:i/>
                <w:sz w:val="22"/>
                <w:szCs w:val="22"/>
              </w:rPr>
              <w:t>30</w:t>
            </w:r>
          </w:p>
        </w:tc>
      </w:tr>
      <w:tr w:rsidR="007B1A18" w14:paraId="16B9468A" w14:textId="77777777" w:rsidTr="002F0E76">
        <w:trPr>
          <w:trHeight w:val="1369"/>
        </w:trPr>
        <w:tc>
          <w:tcPr>
            <w:tcW w:w="2836" w:type="dxa"/>
            <w:tcBorders>
              <w:top w:val="single" w:sz="4" w:space="0" w:color="auto"/>
              <w:left w:val="single" w:sz="4" w:space="0" w:color="auto"/>
              <w:bottom w:val="single" w:sz="4" w:space="0" w:color="auto"/>
              <w:right w:val="nil"/>
            </w:tcBorders>
          </w:tcPr>
          <w:p w14:paraId="42D9D9EC" w14:textId="61421396" w:rsidR="007B1A18" w:rsidRPr="00D30EB8" w:rsidRDefault="007B1A18" w:rsidP="007B1A18">
            <w:pPr>
              <w:suppressAutoHyphens/>
              <w:jc w:val="both"/>
              <w:rPr>
                <w:rFonts w:asciiTheme="minorHAnsi" w:hAnsiTheme="minorHAnsi" w:cstheme="minorHAnsi"/>
                <w:b/>
                <w:bCs/>
                <w:color w:val="333333"/>
                <w:sz w:val="22"/>
                <w:szCs w:val="22"/>
              </w:rPr>
            </w:pPr>
            <w:r w:rsidRPr="007B1A18">
              <w:rPr>
                <w:rFonts w:asciiTheme="minorHAnsi" w:hAnsiTheme="minorHAnsi" w:cstheme="minorHAnsi"/>
                <w:bCs/>
                <w:shd w:val="clear" w:color="auto" w:fill="FFFFFF"/>
              </w:rPr>
              <w:t>Divento competente con libri e PC - Casalfiumanese</w:t>
            </w:r>
          </w:p>
        </w:tc>
        <w:tc>
          <w:tcPr>
            <w:tcW w:w="1842" w:type="dxa"/>
            <w:tcBorders>
              <w:top w:val="single" w:sz="4" w:space="0" w:color="auto"/>
              <w:left w:val="single" w:sz="4" w:space="0" w:color="000000"/>
              <w:bottom w:val="single" w:sz="4" w:space="0" w:color="auto"/>
              <w:right w:val="single" w:sz="4" w:space="0" w:color="auto"/>
            </w:tcBorders>
          </w:tcPr>
          <w:p w14:paraId="3A8A181D" w14:textId="5BECB6A5" w:rsidR="007B1A18" w:rsidRPr="00D30EB8" w:rsidRDefault="007B1A18" w:rsidP="007B1A18">
            <w:pPr>
              <w:rPr>
                <w:rFonts w:asciiTheme="minorHAnsi" w:hAnsiTheme="minorHAnsi" w:cstheme="minorHAnsi"/>
                <w:sz w:val="22"/>
                <w:szCs w:val="22"/>
              </w:rPr>
            </w:pPr>
          </w:p>
        </w:tc>
        <w:tc>
          <w:tcPr>
            <w:tcW w:w="1560" w:type="dxa"/>
            <w:tcBorders>
              <w:top w:val="single" w:sz="4" w:space="0" w:color="auto"/>
              <w:left w:val="single" w:sz="4" w:space="0" w:color="000000"/>
              <w:bottom w:val="single" w:sz="4" w:space="0" w:color="auto"/>
              <w:right w:val="single" w:sz="4" w:space="0" w:color="auto"/>
            </w:tcBorders>
          </w:tcPr>
          <w:p w14:paraId="5ECBE128" w14:textId="77777777" w:rsidR="007B1A18" w:rsidRPr="00D30EB8" w:rsidRDefault="007B1A18" w:rsidP="007B1A18">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E89A674" w14:textId="77777777" w:rsidR="007B1A18" w:rsidRPr="00D30EB8" w:rsidRDefault="007B1A18" w:rsidP="007B1A18">
            <w:pPr>
              <w:jc w:val="center"/>
              <w:rPr>
                <w:rFonts w:asciiTheme="minorHAnsi" w:hAnsiTheme="minorHAnsi" w:cstheme="minorHAnsi"/>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3A7AC32" w14:textId="77777777" w:rsidR="007B1A18" w:rsidRPr="00D30EB8" w:rsidRDefault="007B1A18" w:rsidP="007B1A18">
            <w:pPr>
              <w:jc w:val="center"/>
              <w:rPr>
                <w:rFonts w:asciiTheme="minorHAnsi" w:hAnsiTheme="minorHAnsi" w:cstheme="minorHAnsi"/>
                <w: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1C391B3" w14:textId="4310C486" w:rsidR="007B1A18" w:rsidRPr="00D30EB8" w:rsidRDefault="00A42FBA" w:rsidP="007B1A18">
            <w:pPr>
              <w:jc w:val="center"/>
              <w:rPr>
                <w:rFonts w:asciiTheme="minorHAnsi" w:hAnsiTheme="minorHAnsi" w:cstheme="minorHAnsi"/>
                <w:i/>
                <w:sz w:val="22"/>
                <w:szCs w:val="22"/>
              </w:rPr>
            </w:pPr>
            <w:r>
              <w:rPr>
                <w:rFonts w:asciiTheme="minorHAnsi" w:hAnsiTheme="minorHAnsi" w:cstheme="minorHAnsi"/>
                <w:i/>
                <w:sz w:val="22"/>
                <w:szCs w:val="22"/>
              </w:rPr>
              <w:t>30</w:t>
            </w:r>
          </w:p>
        </w:tc>
      </w:tr>
    </w:tbl>
    <w:p w14:paraId="15BD1F1F" w14:textId="77777777" w:rsidR="00FC46A5" w:rsidRDefault="00FC46A5" w:rsidP="00FC46A5">
      <w:pPr>
        <w:autoSpaceDE w:val="0"/>
        <w:jc w:val="both"/>
        <w:rPr>
          <w:rFonts w:ascii="Arial" w:hAnsi="Arial" w:cs="Arial"/>
          <w:sz w:val="18"/>
          <w:szCs w:val="18"/>
        </w:rPr>
      </w:pPr>
    </w:p>
    <w:p w14:paraId="135FA69B" w14:textId="18F864E4" w:rsidR="00FC46A5" w:rsidRPr="00D30EB8" w:rsidRDefault="00FC46A5" w:rsidP="00C33497">
      <w:pPr>
        <w:autoSpaceDE w:val="0"/>
        <w:rPr>
          <w:rFonts w:asciiTheme="minorHAnsi" w:hAnsiTheme="minorHAnsi" w:cstheme="minorHAnsi"/>
          <w:b/>
          <w:i/>
          <w:sz w:val="22"/>
          <w:szCs w:val="22"/>
          <w:u w:val="single"/>
        </w:rPr>
      </w:pPr>
      <w:r w:rsidRPr="00D30EB8">
        <w:rPr>
          <w:rFonts w:asciiTheme="minorHAnsi" w:hAnsiTheme="minorHAnsi" w:cstheme="minorHAnsi"/>
          <w:b/>
          <w:i/>
          <w:sz w:val="22"/>
          <w:szCs w:val="22"/>
          <w:u w:val="single"/>
        </w:rPr>
        <w:t>(N.B.: BARRARE LA CASELLA DI SCELTA PER</w:t>
      </w:r>
      <w:r w:rsidR="006A3E28" w:rsidRPr="00D30EB8">
        <w:rPr>
          <w:rFonts w:asciiTheme="minorHAnsi" w:hAnsiTheme="minorHAnsi" w:cstheme="minorHAnsi"/>
          <w:b/>
          <w:i/>
          <w:sz w:val="22"/>
          <w:szCs w:val="22"/>
          <w:u w:val="single"/>
        </w:rPr>
        <w:t xml:space="preserve"> IL RUOLO O I RUOLI A CUI SI VUOLE PARTECIPARE</w:t>
      </w:r>
      <w:r w:rsidRPr="00D30EB8">
        <w:rPr>
          <w:rFonts w:asciiTheme="minorHAnsi" w:hAnsiTheme="minorHAnsi" w:cstheme="minorHAnsi"/>
          <w:b/>
          <w:i/>
          <w:sz w:val="22"/>
          <w:szCs w:val="22"/>
          <w:u w:val="single"/>
        </w:rPr>
        <w:t xml:space="preserve"> INSERIRE IL NUMERO DI PREFERENZA</w:t>
      </w:r>
      <w:r w:rsidR="006A3E28" w:rsidRPr="00D30EB8">
        <w:rPr>
          <w:rFonts w:asciiTheme="minorHAnsi" w:hAnsiTheme="minorHAnsi" w:cstheme="minorHAnsi"/>
          <w:b/>
          <w:i/>
          <w:sz w:val="22"/>
          <w:szCs w:val="22"/>
          <w:u w:val="single"/>
        </w:rPr>
        <w:t xml:space="preserve"> NELL’APPOSITA CASELLA</w:t>
      </w:r>
    </w:p>
    <w:p w14:paraId="57874094" w14:textId="77777777" w:rsidR="00FC46A5" w:rsidRPr="00D30EB8" w:rsidRDefault="00FC46A5" w:rsidP="00FC46A5">
      <w:pPr>
        <w:autoSpaceDE w:val="0"/>
        <w:jc w:val="both"/>
        <w:rPr>
          <w:rFonts w:asciiTheme="minorHAnsi" w:hAnsiTheme="minorHAnsi" w:cstheme="minorHAnsi"/>
          <w:sz w:val="22"/>
          <w:szCs w:val="22"/>
        </w:rPr>
      </w:pPr>
    </w:p>
    <w:p w14:paraId="7AC55769" w14:textId="77777777" w:rsidR="00FC46A5" w:rsidRPr="00C7001E" w:rsidRDefault="00FC46A5" w:rsidP="00FC46A5">
      <w:pPr>
        <w:autoSpaceDE w:val="0"/>
        <w:jc w:val="both"/>
        <w:rPr>
          <w:rFonts w:asciiTheme="minorHAnsi" w:hAnsiTheme="minorHAnsi" w:cstheme="minorHAnsi"/>
          <w:sz w:val="22"/>
          <w:szCs w:val="22"/>
          <w:lang w:eastAsia="ar-SA"/>
        </w:rPr>
      </w:pPr>
      <w:r w:rsidRPr="00C7001E">
        <w:rPr>
          <w:rFonts w:asciiTheme="minorHAnsi" w:hAnsiTheme="minorHAnsi" w:cstheme="minorHAnsi"/>
          <w:sz w:val="22"/>
          <w:szCs w:val="22"/>
        </w:rPr>
        <w:t>A tal fine, consapevole della responsabilità penale e della decadenza da eventuali benefici acquisiti</w:t>
      </w:r>
    </w:p>
    <w:p w14:paraId="7FB75BB0" w14:textId="77777777" w:rsidR="00FC46A5" w:rsidRPr="00C7001E" w:rsidRDefault="00FC46A5" w:rsidP="00FC46A5">
      <w:pPr>
        <w:autoSpaceDE w:val="0"/>
        <w:jc w:val="both"/>
        <w:rPr>
          <w:rFonts w:asciiTheme="minorHAnsi" w:hAnsiTheme="minorHAnsi" w:cstheme="minorHAnsi"/>
          <w:sz w:val="22"/>
          <w:szCs w:val="22"/>
        </w:rPr>
      </w:pPr>
      <w:r w:rsidRPr="00C7001E">
        <w:rPr>
          <w:rFonts w:asciiTheme="minorHAnsi" w:hAnsiTheme="minorHAnsi" w:cstheme="minorHAnsi"/>
          <w:sz w:val="22"/>
          <w:szCs w:val="22"/>
        </w:rPr>
        <w:t xml:space="preserve">nel caso di dichiarazioni mendaci, </w:t>
      </w:r>
      <w:r w:rsidRPr="00C7001E">
        <w:rPr>
          <w:rFonts w:asciiTheme="minorHAnsi" w:hAnsiTheme="minorHAnsi" w:cstheme="minorHAnsi"/>
          <w:b/>
          <w:sz w:val="22"/>
          <w:szCs w:val="22"/>
        </w:rPr>
        <w:t>dichiara</w:t>
      </w:r>
      <w:r w:rsidRPr="00C7001E">
        <w:rPr>
          <w:rFonts w:asciiTheme="minorHAnsi" w:hAnsiTheme="minorHAnsi" w:cstheme="minorHAnsi"/>
          <w:sz w:val="22"/>
          <w:szCs w:val="22"/>
        </w:rPr>
        <w:t xml:space="preserve"> sotto la propria responsabilità quanto segue:</w:t>
      </w:r>
    </w:p>
    <w:p w14:paraId="38457B94" w14:textId="5DFB0CF5" w:rsidR="00FC46A5" w:rsidRPr="00C7001E" w:rsidRDefault="00FC46A5" w:rsidP="00CF15AE">
      <w:pPr>
        <w:pStyle w:val="Paragrafoelenco"/>
        <w:numPr>
          <w:ilvl w:val="0"/>
          <w:numId w:val="1"/>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t>di aver preso visione delle condizioni previste dal</w:t>
      </w:r>
      <w:r w:rsidR="00A10B0A" w:rsidRPr="00C7001E">
        <w:rPr>
          <w:rFonts w:asciiTheme="minorHAnsi" w:hAnsiTheme="minorHAnsi" w:cstheme="minorHAnsi"/>
          <w:sz w:val="22"/>
          <w:szCs w:val="22"/>
        </w:rPr>
        <w:t>l’avviso</w:t>
      </w:r>
    </w:p>
    <w:p w14:paraId="7FB6705A" w14:textId="745492B6" w:rsidR="00A10B0A" w:rsidRPr="00C7001E" w:rsidRDefault="00A10B0A" w:rsidP="00CF15AE">
      <w:pPr>
        <w:pStyle w:val="Paragrafoelenco"/>
        <w:numPr>
          <w:ilvl w:val="0"/>
          <w:numId w:val="1"/>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t xml:space="preserve">di avere </w:t>
      </w:r>
      <w:r w:rsidRPr="00C7001E">
        <w:rPr>
          <w:rFonts w:asciiTheme="minorHAnsi" w:hAnsiTheme="minorHAnsi" w:cstheme="minorHAnsi"/>
        </w:rPr>
        <w:t>la cittadinanza italiana o di uno degli Stati membri dell’Unione europea</w:t>
      </w:r>
    </w:p>
    <w:p w14:paraId="5CA2B45B" w14:textId="7E9944CA" w:rsidR="00FC46A5" w:rsidRPr="00C7001E" w:rsidRDefault="00FC46A5" w:rsidP="00CF15AE">
      <w:pPr>
        <w:pStyle w:val="Paragrafoelenco"/>
        <w:numPr>
          <w:ilvl w:val="0"/>
          <w:numId w:val="1"/>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t xml:space="preserve">di essere in godimento dei diritti </w:t>
      </w:r>
      <w:r w:rsidR="00A10B0A" w:rsidRPr="00C7001E">
        <w:rPr>
          <w:rFonts w:asciiTheme="minorHAnsi" w:hAnsiTheme="minorHAnsi" w:cstheme="minorHAnsi"/>
          <w:sz w:val="22"/>
          <w:szCs w:val="22"/>
        </w:rPr>
        <w:t xml:space="preserve">civili e </w:t>
      </w:r>
      <w:r w:rsidRPr="00C7001E">
        <w:rPr>
          <w:rFonts w:asciiTheme="minorHAnsi" w:hAnsiTheme="minorHAnsi" w:cstheme="minorHAnsi"/>
          <w:sz w:val="22"/>
          <w:szCs w:val="22"/>
        </w:rPr>
        <w:t>politici</w:t>
      </w:r>
    </w:p>
    <w:p w14:paraId="58F0E44E" w14:textId="52E2F95F" w:rsidR="00AC6D54" w:rsidRPr="00C7001E" w:rsidRDefault="00AC6D54" w:rsidP="00CF15AE">
      <w:pPr>
        <w:pStyle w:val="Paragrafoelenco"/>
        <w:numPr>
          <w:ilvl w:val="0"/>
          <w:numId w:val="1"/>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t>di non essere stato escluso dall’elettorato politico attivo</w:t>
      </w:r>
    </w:p>
    <w:p w14:paraId="68858880" w14:textId="4628769D" w:rsidR="00AC6D54" w:rsidRPr="00C7001E" w:rsidRDefault="00AC6D54" w:rsidP="00CF15AE">
      <w:pPr>
        <w:pStyle w:val="Paragrafoelenco"/>
        <w:numPr>
          <w:ilvl w:val="0"/>
          <w:numId w:val="1"/>
        </w:numPr>
        <w:suppressAutoHyphens/>
        <w:autoSpaceDE w:val="0"/>
        <w:jc w:val="both"/>
        <w:rPr>
          <w:rFonts w:asciiTheme="minorHAnsi" w:hAnsiTheme="minorHAnsi" w:cstheme="minorHAnsi"/>
          <w:sz w:val="22"/>
          <w:szCs w:val="22"/>
        </w:rPr>
      </w:pPr>
      <w:r w:rsidRPr="00C7001E">
        <w:rPr>
          <w:rFonts w:asciiTheme="minorHAnsi" w:hAnsiTheme="minorHAnsi" w:cstheme="minorHAnsi"/>
        </w:rPr>
        <w:lastRenderedPageBreak/>
        <w:t>di possedere l’idoneità fisica allo svolgimento delle funzioni cui la presente procedura di selezione si riferisce</w:t>
      </w:r>
    </w:p>
    <w:p w14:paraId="195B3031" w14:textId="7ED596F6" w:rsidR="00AC6D54" w:rsidRPr="00C7001E" w:rsidRDefault="00AC6D54" w:rsidP="00CF15AE">
      <w:pPr>
        <w:pStyle w:val="Paragrafoelenco"/>
        <w:numPr>
          <w:ilvl w:val="0"/>
          <w:numId w:val="1"/>
        </w:numPr>
        <w:suppressAutoHyphens/>
        <w:autoSpaceDE w:val="0"/>
        <w:jc w:val="both"/>
        <w:rPr>
          <w:rFonts w:asciiTheme="minorHAnsi" w:hAnsiTheme="minorHAnsi" w:cstheme="minorHAnsi"/>
          <w:sz w:val="22"/>
          <w:szCs w:val="22"/>
        </w:rPr>
      </w:pPr>
      <w:r w:rsidRPr="00C7001E">
        <w:rPr>
          <w:rFonts w:asciiTheme="minorHAnsi" w:hAnsiTheme="minorHAnsi" w:cstheme="minorHAnsi"/>
        </w:rPr>
        <w:t>di non essere stati destituiti o dispensati dall’impiego presso una Pubblica Amministrazione</w:t>
      </w:r>
    </w:p>
    <w:p w14:paraId="630D66A8" w14:textId="1517971D" w:rsidR="00AC6D54" w:rsidRPr="00C7001E" w:rsidRDefault="00AC6D54" w:rsidP="00CF15AE">
      <w:pPr>
        <w:pStyle w:val="Paragrafoelenco"/>
        <w:numPr>
          <w:ilvl w:val="0"/>
          <w:numId w:val="1"/>
        </w:numPr>
        <w:suppressAutoHyphens/>
        <w:autoSpaceDE w:val="0"/>
        <w:jc w:val="both"/>
        <w:rPr>
          <w:rFonts w:asciiTheme="minorHAnsi" w:hAnsiTheme="minorHAnsi" w:cstheme="minorHAnsi"/>
          <w:sz w:val="22"/>
          <w:szCs w:val="22"/>
        </w:rPr>
      </w:pPr>
      <w:r w:rsidRPr="00C7001E">
        <w:rPr>
          <w:rFonts w:asciiTheme="minorHAnsi" w:hAnsiTheme="minorHAnsi" w:cstheme="minorHAnsi"/>
        </w:rPr>
        <w:t>di non essere stati dichiarati decaduti o licenziati da un impiego statale</w:t>
      </w:r>
    </w:p>
    <w:p w14:paraId="68EDEDDC" w14:textId="77777777" w:rsidR="00FC46A5" w:rsidRPr="00C7001E" w:rsidRDefault="00FC46A5" w:rsidP="00CF15AE">
      <w:pPr>
        <w:pStyle w:val="Paragrafoelenco"/>
        <w:numPr>
          <w:ilvl w:val="0"/>
          <w:numId w:val="1"/>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t xml:space="preserve">di non aver subito condanne penali ovvero di avere i seguenti provvedimenti penali pendenti: </w:t>
      </w:r>
    </w:p>
    <w:p w14:paraId="0ACAF2DB" w14:textId="77777777" w:rsidR="00FC46A5" w:rsidRPr="00C7001E" w:rsidRDefault="00FC46A5" w:rsidP="00FC46A5">
      <w:pPr>
        <w:autoSpaceDE w:val="0"/>
        <w:ind w:firstLine="360"/>
        <w:jc w:val="both"/>
        <w:rPr>
          <w:rFonts w:asciiTheme="minorHAnsi" w:hAnsiTheme="minorHAnsi" w:cstheme="minorHAnsi"/>
          <w:sz w:val="22"/>
          <w:szCs w:val="22"/>
        </w:rPr>
      </w:pPr>
      <w:r w:rsidRPr="00C7001E">
        <w:rPr>
          <w:rFonts w:asciiTheme="minorHAnsi" w:hAnsiTheme="minorHAnsi" w:cstheme="minorHAnsi"/>
          <w:sz w:val="22"/>
          <w:szCs w:val="22"/>
        </w:rPr>
        <w:t>______________________________________________________________</w:t>
      </w:r>
    </w:p>
    <w:p w14:paraId="26D37E8C" w14:textId="584E676F" w:rsidR="00FC46A5" w:rsidRPr="00C7001E" w:rsidRDefault="00FC46A5" w:rsidP="00CF15AE">
      <w:pPr>
        <w:pStyle w:val="Paragrafoelenco"/>
        <w:numPr>
          <w:ilvl w:val="0"/>
          <w:numId w:val="1"/>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t xml:space="preserve">di non avere procedimenti penali pendenti, ovvero di avere i seguenti procedimenti penali pendenti: </w:t>
      </w:r>
    </w:p>
    <w:p w14:paraId="1AAA832C" w14:textId="77777777" w:rsidR="00FC46A5" w:rsidRPr="00C7001E" w:rsidRDefault="00FC46A5" w:rsidP="00FC46A5">
      <w:pPr>
        <w:autoSpaceDE w:val="0"/>
        <w:ind w:firstLine="360"/>
        <w:jc w:val="both"/>
        <w:rPr>
          <w:rFonts w:asciiTheme="minorHAnsi" w:hAnsiTheme="minorHAnsi" w:cstheme="minorHAnsi"/>
          <w:sz w:val="22"/>
          <w:szCs w:val="22"/>
        </w:rPr>
      </w:pPr>
      <w:r w:rsidRPr="00C7001E">
        <w:rPr>
          <w:rFonts w:asciiTheme="minorHAnsi" w:hAnsiTheme="minorHAnsi" w:cstheme="minorHAnsi"/>
          <w:sz w:val="22"/>
          <w:szCs w:val="22"/>
        </w:rPr>
        <w:t>__________________________________________________________________</w:t>
      </w:r>
    </w:p>
    <w:p w14:paraId="1A76FF4F" w14:textId="77777777" w:rsidR="00FC46A5" w:rsidRPr="00C7001E" w:rsidRDefault="00FC46A5" w:rsidP="00CF15AE">
      <w:pPr>
        <w:pStyle w:val="Paragrafoelenco"/>
        <w:numPr>
          <w:ilvl w:val="0"/>
          <w:numId w:val="1"/>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t>di impegnarsi a documentare puntualmente tutta l’attività svolta</w:t>
      </w:r>
    </w:p>
    <w:p w14:paraId="622D48BF" w14:textId="406B84A1" w:rsidR="00FC46A5" w:rsidRPr="00C7001E" w:rsidRDefault="00FC46A5" w:rsidP="00CF15AE">
      <w:pPr>
        <w:pStyle w:val="Paragrafoelenco"/>
        <w:numPr>
          <w:ilvl w:val="0"/>
          <w:numId w:val="1"/>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t xml:space="preserve">di essere disponibile ad adattarsi al calendario definito </w:t>
      </w:r>
    </w:p>
    <w:p w14:paraId="7E4CB96D" w14:textId="77777777" w:rsidR="00FC46A5" w:rsidRPr="00C7001E" w:rsidRDefault="00FC46A5" w:rsidP="00CF15AE">
      <w:pPr>
        <w:pStyle w:val="Paragrafoelenco"/>
        <w:numPr>
          <w:ilvl w:val="0"/>
          <w:numId w:val="1"/>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t>di non essere in alcuna delle condizioni di incompatibilità con l’incarico previsti dalla norma vigente</w:t>
      </w:r>
    </w:p>
    <w:p w14:paraId="607275F8" w14:textId="77CBDC57" w:rsidR="00FC46A5" w:rsidRPr="00C7001E" w:rsidRDefault="00FC46A5" w:rsidP="00CF15AE">
      <w:pPr>
        <w:pStyle w:val="Paragrafoelenco"/>
        <w:numPr>
          <w:ilvl w:val="0"/>
          <w:numId w:val="1"/>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t>di avere la competenza informatica l’uso della piattaforma on line “Gestione progetti PON scuola”</w:t>
      </w:r>
    </w:p>
    <w:p w14:paraId="62D0FD39" w14:textId="47F5DB14" w:rsidR="007F20B5" w:rsidRPr="00C7001E" w:rsidRDefault="007F20B5" w:rsidP="00CF15AE">
      <w:pPr>
        <w:pStyle w:val="Paragrafoelenco"/>
        <w:numPr>
          <w:ilvl w:val="0"/>
          <w:numId w:val="1"/>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t xml:space="preserve">di essere in possesso di un accesso SPID </w:t>
      </w:r>
    </w:p>
    <w:p w14:paraId="2224902D" w14:textId="17BA6FD4" w:rsidR="00FC46A5" w:rsidRPr="00C7001E" w:rsidRDefault="000E4817" w:rsidP="00155382">
      <w:pPr>
        <w:pStyle w:val="Paragrafoelenco"/>
        <w:widowControl w:val="0"/>
        <w:numPr>
          <w:ilvl w:val="0"/>
          <w:numId w:val="1"/>
        </w:numPr>
        <w:suppressAutoHyphens/>
        <w:autoSpaceDE w:val="0"/>
        <w:ind w:left="284" w:right="-20" w:firstLine="60"/>
        <w:jc w:val="both"/>
        <w:rPr>
          <w:rFonts w:asciiTheme="minorHAnsi" w:hAnsiTheme="minorHAnsi" w:cstheme="minorHAnsi"/>
          <w:sz w:val="22"/>
          <w:szCs w:val="22"/>
        </w:rPr>
      </w:pPr>
      <w:r w:rsidRPr="00C7001E">
        <w:rPr>
          <w:rFonts w:asciiTheme="minorHAnsi" w:hAnsiTheme="minorHAnsi" w:cstheme="minorHAnsi"/>
          <w:sz w:val="22"/>
          <w:szCs w:val="22"/>
        </w:rPr>
        <w:t xml:space="preserve">di essere autorizzati </w:t>
      </w:r>
      <w:r w:rsidRPr="00C7001E">
        <w:rPr>
          <w:rFonts w:asciiTheme="minorHAnsi" w:eastAsia="Calibri" w:hAnsiTheme="minorHAnsi" w:cstheme="minorHAnsi"/>
          <w:i/>
          <w:iCs/>
          <w:sz w:val="22"/>
          <w:szCs w:val="22"/>
          <w:lang w:eastAsia="en-US"/>
        </w:rPr>
        <w:t>dall’amministrazione di appartenenza</w:t>
      </w:r>
      <w:r w:rsidRPr="00C7001E">
        <w:rPr>
          <w:rFonts w:asciiTheme="minorHAnsi" w:eastAsia="Calibri" w:hAnsiTheme="minorHAnsi" w:cstheme="minorHAnsi"/>
          <w:sz w:val="22"/>
          <w:szCs w:val="22"/>
          <w:lang w:eastAsia="en-US"/>
        </w:rPr>
        <w:t xml:space="preserve"> </w:t>
      </w:r>
      <w:r w:rsidRPr="00C7001E">
        <w:rPr>
          <w:rFonts w:asciiTheme="minorHAnsi" w:hAnsiTheme="minorHAnsi" w:cstheme="minorHAnsi"/>
          <w:sz w:val="22"/>
          <w:szCs w:val="22"/>
        </w:rPr>
        <w:t xml:space="preserve">a svolgere </w:t>
      </w:r>
      <w:r w:rsidRPr="00C7001E">
        <w:rPr>
          <w:rFonts w:asciiTheme="minorHAnsi" w:eastAsia="Calibri" w:hAnsiTheme="minorHAnsi" w:cstheme="minorHAnsi"/>
          <w:i/>
          <w:iCs/>
          <w:sz w:val="22"/>
          <w:szCs w:val="22"/>
          <w:lang w:eastAsia="en-US"/>
        </w:rPr>
        <w:t>l’attività di sui al presente avviso</w:t>
      </w:r>
    </w:p>
    <w:p w14:paraId="6660D528" w14:textId="77777777" w:rsidR="000E4817" w:rsidRPr="000E4817" w:rsidRDefault="000E4817" w:rsidP="000E4817">
      <w:pPr>
        <w:pStyle w:val="Paragrafoelenco"/>
        <w:widowControl w:val="0"/>
        <w:suppressAutoHyphens/>
        <w:autoSpaceDE w:val="0"/>
        <w:ind w:left="224" w:right="-20"/>
        <w:jc w:val="both"/>
        <w:rPr>
          <w:rFonts w:asciiTheme="minorHAnsi" w:hAnsiTheme="minorHAnsi" w:cstheme="minorHAnsi"/>
          <w:sz w:val="22"/>
          <w:szCs w:val="22"/>
        </w:rPr>
      </w:pPr>
    </w:p>
    <w:p w14:paraId="7E847C04" w14:textId="77777777" w:rsidR="000E4817" w:rsidRPr="000E4817" w:rsidRDefault="000E4817" w:rsidP="000E4817">
      <w:pPr>
        <w:pStyle w:val="Paragrafoelenco"/>
        <w:widowControl w:val="0"/>
        <w:suppressAutoHyphens/>
        <w:autoSpaceDE w:val="0"/>
        <w:ind w:left="224" w:right="-20"/>
        <w:jc w:val="both"/>
        <w:rPr>
          <w:rFonts w:asciiTheme="minorHAnsi" w:hAnsiTheme="minorHAnsi" w:cstheme="minorHAnsi"/>
          <w:sz w:val="22"/>
          <w:szCs w:val="22"/>
        </w:rPr>
      </w:pPr>
    </w:p>
    <w:p w14:paraId="6FBBC318" w14:textId="4D5F8E61" w:rsidR="00FC46A5" w:rsidRPr="00D30EB8" w:rsidRDefault="00FC46A5" w:rsidP="00FC46A5">
      <w:pPr>
        <w:autoSpaceDE w:val="0"/>
        <w:spacing w:line="480" w:lineRule="auto"/>
        <w:jc w:val="both"/>
        <w:rPr>
          <w:rFonts w:asciiTheme="minorHAnsi" w:hAnsiTheme="minorHAnsi" w:cstheme="minorHAnsi"/>
          <w:sz w:val="22"/>
          <w:szCs w:val="22"/>
        </w:rPr>
      </w:pPr>
      <w:r w:rsidRPr="00D30EB8">
        <w:rPr>
          <w:rFonts w:asciiTheme="minorHAnsi" w:hAnsiTheme="minorHAnsi" w:cstheme="minorHAnsi"/>
          <w:sz w:val="22"/>
          <w:szCs w:val="22"/>
        </w:rPr>
        <w:t>Data___________________ firma_____________________________________________</w:t>
      </w:r>
    </w:p>
    <w:p w14:paraId="11386B21" w14:textId="77777777" w:rsidR="00FC46A5" w:rsidRPr="00D30EB8" w:rsidRDefault="00FC46A5" w:rsidP="00FC46A5">
      <w:pPr>
        <w:autoSpaceDE w:val="0"/>
        <w:spacing w:line="480" w:lineRule="auto"/>
        <w:jc w:val="both"/>
        <w:rPr>
          <w:rFonts w:asciiTheme="minorHAnsi" w:hAnsiTheme="minorHAnsi" w:cstheme="minorHAnsi"/>
          <w:sz w:val="22"/>
          <w:szCs w:val="22"/>
        </w:rPr>
      </w:pPr>
      <w:r w:rsidRPr="00D30EB8">
        <w:rPr>
          <w:rFonts w:asciiTheme="minorHAnsi" w:hAnsiTheme="minorHAnsi" w:cstheme="minorHAnsi"/>
          <w:sz w:val="22"/>
          <w:szCs w:val="22"/>
        </w:rPr>
        <w:t xml:space="preserve">Si allega alla presente </w:t>
      </w:r>
    </w:p>
    <w:p w14:paraId="3C728AC2" w14:textId="77777777" w:rsidR="00FC46A5" w:rsidRPr="00D30EB8" w:rsidRDefault="00FC46A5" w:rsidP="00CF15AE">
      <w:pPr>
        <w:widowControl w:val="0"/>
        <w:numPr>
          <w:ilvl w:val="0"/>
          <w:numId w:val="2"/>
        </w:numPr>
        <w:tabs>
          <w:tab w:val="left" w:pos="480"/>
        </w:tabs>
        <w:suppressAutoHyphens/>
        <w:autoSpaceDE w:val="0"/>
        <w:spacing w:before="20"/>
        <w:ind w:left="0" w:right="261" w:firstLine="0"/>
        <w:jc w:val="both"/>
        <w:rPr>
          <w:rFonts w:asciiTheme="minorHAnsi" w:hAnsiTheme="minorHAnsi" w:cstheme="minorHAnsi"/>
          <w:sz w:val="22"/>
          <w:szCs w:val="22"/>
        </w:rPr>
      </w:pPr>
      <w:r w:rsidRPr="00D30EB8">
        <w:rPr>
          <w:rFonts w:asciiTheme="minorHAnsi" w:hAnsiTheme="minorHAnsi" w:cstheme="minorHAnsi"/>
          <w:sz w:val="22"/>
          <w:szCs w:val="22"/>
        </w:rPr>
        <w:t>Documento di identità in fotocopia</w:t>
      </w:r>
    </w:p>
    <w:p w14:paraId="1142100B" w14:textId="77777777" w:rsidR="00FC46A5" w:rsidRPr="00D30EB8" w:rsidRDefault="00FC46A5" w:rsidP="00CF15AE">
      <w:pPr>
        <w:widowControl w:val="0"/>
        <w:numPr>
          <w:ilvl w:val="0"/>
          <w:numId w:val="2"/>
        </w:numPr>
        <w:tabs>
          <w:tab w:val="left" w:pos="480"/>
        </w:tabs>
        <w:suppressAutoHyphens/>
        <w:autoSpaceDE w:val="0"/>
        <w:spacing w:before="20"/>
        <w:ind w:left="0" w:right="261" w:firstLine="0"/>
        <w:jc w:val="both"/>
        <w:rPr>
          <w:rFonts w:asciiTheme="minorHAnsi" w:hAnsiTheme="minorHAnsi" w:cstheme="minorHAnsi"/>
          <w:sz w:val="22"/>
          <w:szCs w:val="22"/>
        </w:rPr>
      </w:pPr>
      <w:r w:rsidRPr="00D30EB8">
        <w:rPr>
          <w:rFonts w:asciiTheme="minorHAnsi" w:hAnsiTheme="minorHAnsi" w:cstheme="minorHAnsi"/>
          <w:sz w:val="22"/>
          <w:szCs w:val="22"/>
        </w:rPr>
        <w:t xml:space="preserve">Allegato B (griglia di valutazione) </w:t>
      </w:r>
    </w:p>
    <w:p w14:paraId="2E6E2820" w14:textId="4B69FBF1" w:rsidR="00FC46A5" w:rsidRDefault="00D30EB8" w:rsidP="00CF15AE">
      <w:pPr>
        <w:widowControl w:val="0"/>
        <w:numPr>
          <w:ilvl w:val="0"/>
          <w:numId w:val="2"/>
        </w:numPr>
        <w:tabs>
          <w:tab w:val="left" w:pos="480"/>
        </w:tabs>
        <w:suppressAutoHyphens/>
        <w:autoSpaceDE w:val="0"/>
        <w:spacing w:before="20"/>
        <w:ind w:left="0" w:right="261" w:firstLine="0"/>
        <w:jc w:val="both"/>
        <w:rPr>
          <w:rFonts w:asciiTheme="minorHAnsi" w:hAnsiTheme="minorHAnsi" w:cstheme="minorHAnsi"/>
          <w:sz w:val="22"/>
          <w:szCs w:val="22"/>
        </w:rPr>
      </w:pPr>
      <w:r>
        <w:rPr>
          <w:rFonts w:asciiTheme="minorHAnsi" w:hAnsiTheme="minorHAnsi" w:cstheme="minorHAnsi"/>
          <w:sz w:val="22"/>
          <w:szCs w:val="22"/>
        </w:rPr>
        <w:t>Allegato C (</w:t>
      </w:r>
      <w:r w:rsidR="00FC46A5" w:rsidRPr="00D30EB8">
        <w:rPr>
          <w:rFonts w:asciiTheme="minorHAnsi" w:hAnsiTheme="minorHAnsi" w:cstheme="minorHAnsi"/>
          <w:sz w:val="22"/>
          <w:szCs w:val="22"/>
        </w:rPr>
        <w:t>Curriculum Vitae</w:t>
      </w:r>
      <w:r>
        <w:rPr>
          <w:rFonts w:asciiTheme="minorHAnsi" w:hAnsiTheme="minorHAnsi" w:cstheme="minorHAnsi"/>
          <w:sz w:val="22"/>
          <w:szCs w:val="22"/>
        </w:rPr>
        <w:t>)</w:t>
      </w:r>
    </w:p>
    <w:p w14:paraId="3BF31FD6" w14:textId="0489991E" w:rsidR="00D30EB8" w:rsidRPr="00D30EB8" w:rsidRDefault="00D30EB8" w:rsidP="00CF15AE">
      <w:pPr>
        <w:widowControl w:val="0"/>
        <w:numPr>
          <w:ilvl w:val="0"/>
          <w:numId w:val="2"/>
        </w:numPr>
        <w:tabs>
          <w:tab w:val="left" w:pos="480"/>
        </w:tabs>
        <w:suppressAutoHyphens/>
        <w:autoSpaceDE w:val="0"/>
        <w:spacing w:before="20"/>
        <w:ind w:left="0" w:right="261" w:firstLine="0"/>
        <w:jc w:val="both"/>
        <w:rPr>
          <w:rFonts w:asciiTheme="minorHAnsi" w:hAnsiTheme="minorHAnsi" w:cstheme="minorHAnsi"/>
          <w:sz w:val="22"/>
          <w:szCs w:val="22"/>
        </w:rPr>
      </w:pPr>
      <w:r>
        <w:rPr>
          <w:rFonts w:asciiTheme="minorHAnsi" w:hAnsiTheme="minorHAnsi" w:cstheme="minorHAnsi"/>
          <w:sz w:val="22"/>
          <w:szCs w:val="22"/>
        </w:rPr>
        <w:t>Allegato D (</w:t>
      </w:r>
      <w:r w:rsidRPr="00D30EB8">
        <w:rPr>
          <w:rFonts w:asciiTheme="minorHAnsi" w:eastAsia="Calibri" w:hAnsiTheme="minorHAnsi" w:cstheme="minorHAnsi"/>
          <w:color w:val="000000"/>
          <w:sz w:val="22"/>
          <w:szCs w:val="22"/>
          <w:lang w:eastAsia="en-US"/>
        </w:rPr>
        <w:t>Dichiarazione di insussistenza di incompatibilità o cause ostative</w:t>
      </w:r>
      <w:r>
        <w:rPr>
          <w:rFonts w:asciiTheme="minorHAnsi" w:eastAsia="Calibri" w:hAnsiTheme="minorHAnsi" w:cstheme="minorHAnsi"/>
          <w:color w:val="000000"/>
          <w:sz w:val="22"/>
          <w:szCs w:val="22"/>
          <w:lang w:eastAsia="en-US"/>
        </w:rPr>
        <w:t>)</w:t>
      </w:r>
    </w:p>
    <w:p w14:paraId="53061AF5" w14:textId="77777777" w:rsidR="00FC46A5" w:rsidRPr="00D30EB8" w:rsidRDefault="00FC46A5" w:rsidP="00FC46A5">
      <w:pPr>
        <w:widowControl w:val="0"/>
        <w:tabs>
          <w:tab w:val="left" w:pos="480"/>
        </w:tabs>
        <w:suppressAutoHyphens/>
        <w:autoSpaceDE w:val="0"/>
        <w:spacing w:before="20"/>
        <w:ind w:right="261"/>
        <w:jc w:val="both"/>
        <w:rPr>
          <w:rFonts w:asciiTheme="minorHAnsi" w:hAnsiTheme="minorHAnsi" w:cstheme="minorHAnsi"/>
          <w:sz w:val="22"/>
          <w:szCs w:val="22"/>
        </w:rPr>
      </w:pPr>
    </w:p>
    <w:p w14:paraId="2C44FFD9" w14:textId="77777777" w:rsidR="00FC46A5" w:rsidRPr="00C7001E" w:rsidRDefault="00FC46A5" w:rsidP="00FC46A5">
      <w:pPr>
        <w:autoSpaceDE w:val="0"/>
        <w:jc w:val="both"/>
        <w:rPr>
          <w:rFonts w:asciiTheme="minorHAnsi" w:hAnsiTheme="minorHAnsi" w:cstheme="minorHAnsi"/>
          <w:b/>
          <w:sz w:val="22"/>
          <w:szCs w:val="22"/>
          <w:u w:val="single"/>
        </w:rPr>
      </w:pPr>
      <w:r w:rsidRPr="00C7001E">
        <w:rPr>
          <w:rFonts w:asciiTheme="minorHAnsi" w:hAnsiTheme="minorHAnsi" w:cstheme="minorHAnsi"/>
          <w:sz w:val="22"/>
          <w:szCs w:val="22"/>
        </w:rPr>
        <w:t xml:space="preserve">N.B.: </w:t>
      </w:r>
      <w:r w:rsidRPr="00C7001E">
        <w:rPr>
          <w:rFonts w:asciiTheme="minorHAnsi" w:hAnsiTheme="minorHAnsi" w:cstheme="minorHAnsi"/>
          <w:b/>
          <w:sz w:val="22"/>
          <w:szCs w:val="22"/>
          <w:u w:val="single"/>
        </w:rPr>
        <w:t>La domanda priva degli allegati e non firmati non verrà presa in considerazione</w:t>
      </w:r>
    </w:p>
    <w:p w14:paraId="2ED07CAE" w14:textId="77777777" w:rsidR="006A3E28" w:rsidRPr="00D30EB8" w:rsidRDefault="006A3E28" w:rsidP="00FC46A5">
      <w:pPr>
        <w:autoSpaceDE w:val="0"/>
        <w:jc w:val="both"/>
        <w:rPr>
          <w:rFonts w:asciiTheme="minorHAnsi" w:hAnsiTheme="minorHAnsi" w:cstheme="minorHAnsi"/>
          <w:b/>
          <w:sz w:val="22"/>
          <w:szCs w:val="22"/>
          <w:u w:val="single"/>
        </w:rPr>
      </w:pPr>
    </w:p>
    <w:p w14:paraId="6C579182" w14:textId="20F022C8" w:rsidR="006A3E28" w:rsidRPr="00D30EB8" w:rsidRDefault="006A3E28" w:rsidP="006A3E28">
      <w:pPr>
        <w:autoSpaceDE w:val="0"/>
        <w:autoSpaceDN w:val="0"/>
        <w:adjustRightInd w:val="0"/>
        <w:spacing w:after="200"/>
        <w:mirrorIndents/>
        <w:jc w:val="center"/>
        <w:rPr>
          <w:rFonts w:asciiTheme="minorHAnsi" w:eastAsiaTheme="minorEastAsia" w:hAnsiTheme="minorHAnsi" w:cstheme="minorHAnsi"/>
          <w:b/>
          <w:sz w:val="22"/>
          <w:szCs w:val="22"/>
        </w:rPr>
      </w:pPr>
      <w:r w:rsidRPr="00D30EB8">
        <w:rPr>
          <w:rFonts w:asciiTheme="minorHAnsi" w:eastAsiaTheme="minorEastAsia" w:hAnsiTheme="minorHAnsi" w:cstheme="minorHAnsi"/>
          <w:b/>
          <w:sz w:val="22"/>
          <w:szCs w:val="22"/>
        </w:rPr>
        <w:t>DICHIARAZIONI AGGIUNTIVE</w:t>
      </w:r>
    </w:p>
    <w:p w14:paraId="76760B21" w14:textId="77777777" w:rsidR="006A3E28" w:rsidRPr="00D30EB8" w:rsidRDefault="006A3E28" w:rsidP="006A3E28">
      <w:pPr>
        <w:autoSpaceDE w:val="0"/>
        <w:autoSpaceDN w:val="0"/>
        <w:adjustRightInd w:val="0"/>
        <w:mirrorIndents/>
        <w:rPr>
          <w:rFonts w:asciiTheme="minorHAnsi" w:eastAsiaTheme="minorEastAsia" w:hAnsiTheme="minorHAnsi" w:cstheme="minorHAnsi"/>
          <w:b/>
          <w:i/>
          <w:sz w:val="22"/>
          <w:szCs w:val="22"/>
        </w:rPr>
      </w:pPr>
      <w:r w:rsidRPr="00D30EB8">
        <w:rPr>
          <w:rFonts w:asciiTheme="minorHAnsi" w:eastAsiaTheme="minorEastAsia" w:hAnsiTheme="minorHAnsi" w:cstheme="minorHAnsi"/>
          <w:b/>
          <w:i/>
          <w:sz w:val="22"/>
          <w:szCs w:val="22"/>
        </w:rPr>
        <w:t>Il/la sottoscritto/a, AI SENSI DEGLI ART. 46 E 47 DEL DPR 28.12.2000 N. 445, CONSAPEVOLE DELLA</w:t>
      </w:r>
    </w:p>
    <w:p w14:paraId="2995E833" w14:textId="77777777" w:rsidR="006A3E28" w:rsidRPr="00D30EB8" w:rsidRDefault="006A3E28" w:rsidP="006A3E28">
      <w:pPr>
        <w:autoSpaceDE w:val="0"/>
        <w:autoSpaceDN w:val="0"/>
        <w:adjustRightInd w:val="0"/>
        <w:mirrorIndents/>
        <w:rPr>
          <w:rFonts w:asciiTheme="minorHAnsi" w:eastAsiaTheme="minorEastAsia" w:hAnsiTheme="minorHAnsi" w:cstheme="minorHAnsi"/>
          <w:b/>
          <w:i/>
          <w:sz w:val="22"/>
          <w:szCs w:val="22"/>
        </w:rPr>
      </w:pPr>
      <w:r w:rsidRPr="00D30EB8">
        <w:rPr>
          <w:rFonts w:asciiTheme="minorHAnsi" w:eastAsiaTheme="minorEastAsia" w:hAnsiTheme="minorHAnsi" w:cstheme="minorHAnsi"/>
          <w:b/>
          <w:i/>
          <w:sz w:val="22"/>
          <w:szCs w:val="22"/>
        </w:rPr>
        <w:t>RESPONSABILITA' PENALE CUI PUO’ ANDARE INCONTRO IN CASO DI AFFERMAZIONI MENDACI AI SENSI</w:t>
      </w:r>
    </w:p>
    <w:p w14:paraId="76F9C610" w14:textId="77777777" w:rsidR="006A3E28" w:rsidRPr="00D30EB8" w:rsidRDefault="006A3E28" w:rsidP="006A3E28">
      <w:pPr>
        <w:autoSpaceDE w:val="0"/>
        <w:autoSpaceDN w:val="0"/>
        <w:adjustRightInd w:val="0"/>
        <w:mirrorIndents/>
        <w:rPr>
          <w:rFonts w:asciiTheme="minorHAnsi" w:eastAsiaTheme="minorEastAsia" w:hAnsiTheme="minorHAnsi" w:cstheme="minorHAnsi"/>
          <w:b/>
          <w:i/>
          <w:sz w:val="22"/>
          <w:szCs w:val="22"/>
        </w:rPr>
      </w:pPr>
      <w:r w:rsidRPr="00D30EB8">
        <w:rPr>
          <w:rFonts w:asciiTheme="minorHAnsi" w:eastAsiaTheme="minorEastAsia" w:hAnsiTheme="minorHAnsi" w:cstheme="minorHAnsi"/>
          <w:b/>
          <w:i/>
          <w:sz w:val="22"/>
          <w:szCs w:val="22"/>
        </w:rPr>
        <w:t>DELL'ART. 76 DEL MEDESIMO DPR 445/2000 DICHIARA DI AVERE LA NECESSARIA CONOSCENZA DELLA</w:t>
      </w:r>
    </w:p>
    <w:p w14:paraId="67305656" w14:textId="77777777" w:rsidR="006A3E28" w:rsidRPr="00D30EB8" w:rsidRDefault="006A3E28" w:rsidP="006A3E28">
      <w:pPr>
        <w:autoSpaceDE w:val="0"/>
        <w:autoSpaceDN w:val="0"/>
        <w:adjustRightInd w:val="0"/>
        <w:mirrorIndents/>
        <w:rPr>
          <w:rFonts w:asciiTheme="minorHAnsi" w:eastAsiaTheme="minorEastAsia" w:hAnsiTheme="minorHAnsi" w:cstheme="minorHAnsi"/>
          <w:b/>
          <w:i/>
          <w:sz w:val="22"/>
          <w:szCs w:val="22"/>
        </w:rPr>
      </w:pPr>
      <w:r w:rsidRPr="00D30EB8">
        <w:rPr>
          <w:rFonts w:asciiTheme="minorHAnsi" w:eastAsiaTheme="minorEastAsia" w:hAnsiTheme="minorHAnsi" w:cstheme="minorHAnsi"/>
          <w:b/>
          <w:i/>
          <w:sz w:val="22"/>
          <w:szCs w:val="22"/>
        </w:rPr>
        <w:t>PIATTAFORMA PN SIF 21/27 E DI QUANT’ALTRO OCCORRENTE PER SVOLGERE CON CORRETTEZZA TEMPESTIVITA’ ED EFFICACIA I COMPITI INERENTI ALLA FIGURA PROFESSIONALE PER LA QUALE SI PARTECIPA OVVERO DI ACQUISIRLA NEI TEMPI PREVISTI DALL’INCARICO</w:t>
      </w:r>
    </w:p>
    <w:p w14:paraId="446D0B44" w14:textId="77777777" w:rsidR="006A3E28" w:rsidRPr="00D30EB8" w:rsidRDefault="006A3E28" w:rsidP="006A3E28">
      <w:pPr>
        <w:autoSpaceDE w:val="0"/>
        <w:spacing w:after="200"/>
        <w:mirrorIndents/>
        <w:rPr>
          <w:rFonts w:asciiTheme="minorHAnsi" w:eastAsiaTheme="minorEastAsia" w:hAnsiTheme="minorHAnsi" w:cstheme="minorHAnsi"/>
          <w:sz w:val="22"/>
          <w:szCs w:val="22"/>
        </w:rPr>
      </w:pPr>
    </w:p>
    <w:p w14:paraId="26560A5E" w14:textId="77777777" w:rsidR="006A3E28" w:rsidRPr="00D30EB8" w:rsidRDefault="006A3E28" w:rsidP="006A3E28">
      <w:pPr>
        <w:autoSpaceDE w:val="0"/>
        <w:spacing w:after="200"/>
        <w:mirrorIndents/>
        <w:rPr>
          <w:rFonts w:asciiTheme="minorHAnsi" w:eastAsiaTheme="minorEastAsia" w:hAnsiTheme="minorHAnsi" w:cstheme="minorHAnsi"/>
          <w:sz w:val="22"/>
          <w:szCs w:val="22"/>
        </w:rPr>
      </w:pPr>
      <w:r w:rsidRPr="00D30EB8">
        <w:rPr>
          <w:rFonts w:asciiTheme="minorHAnsi" w:eastAsiaTheme="minorEastAsia" w:hAnsiTheme="minorHAnsi" w:cstheme="minorHAnsi"/>
          <w:sz w:val="22"/>
          <w:szCs w:val="22"/>
        </w:rPr>
        <w:t>Data___________________ firma____________________________________________</w:t>
      </w:r>
    </w:p>
    <w:p w14:paraId="4309DC5C" w14:textId="77777777" w:rsidR="006A3E28" w:rsidRPr="00D30EB8" w:rsidRDefault="006A3E28" w:rsidP="00FC46A5">
      <w:pPr>
        <w:autoSpaceDE w:val="0"/>
        <w:jc w:val="both"/>
        <w:rPr>
          <w:rFonts w:asciiTheme="minorHAnsi" w:hAnsiTheme="minorHAnsi" w:cstheme="minorHAnsi"/>
          <w:b/>
          <w:sz w:val="22"/>
          <w:szCs w:val="22"/>
          <w:u w:val="single"/>
        </w:rPr>
      </w:pPr>
    </w:p>
    <w:p w14:paraId="06B1C228" w14:textId="2DD4FBE1" w:rsidR="00FC46A5" w:rsidRPr="00D30EB8" w:rsidRDefault="00FC46A5" w:rsidP="00FC46A5">
      <w:pPr>
        <w:autoSpaceDE w:val="0"/>
        <w:jc w:val="both"/>
        <w:rPr>
          <w:rFonts w:asciiTheme="minorHAnsi" w:hAnsiTheme="minorHAnsi" w:cstheme="minorHAnsi"/>
          <w:sz w:val="22"/>
          <w:szCs w:val="22"/>
        </w:rPr>
      </w:pPr>
      <w:r w:rsidRPr="00D30EB8">
        <w:rPr>
          <w:rFonts w:asciiTheme="minorHAnsi" w:hAnsiTheme="minorHAnsi" w:cstheme="minorHAnsi"/>
          <w:sz w:val="22"/>
          <w:szCs w:val="22"/>
        </w:rPr>
        <w:t>Il/la sottoscritto/a, ai sensi della legge 196/03 e successivo GDPR679/2016, autorizza l’istituto al</w:t>
      </w:r>
    </w:p>
    <w:p w14:paraId="6C722C9B" w14:textId="77777777" w:rsidR="00FC46A5" w:rsidRPr="00D30EB8" w:rsidRDefault="00FC46A5" w:rsidP="00FC46A5">
      <w:pPr>
        <w:autoSpaceDE w:val="0"/>
        <w:jc w:val="both"/>
        <w:rPr>
          <w:rFonts w:asciiTheme="minorHAnsi" w:hAnsiTheme="minorHAnsi" w:cstheme="minorHAnsi"/>
          <w:sz w:val="22"/>
          <w:szCs w:val="22"/>
        </w:rPr>
      </w:pPr>
      <w:r w:rsidRPr="00D30EB8">
        <w:rPr>
          <w:rFonts w:asciiTheme="minorHAnsi" w:hAnsiTheme="minorHAnsi" w:cstheme="minorHAnsi"/>
          <w:sz w:val="22"/>
          <w:szCs w:val="22"/>
        </w:rPr>
        <w:t>trattamento dei dati contenuti nella presente autocertificazione esclusivamente nell’ambito e per i</w:t>
      </w:r>
    </w:p>
    <w:p w14:paraId="7326195C" w14:textId="77777777" w:rsidR="00FC46A5" w:rsidRPr="00D30EB8" w:rsidRDefault="00FC46A5" w:rsidP="00FC46A5">
      <w:pPr>
        <w:autoSpaceDE w:val="0"/>
        <w:jc w:val="both"/>
        <w:rPr>
          <w:rFonts w:asciiTheme="minorHAnsi" w:hAnsiTheme="minorHAnsi" w:cstheme="minorHAnsi"/>
          <w:sz w:val="22"/>
          <w:szCs w:val="22"/>
        </w:rPr>
      </w:pPr>
      <w:r w:rsidRPr="00D30EB8">
        <w:rPr>
          <w:rFonts w:asciiTheme="minorHAnsi" w:hAnsiTheme="minorHAnsi" w:cstheme="minorHAnsi"/>
          <w:sz w:val="22"/>
          <w:szCs w:val="22"/>
        </w:rPr>
        <w:t>fini istituzionali della Pubblica Amministrazione</w:t>
      </w:r>
    </w:p>
    <w:p w14:paraId="17A7E3B9" w14:textId="77777777" w:rsidR="00FC46A5" w:rsidRPr="00D30EB8" w:rsidRDefault="00FC46A5" w:rsidP="00FC46A5">
      <w:pPr>
        <w:autoSpaceDE w:val="0"/>
        <w:jc w:val="both"/>
        <w:rPr>
          <w:rFonts w:asciiTheme="minorHAnsi" w:hAnsiTheme="minorHAnsi" w:cstheme="minorHAnsi"/>
          <w:sz w:val="22"/>
          <w:szCs w:val="22"/>
        </w:rPr>
      </w:pPr>
    </w:p>
    <w:p w14:paraId="3ECD4C68" w14:textId="147F5ADC" w:rsidR="00FC46A5" w:rsidRPr="00D30EB8" w:rsidRDefault="00FC46A5" w:rsidP="00FC46A5">
      <w:pPr>
        <w:autoSpaceDE w:val="0"/>
        <w:spacing w:line="480" w:lineRule="auto"/>
        <w:jc w:val="both"/>
        <w:rPr>
          <w:rFonts w:asciiTheme="minorHAnsi" w:hAnsiTheme="minorHAnsi" w:cstheme="minorHAnsi"/>
          <w:sz w:val="22"/>
          <w:szCs w:val="22"/>
        </w:rPr>
      </w:pPr>
      <w:r w:rsidRPr="00D30EB8">
        <w:rPr>
          <w:rFonts w:asciiTheme="minorHAnsi" w:hAnsiTheme="minorHAnsi" w:cstheme="minorHAnsi"/>
          <w:sz w:val="22"/>
          <w:szCs w:val="22"/>
        </w:rPr>
        <w:t>Data___________________ firma____________________________________________</w:t>
      </w:r>
    </w:p>
    <w:p w14:paraId="0131B955" w14:textId="77777777" w:rsidR="008548DA" w:rsidRDefault="008548DA" w:rsidP="00FC46A5">
      <w:pPr>
        <w:autoSpaceDE w:val="0"/>
        <w:spacing w:line="480" w:lineRule="auto"/>
        <w:jc w:val="both"/>
        <w:rPr>
          <w:rFonts w:asciiTheme="minorHAnsi" w:hAnsiTheme="minorHAnsi" w:cstheme="minorHAnsi"/>
          <w:b/>
          <w:bCs/>
          <w:i/>
          <w:iCs/>
          <w:sz w:val="26"/>
          <w:szCs w:val="26"/>
        </w:rPr>
      </w:pPr>
    </w:p>
    <w:p w14:paraId="4A9D41CF" w14:textId="77777777" w:rsidR="008548DA" w:rsidRDefault="008548DA" w:rsidP="00FC46A5">
      <w:pPr>
        <w:autoSpaceDE w:val="0"/>
        <w:spacing w:line="480" w:lineRule="auto"/>
        <w:jc w:val="both"/>
        <w:rPr>
          <w:rFonts w:asciiTheme="minorHAnsi" w:hAnsiTheme="minorHAnsi" w:cstheme="minorHAnsi"/>
          <w:b/>
          <w:bCs/>
          <w:i/>
          <w:iCs/>
          <w:sz w:val="26"/>
          <w:szCs w:val="26"/>
        </w:rPr>
      </w:pPr>
    </w:p>
    <w:p w14:paraId="2A7D8AFB" w14:textId="6DFAD3D3" w:rsidR="000927AC" w:rsidRPr="00D30EB8" w:rsidRDefault="00AC6D54" w:rsidP="00FC46A5">
      <w:pPr>
        <w:autoSpaceDE w:val="0"/>
        <w:spacing w:line="480" w:lineRule="auto"/>
        <w:jc w:val="both"/>
        <w:rPr>
          <w:rFonts w:asciiTheme="minorHAnsi" w:hAnsiTheme="minorHAnsi" w:cstheme="minorHAnsi"/>
          <w:b/>
          <w:bCs/>
          <w:i/>
          <w:iCs/>
          <w:sz w:val="26"/>
          <w:szCs w:val="26"/>
        </w:rPr>
      </w:pPr>
      <w:r>
        <w:rPr>
          <w:rFonts w:asciiTheme="minorHAnsi" w:hAnsiTheme="minorHAnsi" w:cstheme="minorHAnsi"/>
          <w:b/>
          <w:bCs/>
          <w:i/>
          <w:iCs/>
          <w:sz w:val="26"/>
          <w:szCs w:val="26"/>
        </w:rPr>
        <w:lastRenderedPageBreak/>
        <w:t>A</w:t>
      </w:r>
      <w:r w:rsidR="00C33497" w:rsidRPr="00D30EB8">
        <w:rPr>
          <w:rFonts w:asciiTheme="minorHAnsi" w:hAnsiTheme="minorHAnsi" w:cstheme="minorHAnsi"/>
          <w:b/>
          <w:bCs/>
          <w:i/>
          <w:iCs/>
          <w:sz w:val="26"/>
          <w:szCs w:val="26"/>
        </w:rPr>
        <w:t xml:space="preserve">llegato B - </w:t>
      </w:r>
      <w:r w:rsidR="00C33497" w:rsidRPr="00D30EB8">
        <w:rPr>
          <w:rFonts w:asciiTheme="minorHAnsi" w:hAnsiTheme="minorHAnsi" w:cstheme="minorHAnsi"/>
          <w:i/>
          <w:iCs/>
          <w:sz w:val="26"/>
          <w:szCs w:val="26"/>
        </w:rPr>
        <w:t>Griglia di valutazione dei titoli</w:t>
      </w:r>
      <w:r w:rsidR="00C33497" w:rsidRPr="00D30EB8">
        <w:rPr>
          <w:rFonts w:asciiTheme="minorHAnsi" w:hAnsiTheme="minorHAnsi" w:cstheme="minorHAnsi"/>
          <w:b/>
          <w:bCs/>
          <w:i/>
          <w:iCs/>
          <w:sz w:val="26"/>
          <w:szCs w:val="26"/>
        </w:rPr>
        <w:t xml:space="preserve"> </w:t>
      </w: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4A61B5" w:rsidRPr="004A61B5" w14:paraId="2929BF99" w14:textId="77777777" w:rsidTr="004A61B5">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1DF10CEE" w14:textId="77777777" w:rsidR="004A61B5" w:rsidRPr="004A61B5" w:rsidRDefault="004A61B5" w:rsidP="004A61B5">
            <w:pPr>
              <w:snapToGrid w:val="0"/>
              <w:jc w:val="center"/>
              <w:rPr>
                <w:rFonts w:asciiTheme="minorHAnsi" w:hAnsiTheme="minorHAnsi" w:cstheme="minorHAnsi"/>
                <w:b/>
                <w:sz w:val="26"/>
                <w:szCs w:val="26"/>
              </w:rPr>
            </w:pPr>
            <w:r w:rsidRPr="004A61B5">
              <w:rPr>
                <w:rFonts w:asciiTheme="minorHAnsi" w:hAnsiTheme="minorHAnsi" w:cstheme="minorHAnsi"/>
                <w:b/>
                <w:sz w:val="22"/>
                <w:szCs w:val="22"/>
              </w:rPr>
              <w:br w:type="page"/>
            </w:r>
            <w:r w:rsidRPr="004A61B5">
              <w:rPr>
                <w:rFonts w:asciiTheme="minorHAnsi" w:hAnsiTheme="minorHAnsi" w:cstheme="minorHAnsi"/>
                <w:b/>
                <w:sz w:val="26"/>
                <w:szCs w:val="26"/>
              </w:rPr>
              <w:t xml:space="preserve">GRIGLIA DI VALUTAZIONE DEI TITOLI PER ESPERTO </w:t>
            </w:r>
          </w:p>
          <w:p w14:paraId="4389B66A" w14:textId="77777777" w:rsidR="004A61B5" w:rsidRPr="004A61B5" w:rsidRDefault="004A61B5" w:rsidP="004A61B5">
            <w:pPr>
              <w:snapToGrid w:val="0"/>
              <w:rPr>
                <w:rFonts w:asciiTheme="minorHAnsi" w:hAnsiTheme="minorHAnsi" w:cstheme="minorHAnsi"/>
                <w:bCs/>
                <w:sz w:val="22"/>
                <w:szCs w:val="22"/>
              </w:rPr>
            </w:pPr>
            <w:r w:rsidRPr="004A61B5">
              <w:rPr>
                <w:rFonts w:asciiTheme="minorHAnsi" w:hAnsiTheme="minorHAnsi" w:cstheme="minorHAnsi"/>
                <w:bCs/>
                <w:sz w:val="22"/>
                <w:szCs w:val="22"/>
              </w:rPr>
              <w:t xml:space="preserve">1° macrocriterio di selezione: titoli di studio attinenti alla selezione fino a un massimo di 35 punti </w:t>
            </w:r>
          </w:p>
          <w:p w14:paraId="1527E3F1" w14:textId="77777777" w:rsidR="004A61B5" w:rsidRPr="004A61B5" w:rsidRDefault="004A61B5" w:rsidP="004A61B5">
            <w:pPr>
              <w:snapToGrid w:val="0"/>
              <w:rPr>
                <w:rFonts w:asciiTheme="minorHAnsi" w:hAnsiTheme="minorHAnsi" w:cstheme="minorHAnsi"/>
                <w:bCs/>
                <w:sz w:val="22"/>
                <w:szCs w:val="22"/>
              </w:rPr>
            </w:pPr>
            <w:r w:rsidRPr="004A61B5">
              <w:rPr>
                <w:rFonts w:asciiTheme="minorHAnsi" w:hAnsiTheme="minorHAnsi" w:cstheme="minorHAnsi"/>
                <w:bCs/>
                <w:sz w:val="22"/>
                <w:szCs w:val="22"/>
              </w:rPr>
              <w:t xml:space="preserve">2° macrocriterio di selezione: certificazioni attinenti alla selezione fino a un massimo di 10 punti </w:t>
            </w:r>
          </w:p>
          <w:p w14:paraId="36604973" w14:textId="77777777" w:rsidR="004A61B5" w:rsidRPr="004A61B5" w:rsidRDefault="004A61B5" w:rsidP="004A61B5">
            <w:pPr>
              <w:snapToGrid w:val="0"/>
              <w:rPr>
                <w:rFonts w:asciiTheme="minorHAnsi" w:hAnsiTheme="minorHAnsi" w:cstheme="minorHAnsi"/>
                <w:bCs/>
                <w:sz w:val="22"/>
                <w:szCs w:val="22"/>
              </w:rPr>
            </w:pPr>
            <w:r w:rsidRPr="004A61B5">
              <w:rPr>
                <w:rFonts w:asciiTheme="minorHAnsi" w:hAnsiTheme="minorHAnsi" w:cstheme="minorHAnsi"/>
                <w:bCs/>
                <w:sz w:val="22"/>
                <w:szCs w:val="22"/>
              </w:rPr>
              <w:t>3° macrocriterio di selezione: esperienze attinenti alla selezione fino a un massimo di 60 punti</w:t>
            </w:r>
          </w:p>
          <w:p w14:paraId="23D1229E" w14:textId="26EEA3C2" w:rsidR="004A61B5" w:rsidRPr="004A61B5" w:rsidRDefault="004A61B5" w:rsidP="004A61B5">
            <w:pPr>
              <w:rPr>
                <w:rFonts w:asciiTheme="minorHAnsi" w:hAnsiTheme="minorHAnsi" w:cstheme="minorHAnsi"/>
                <w:b/>
                <w:i/>
                <w:iCs/>
                <w:sz w:val="24"/>
                <w:szCs w:val="24"/>
              </w:rPr>
            </w:pPr>
            <w:r w:rsidRPr="004A61B5">
              <w:rPr>
                <w:rFonts w:asciiTheme="minorHAnsi" w:hAnsiTheme="minorHAnsi" w:cstheme="minorHAnsi"/>
                <w:b/>
                <w:i/>
                <w:iCs/>
                <w:sz w:val="24"/>
                <w:szCs w:val="24"/>
              </w:rPr>
              <w:t>Per un massimo di 105 PUNTI</w:t>
            </w:r>
          </w:p>
        </w:tc>
      </w:tr>
      <w:tr w:rsidR="004A61B5" w:rsidRPr="004A61B5" w14:paraId="732AFFD1" w14:textId="77777777" w:rsidTr="004A61B5">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2C0D214B" w14:textId="77777777" w:rsidR="004A61B5" w:rsidRPr="004A61B5" w:rsidRDefault="004A61B5" w:rsidP="004A61B5">
            <w:pPr>
              <w:snapToGrid w:val="0"/>
              <w:rPr>
                <w:rFonts w:asciiTheme="minorHAnsi" w:hAnsiTheme="minorHAnsi" w:cstheme="minorHAnsi"/>
                <w:b/>
                <w:sz w:val="22"/>
                <w:szCs w:val="22"/>
                <w:u w:val="single"/>
              </w:rPr>
            </w:pPr>
            <w:r w:rsidRPr="004A61B5">
              <w:rPr>
                <w:rFonts w:asciiTheme="minorHAnsi" w:hAnsiTheme="minorHAnsi" w:cstheme="minorHAnsi"/>
                <w:b/>
                <w:sz w:val="22"/>
                <w:szCs w:val="22"/>
                <w:u w:val="single"/>
              </w:rPr>
              <w:t xml:space="preserve">Criteri di ammissione: </w:t>
            </w:r>
          </w:p>
          <w:p w14:paraId="0EC30F98" w14:textId="77777777" w:rsidR="004A61B5" w:rsidRPr="004A61B5" w:rsidRDefault="004A61B5" w:rsidP="004A61B5">
            <w:pPr>
              <w:pStyle w:val="Paragrafoelenco"/>
              <w:numPr>
                <w:ilvl w:val="0"/>
                <w:numId w:val="10"/>
              </w:numPr>
              <w:rPr>
                <w:rFonts w:asciiTheme="minorHAnsi" w:hAnsiTheme="minorHAnsi" w:cstheme="minorHAnsi"/>
                <w:b/>
                <w:sz w:val="22"/>
                <w:szCs w:val="22"/>
              </w:rPr>
            </w:pPr>
            <w:r w:rsidRPr="004A61B5">
              <w:rPr>
                <w:rFonts w:asciiTheme="minorHAnsi" w:hAnsiTheme="minorHAnsi" w:cstheme="minorHAnsi"/>
                <w:b/>
                <w:sz w:val="22"/>
                <w:szCs w:val="22"/>
              </w:rPr>
              <w:t>essere in possesso dei requisiti di cui all’articolo 8 per il ruolo per cui si presenta domanda</w:t>
            </w:r>
          </w:p>
          <w:p w14:paraId="14649EC1" w14:textId="6C39E96C" w:rsidR="004A61B5" w:rsidRPr="004A61B5" w:rsidRDefault="004A61B5" w:rsidP="004A61B5">
            <w:pPr>
              <w:pStyle w:val="Paragrafoelenco"/>
              <w:numPr>
                <w:ilvl w:val="0"/>
                <w:numId w:val="29"/>
              </w:numPr>
              <w:rPr>
                <w:rFonts w:asciiTheme="minorHAnsi" w:hAnsiTheme="minorHAnsi" w:cstheme="minorHAnsi"/>
                <w:b/>
                <w:sz w:val="22"/>
                <w:szCs w:val="22"/>
              </w:rPr>
            </w:pPr>
            <w:r w:rsidRPr="004A61B5">
              <w:rPr>
                <w:rFonts w:asciiTheme="minorHAnsi" w:hAnsiTheme="minorHAnsi" w:cstheme="minorHAnsi"/>
                <w:b/>
                <w:sz w:val="22"/>
                <w:szCs w:val="22"/>
              </w:rPr>
              <w:t>essere docente interno per tutto il periodo dell’incarico</w:t>
            </w:r>
          </w:p>
        </w:tc>
      </w:tr>
      <w:tr w:rsidR="004A61B5" w:rsidRPr="004A61B5" w14:paraId="42607BB2" w14:textId="77777777" w:rsidTr="004A61B5">
        <w:tc>
          <w:tcPr>
            <w:tcW w:w="5398" w:type="dxa"/>
            <w:gridSpan w:val="3"/>
            <w:tcBorders>
              <w:top w:val="single" w:sz="4" w:space="0" w:color="000000"/>
              <w:left w:val="single" w:sz="4" w:space="0" w:color="000000"/>
              <w:bottom w:val="single" w:sz="4" w:space="0" w:color="000000"/>
              <w:right w:val="nil"/>
            </w:tcBorders>
            <w:vAlign w:val="center"/>
            <w:hideMark/>
          </w:tcPr>
          <w:p w14:paraId="53A4ED7C" w14:textId="77777777" w:rsidR="004A61B5" w:rsidRPr="004A61B5" w:rsidRDefault="004A61B5" w:rsidP="004A61B5">
            <w:pPr>
              <w:snapToGrid w:val="0"/>
              <w:jc w:val="center"/>
              <w:rPr>
                <w:rFonts w:asciiTheme="minorHAnsi" w:hAnsiTheme="minorHAnsi" w:cstheme="minorHAnsi"/>
                <w:b/>
                <w:sz w:val="22"/>
                <w:szCs w:val="22"/>
              </w:rPr>
            </w:pPr>
            <w:r w:rsidRPr="004A61B5">
              <w:rPr>
                <w:rFonts w:asciiTheme="minorHAnsi" w:hAnsiTheme="minorHAnsi" w:cstheme="minorHAnsi"/>
                <w:b/>
                <w:sz w:val="22"/>
                <w:szCs w:val="22"/>
              </w:rPr>
              <w:t>L' ISTRUZIONE, LA FORMAZIONE</w:t>
            </w:r>
          </w:p>
          <w:p w14:paraId="793791EC" w14:textId="5A9E66A3" w:rsidR="004A61B5" w:rsidRPr="004A61B5" w:rsidRDefault="004A61B5" w:rsidP="004A61B5">
            <w:pPr>
              <w:snapToGrid w:val="0"/>
              <w:jc w:val="center"/>
              <w:rPr>
                <w:rFonts w:asciiTheme="minorHAnsi" w:hAnsiTheme="minorHAnsi" w:cstheme="minorHAnsi"/>
                <w:b/>
                <w:sz w:val="22"/>
                <w:szCs w:val="22"/>
              </w:rPr>
            </w:pPr>
            <w:r w:rsidRPr="004A61B5">
              <w:rPr>
                <w:rFonts w:asciiTheme="minorHAnsi" w:hAnsiTheme="minorHAnsi" w:cstheme="minorHAnsi"/>
                <w:b/>
                <w:sz w:val="22"/>
                <w:szCs w:val="22"/>
              </w:rPr>
              <w:t>NELLO SPECIFICO DIPARTIMENTO IN CUI SI</w:t>
            </w:r>
          </w:p>
          <w:p w14:paraId="63E60FCE" w14:textId="09D461D5" w:rsidR="004A61B5" w:rsidRPr="004A61B5" w:rsidRDefault="004A61B5" w:rsidP="004A61B5">
            <w:pPr>
              <w:snapToGrid w:val="0"/>
              <w:jc w:val="center"/>
              <w:rPr>
                <w:rFonts w:asciiTheme="minorHAnsi" w:hAnsiTheme="minorHAnsi" w:cstheme="minorHAnsi"/>
                <w:b/>
                <w:sz w:val="22"/>
                <w:szCs w:val="22"/>
              </w:rPr>
            </w:pPr>
            <w:r w:rsidRPr="004A61B5">
              <w:rPr>
                <w:rFonts w:asciiTheme="minorHAnsi" w:hAnsiTheme="minorHAnsi" w:cstheme="minorHAnsi"/>
                <w:b/>
                <w:sz w:val="22"/>
                <w:szCs w:val="22"/>
              </w:rPr>
              <w:t>CONCORRE</w:t>
            </w:r>
          </w:p>
        </w:tc>
        <w:tc>
          <w:tcPr>
            <w:tcW w:w="1393" w:type="dxa"/>
            <w:tcBorders>
              <w:top w:val="single" w:sz="4" w:space="0" w:color="000000"/>
              <w:left w:val="single" w:sz="4" w:space="0" w:color="000000"/>
              <w:bottom w:val="single" w:sz="4" w:space="0" w:color="000000"/>
              <w:right w:val="nil"/>
            </w:tcBorders>
            <w:hideMark/>
          </w:tcPr>
          <w:p w14:paraId="0BF94275" w14:textId="77777777" w:rsidR="004A61B5" w:rsidRPr="004A61B5" w:rsidRDefault="004A61B5" w:rsidP="004A61B5">
            <w:pPr>
              <w:jc w:val="center"/>
              <w:rPr>
                <w:rFonts w:asciiTheme="minorHAnsi" w:hAnsiTheme="minorHAnsi" w:cstheme="minorHAnsi"/>
                <w:b/>
                <w:sz w:val="22"/>
                <w:szCs w:val="22"/>
              </w:rPr>
            </w:pPr>
            <w:r w:rsidRPr="004A61B5">
              <w:rPr>
                <w:rFonts w:asciiTheme="minorHAnsi" w:hAnsiTheme="minorHAnsi" w:cstheme="minorHAnsi"/>
                <w:b/>
                <w:sz w:val="22"/>
                <w:szCs w:val="22"/>
              </w:rPr>
              <w:t>n. riferimento del curriculum</w:t>
            </w:r>
          </w:p>
        </w:tc>
        <w:tc>
          <w:tcPr>
            <w:tcW w:w="1555" w:type="dxa"/>
            <w:tcBorders>
              <w:top w:val="single" w:sz="4" w:space="0" w:color="000000"/>
              <w:left w:val="single" w:sz="4" w:space="0" w:color="000000"/>
              <w:bottom w:val="single" w:sz="4" w:space="0" w:color="000000"/>
              <w:right w:val="nil"/>
            </w:tcBorders>
            <w:hideMark/>
          </w:tcPr>
          <w:p w14:paraId="74773634" w14:textId="77777777" w:rsidR="004A61B5" w:rsidRPr="004A61B5" w:rsidRDefault="004A61B5" w:rsidP="004A61B5">
            <w:pPr>
              <w:jc w:val="center"/>
              <w:rPr>
                <w:rFonts w:asciiTheme="minorHAnsi" w:hAnsiTheme="minorHAnsi" w:cstheme="minorHAnsi"/>
                <w:b/>
                <w:sz w:val="22"/>
                <w:szCs w:val="22"/>
              </w:rPr>
            </w:pPr>
            <w:r w:rsidRPr="004A61B5">
              <w:rPr>
                <w:rFonts w:asciiTheme="minorHAnsi" w:hAnsiTheme="minorHAnsi" w:cstheme="minorHAnsi"/>
                <w:b/>
                <w:sz w:val="22"/>
                <w:szCs w:val="22"/>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1C674F78" w14:textId="77777777" w:rsidR="004A61B5" w:rsidRPr="004A61B5" w:rsidRDefault="004A61B5" w:rsidP="004A61B5">
            <w:pPr>
              <w:jc w:val="center"/>
              <w:rPr>
                <w:rFonts w:asciiTheme="minorHAnsi" w:hAnsiTheme="minorHAnsi" w:cstheme="minorHAnsi"/>
                <w:b/>
                <w:sz w:val="22"/>
                <w:szCs w:val="22"/>
              </w:rPr>
            </w:pPr>
            <w:r w:rsidRPr="004A61B5">
              <w:rPr>
                <w:rFonts w:asciiTheme="minorHAnsi" w:hAnsiTheme="minorHAnsi" w:cstheme="minorHAnsi"/>
                <w:b/>
                <w:sz w:val="22"/>
                <w:szCs w:val="22"/>
              </w:rPr>
              <w:t>da compilare a cura della commissione</w:t>
            </w:r>
          </w:p>
        </w:tc>
      </w:tr>
      <w:tr w:rsidR="004A61B5" w:rsidRPr="004A61B5" w14:paraId="42AB2ABB" w14:textId="77777777" w:rsidTr="004A61B5">
        <w:tc>
          <w:tcPr>
            <w:tcW w:w="3129" w:type="dxa"/>
            <w:vMerge w:val="restart"/>
            <w:tcBorders>
              <w:top w:val="single" w:sz="4" w:space="0" w:color="000000"/>
              <w:left w:val="single" w:sz="4" w:space="0" w:color="000000"/>
              <w:bottom w:val="single" w:sz="4" w:space="0" w:color="000000"/>
              <w:right w:val="nil"/>
            </w:tcBorders>
            <w:vAlign w:val="center"/>
            <w:hideMark/>
          </w:tcPr>
          <w:p w14:paraId="0A7631FC" w14:textId="77777777" w:rsidR="004A61B5" w:rsidRPr="004A61B5" w:rsidRDefault="004A61B5" w:rsidP="004A61B5">
            <w:pPr>
              <w:rPr>
                <w:rFonts w:asciiTheme="minorHAnsi" w:hAnsiTheme="minorHAnsi" w:cstheme="minorHAnsi"/>
                <w:sz w:val="22"/>
                <w:szCs w:val="22"/>
              </w:rPr>
            </w:pPr>
            <w:r w:rsidRPr="004A61B5">
              <w:rPr>
                <w:rFonts w:asciiTheme="minorHAnsi" w:hAnsiTheme="minorHAnsi" w:cstheme="minorHAnsi"/>
                <w:b/>
                <w:sz w:val="22"/>
                <w:szCs w:val="22"/>
              </w:rPr>
              <w:t xml:space="preserve">A1. LAUREA INERENTE AL RUOLO SPECIFICO </w:t>
            </w:r>
            <w:r w:rsidRPr="004A61B5">
              <w:rPr>
                <w:rFonts w:asciiTheme="minorHAnsi" w:hAnsiTheme="minorHAnsi" w:cstheme="minorHAnsi"/>
                <w:sz w:val="22"/>
                <w:szCs w:val="22"/>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73684D9C" w14:textId="77777777" w:rsidR="004A61B5" w:rsidRPr="004A61B5" w:rsidRDefault="004A61B5" w:rsidP="004A61B5">
            <w:pPr>
              <w:snapToGrid w:val="0"/>
              <w:rPr>
                <w:rFonts w:asciiTheme="minorHAnsi" w:hAnsiTheme="minorHAnsi" w:cstheme="minorHAnsi"/>
                <w:sz w:val="22"/>
                <w:szCs w:val="22"/>
              </w:rPr>
            </w:pPr>
            <w:r w:rsidRPr="004A61B5">
              <w:rPr>
                <w:rFonts w:asciiTheme="minorHAnsi" w:hAnsiTheme="minorHAnsi" w:cstheme="minorHAnsi"/>
                <w:sz w:val="22"/>
                <w:szCs w:val="22"/>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03765B4D" w14:textId="77777777" w:rsidR="004A61B5" w:rsidRPr="004A61B5" w:rsidRDefault="004A61B5" w:rsidP="004A61B5">
            <w:pPr>
              <w:rPr>
                <w:rFonts w:asciiTheme="minorHAnsi" w:hAnsiTheme="minorHAnsi" w:cstheme="minorHAnsi"/>
                <w:sz w:val="22"/>
                <w:szCs w:val="22"/>
              </w:rPr>
            </w:pPr>
            <w:r w:rsidRPr="004A61B5">
              <w:rPr>
                <w:rFonts w:asciiTheme="minorHAnsi" w:hAnsiTheme="minorHAnsi" w:cstheme="minorHAnsi"/>
                <w:b/>
                <w:sz w:val="22"/>
                <w:szCs w:val="22"/>
              </w:rPr>
              <w:t>PUNTI</w:t>
            </w:r>
          </w:p>
        </w:tc>
        <w:tc>
          <w:tcPr>
            <w:tcW w:w="1393" w:type="dxa"/>
            <w:tcBorders>
              <w:top w:val="single" w:sz="4" w:space="0" w:color="000000"/>
              <w:left w:val="single" w:sz="4" w:space="0" w:color="000000"/>
              <w:bottom w:val="single" w:sz="4" w:space="0" w:color="000000"/>
              <w:right w:val="nil"/>
            </w:tcBorders>
            <w:vAlign w:val="center"/>
          </w:tcPr>
          <w:p w14:paraId="6E9955BD" w14:textId="77777777" w:rsidR="004A61B5" w:rsidRPr="004A61B5" w:rsidRDefault="004A61B5" w:rsidP="004A61B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0B7B196B" w14:textId="77777777" w:rsidR="004A61B5" w:rsidRPr="004A61B5" w:rsidRDefault="004A61B5" w:rsidP="004A61B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C8AC4C3" w14:textId="77777777" w:rsidR="004A61B5" w:rsidRPr="004A61B5" w:rsidRDefault="004A61B5" w:rsidP="004A61B5">
            <w:pPr>
              <w:snapToGrid w:val="0"/>
              <w:rPr>
                <w:rFonts w:asciiTheme="minorHAnsi" w:hAnsiTheme="minorHAnsi" w:cstheme="minorHAnsi"/>
                <w:sz w:val="22"/>
                <w:szCs w:val="22"/>
              </w:rPr>
            </w:pPr>
          </w:p>
        </w:tc>
      </w:tr>
      <w:tr w:rsidR="004A61B5" w:rsidRPr="004A61B5" w14:paraId="03F5B75E" w14:textId="77777777" w:rsidTr="004A61B5">
        <w:tc>
          <w:tcPr>
            <w:tcW w:w="3129" w:type="dxa"/>
            <w:vMerge/>
            <w:tcBorders>
              <w:top w:val="single" w:sz="4" w:space="0" w:color="000000"/>
              <w:left w:val="single" w:sz="4" w:space="0" w:color="000000"/>
              <w:bottom w:val="single" w:sz="4" w:space="0" w:color="000000"/>
              <w:right w:val="nil"/>
            </w:tcBorders>
            <w:vAlign w:val="center"/>
            <w:hideMark/>
          </w:tcPr>
          <w:p w14:paraId="3B93231F" w14:textId="77777777" w:rsidR="004A61B5" w:rsidRPr="004A61B5" w:rsidRDefault="004A61B5" w:rsidP="004A61B5">
            <w:pPr>
              <w:rPr>
                <w:rFonts w:asciiTheme="minorHAnsi" w:hAnsiTheme="minorHAnsi" w:cstheme="minorHAnsi"/>
                <w:sz w:val="22"/>
                <w:szCs w:val="22"/>
              </w:rPr>
            </w:pPr>
          </w:p>
        </w:tc>
        <w:tc>
          <w:tcPr>
            <w:tcW w:w="1151" w:type="dxa"/>
            <w:vMerge/>
            <w:tcBorders>
              <w:top w:val="single" w:sz="4" w:space="0" w:color="000000"/>
              <w:left w:val="single" w:sz="4" w:space="0" w:color="000000"/>
              <w:bottom w:val="single" w:sz="4" w:space="0" w:color="000000"/>
              <w:right w:val="nil"/>
            </w:tcBorders>
            <w:vAlign w:val="center"/>
            <w:hideMark/>
          </w:tcPr>
          <w:p w14:paraId="16B73847" w14:textId="77777777" w:rsidR="004A61B5" w:rsidRPr="004A61B5" w:rsidRDefault="004A61B5" w:rsidP="004A61B5">
            <w:pPr>
              <w:rPr>
                <w:rFonts w:asciiTheme="minorHAnsi" w:hAnsiTheme="minorHAnsi" w:cstheme="minorHAnsi"/>
                <w:sz w:val="22"/>
                <w:szCs w:val="22"/>
              </w:rPr>
            </w:pPr>
          </w:p>
        </w:tc>
        <w:tc>
          <w:tcPr>
            <w:tcW w:w="1118" w:type="dxa"/>
            <w:tcBorders>
              <w:top w:val="single" w:sz="4" w:space="0" w:color="000000"/>
              <w:left w:val="single" w:sz="4" w:space="0" w:color="000000"/>
              <w:bottom w:val="single" w:sz="4" w:space="0" w:color="000000"/>
              <w:right w:val="nil"/>
            </w:tcBorders>
            <w:vAlign w:val="center"/>
            <w:hideMark/>
          </w:tcPr>
          <w:p w14:paraId="0DF6B15F" w14:textId="77777777" w:rsidR="004A61B5" w:rsidRPr="004A61B5" w:rsidRDefault="004A61B5" w:rsidP="004A61B5">
            <w:pPr>
              <w:rPr>
                <w:rFonts w:asciiTheme="minorHAnsi" w:hAnsiTheme="minorHAnsi" w:cstheme="minorHAnsi"/>
                <w:sz w:val="22"/>
                <w:szCs w:val="22"/>
              </w:rPr>
            </w:pPr>
            <w:r w:rsidRPr="004A61B5">
              <w:rPr>
                <w:rFonts w:asciiTheme="minorHAnsi" w:hAnsiTheme="minorHAnsi" w:cstheme="minorHAnsi"/>
                <w:b/>
                <w:sz w:val="22"/>
                <w:szCs w:val="22"/>
              </w:rPr>
              <w:t>20</w:t>
            </w:r>
          </w:p>
        </w:tc>
        <w:tc>
          <w:tcPr>
            <w:tcW w:w="1393" w:type="dxa"/>
            <w:tcBorders>
              <w:top w:val="single" w:sz="4" w:space="0" w:color="000000"/>
              <w:left w:val="single" w:sz="4" w:space="0" w:color="000000"/>
              <w:bottom w:val="single" w:sz="4" w:space="0" w:color="000000"/>
              <w:right w:val="nil"/>
            </w:tcBorders>
            <w:vAlign w:val="center"/>
          </w:tcPr>
          <w:p w14:paraId="4BFF381E" w14:textId="77777777" w:rsidR="004A61B5" w:rsidRPr="004A61B5" w:rsidRDefault="004A61B5" w:rsidP="004A61B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1918AFFE" w14:textId="77777777" w:rsidR="004A61B5" w:rsidRPr="004A61B5" w:rsidRDefault="004A61B5" w:rsidP="004A61B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32455A0" w14:textId="77777777" w:rsidR="004A61B5" w:rsidRPr="004A61B5" w:rsidRDefault="004A61B5" w:rsidP="004A61B5">
            <w:pPr>
              <w:snapToGrid w:val="0"/>
              <w:rPr>
                <w:rFonts w:asciiTheme="minorHAnsi" w:hAnsiTheme="minorHAnsi" w:cstheme="minorHAnsi"/>
                <w:sz w:val="22"/>
                <w:szCs w:val="22"/>
              </w:rPr>
            </w:pPr>
          </w:p>
        </w:tc>
      </w:tr>
      <w:tr w:rsidR="004A61B5" w:rsidRPr="004A61B5" w14:paraId="6C65DC34" w14:textId="77777777" w:rsidTr="004A61B5">
        <w:trPr>
          <w:trHeight w:val="758"/>
        </w:trPr>
        <w:tc>
          <w:tcPr>
            <w:tcW w:w="3129" w:type="dxa"/>
            <w:tcBorders>
              <w:top w:val="single" w:sz="4" w:space="0" w:color="000000"/>
              <w:left w:val="single" w:sz="4" w:space="0" w:color="000000"/>
              <w:bottom w:val="single" w:sz="4" w:space="0" w:color="000000"/>
              <w:right w:val="nil"/>
            </w:tcBorders>
            <w:vAlign w:val="center"/>
            <w:hideMark/>
          </w:tcPr>
          <w:p w14:paraId="04883545"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A2. LAUREA TRIENNALE INERENTE AL RUOLO SPECIFICO</w:t>
            </w:r>
            <w:r w:rsidRPr="004A61B5">
              <w:rPr>
                <w:rFonts w:asciiTheme="minorHAnsi" w:hAnsiTheme="minorHAnsi" w:cstheme="minorHAnsi"/>
                <w:bCs/>
                <w:sz w:val="22"/>
                <w:szCs w:val="22"/>
              </w:rPr>
              <w:t xml:space="preserve"> (in alternativa al punto A1)</w:t>
            </w:r>
          </w:p>
        </w:tc>
        <w:tc>
          <w:tcPr>
            <w:tcW w:w="1151" w:type="dxa"/>
            <w:tcBorders>
              <w:top w:val="single" w:sz="4" w:space="0" w:color="000000"/>
              <w:left w:val="single" w:sz="4" w:space="0" w:color="000000"/>
              <w:bottom w:val="single" w:sz="4" w:space="0" w:color="000000"/>
              <w:right w:val="nil"/>
            </w:tcBorders>
            <w:hideMark/>
          </w:tcPr>
          <w:p w14:paraId="78703A4E"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sz w:val="22"/>
                <w:szCs w:val="22"/>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0479C2EB"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10</w:t>
            </w:r>
          </w:p>
        </w:tc>
        <w:tc>
          <w:tcPr>
            <w:tcW w:w="1393" w:type="dxa"/>
            <w:tcBorders>
              <w:top w:val="single" w:sz="4" w:space="0" w:color="000000"/>
              <w:left w:val="single" w:sz="4" w:space="0" w:color="000000"/>
              <w:bottom w:val="single" w:sz="4" w:space="0" w:color="000000"/>
              <w:right w:val="nil"/>
            </w:tcBorders>
            <w:vAlign w:val="center"/>
          </w:tcPr>
          <w:p w14:paraId="4E375928" w14:textId="77777777" w:rsidR="004A61B5" w:rsidRPr="004A61B5" w:rsidRDefault="004A61B5" w:rsidP="004A61B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3C643EAE" w14:textId="77777777" w:rsidR="004A61B5" w:rsidRPr="004A61B5" w:rsidRDefault="004A61B5" w:rsidP="004A61B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CC5694F" w14:textId="77777777" w:rsidR="004A61B5" w:rsidRPr="004A61B5" w:rsidRDefault="004A61B5" w:rsidP="004A61B5">
            <w:pPr>
              <w:snapToGrid w:val="0"/>
              <w:rPr>
                <w:rFonts w:asciiTheme="minorHAnsi" w:hAnsiTheme="minorHAnsi" w:cstheme="minorHAnsi"/>
                <w:sz w:val="22"/>
                <w:szCs w:val="22"/>
              </w:rPr>
            </w:pPr>
          </w:p>
        </w:tc>
      </w:tr>
      <w:tr w:rsidR="004A61B5" w:rsidRPr="004A61B5" w14:paraId="71A24931" w14:textId="77777777" w:rsidTr="004A61B5">
        <w:trPr>
          <w:trHeight w:val="758"/>
        </w:trPr>
        <w:tc>
          <w:tcPr>
            <w:tcW w:w="3129" w:type="dxa"/>
            <w:tcBorders>
              <w:top w:val="single" w:sz="4" w:space="0" w:color="000000"/>
              <w:left w:val="single" w:sz="4" w:space="0" w:color="000000"/>
              <w:bottom w:val="single" w:sz="4" w:space="0" w:color="000000"/>
              <w:right w:val="nil"/>
            </w:tcBorders>
            <w:vAlign w:val="center"/>
            <w:hideMark/>
          </w:tcPr>
          <w:p w14:paraId="1ABDB54C"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 xml:space="preserve">A3. DIPLOMA DI ISTRUZIONE SECONDARIA </w:t>
            </w:r>
            <w:r w:rsidRPr="004A61B5">
              <w:rPr>
                <w:rFonts w:asciiTheme="minorHAnsi" w:hAnsiTheme="minorHAnsi" w:cstheme="minorHAnsi"/>
                <w:bCs/>
                <w:sz w:val="22"/>
                <w:szCs w:val="22"/>
              </w:rPr>
              <w:t>(in alternativa ai punti A1 e A2)</w:t>
            </w:r>
          </w:p>
        </w:tc>
        <w:tc>
          <w:tcPr>
            <w:tcW w:w="1151" w:type="dxa"/>
            <w:tcBorders>
              <w:top w:val="single" w:sz="4" w:space="0" w:color="000000"/>
              <w:left w:val="single" w:sz="4" w:space="0" w:color="000000"/>
              <w:bottom w:val="single" w:sz="4" w:space="0" w:color="000000"/>
              <w:right w:val="nil"/>
            </w:tcBorders>
            <w:hideMark/>
          </w:tcPr>
          <w:p w14:paraId="7AE0E891"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sz w:val="22"/>
                <w:szCs w:val="22"/>
              </w:rPr>
              <w:t>Verrà valutato un solo titolo</w:t>
            </w:r>
          </w:p>
        </w:tc>
        <w:tc>
          <w:tcPr>
            <w:tcW w:w="1118" w:type="dxa"/>
            <w:tcBorders>
              <w:top w:val="single" w:sz="4" w:space="0" w:color="000000"/>
              <w:left w:val="single" w:sz="4" w:space="0" w:color="000000"/>
              <w:bottom w:val="single" w:sz="4" w:space="0" w:color="000000"/>
              <w:right w:val="nil"/>
            </w:tcBorders>
            <w:vAlign w:val="center"/>
            <w:hideMark/>
          </w:tcPr>
          <w:p w14:paraId="2146F937"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5</w:t>
            </w:r>
          </w:p>
        </w:tc>
        <w:tc>
          <w:tcPr>
            <w:tcW w:w="1393" w:type="dxa"/>
            <w:tcBorders>
              <w:top w:val="single" w:sz="4" w:space="0" w:color="000000"/>
              <w:left w:val="single" w:sz="4" w:space="0" w:color="000000"/>
              <w:bottom w:val="single" w:sz="4" w:space="0" w:color="000000"/>
              <w:right w:val="nil"/>
            </w:tcBorders>
            <w:vAlign w:val="center"/>
          </w:tcPr>
          <w:p w14:paraId="3AD3743E" w14:textId="77777777" w:rsidR="004A61B5" w:rsidRPr="004A61B5" w:rsidRDefault="004A61B5" w:rsidP="004A61B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5D1F5061" w14:textId="77777777" w:rsidR="004A61B5" w:rsidRPr="004A61B5" w:rsidRDefault="004A61B5" w:rsidP="004A61B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55B7B9F" w14:textId="77777777" w:rsidR="004A61B5" w:rsidRPr="004A61B5" w:rsidRDefault="004A61B5" w:rsidP="004A61B5">
            <w:pPr>
              <w:snapToGrid w:val="0"/>
              <w:rPr>
                <w:rFonts w:asciiTheme="minorHAnsi" w:hAnsiTheme="minorHAnsi" w:cstheme="minorHAnsi"/>
                <w:sz w:val="22"/>
                <w:szCs w:val="22"/>
              </w:rPr>
            </w:pPr>
          </w:p>
        </w:tc>
      </w:tr>
      <w:tr w:rsidR="004A61B5" w:rsidRPr="004A61B5" w14:paraId="76225CBD" w14:textId="77777777" w:rsidTr="004A61B5">
        <w:trPr>
          <w:trHeight w:val="758"/>
        </w:trPr>
        <w:tc>
          <w:tcPr>
            <w:tcW w:w="4280" w:type="dxa"/>
            <w:gridSpan w:val="2"/>
            <w:tcBorders>
              <w:top w:val="single" w:sz="4" w:space="0" w:color="000000"/>
              <w:left w:val="single" w:sz="4" w:space="0" w:color="000000"/>
              <w:bottom w:val="single" w:sz="4" w:space="0" w:color="000000"/>
              <w:right w:val="nil"/>
            </w:tcBorders>
            <w:vAlign w:val="center"/>
            <w:hideMark/>
          </w:tcPr>
          <w:p w14:paraId="79DED31C"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hideMark/>
          </w:tcPr>
          <w:p w14:paraId="7455D22E"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5</w:t>
            </w:r>
          </w:p>
        </w:tc>
        <w:tc>
          <w:tcPr>
            <w:tcW w:w="1393" w:type="dxa"/>
            <w:tcBorders>
              <w:top w:val="single" w:sz="4" w:space="0" w:color="000000"/>
              <w:left w:val="single" w:sz="4" w:space="0" w:color="000000"/>
              <w:bottom w:val="single" w:sz="4" w:space="0" w:color="000000"/>
              <w:right w:val="nil"/>
            </w:tcBorders>
            <w:vAlign w:val="center"/>
          </w:tcPr>
          <w:p w14:paraId="1B6D160A" w14:textId="77777777" w:rsidR="004A61B5" w:rsidRPr="004A61B5" w:rsidRDefault="004A61B5" w:rsidP="004A61B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42F343B1" w14:textId="77777777" w:rsidR="004A61B5" w:rsidRPr="004A61B5" w:rsidRDefault="004A61B5" w:rsidP="004A61B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978B0C6" w14:textId="77777777" w:rsidR="004A61B5" w:rsidRPr="004A61B5" w:rsidRDefault="004A61B5" w:rsidP="004A61B5">
            <w:pPr>
              <w:snapToGrid w:val="0"/>
              <w:rPr>
                <w:rFonts w:asciiTheme="minorHAnsi" w:hAnsiTheme="minorHAnsi" w:cstheme="minorHAnsi"/>
                <w:sz w:val="22"/>
                <w:szCs w:val="22"/>
              </w:rPr>
            </w:pPr>
          </w:p>
        </w:tc>
      </w:tr>
      <w:tr w:rsidR="004A61B5" w:rsidRPr="004A61B5" w14:paraId="4B26E4E5" w14:textId="77777777" w:rsidTr="004A61B5">
        <w:trPr>
          <w:trHeight w:val="712"/>
        </w:trPr>
        <w:tc>
          <w:tcPr>
            <w:tcW w:w="4280" w:type="dxa"/>
            <w:gridSpan w:val="2"/>
            <w:tcBorders>
              <w:top w:val="single" w:sz="4" w:space="0" w:color="000000"/>
              <w:left w:val="single" w:sz="4" w:space="0" w:color="000000"/>
              <w:bottom w:val="single" w:sz="4" w:space="0" w:color="000000"/>
              <w:right w:val="nil"/>
            </w:tcBorders>
            <w:vAlign w:val="center"/>
            <w:hideMark/>
          </w:tcPr>
          <w:p w14:paraId="1F4CC36F" w14:textId="20ED8D40"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A5. MASTER UNIVERSITARIO DI I LIVELLO ATTINENTE ALLA SELEZIONE</w:t>
            </w:r>
          </w:p>
        </w:tc>
        <w:tc>
          <w:tcPr>
            <w:tcW w:w="1118" w:type="dxa"/>
            <w:tcBorders>
              <w:top w:val="single" w:sz="4" w:space="0" w:color="000000"/>
              <w:left w:val="single" w:sz="4" w:space="0" w:color="000000"/>
              <w:bottom w:val="single" w:sz="4" w:space="0" w:color="000000"/>
              <w:right w:val="nil"/>
            </w:tcBorders>
            <w:vAlign w:val="center"/>
            <w:hideMark/>
          </w:tcPr>
          <w:p w14:paraId="5EF24E11"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5</w:t>
            </w:r>
          </w:p>
        </w:tc>
        <w:tc>
          <w:tcPr>
            <w:tcW w:w="1393" w:type="dxa"/>
            <w:tcBorders>
              <w:top w:val="single" w:sz="4" w:space="0" w:color="000000"/>
              <w:left w:val="single" w:sz="4" w:space="0" w:color="000000"/>
              <w:bottom w:val="single" w:sz="4" w:space="0" w:color="000000"/>
              <w:right w:val="nil"/>
            </w:tcBorders>
            <w:vAlign w:val="center"/>
          </w:tcPr>
          <w:p w14:paraId="10A9CCBA" w14:textId="77777777" w:rsidR="004A61B5" w:rsidRPr="004A61B5" w:rsidRDefault="004A61B5" w:rsidP="004A61B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5D1FBA49" w14:textId="77777777" w:rsidR="004A61B5" w:rsidRPr="004A61B5" w:rsidRDefault="004A61B5" w:rsidP="004A61B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53A5DA2" w14:textId="77777777" w:rsidR="004A61B5" w:rsidRPr="004A61B5" w:rsidRDefault="004A61B5" w:rsidP="004A61B5">
            <w:pPr>
              <w:snapToGrid w:val="0"/>
              <w:rPr>
                <w:rFonts w:asciiTheme="minorHAnsi" w:hAnsiTheme="minorHAnsi" w:cstheme="minorHAnsi"/>
                <w:sz w:val="22"/>
                <w:szCs w:val="22"/>
              </w:rPr>
            </w:pPr>
          </w:p>
        </w:tc>
      </w:tr>
      <w:tr w:rsidR="004A61B5" w:rsidRPr="004A61B5" w14:paraId="5044A0A5" w14:textId="77777777" w:rsidTr="004A61B5">
        <w:trPr>
          <w:trHeight w:val="964"/>
        </w:trPr>
        <w:tc>
          <w:tcPr>
            <w:tcW w:w="4280" w:type="dxa"/>
            <w:gridSpan w:val="2"/>
            <w:tcBorders>
              <w:top w:val="single" w:sz="4" w:space="0" w:color="000000"/>
              <w:left w:val="single" w:sz="4" w:space="0" w:color="000000"/>
              <w:bottom w:val="single" w:sz="4" w:space="0" w:color="000000"/>
              <w:right w:val="nil"/>
            </w:tcBorders>
            <w:vAlign w:val="center"/>
            <w:hideMark/>
          </w:tcPr>
          <w:p w14:paraId="2E280540" w14:textId="57DCC5B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 xml:space="preserve">A6. MASTER UNIVERSITARIO DI II LIVELLO ATTINENTE ALLA </w:t>
            </w:r>
            <w:r w:rsidRPr="004A61B5">
              <w:rPr>
                <w:rFonts w:asciiTheme="minorHAnsi" w:hAnsiTheme="minorHAnsi" w:cstheme="minorHAnsi"/>
                <w:b/>
                <w:bCs/>
                <w:sz w:val="22"/>
                <w:szCs w:val="22"/>
              </w:rPr>
              <w:t>SELEZIONE</w:t>
            </w:r>
            <w:r w:rsidRPr="004A61B5">
              <w:rPr>
                <w:rFonts w:asciiTheme="minorHAnsi" w:hAnsiTheme="minorHAnsi" w:cstheme="minorHAnsi"/>
                <w:sz w:val="22"/>
                <w:szCs w:val="22"/>
              </w:rPr>
              <w:t xml:space="preserve"> </w:t>
            </w:r>
          </w:p>
        </w:tc>
        <w:tc>
          <w:tcPr>
            <w:tcW w:w="1118" w:type="dxa"/>
            <w:tcBorders>
              <w:top w:val="single" w:sz="4" w:space="0" w:color="000000"/>
              <w:left w:val="single" w:sz="4" w:space="0" w:color="000000"/>
              <w:bottom w:val="single" w:sz="4" w:space="0" w:color="000000"/>
              <w:right w:val="nil"/>
            </w:tcBorders>
            <w:vAlign w:val="center"/>
            <w:hideMark/>
          </w:tcPr>
          <w:p w14:paraId="505E3CD8"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5</w:t>
            </w:r>
          </w:p>
        </w:tc>
        <w:tc>
          <w:tcPr>
            <w:tcW w:w="1393" w:type="dxa"/>
            <w:tcBorders>
              <w:top w:val="single" w:sz="4" w:space="0" w:color="000000"/>
              <w:left w:val="single" w:sz="4" w:space="0" w:color="000000"/>
              <w:bottom w:val="single" w:sz="4" w:space="0" w:color="000000"/>
              <w:right w:val="nil"/>
            </w:tcBorders>
            <w:vAlign w:val="center"/>
          </w:tcPr>
          <w:p w14:paraId="4A510714" w14:textId="77777777" w:rsidR="004A61B5" w:rsidRPr="004A61B5" w:rsidRDefault="004A61B5" w:rsidP="004A61B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21897797" w14:textId="77777777" w:rsidR="004A61B5" w:rsidRPr="004A61B5" w:rsidRDefault="004A61B5" w:rsidP="004A61B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1BD8FDB" w14:textId="77777777" w:rsidR="004A61B5" w:rsidRPr="004A61B5" w:rsidRDefault="004A61B5" w:rsidP="004A61B5">
            <w:pPr>
              <w:snapToGrid w:val="0"/>
              <w:rPr>
                <w:rFonts w:asciiTheme="minorHAnsi" w:hAnsiTheme="minorHAnsi" w:cstheme="minorHAnsi"/>
                <w:sz w:val="22"/>
                <w:szCs w:val="22"/>
              </w:rPr>
            </w:pPr>
          </w:p>
        </w:tc>
      </w:tr>
      <w:tr w:rsidR="004A61B5" w:rsidRPr="004A61B5" w14:paraId="5D97A36A" w14:textId="77777777" w:rsidTr="004A61B5">
        <w:tc>
          <w:tcPr>
            <w:tcW w:w="5398" w:type="dxa"/>
            <w:gridSpan w:val="3"/>
            <w:tcBorders>
              <w:top w:val="single" w:sz="4" w:space="0" w:color="000000"/>
              <w:left w:val="single" w:sz="4" w:space="0" w:color="000000"/>
              <w:bottom w:val="single" w:sz="4" w:space="0" w:color="000000"/>
              <w:right w:val="nil"/>
            </w:tcBorders>
            <w:vAlign w:val="center"/>
          </w:tcPr>
          <w:p w14:paraId="73D3BCD8" w14:textId="77777777" w:rsidR="004A61B5" w:rsidRPr="004A61B5" w:rsidRDefault="004A61B5" w:rsidP="004A61B5">
            <w:pPr>
              <w:rPr>
                <w:rFonts w:asciiTheme="minorHAnsi" w:hAnsiTheme="minorHAnsi" w:cstheme="minorHAnsi"/>
                <w:b/>
                <w:sz w:val="22"/>
                <w:szCs w:val="22"/>
              </w:rPr>
            </w:pPr>
          </w:p>
          <w:p w14:paraId="1D00A1AF" w14:textId="30AC3C9F" w:rsidR="004A61B5" w:rsidRPr="004A61B5" w:rsidRDefault="004A61B5" w:rsidP="004A61B5">
            <w:pPr>
              <w:jc w:val="center"/>
              <w:rPr>
                <w:rFonts w:asciiTheme="minorHAnsi" w:hAnsiTheme="minorHAnsi" w:cstheme="minorHAnsi"/>
                <w:b/>
                <w:sz w:val="22"/>
                <w:szCs w:val="22"/>
              </w:rPr>
            </w:pPr>
            <w:r w:rsidRPr="004A61B5">
              <w:rPr>
                <w:rFonts w:asciiTheme="minorHAnsi" w:hAnsiTheme="minorHAnsi" w:cstheme="minorHAnsi"/>
                <w:b/>
                <w:sz w:val="22"/>
                <w:szCs w:val="22"/>
              </w:rPr>
              <w:t>LE CERTIFICAZIONI OTTENUTE</w:t>
            </w:r>
          </w:p>
          <w:p w14:paraId="3C4769C0" w14:textId="77777777" w:rsidR="004A61B5" w:rsidRPr="004A61B5" w:rsidRDefault="004A61B5" w:rsidP="004A61B5">
            <w:pPr>
              <w:jc w:val="center"/>
              <w:rPr>
                <w:rFonts w:asciiTheme="minorHAnsi" w:hAnsiTheme="minorHAnsi" w:cstheme="minorHAnsi"/>
                <w:b/>
                <w:sz w:val="22"/>
                <w:szCs w:val="22"/>
                <w:u w:val="single"/>
              </w:rPr>
            </w:pPr>
            <w:r w:rsidRPr="004A61B5">
              <w:rPr>
                <w:rFonts w:asciiTheme="minorHAnsi" w:hAnsiTheme="minorHAnsi" w:cstheme="minorHAnsi"/>
                <w:b/>
                <w:sz w:val="22"/>
                <w:szCs w:val="22"/>
                <w:u w:val="single"/>
              </w:rPr>
              <w:t>NELLO SPECIFICO SETTORE IN CUI SI CONCORRE</w:t>
            </w:r>
          </w:p>
          <w:p w14:paraId="1AB0C6EA"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ab/>
            </w:r>
            <w:r w:rsidRPr="004A61B5">
              <w:rPr>
                <w:rFonts w:asciiTheme="minorHAnsi" w:hAnsiTheme="minorHAnsi" w:cstheme="minorHAnsi"/>
                <w:b/>
                <w:sz w:val="22"/>
                <w:szCs w:val="22"/>
              </w:rPr>
              <w:tab/>
            </w:r>
            <w:r w:rsidRPr="004A61B5">
              <w:rPr>
                <w:rFonts w:asciiTheme="minorHAnsi" w:hAnsiTheme="minorHAnsi" w:cstheme="minorHAnsi"/>
                <w:b/>
                <w:sz w:val="22"/>
                <w:szCs w:val="22"/>
              </w:rPr>
              <w:tab/>
            </w:r>
          </w:p>
        </w:tc>
        <w:tc>
          <w:tcPr>
            <w:tcW w:w="1393" w:type="dxa"/>
            <w:tcBorders>
              <w:top w:val="single" w:sz="4" w:space="0" w:color="000000"/>
              <w:left w:val="single" w:sz="4" w:space="0" w:color="000000"/>
              <w:bottom w:val="single" w:sz="4" w:space="0" w:color="000000"/>
              <w:right w:val="nil"/>
            </w:tcBorders>
            <w:vAlign w:val="center"/>
          </w:tcPr>
          <w:p w14:paraId="0ACBC286" w14:textId="77777777" w:rsidR="004A61B5" w:rsidRPr="004A61B5" w:rsidRDefault="004A61B5" w:rsidP="004A61B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45F2350B" w14:textId="77777777" w:rsidR="004A61B5" w:rsidRPr="004A61B5" w:rsidRDefault="004A61B5" w:rsidP="004A61B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7E9C0D5" w14:textId="77777777" w:rsidR="004A61B5" w:rsidRPr="004A61B5" w:rsidRDefault="004A61B5" w:rsidP="004A61B5">
            <w:pPr>
              <w:snapToGrid w:val="0"/>
              <w:rPr>
                <w:rFonts w:asciiTheme="minorHAnsi" w:hAnsiTheme="minorHAnsi" w:cstheme="minorHAnsi"/>
                <w:sz w:val="22"/>
                <w:szCs w:val="22"/>
              </w:rPr>
            </w:pPr>
          </w:p>
        </w:tc>
      </w:tr>
      <w:tr w:rsidR="004A61B5" w:rsidRPr="004A61B5" w14:paraId="7D53FB30" w14:textId="77777777" w:rsidTr="004A61B5">
        <w:tc>
          <w:tcPr>
            <w:tcW w:w="3129" w:type="dxa"/>
            <w:tcBorders>
              <w:top w:val="single" w:sz="4" w:space="0" w:color="000000"/>
              <w:left w:val="single" w:sz="4" w:space="0" w:color="000000"/>
              <w:bottom w:val="single" w:sz="4" w:space="0" w:color="000000"/>
              <w:right w:val="nil"/>
            </w:tcBorders>
            <w:vAlign w:val="center"/>
            <w:hideMark/>
          </w:tcPr>
          <w:p w14:paraId="1D64F30D"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44CCEF85"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sz w:val="22"/>
                <w:szCs w:val="22"/>
              </w:rPr>
              <w:t>Max 2 cert.</w:t>
            </w:r>
          </w:p>
        </w:tc>
        <w:tc>
          <w:tcPr>
            <w:tcW w:w="1118" w:type="dxa"/>
            <w:tcBorders>
              <w:top w:val="single" w:sz="4" w:space="0" w:color="000000"/>
              <w:left w:val="single" w:sz="4" w:space="0" w:color="000000"/>
              <w:bottom w:val="single" w:sz="4" w:space="0" w:color="000000"/>
              <w:right w:val="nil"/>
            </w:tcBorders>
            <w:vAlign w:val="center"/>
            <w:hideMark/>
          </w:tcPr>
          <w:p w14:paraId="050DAB32" w14:textId="2918355F" w:rsidR="004A61B5" w:rsidRPr="004A61B5" w:rsidRDefault="004A61B5" w:rsidP="004A61B5">
            <w:pPr>
              <w:rPr>
                <w:rFonts w:asciiTheme="minorHAnsi" w:hAnsiTheme="minorHAnsi" w:cstheme="minorHAnsi"/>
                <w:sz w:val="22"/>
                <w:szCs w:val="22"/>
              </w:rPr>
            </w:pPr>
            <w:r w:rsidRPr="004A61B5">
              <w:rPr>
                <w:rFonts w:asciiTheme="minorHAnsi" w:hAnsiTheme="minorHAnsi" w:cstheme="minorHAnsi"/>
                <w:b/>
                <w:sz w:val="22"/>
                <w:szCs w:val="22"/>
              </w:rPr>
              <w:t xml:space="preserve">5 punti cad </w:t>
            </w:r>
            <w:r w:rsidRPr="004A61B5">
              <w:rPr>
                <w:rFonts w:asciiTheme="minorHAnsi" w:hAnsiTheme="minorHAnsi" w:cstheme="minorHAnsi"/>
                <w:bCs/>
                <w:sz w:val="22"/>
                <w:szCs w:val="22"/>
              </w:rPr>
              <w:t>per un max di 10 punti</w:t>
            </w:r>
          </w:p>
        </w:tc>
        <w:tc>
          <w:tcPr>
            <w:tcW w:w="1393" w:type="dxa"/>
            <w:tcBorders>
              <w:top w:val="single" w:sz="4" w:space="0" w:color="000000"/>
              <w:left w:val="single" w:sz="4" w:space="0" w:color="000000"/>
              <w:bottom w:val="single" w:sz="4" w:space="0" w:color="000000"/>
              <w:right w:val="nil"/>
            </w:tcBorders>
            <w:vAlign w:val="center"/>
          </w:tcPr>
          <w:p w14:paraId="786D4386" w14:textId="77777777" w:rsidR="004A61B5" w:rsidRPr="004A61B5" w:rsidRDefault="004A61B5" w:rsidP="004A61B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12C46BE3" w14:textId="77777777" w:rsidR="004A61B5" w:rsidRPr="004A61B5" w:rsidRDefault="004A61B5" w:rsidP="004A61B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46B8EDA" w14:textId="77777777" w:rsidR="004A61B5" w:rsidRPr="004A61B5" w:rsidRDefault="004A61B5" w:rsidP="004A61B5">
            <w:pPr>
              <w:snapToGrid w:val="0"/>
              <w:rPr>
                <w:rFonts w:asciiTheme="minorHAnsi" w:hAnsiTheme="minorHAnsi" w:cstheme="minorHAnsi"/>
                <w:sz w:val="22"/>
                <w:szCs w:val="22"/>
              </w:rPr>
            </w:pPr>
          </w:p>
        </w:tc>
      </w:tr>
      <w:tr w:rsidR="004A61B5" w:rsidRPr="004A61B5" w14:paraId="194870F2" w14:textId="77777777" w:rsidTr="004A61B5">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19D850E8" w14:textId="77777777" w:rsidR="004A61B5" w:rsidRPr="004A61B5" w:rsidRDefault="004A61B5" w:rsidP="004A61B5">
            <w:pPr>
              <w:rPr>
                <w:rFonts w:asciiTheme="minorHAnsi" w:hAnsiTheme="minorHAnsi" w:cstheme="minorHAnsi"/>
                <w:b/>
                <w:sz w:val="22"/>
                <w:szCs w:val="22"/>
              </w:rPr>
            </w:pPr>
          </w:p>
          <w:p w14:paraId="1AA4A07C" w14:textId="77777777" w:rsidR="004A61B5" w:rsidRPr="004A61B5" w:rsidRDefault="004A61B5" w:rsidP="004A61B5">
            <w:pPr>
              <w:jc w:val="center"/>
              <w:rPr>
                <w:rFonts w:asciiTheme="minorHAnsi" w:hAnsiTheme="minorHAnsi" w:cstheme="minorHAnsi"/>
                <w:b/>
                <w:sz w:val="22"/>
                <w:szCs w:val="22"/>
              </w:rPr>
            </w:pPr>
            <w:r w:rsidRPr="004A61B5">
              <w:rPr>
                <w:rFonts w:asciiTheme="minorHAnsi" w:hAnsiTheme="minorHAnsi" w:cstheme="minorHAnsi"/>
                <w:b/>
                <w:sz w:val="22"/>
                <w:szCs w:val="22"/>
              </w:rPr>
              <w:t>LE ESPERIENZE</w:t>
            </w:r>
          </w:p>
          <w:p w14:paraId="38AD8479" w14:textId="77777777" w:rsidR="004A61B5" w:rsidRPr="004A61B5" w:rsidRDefault="004A61B5" w:rsidP="004A61B5">
            <w:pPr>
              <w:jc w:val="center"/>
              <w:rPr>
                <w:rFonts w:asciiTheme="minorHAnsi" w:hAnsiTheme="minorHAnsi" w:cstheme="minorHAnsi"/>
                <w:b/>
                <w:sz w:val="22"/>
                <w:szCs w:val="22"/>
                <w:u w:val="single"/>
              </w:rPr>
            </w:pPr>
            <w:r w:rsidRPr="004A61B5">
              <w:rPr>
                <w:rFonts w:asciiTheme="minorHAnsi" w:hAnsiTheme="minorHAnsi" w:cstheme="minorHAnsi"/>
                <w:b/>
                <w:sz w:val="22"/>
                <w:szCs w:val="22"/>
                <w:u w:val="single"/>
              </w:rPr>
              <w:t>NELLO SPECIFICO SETTORE IN CUI SI CONCORRE</w:t>
            </w:r>
          </w:p>
          <w:p w14:paraId="73BFDE1C" w14:textId="77777777" w:rsidR="004A61B5" w:rsidRPr="004A61B5" w:rsidRDefault="004A61B5" w:rsidP="004A61B5">
            <w:pPr>
              <w:rPr>
                <w:rFonts w:asciiTheme="minorHAnsi" w:hAnsiTheme="minorHAnsi" w:cstheme="minorHAnsi"/>
                <w:sz w:val="22"/>
                <w:szCs w:val="22"/>
              </w:rPr>
            </w:pPr>
          </w:p>
        </w:tc>
        <w:tc>
          <w:tcPr>
            <w:tcW w:w="1393" w:type="dxa"/>
            <w:tcBorders>
              <w:top w:val="single" w:sz="4" w:space="0" w:color="000000"/>
              <w:left w:val="single" w:sz="4" w:space="0" w:color="000000"/>
              <w:bottom w:val="single" w:sz="4" w:space="0" w:color="000000"/>
              <w:right w:val="nil"/>
            </w:tcBorders>
            <w:vAlign w:val="center"/>
          </w:tcPr>
          <w:p w14:paraId="22B8D54E" w14:textId="77777777" w:rsidR="004A61B5" w:rsidRPr="004A61B5" w:rsidRDefault="004A61B5" w:rsidP="004A61B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27DBD200" w14:textId="77777777" w:rsidR="004A61B5" w:rsidRPr="004A61B5" w:rsidRDefault="004A61B5" w:rsidP="004A61B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7141A79" w14:textId="77777777" w:rsidR="004A61B5" w:rsidRPr="004A61B5" w:rsidRDefault="004A61B5" w:rsidP="004A61B5">
            <w:pPr>
              <w:snapToGrid w:val="0"/>
              <w:rPr>
                <w:rFonts w:asciiTheme="minorHAnsi" w:hAnsiTheme="minorHAnsi" w:cstheme="minorHAnsi"/>
                <w:sz w:val="22"/>
                <w:szCs w:val="22"/>
              </w:rPr>
            </w:pPr>
          </w:p>
        </w:tc>
      </w:tr>
      <w:tr w:rsidR="004A61B5" w:rsidRPr="004A61B5" w14:paraId="5065A53B" w14:textId="77777777" w:rsidTr="004A61B5">
        <w:tc>
          <w:tcPr>
            <w:tcW w:w="3129" w:type="dxa"/>
            <w:tcBorders>
              <w:top w:val="single" w:sz="4" w:space="0" w:color="000000"/>
              <w:left w:val="single" w:sz="4" w:space="0" w:color="000000"/>
              <w:bottom w:val="single" w:sz="4" w:space="0" w:color="000000"/>
              <w:right w:val="nil"/>
            </w:tcBorders>
            <w:hideMark/>
          </w:tcPr>
          <w:p w14:paraId="0B21B75A"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C1. CONOSCENZE SPECIFICHE DELL'</w:t>
            </w:r>
          </w:p>
          <w:p w14:paraId="2783BD75"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lastRenderedPageBreak/>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0407E91B" w14:textId="77777777" w:rsidR="004A61B5" w:rsidRPr="004A61B5" w:rsidRDefault="004A61B5" w:rsidP="004A61B5">
            <w:pPr>
              <w:rPr>
                <w:rFonts w:asciiTheme="minorHAnsi" w:hAnsiTheme="minorHAnsi" w:cstheme="minorHAnsi"/>
                <w:sz w:val="22"/>
                <w:szCs w:val="22"/>
              </w:rPr>
            </w:pPr>
            <w:r w:rsidRPr="004A61B5">
              <w:rPr>
                <w:rFonts w:asciiTheme="minorHAnsi" w:hAnsiTheme="minorHAnsi" w:cstheme="minorHAnsi"/>
                <w:sz w:val="22"/>
                <w:szCs w:val="22"/>
              </w:rPr>
              <w:lastRenderedPageBreak/>
              <w:t>Max 10</w:t>
            </w:r>
          </w:p>
        </w:tc>
        <w:tc>
          <w:tcPr>
            <w:tcW w:w="1118" w:type="dxa"/>
            <w:tcBorders>
              <w:top w:val="single" w:sz="4" w:space="0" w:color="000000"/>
              <w:left w:val="single" w:sz="4" w:space="0" w:color="000000"/>
              <w:bottom w:val="single" w:sz="4" w:space="0" w:color="000000"/>
              <w:right w:val="nil"/>
            </w:tcBorders>
            <w:hideMark/>
          </w:tcPr>
          <w:p w14:paraId="3E865BBE" w14:textId="0FD6EC43"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2 punti cad.</w:t>
            </w:r>
            <w:r w:rsidRPr="004A61B5">
              <w:rPr>
                <w:rFonts w:asciiTheme="minorHAnsi" w:hAnsiTheme="minorHAnsi" w:cstheme="minorHAnsi"/>
                <w:b/>
                <w:sz w:val="22"/>
                <w:szCs w:val="22"/>
              </w:rPr>
              <w:br/>
            </w:r>
            <w:r w:rsidRPr="004A61B5">
              <w:rPr>
                <w:rFonts w:asciiTheme="minorHAnsi" w:hAnsiTheme="minorHAnsi" w:cstheme="minorHAnsi"/>
                <w:bCs/>
                <w:sz w:val="22"/>
                <w:szCs w:val="22"/>
              </w:rPr>
              <w:t xml:space="preserve">per un </w:t>
            </w:r>
            <w:r w:rsidRPr="004A61B5">
              <w:rPr>
                <w:rFonts w:asciiTheme="minorHAnsi" w:hAnsiTheme="minorHAnsi" w:cstheme="minorHAnsi"/>
                <w:bCs/>
                <w:sz w:val="22"/>
                <w:szCs w:val="22"/>
              </w:rPr>
              <w:lastRenderedPageBreak/>
              <w:t>max di 20 punti</w:t>
            </w:r>
          </w:p>
        </w:tc>
        <w:tc>
          <w:tcPr>
            <w:tcW w:w="1393" w:type="dxa"/>
            <w:tcBorders>
              <w:top w:val="single" w:sz="4" w:space="0" w:color="000000"/>
              <w:left w:val="single" w:sz="4" w:space="0" w:color="000000"/>
              <w:bottom w:val="single" w:sz="4" w:space="0" w:color="000000"/>
              <w:right w:val="nil"/>
            </w:tcBorders>
            <w:vAlign w:val="center"/>
          </w:tcPr>
          <w:p w14:paraId="437A64EF" w14:textId="77777777" w:rsidR="004A61B5" w:rsidRPr="004A61B5" w:rsidRDefault="004A61B5" w:rsidP="004A61B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497F07A8" w14:textId="77777777" w:rsidR="004A61B5" w:rsidRPr="004A61B5" w:rsidRDefault="004A61B5" w:rsidP="004A61B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95581EA" w14:textId="77777777" w:rsidR="004A61B5" w:rsidRPr="004A61B5" w:rsidRDefault="004A61B5" w:rsidP="004A61B5">
            <w:pPr>
              <w:snapToGrid w:val="0"/>
              <w:rPr>
                <w:rFonts w:asciiTheme="minorHAnsi" w:hAnsiTheme="minorHAnsi" w:cstheme="minorHAnsi"/>
                <w:sz w:val="22"/>
                <w:szCs w:val="22"/>
              </w:rPr>
            </w:pPr>
          </w:p>
        </w:tc>
      </w:tr>
      <w:tr w:rsidR="004A61B5" w:rsidRPr="004A61B5" w14:paraId="37E06B35" w14:textId="77777777" w:rsidTr="004A61B5">
        <w:tc>
          <w:tcPr>
            <w:tcW w:w="3129" w:type="dxa"/>
            <w:tcBorders>
              <w:top w:val="single" w:sz="4" w:space="0" w:color="000000"/>
              <w:left w:val="single" w:sz="4" w:space="0" w:color="000000"/>
              <w:bottom w:val="single" w:sz="4" w:space="0" w:color="000000"/>
              <w:right w:val="nil"/>
            </w:tcBorders>
            <w:hideMark/>
          </w:tcPr>
          <w:p w14:paraId="66809D40"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C2. CONOSCENZE SPECIFICHE DELL'</w:t>
            </w:r>
          </w:p>
          <w:p w14:paraId="6F1D91C4"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5C6DED29" w14:textId="77777777" w:rsidR="004A61B5" w:rsidRPr="004A61B5" w:rsidRDefault="004A61B5" w:rsidP="004A61B5">
            <w:pPr>
              <w:rPr>
                <w:rFonts w:asciiTheme="minorHAnsi" w:hAnsiTheme="minorHAnsi" w:cstheme="minorHAnsi"/>
                <w:sz w:val="22"/>
                <w:szCs w:val="22"/>
              </w:rPr>
            </w:pPr>
            <w:r w:rsidRPr="004A61B5">
              <w:rPr>
                <w:rFonts w:asciiTheme="minorHAnsi" w:hAnsiTheme="minorHAnsi" w:cstheme="minorHAnsi"/>
                <w:sz w:val="22"/>
                <w:szCs w:val="22"/>
              </w:rPr>
              <w:t>Max 5</w:t>
            </w:r>
          </w:p>
        </w:tc>
        <w:tc>
          <w:tcPr>
            <w:tcW w:w="1118" w:type="dxa"/>
            <w:tcBorders>
              <w:top w:val="single" w:sz="4" w:space="0" w:color="000000"/>
              <w:left w:val="single" w:sz="4" w:space="0" w:color="000000"/>
              <w:bottom w:val="single" w:sz="4" w:space="0" w:color="000000"/>
              <w:right w:val="nil"/>
            </w:tcBorders>
            <w:hideMark/>
          </w:tcPr>
          <w:p w14:paraId="00301989" w14:textId="744309D8"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2 punti cad.</w:t>
            </w:r>
            <w:r w:rsidRPr="004A61B5">
              <w:rPr>
                <w:rFonts w:asciiTheme="minorHAnsi" w:hAnsiTheme="minorHAnsi" w:cstheme="minorHAnsi"/>
                <w:b/>
                <w:sz w:val="22"/>
                <w:szCs w:val="22"/>
              </w:rPr>
              <w:br/>
            </w:r>
            <w:r w:rsidRPr="004A61B5">
              <w:rPr>
                <w:rFonts w:asciiTheme="minorHAnsi" w:hAnsiTheme="minorHAnsi" w:cstheme="minorHAnsi"/>
                <w:bCs/>
                <w:sz w:val="22"/>
                <w:szCs w:val="22"/>
              </w:rPr>
              <w:t>per un max di 10 punti</w:t>
            </w:r>
          </w:p>
        </w:tc>
        <w:tc>
          <w:tcPr>
            <w:tcW w:w="1393" w:type="dxa"/>
            <w:tcBorders>
              <w:top w:val="single" w:sz="4" w:space="0" w:color="000000"/>
              <w:left w:val="single" w:sz="4" w:space="0" w:color="000000"/>
              <w:bottom w:val="single" w:sz="4" w:space="0" w:color="000000"/>
              <w:right w:val="nil"/>
            </w:tcBorders>
            <w:vAlign w:val="center"/>
          </w:tcPr>
          <w:p w14:paraId="505055DD" w14:textId="77777777" w:rsidR="004A61B5" w:rsidRPr="004A61B5" w:rsidRDefault="004A61B5" w:rsidP="004A61B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34FAE8DD" w14:textId="77777777" w:rsidR="004A61B5" w:rsidRPr="004A61B5" w:rsidRDefault="004A61B5" w:rsidP="004A61B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8C42587" w14:textId="77777777" w:rsidR="004A61B5" w:rsidRPr="004A61B5" w:rsidRDefault="004A61B5" w:rsidP="004A61B5">
            <w:pPr>
              <w:snapToGrid w:val="0"/>
              <w:rPr>
                <w:rFonts w:asciiTheme="minorHAnsi" w:hAnsiTheme="minorHAnsi" w:cstheme="minorHAnsi"/>
                <w:sz w:val="22"/>
                <w:szCs w:val="22"/>
              </w:rPr>
            </w:pPr>
          </w:p>
        </w:tc>
      </w:tr>
      <w:tr w:rsidR="004A61B5" w:rsidRPr="004A61B5" w14:paraId="0B981789" w14:textId="77777777" w:rsidTr="004A61B5">
        <w:tc>
          <w:tcPr>
            <w:tcW w:w="3129" w:type="dxa"/>
            <w:tcBorders>
              <w:top w:val="single" w:sz="4" w:space="0" w:color="000000"/>
              <w:left w:val="single" w:sz="4" w:space="0" w:color="000000"/>
              <w:bottom w:val="single" w:sz="4" w:space="0" w:color="000000"/>
              <w:right w:val="nil"/>
            </w:tcBorders>
            <w:hideMark/>
          </w:tcPr>
          <w:p w14:paraId="377DAED0"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C3. CONOSCENZE SPECIFICHE DELL'</w:t>
            </w:r>
          </w:p>
          <w:p w14:paraId="6BA8443E"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314EE0D5" w14:textId="77777777" w:rsidR="004A61B5" w:rsidRPr="004A61B5" w:rsidRDefault="004A61B5" w:rsidP="004A61B5">
            <w:pPr>
              <w:rPr>
                <w:rFonts w:asciiTheme="minorHAnsi" w:hAnsiTheme="minorHAnsi" w:cstheme="minorHAnsi"/>
                <w:sz w:val="22"/>
                <w:szCs w:val="22"/>
              </w:rPr>
            </w:pPr>
            <w:r w:rsidRPr="004A61B5">
              <w:rPr>
                <w:rFonts w:asciiTheme="minorHAnsi" w:hAnsiTheme="minorHAnsi" w:cstheme="minorHAnsi"/>
                <w:sz w:val="22"/>
                <w:szCs w:val="22"/>
              </w:rPr>
              <w:t>Max 10</w:t>
            </w:r>
          </w:p>
        </w:tc>
        <w:tc>
          <w:tcPr>
            <w:tcW w:w="1118" w:type="dxa"/>
            <w:tcBorders>
              <w:top w:val="single" w:sz="4" w:space="0" w:color="000000"/>
              <w:left w:val="single" w:sz="4" w:space="0" w:color="000000"/>
              <w:bottom w:val="single" w:sz="4" w:space="0" w:color="000000"/>
              <w:right w:val="nil"/>
            </w:tcBorders>
            <w:hideMark/>
          </w:tcPr>
          <w:p w14:paraId="3A140AD8" w14:textId="6247A29B"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1 punti cad.</w:t>
            </w:r>
            <w:r w:rsidRPr="004A61B5">
              <w:rPr>
                <w:rFonts w:asciiTheme="minorHAnsi" w:hAnsiTheme="minorHAnsi" w:cstheme="minorHAnsi"/>
                <w:b/>
                <w:sz w:val="22"/>
                <w:szCs w:val="22"/>
              </w:rPr>
              <w:br/>
            </w:r>
            <w:r w:rsidRPr="004A61B5">
              <w:rPr>
                <w:rFonts w:asciiTheme="minorHAnsi" w:hAnsiTheme="minorHAnsi" w:cstheme="minorHAnsi"/>
                <w:bCs/>
                <w:sz w:val="22"/>
                <w:szCs w:val="22"/>
              </w:rPr>
              <w:t>per un max di 10 punti</w:t>
            </w:r>
          </w:p>
        </w:tc>
        <w:tc>
          <w:tcPr>
            <w:tcW w:w="1393" w:type="dxa"/>
            <w:tcBorders>
              <w:top w:val="single" w:sz="4" w:space="0" w:color="000000"/>
              <w:left w:val="single" w:sz="4" w:space="0" w:color="000000"/>
              <w:bottom w:val="single" w:sz="4" w:space="0" w:color="000000"/>
              <w:right w:val="nil"/>
            </w:tcBorders>
            <w:vAlign w:val="center"/>
          </w:tcPr>
          <w:p w14:paraId="2DF0D48A" w14:textId="77777777" w:rsidR="004A61B5" w:rsidRPr="004A61B5" w:rsidRDefault="004A61B5" w:rsidP="004A61B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0B168455" w14:textId="77777777" w:rsidR="004A61B5" w:rsidRPr="004A61B5" w:rsidRDefault="004A61B5" w:rsidP="004A61B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9DF6E51" w14:textId="77777777" w:rsidR="004A61B5" w:rsidRPr="004A61B5" w:rsidRDefault="004A61B5" w:rsidP="004A61B5">
            <w:pPr>
              <w:snapToGrid w:val="0"/>
              <w:rPr>
                <w:rFonts w:asciiTheme="minorHAnsi" w:hAnsiTheme="minorHAnsi" w:cstheme="minorHAnsi"/>
                <w:sz w:val="22"/>
                <w:szCs w:val="22"/>
              </w:rPr>
            </w:pPr>
          </w:p>
        </w:tc>
      </w:tr>
      <w:tr w:rsidR="004A61B5" w:rsidRPr="004A61B5" w14:paraId="1DD31CA2" w14:textId="77777777" w:rsidTr="004A61B5">
        <w:tc>
          <w:tcPr>
            <w:tcW w:w="3129" w:type="dxa"/>
            <w:tcBorders>
              <w:top w:val="single" w:sz="4" w:space="0" w:color="000000"/>
              <w:left w:val="single" w:sz="4" w:space="0" w:color="000000"/>
              <w:bottom w:val="single" w:sz="4" w:space="0" w:color="000000"/>
              <w:right w:val="nil"/>
            </w:tcBorders>
            <w:hideMark/>
          </w:tcPr>
          <w:p w14:paraId="64CB8ADB"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C4. CONOSCENZE SPECIFICHE DELL'</w:t>
            </w:r>
          </w:p>
          <w:p w14:paraId="6F9AD437"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21CC27F6" w14:textId="77777777" w:rsidR="004A61B5" w:rsidRPr="004A61B5" w:rsidRDefault="004A61B5" w:rsidP="004A61B5">
            <w:pPr>
              <w:rPr>
                <w:rFonts w:asciiTheme="minorHAnsi" w:hAnsiTheme="minorHAnsi" w:cstheme="minorHAnsi"/>
                <w:sz w:val="22"/>
                <w:szCs w:val="22"/>
              </w:rPr>
            </w:pPr>
            <w:r w:rsidRPr="004A61B5">
              <w:rPr>
                <w:rFonts w:asciiTheme="minorHAnsi" w:hAnsiTheme="minorHAnsi" w:cstheme="minorHAnsi"/>
                <w:sz w:val="22"/>
                <w:szCs w:val="22"/>
              </w:rPr>
              <w:t>Max 10</w:t>
            </w:r>
          </w:p>
        </w:tc>
        <w:tc>
          <w:tcPr>
            <w:tcW w:w="1118" w:type="dxa"/>
            <w:tcBorders>
              <w:top w:val="single" w:sz="4" w:space="0" w:color="000000"/>
              <w:left w:val="single" w:sz="4" w:space="0" w:color="000000"/>
              <w:bottom w:val="single" w:sz="4" w:space="0" w:color="000000"/>
              <w:right w:val="nil"/>
            </w:tcBorders>
            <w:hideMark/>
          </w:tcPr>
          <w:p w14:paraId="3025C416" w14:textId="03492555"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1 punti cad.</w:t>
            </w:r>
            <w:r w:rsidRPr="004A61B5">
              <w:rPr>
                <w:rFonts w:asciiTheme="minorHAnsi" w:hAnsiTheme="minorHAnsi" w:cstheme="minorHAnsi"/>
                <w:b/>
                <w:sz w:val="22"/>
                <w:szCs w:val="22"/>
              </w:rPr>
              <w:br/>
            </w:r>
            <w:r w:rsidRPr="004A61B5">
              <w:rPr>
                <w:rFonts w:asciiTheme="minorHAnsi" w:hAnsiTheme="minorHAnsi" w:cstheme="minorHAnsi"/>
                <w:bCs/>
                <w:sz w:val="22"/>
                <w:szCs w:val="22"/>
              </w:rPr>
              <w:t>per un max di 10 punti</w:t>
            </w:r>
          </w:p>
        </w:tc>
        <w:tc>
          <w:tcPr>
            <w:tcW w:w="1393" w:type="dxa"/>
            <w:tcBorders>
              <w:top w:val="single" w:sz="4" w:space="0" w:color="000000"/>
              <w:left w:val="single" w:sz="4" w:space="0" w:color="000000"/>
              <w:bottom w:val="single" w:sz="4" w:space="0" w:color="000000"/>
              <w:right w:val="nil"/>
            </w:tcBorders>
            <w:vAlign w:val="center"/>
          </w:tcPr>
          <w:p w14:paraId="33E050EA" w14:textId="77777777" w:rsidR="004A61B5" w:rsidRPr="004A61B5" w:rsidRDefault="004A61B5" w:rsidP="004A61B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3F8D0171" w14:textId="77777777" w:rsidR="004A61B5" w:rsidRPr="004A61B5" w:rsidRDefault="004A61B5" w:rsidP="004A61B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F7D1D20" w14:textId="77777777" w:rsidR="004A61B5" w:rsidRPr="004A61B5" w:rsidRDefault="004A61B5" w:rsidP="004A61B5">
            <w:pPr>
              <w:snapToGrid w:val="0"/>
              <w:rPr>
                <w:rFonts w:asciiTheme="minorHAnsi" w:hAnsiTheme="minorHAnsi" w:cstheme="minorHAnsi"/>
                <w:sz w:val="22"/>
                <w:szCs w:val="22"/>
              </w:rPr>
            </w:pPr>
          </w:p>
        </w:tc>
      </w:tr>
      <w:tr w:rsidR="004A61B5" w:rsidRPr="004A61B5" w14:paraId="4910C161" w14:textId="77777777" w:rsidTr="004A61B5">
        <w:tc>
          <w:tcPr>
            <w:tcW w:w="3129" w:type="dxa"/>
            <w:tcBorders>
              <w:top w:val="single" w:sz="4" w:space="0" w:color="000000"/>
              <w:left w:val="single" w:sz="4" w:space="0" w:color="000000"/>
              <w:bottom w:val="single" w:sz="4" w:space="0" w:color="000000"/>
              <w:right w:val="nil"/>
            </w:tcBorders>
            <w:hideMark/>
          </w:tcPr>
          <w:p w14:paraId="46FE3BAF"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C4. CONOSCENZE SPECIFICHE DELL'</w:t>
            </w:r>
          </w:p>
          <w:p w14:paraId="22447155"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hideMark/>
          </w:tcPr>
          <w:p w14:paraId="36BC8BAB" w14:textId="77777777" w:rsidR="004A61B5" w:rsidRPr="004A61B5" w:rsidRDefault="004A61B5" w:rsidP="004A61B5">
            <w:pPr>
              <w:rPr>
                <w:rFonts w:asciiTheme="minorHAnsi" w:hAnsiTheme="minorHAnsi" w:cstheme="minorHAnsi"/>
                <w:sz w:val="22"/>
                <w:szCs w:val="22"/>
              </w:rPr>
            </w:pPr>
            <w:r w:rsidRPr="004A61B5">
              <w:rPr>
                <w:rFonts w:asciiTheme="minorHAnsi" w:hAnsiTheme="minorHAnsi" w:cstheme="minorHAnsi"/>
                <w:sz w:val="22"/>
                <w:szCs w:val="22"/>
              </w:rPr>
              <w:t>Max 10</w:t>
            </w:r>
          </w:p>
        </w:tc>
        <w:tc>
          <w:tcPr>
            <w:tcW w:w="1118" w:type="dxa"/>
            <w:tcBorders>
              <w:top w:val="single" w:sz="4" w:space="0" w:color="000000"/>
              <w:left w:val="single" w:sz="4" w:space="0" w:color="000000"/>
              <w:bottom w:val="single" w:sz="4" w:space="0" w:color="000000"/>
              <w:right w:val="nil"/>
            </w:tcBorders>
            <w:hideMark/>
          </w:tcPr>
          <w:p w14:paraId="7A46E507" w14:textId="49F7C146"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1 punto cad.</w:t>
            </w:r>
            <w:r w:rsidRPr="004A61B5">
              <w:rPr>
                <w:rFonts w:asciiTheme="minorHAnsi" w:hAnsiTheme="minorHAnsi" w:cstheme="minorHAnsi"/>
                <w:b/>
                <w:sz w:val="22"/>
                <w:szCs w:val="22"/>
              </w:rPr>
              <w:br/>
            </w:r>
            <w:r w:rsidRPr="004A61B5">
              <w:rPr>
                <w:rFonts w:asciiTheme="minorHAnsi" w:hAnsiTheme="minorHAnsi" w:cstheme="minorHAnsi"/>
                <w:bCs/>
                <w:sz w:val="22"/>
                <w:szCs w:val="22"/>
              </w:rPr>
              <w:t>per un max di 10 punti</w:t>
            </w:r>
          </w:p>
        </w:tc>
        <w:tc>
          <w:tcPr>
            <w:tcW w:w="1393" w:type="dxa"/>
            <w:tcBorders>
              <w:top w:val="single" w:sz="4" w:space="0" w:color="000000"/>
              <w:left w:val="single" w:sz="4" w:space="0" w:color="000000"/>
              <w:bottom w:val="single" w:sz="4" w:space="0" w:color="000000"/>
              <w:right w:val="nil"/>
            </w:tcBorders>
            <w:vAlign w:val="center"/>
          </w:tcPr>
          <w:p w14:paraId="0CCD2971" w14:textId="77777777" w:rsidR="004A61B5" w:rsidRPr="004A61B5" w:rsidRDefault="004A61B5" w:rsidP="004A61B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35BB9D1B" w14:textId="77777777" w:rsidR="004A61B5" w:rsidRPr="004A61B5" w:rsidRDefault="004A61B5" w:rsidP="004A61B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986F277" w14:textId="77777777" w:rsidR="004A61B5" w:rsidRPr="004A61B5" w:rsidRDefault="004A61B5" w:rsidP="004A61B5">
            <w:pPr>
              <w:snapToGrid w:val="0"/>
              <w:rPr>
                <w:rFonts w:asciiTheme="minorHAnsi" w:hAnsiTheme="minorHAnsi" w:cstheme="minorHAnsi"/>
                <w:sz w:val="22"/>
                <w:szCs w:val="22"/>
              </w:rPr>
            </w:pPr>
          </w:p>
        </w:tc>
      </w:tr>
    </w:tbl>
    <w:p w14:paraId="53839DE6" w14:textId="77777777" w:rsidR="00DB248C" w:rsidRPr="004A61B5" w:rsidRDefault="00DB248C" w:rsidP="00FC46A5">
      <w:pPr>
        <w:autoSpaceDE w:val="0"/>
        <w:spacing w:line="480" w:lineRule="auto"/>
        <w:jc w:val="both"/>
        <w:rPr>
          <w:rFonts w:asciiTheme="minorHAnsi" w:hAnsiTheme="minorHAnsi" w:cstheme="minorHAnsi"/>
          <w:sz w:val="22"/>
          <w:szCs w:val="22"/>
        </w:rPr>
      </w:pPr>
    </w:p>
    <w:tbl>
      <w:tblPr>
        <w:tblW w:w="9885" w:type="dxa"/>
        <w:tblInd w:w="-15" w:type="dxa"/>
        <w:tblLayout w:type="fixed"/>
        <w:tblLook w:val="04A0" w:firstRow="1" w:lastRow="0" w:firstColumn="1" w:lastColumn="0" w:noHBand="0" w:noVBand="1"/>
      </w:tblPr>
      <w:tblGrid>
        <w:gridCol w:w="3204"/>
        <w:gridCol w:w="1090"/>
        <w:gridCol w:w="1090"/>
        <w:gridCol w:w="1397"/>
        <w:gridCol w:w="1560"/>
        <w:gridCol w:w="1544"/>
      </w:tblGrid>
      <w:tr w:rsidR="004A61B5" w:rsidRPr="004A61B5" w14:paraId="36525720" w14:textId="77777777" w:rsidTr="004A61B5">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7B07AB67" w14:textId="77777777" w:rsidR="004A61B5" w:rsidRPr="004A61B5" w:rsidRDefault="004A61B5" w:rsidP="004A61B5">
            <w:pPr>
              <w:snapToGrid w:val="0"/>
              <w:jc w:val="center"/>
              <w:rPr>
                <w:rFonts w:asciiTheme="minorHAnsi" w:hAnsiTheme="minorHAnsi" w:cstheme="minorHAnsi"/>
                <w:b/>
                <w:sz w:val="26"/>
                <w:szCs w:val="26"/>
              </w:rPr>
            </w:pPr>
            <w:r w:rsidRPr="004A61B5">
              <w:rPr>
                <w:rFonts w:asciiTheme="minorHAnsi" w:hAnsiTheme="minorHAnsi" w:cstheme="minorHAnsi"/>
                <w:b/>
                <w:sz w:val="22"/>
                <w:szCs w:val="22"/>
              </w:rPr>
              <w:br w:type="page"/>
            </w:r>
            <w:r w:rsidRPr="004A61B5">
              <w:rPr>
                <w:rFonts w:asciiTheme="minorHAnsi" w:hAnsiTheme="minorHAnsi" w:cstheme="minorHAnsi"/>
                <w:b/>
                <w:sz w:val="26"/>
                <w:szCs w:val="26"/>
              </w:rPr>
              <w:t>GRIGLIA DI VALUTAZIONE DEI TITOLI PER TUTOR D’AULA</w:t>
            </w:r>
          </w:p>
          <w:p w14:paraId="704779B6" w14:textId="77777777" w:rsidR="004A61B5" w:rsidRPr="004A61B5" w:rsidRDefault="004A61B5" w:rsidP="004A61B5">
            <w:pPr>
              <w:snapToGrid w:val="0"/>
              <w:rPr>
                <w:rFonts w:asciiTheme="minorHAnsi" w:hAnsiTheme="minorHAnsi" w:cstheme="minorHAnsi"/>
                <w:bCs/>
                <w:sz w:val="22"/>
                <w:szCs w:val="22"/>
              </w:rPr>
            </w:pPr>
            <w:r w:rsidRPr="004A61B5">
              <w:rPr>
                <w:rFonts w:asciiTheme="minorHAnsi" w:hAnsiTheme="minorHAnsi" w:cstheme="minorHAnsi"/>
                <w:bCs/>
                <w:sz w:val="22"/>
                <w:szCs w:val="22"/>
              </w:rPr>
              <w:t xml:space="preserve">1° macrocriterio di selezione: titoli di studio attinenti alla selezione fino a un massimo di 35 punti </w:t>
            </w:r>
          </w:p>
          <w:p w14:paraId="01153F85" w14:textId="77777777" w:rsidR="004A61B5" w:rsidRPr="004A61B5" w:rsidRDefault="004A61B5" w:rsidP="004A61B5">
            <w:pPr>
              <w:snapToGrid w:val="0"/>
              <w:rPr>
                <w:rFonts w:asciiTheme="minorHAnsi" w:hAnsiTheme="minorHAnsi" w:cstheme="minorHAnsi"/>
                <w:bCs/>
                <w:sz w:val="22"/>
                <w:szCs w:val="22"/>
              </w:rPr>
            </w:pPr>
            <w:r w:rsidRPr="004A61B5">
              <w:rPr>
                <w:rFonts w:asciiTheme="minorHAnsi" w:hAnsiTheme="minorHAnsi" w:cstheme="minorHAnsi"/>
                <w:bCs/>
                <w:sz w:val="22"/>
                <w:szCs w:val="22"/>
              </w:rPr>
              <w:t xml:space="preserve">2° macrocriterio di selezione: certificazioni attinenti alla selezione fino a un massimo di 5 punti </w:t>
            </w:r>
          </w:p>
          <w:p w14:paraId="2732834C" w14:textId="77777777" w:rsidR="004A61B5" w:rsidRPr="004A61B5" w:rsidRDefault="004A61B5" w:rsidP="004A61B5">
            <w:pPr>
              <w:snapToGrid w:val="0"/>
              <w:rPr>
                <w:rFonts w:asciiTheme="minorHAnsi" w:hAnsiTheme="minorHAnsi" w:cstheme="minorHAnsi"/>
                <w:bCs/>
                <w:sz w:val="22"/>
                <w:szCs w:val="22"/>
              </w:rPr>
            </w:pPr>
            <w:r w:rsidRPr="004A61B5">
              <w:rPr>
                <w:rFonts w:asciiTheme="minorHAnsi" w:hAnsiTheme="minorHAnsi" w:cstheme="minorHAnsi"/>
                <w:bCs/>
                <w:sz w:val="22"/>
                <w:szCs w:val="22"/>
              </w:rPr>
              <w:t>3° macrocriterio di selezione: esperienze attinenti alla selezione fino a un massimo di 80 punti</w:t>
            </w:r>
          </w:p>
          <w:p w14:paraId="12FAB083" w14:textId="57E3B401"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4"/>
                <w:szCs w:val="24"/>
              </w:rPr>
              <w:t>Per un massimo di 120 PUNTI</w:t>
            </w:r>
          </w:p>
        </w:tc>
      </w:tr>
      <w:tr w:rsidR="004A61B5" w:rsidRPr="004A61B5" w14:paraId="13534882" w14:textId="77777777" w:rsidTr="004A61B5">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557D74F3" w14:textId="77777777" w:rsidR="004A61B5" w:rsidRPr="004A61B5" w:rsidRDefault="004A61B5" w:rsidP="004A61B5">
            <w:pPr>
              <w:snapToGrid w:val="0"/>
              <w:rPr>
                <w:rFonts w:asciiTheme="minorHAnsi" w:hAnsiTheme="minorHAnsi" w:cstheme="minorHAnsi"/>
                <w:b/>
                <w:sz w:val="22"/>
                <w:szCs w:val="22"/>
              </w:rPr>
            </w:pPr>
            <w:r w:rsidRPr="004A61B5">
              <w:rPr>
                <w:rFonts w:asciiTheme="minorHAnsi" w:hAnsiTheme="minorHAnsi" w:cstheme="minorHAnsi"/>
                <w:b/>
                <w:sz w:val="22"/>
                <w:szCs w:val="22"/>
              </w:rPr>
              <w:t xml:space="preserve">Criteri di ammissione: </w:t>
            </w:r>
          </w:p>
          <w:p w14:paraId="48FC63B2" w14:textId="77777777" w:rsidR="004A61B5" w:rsidRPr="004A61B5" w:rsidRDefault="004A61B5" w:rsidP="004A61B5">
            <w:pPr>
              <w:pStyle w:val="Paragrafoelenco"/>
              <w:numPr>
                <w:ilvl w:val="0"/>
                <w:numId w:val="10"/>
              </w:numPr>
              <w:rPr>
                <w:rFonts w:asciiTheme="minorHAnsi" w:hAnsiTheme="minorHAnsi" w:cstheme="minorHAnsi"/>
                <w:b/>
                <w:sz w:val="22"/>
                <w:szCs w:val="22"/>
              </w:rPr>
            </w:pPr>
            <w:r w:rsidRPr="004A61B5">
              <w:rPr>
                <w:rFonts w:asciiTheme="minorHAnsi" w:hAnsiTheme="minorHAnsi" w:cstheme="minorHAnsi"/>
                <w:b/>
                <w:sz w:val="22"/>
                <w:szCs w:val="22"/>
              </w:rPr>
              <w:t>essere in possesso dei requisiti di cui all’articolo 8 per il ruolo per cui si presenta domanda</w:t>
            </w:r>
          </w:p>
          <w:p w14:paraId="7F985DCC" w14:textId="15898034" w:rsidR="004A61B5" w:rsidRPr="004A61B5" w:rsidRDefault="004A61B5" w:rsidP="004A61B5">
            <w:pPr>
              <w:pStyle w:val="Paragrafoelenco"/>
              <w:numPr>
                <w:ilvl w:val="0"/>
                <w:numId w:val="30"/>
              </w:numPr>
              <w:rPr>
                <w:rFonts w:asciiTheme="minorHAnsi" w:hAnsiTheme="minorHAnsi" w:cstheme="minorHAnsi"/>
                <w:b/>
                <w:sz w:val="22"/>
                <w:szCs w:val="22"/>
              </w:rPr>
            </w:pPr>
            <w:r w:rsidRPr="004A61B5">
              <w:rPr>
                <w:rFonts w:asciiTheme="minorHAnsi" w:hAnsiTheme="minorHAnsi" w:cstheme="minorHAnsi"/>
                <w:b/>
                <w:sz w:val="22"/>
                <w:szCs w:val="22"/>
              </w:rPr>
              <w:t>essere docente interno per tutto il periodo dell’incarico</w:t>
            </w:r>
          </w:p>
        </w:tc>
      </w:tr>
      <w:tr w:rsidR="004A61B5" w:rsidRPr="004A61B5" w14:paraId="0709E84C" w14:textId="77777777" w:rsidTr="004A61B5">
        <w:tc>
          <w:tcPr>
            <w:tcW w:w="5384" w:type="dxa"/>
            <w:gridSpan w:val="3"/>
            <w:tcBorders>
              <w:top w:val="single" w:sz="4" w:space="0" w:color="000000"/>
              <w:left w:val="single" w:sz="4" w:space="0" w:color="000000"/>
              <w:bottom w:val="single" w:sz="4" w:space="0" w:color="000000"/>
              <w:right w:val="nil"/>
            </w:tcBorders>
            <w:vAlign w:val="center"/>
          </w:tcPr>
          <w:p w14:paraId="7D115E31" w14:textId="77777777" w:rsidR="004A61B5" w:rsidRPr="004A61B5" w:rsidRDefault="004A61B5" w:rsidP="004A61B5">
            <w:pPr>
              <w:snapToGrid w:val="0"/>
              <w:rPr>
                <w:rFonts w:asciiTheme="minorHAnsi" w:hAnsiTheme="minorHAnsi" w:cstheme="minorHAnsi"/>
                <w:b/>
                <w:sz w:val="22"/>
                <w:szCs w:val="22"/>
              </w:rPr>
            </w:pPr>
          </w:p>
          <w:p w14:paraId="1E577C22" w14:textId="77777777" w:rsidR="004A61B5" w:rsidRPr="004A61B5" w:rsidRDefault="004A61B5" w:rsidP="004A61B5">
            <w:pPr>
              <w:snapToGrid w:val="0"/>
              <w:jc w:val="center"/>
              <w:rPr>
                <w:rFonts w:asciiTheme="minorHAnsi" w:hAnsiTheme="minorHAnsi" w:cstheme="minorHAnsi"/>
                <w:b/>
                <w:sz w:val="22"/>
                <w:szCs w:val="22"/>
              </w:rPr>
            </w:pPr>
            <w:r w:rsidRPr="004A61B5">
              <w:rPr>
                <w:rFonts w:asciiTheme="minorHAnsi" w:hAnsiTheme="minorHAnsi" w:cstheme="minorHAnsi"/>
                <w:b/>
                <w:sz w:val="22"/>
                <w:szCs w:val="22"/>
              </w:rPr>
              <w:t>L' ISTRUZIONE, LA FORMAZIONE</w:t>
            </w:r>
          </w:p>
          <w:p w14:paraId="1D41E16C" w14:textId="77777777" w:rsidR="004A61B5" w:rsidRPr="004A61B5" w:rsidRDefault="004A61B5" w:rsidP="004A61B5">
            <w:pPr>
              <w:snapToGrid w:val="0"/>
              <w:jc w:val="center"/>
              <w:rPr>
                <w:rFonts w:asciiTheme="minorHAnsi" w:hAnsiTheme="minorHAnsi" w:cstheme="minorHAnsi"/>
                <w:b/>
                <w:sz w:val="22"/>
                <w:szCs w:val="22"/>
              </w:rPr>
            </w:pPr>
            <w:r w:rsidRPr="004A61B5">
              <w:rPr>
                <w:rFonts w:asciiTheme="minorHAnsi" w:hAnsiTheme="minorHAnsi" w:cstheme="minorHAnsi"/>
                <w:b/>
                <w:sz w:val="22"/>
                <w:szCs w:val="22"/>
              </w:rPr>
              <w:t>NELLO SPECIFICO SETTORE IN CUI SI CONCORRE</w:t>
            </w:r>
          </w:p>
          <w:p w14:paraId="0371A123" w14:textId="33B9E5AC" w:rsidR="004A61B5" w:rsidRPr="004A61B5" w:rsidRDefault="004A61B5" w:rsidP="004A61B5">
            <w:pPr>
              <w:snapToGrid w:val="0"/>
              <w:rPr>
                <w:rFonts w:asciiTheme="minorHAnsi" w:hAnsiTheme="minorHAnsi" w:cstheme="minorHAnsi"/>
                <w:b/>
                <w:sz w:val="22"/>
                <w:szCs w:val="22"/>
              </w:rPr>
            </w:pPr>
          </w:p>
        </w:tc>
        <w:tc>
          <w:tcPr>
            <w:tcW w:w="1397" w:type="dxa"/>
            <w:tcBorders>
              <w:top w:val="single" w:sz="4" w:space="0" w:color="000000"/>
              <w:left w:val="single" w:sz="4" w:space="0" w:color="000000"/>
              <w:bottom w:val="single" w:sz="4" w:space="0" w:color="000000"/>
              <w:right w:val="nil"/>
            </w:tcBorders>
            <w:vAlign w:val="center"/>
            <w:hideMark/>
          </w:tcPr>
          <w:p w14:paraId="393F7855" w14:textId="77777777" w:rsidR="004A61B5" w:rsidRPr="004A61B5" w:rsidRDefault="004A61B5" w:rsidP="004A61B5">
            <w:pPr>
              <w:jc w:val="center"/>
              <w:rPr>
                <w:rFonts w:asciiTheme="minorHAnsi" w:hAnsiTheme="minorHAnsi" w:cstheme="minorHAnsi"/>
                <w:b/>
                <w:sz w:val="22"/>
                <w:szCs w:val="22"/>
              </w:rPr>
            </w:pPr>
            <w:r w:rsidRPr="004A61B5">
              <w:rPr>
                <w:rFonts w:asciiTheme="minorHAnsi" w:hAnsiTheme="minorHAnsi" w:cstheme="minorHAnsi"/>
                <w:b/>
                <w:sz w:val="22"/>
                <w:szCs w:val="22"/>
              </w:rPr>
              <w:t>n. riferimento del curriculum</w:t>
            </w:r>
          </w:p>
        </w:tc>
        <w:tc>
          <w:tcPr>
            <w:tcW w:w="1560" w:type="dxa"/>
            <w:tcBorders>
              <w:top w:val="single" w:sz="4" w:space="0" w:color="000000"/>
              <w:left w:val="single" w:sz="4" w:space="0" w:color="000000"/>
              <w:bottom w:val="single" w:sz="4" w:space="0" w:color="000000"/>
              <w:right w:val="nil"/>
            </w:tcBorders>
            <w:vAlign w:val="center"/>
            <w:hideMark/>
          </w:tcPr>
          <w:p w14:paraId="52F82CB2" w14:textId="77777777" w:rsidR="004A61B5" w:rsidRPr="004A61B5" w:rsidRDefault="004A61B5" w:rsidP="004A61B5">
            <w:pPr>
              <w:jc w:val="center"/>
              <w:rPr>
                <w:rFonts w:asciiTheme="minorHAnsi" w:hAnsiTheme="minorHAnsi" w:cstheme="minorHAnsi"/>
                <w:b/>
                <w:sz w:val="22"/>
                <w:szCs w:val="22"/>
              </w:rPr>
            </w:pPr>
            <w:r w:rsidRPr="004A61B5">
              <w:rPr>
                <w:rFonts w:asciiTheme="minorHAnsi" w:hAnsiTheme="minorHAnsi" w:cstheme="minorHAnsi"/>
                <w:b/>
                <w:sz w:val="22"/>
                <w:szCs w:val="22"/>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15D77E03" w14:textId="77777777" w:rsidR="004A61B5" w:rsidRPr="004A61B5" w:rsidRDefault="004A61B5" w:rsidP="004A61B5">
            <w:pPr>
              <w:jc w:val="center"/>
              <w:rPr>
                <w:rFonts w:asciiTheme="minorHAnsi" w:hAnsiTheme="minorHAnsi" w:cstheme="minorHAnsi"/>
                <w:b/>
                <w:sz w:val="22"/>
                <w:szCs w:val="22"/>
              </w:rPr>
            </w:pPr>
            <w:r w:rsidRPr="004A61B5">
              <w:rPr>
                <w:rFonts w:asciiTheme="minorHAnsi" w:hAnsiTheme="minorHAnsi" w:cstheme="minorHAnsi"/>
                <w:b/>
                <w:sz w:val="22"/>
                <w:szCs w:val="22"/>
              </w:rPr>
              <w:t>da compilare a cura della commissione</w:t>
            </w:r>
          </w:p>
        </w:tc>
      </w:tr>
      <w:tr w:rsidR="004A61B5" w:rsidRPr="004A61B5" w14:paraId="223D9083" w14:textId="77777777" w:rsidTr="004A61B5">
        <w:tc>
          <w:tcPr>
            <w:tcW w:w="3204" w:type="dxa"/>
            <w:vMerge w:val="restart"/>
            <w:tcBorders>
              <w:top w:val="single" w:sz="4" w:space="0" w:color="000000"/>
              <w:left w:val="single" w:sz="4" w:space="0" w:color="000000"/>
              <w:bottom w:val="single" w:sz="4" w:space="0" w:color="000000"/>
              <w:right w:val="nil"/>
            </w:tcBorders>
            <w:vAlign w:val="center"/>
            <w:hideMark/>
          </w:tcPr>
          <w:p w14:paraId="22216FB9" w14:textId="77777777" w:rsidR="004A61B5" w:rsidRPr="004A61B5" w:rsidRDefault="004A61B5" w:rsidP="004A61B5">
            <w:pPr>
              <w:rPr>
                <w:rFonts w:asciiTheme="minorHAnsi" w:hAnsiTheme="minorHAnsi" w:cstheme="minorHAnsi"/>
                <w:sz w:val="22"/>
                <w:szCs w:val="22"/>
              </w:rPr>
            </w:pPr>
            <w:r w:rsidRPr="004A61B5">
              <w:rPr>
                <w:rFonts w:asciiTheme="minorHAnsi" w:hAnsiTheme="minorHAnsi" w:cstheme="minorHAnsi"/>
                <w:b/>
                <w:sz w:val="22"/>
                <w:szCs w:val="22"/>
              </w:rPr>
              <w:t xml:space="preserve">A1. LAUREA </w:t>
            </w:r>
          </w:p>
          <w:p w14:paraId="77C7C3F3" w14:textId="77777777" w:rsidR="004A61B5" w:rsidRPr="004A61B5" w:rsidRDefault="004A61B5" w:rsidP="004A61B5">
            <w:pPr>
              <w:rPr>
                <w:rFonts w:asciiTheme="minorHAnsi" w:hAnsiTheme="minorHAnsi" w:cstheme="minorHAnsi"/>
                <w:b/>
                <w:bCs/>
                <w:sz w:val="22"/>
                <w:szCs w:val="22"/>
              </w:rPr>
            </w:pPr>
            <w:r w:rsidRPr="004A61B5">
              <w:rPr>
                <w:rFonts w:asciiTheme="minorHAnsi" w:hAnsiTheme="minorHAnsi" w:cstheme="minorHAnsi"/>
                <w:b/>
                <w:bCs/>
                <w:sz w:val="22"/>
                <w:szCs w:val="22"/>
              </w:rPr>
              <w:lastRenderedPageBreak/>
              <w:t>(vecchio ordinamento o magistrale)</w:t>
            </w:r>
          </w:p>
        </w:tc>
        <w:tc>
          <w:tcPr>
            <w:tcW w:w="1090" w:type="dxa"/>
            <w:tcBorders>
              <w:top w:val="single" w:sz="4" w:space="0" w:color="000000"/>
              <w:left w:val="single" w:sz="4" w:space="0" w:color="000000"/>
              <w:bottom w:val="single" w:sz="4" w:space="0" w:color="000000"/>
              <w:right w:val="nil"/>
            </w:tcBorders>
            <w:vAlign w:val="center"/>
          </w:tcPr>
          <w:p w14:paraId="45B546E0" w14:textId="77777777" w:rsidR="004A61B5" w:rsidRPr="004A61B5" w:rsidRDefault="004A61B5" w:rsidP="004A61B5">
            <w:pPr>
              <w:snapToGrid w:val="0"/>
              <w:rPr>
                <w:rFonts w:asciiTheme="minorHAnsi" w:hAnsiTheme="minorHAnsi" w:cstheme="minorHAnsi"/>
                <w:sz w:val="22"/>
                <w:szCs w:val="22"/>
              </w:rPr>
            </w:pPr>
          </w:p>
        </w:tc>
        <w:tc>
          <w:tcPr>
            <w:tcW w:w="1090" w:type="dxa"/>
            <w:tcBorders>
              <w:top w:val="single" w:sz="4" w:space="0" w:color="000000"/>
              <w:left w:val="single" w:sz="4" w:space="0" w:color="000000"/>
              <w:bottom w:val="single" w:sz="4" w:space="0" w:color="000000"/>
              <w:right w:val="nil"/>
            </w:tcBorders>
            <w:vAlign w:val="center"/>
            <w:hideMark/>
          </w:tcPr>
          <w:p w14:paraId="566CD41E" w14:textId="77777777" w:rsidR="004A61B5" w:rsidRPr="004A61B5" w:rsidRDefault="004A61B5" w:rsidP="004A61B5">
            <w:pPr>
              <w:rPr>
                <w:rFonts w:asciiTheme="minorHAnsi" w:hAnsiTheme="minorHAnsi" w:cstheme="minorHAnsi"/>
                <w:sz w:val="22"/>
                <w:szCs w:val="22"/>
              </w:rPr>
            </w:pPr>
            <w:r w:rsidRPr="004A61B5">
              <w:rPr>
                <w:rFonts w:asciiTheme="minorHAnsi" w:hAnsiTheme="minorHAnsi" w:cstheme="minorHAnsi"/>
                <w:b/>
                <w:sz w:val="22"/>
                <w:szCs w:val="22"/>
              </w:rPr>
              <w:t>PUNTI</w:t>
            </w:r>
          </w:p>
        </w:tc>
        <w:tc>
          <w:tcPr>
            <w:tcW w:w="1397" w:type="dxa"/>
            <w:tcBorders>
              <w:top w:val="single" w:sz="4" w:space="0" w:color="000000"/>
              <w:left w:val="single" w:sz="4" w:space="0" w:color="000000"/>
              <w:bottom w:val="single" w:sz="4" w:space="0" w:color="000000"/>
              <w:right w:val="nil"/>
            </w:tcBorders>
            <w:vAlign w:val="center"/>
          </w:tcPr>
          <w:p w14:paraId="28126D73" w14:textId="77777777" w:rsidR="004A61B5" w:rsidRPr="004A61B5" w:rsidRDefault="004A61B5" w:rsidP="004A61B5">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65FD937E" w14:textId="77777777" w:rsidR="004A61B5" w:rsidRPr="004A61B5" w:rsidRDefault="004A61B5" w:rsidP="004A61B5">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C1023E3" w14:textId="77777777" w:rsidR="004A61B5" w:rsidRPr="004A61B5" w:rsidRDefault="004A61B5" w:rsidP="004A61B5">
            <w:pPr>
              <w:snapToGrid w:val="0"/>
              <w:rPr>
                <w:rFonts w:asciiTheme="minorHAnsi" w:hAnsiTheme="minorHAnsi" w:cstheme="minorHAnsi"/>
                <w:sz w:val="22"/>
                <w:szCs w:val="22"/>
              </w:rPr>
            </w:pPr>
          </w:p>
        </w:tc>
      </w:tr>
      <w:tr w:rsidR="004A61B5" w:rsidRPr="004A61B5" w14:paraId="0E97BC07" w14:textId="77777777" w:rsidTr="004A61B5">
        <w:tc>
          <w:tcPr>
            <w:tcW w:w="3204" w:type="dxa"/>
            <w:vMerge/>
            <w:tcBorders>
              <w:top w:val="single" w:sz="4" w:space="0" w:color="000000"/>
              <w:left w:val="single" w:sz="4" w:space="0" w:color="000000"/>
              <w:bottom w:val="single" w:sz="4" w:space="0" w:color="000000"/>
              <w:right w:val="nil"/>
            </w:tcBorders>
            <w:vAlign w:val="center"/>
            <w:hideMark/>
          </w:tcPr>
          <w:p w14:paraId="2EDDAB49" w14:textId="77777777" w:rsidR="004A61B5" w:rsidRPr="004A61B5" w:rsidRDefault="004A61B5" w:rsidP="004A61B5">
            <w:pPr>
              <w:rPr>
                <w:rFonts w:asciiTheme="minorHAnsi" w:hAnsiTheme="minorHAnsi" w:cstheme="minorHAnsi"/>
                <w:b/>
                <w:bCs/>
                <w:sz w:val="22"/>
                <w:szCs w:val="22"/>
              </w:rPr>
            </w:pPr>
          </w:p>
        </w:tc>
        <w:tc>
          <w:tcPr>
            <w:tcW w:w="1090" w:type="dxa"/>
            <w:tcBorders>
              <w:top w:val="single" w:sz="4" w:space="0" w:color="000000"/>
              <w:left w:val="single" w:sz="4" w:space="0" w:color="000000"/>
              <w:bottom w:val="single" w:sz="4" w:space="0" w:color="000000"/>
              <w:right w:val="nil"/>
            </w:tcBorders>
            <w:hideMark/>
          </w:tcPr>
          <w:p w14:paraId="0900E41E"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sz w:val="22"/>
                <w:szCs w:val="22"/>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023C0927" w14:textId="17AFDB53" w:rsidR="004A61B5" w:rsidRPr="004A61B5" w:rsidRDefault="004A61B5" w:rsidP="004A61B5">
            <w:pPr>
              <w:rPr>
                <w:rFonts w:asciiTheme="minorHAnsi" w:hAnsiTheme="minorHAnsi" w:cstheme="minorHAnsi"/>
                <w:sz w:val="22"/>
                <w:szCs w:val="22"/>
              </w:rPr>
            </w:pPr>
            <w:r w:rsidRPr="004A61B5">
              <w:rPr>
                <w:rFonts w:asciiTheme="minorHAnsi" w:hAnsiTheme="minorHAnsi" w:cstheme="minorHAnsi"/>
                <w:b/>
                <w:sz w:val="22"/>
                <w:szCs w:val="22"/>
              </w:rPr>
              <w:t>20</w:t>
            </w:r>
          </w:p>
        </w:tc>
        <w:tc>
          <w:tcPr>
            <w:tcW w:w="1397" w:type="dxa"/>
            <w:tcBorders>
              <w:top w:val="single" w:sz="4" w:space="0" w:color="000000"/>
              <w:left w:val="single" w:sz="4" w:space="0" w:color="000000"/>
              <w:bottom w:val="single" w:sz="4" w:space="0" w:color="000000"/>
              <w:right w:val="nil"/>
            </w:tcBorders>
            <w:vAlign w:val="center"/>
          </w:tcPr>
          <w:p w14:paraId="5437BDC3" w14:textId="77777777" w:rsidR="004A61B5" w:rsidRPr="004A61B5" w:rsidRDefault="004A61B5" w:rsidP="004A61B5">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7977BC34" w14:textId="77777777" w:rsidR="004A61B5" w:rsidRPr="004A61B5" w:rsidRDefault="004A61B5" w:rsidP="004A61B5">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17C09FC" w14:textId="77777777" w:rsidR="004A61B5" w:rsidRPr="004A61B5" w:rsidRDefault="004A61B5" w:rsidP="004A61B5">
            <w:pPr>
              <w:snapToGrid w:val="0"/>
              <w:rPr>
                <w:rFonts w:asciiTheme="minorHAnsi" w:hAnsiTheme="minorHAnsi" w:cstheme="minorHAnsi"/>
                <w:sz w:val="22"/>
                <w:szCs w:val="22"/>
              </w:rPr>
            </w:pPr>
          </w:p>
        </w:tc>
      </w:tr>
      <w:tr w:rsidR="004A61B5" w:rsidRPr="004A61B5" w14:paraId="4BAAD53D" w14:textId="77777777" w:rsidTr="004A61B5">
        <w:tc>
          <w:tcPr>
            <w:tcW w:w="3204" w:type="dxa"/>
            <w:tcBorders>
              <w:top w:val="single" w:sz="4" w:space="0" w:color="000000"/>
              <w:left w:val="single" w:sz="4" w:space="0" w:color="000000"/>
              <w:bottom w:val="single" w:sz="4" w:space="0" w:color="000000"/>
              <w:right w:val="nil"/>
            </w:tcBorders>
            <w:vAlign w:val="center"/>
            <w:hideMark/>
          </w:tcPr>
          <w:p w14:paraId="6E1503DA"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A2. LAUREA (triennale in alternativa al punto A1)</w:t>
            </w:r>
          </w:p>
        </w:tc>
        <w:tc>
          <w:tcPr>
            <w:tcW w:w="1090" w:type="dxa"/>
            <w:tcBorders>
              <w:top w:val="single" w:sz="4" w:space="0" w:color="000000"/>
              <w:left w:val="single" w:sz="4" w:space="0" w:color="000000"/>
              <w:bottom w:val="single" w:sz="4" w:space="0" w:color="000000"/>
              <w:right w:val="nil"/>
            </w:tcBorders>
            <w:hideMark/>
          </w:tcPr>
          <w:p w14:paraId="3741A716" w14:textId="77777777" w:rsidR="004A61B5" w:rsidRPr="004A61B5" w:rsidRDefault="004A61B5" w:rsidP="004A61B5">
            <w:pPr>
              <w:snapToGrid w:val="0"/>
              <w:rPr>
                <w:rFonts w:asciiTheme="minorHAnsi" w:hAnsiTheme="minorHAnsi" w:cstheme="minorHAnsi"/>
                <w:sz w:val="22"/>
                <w:szCs w:val="22"/>
              </w:rPr>
            </w:pPr>
            <w:r w:rsidRPr="004A61B5">
              <w:rPr>
                <w:rFonts w:asciiTheme="minorHAnsi" w:hAnsiTheme="minorHAnsi" w:cstheme="minorHAnsi"/>
                <w:sz w:val="22"/>
                <w:szCs w:val="22"/>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6CB3D3FA"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10</w:t>
            </w:r>
          </w:p>
        </w:tc>
        <w:tc>
          <w:tcPr>
            <w:tcW w:w="1397" w:type="dxa"/>
            <w:tcBorders>
              <w:top w:val="single" w:sz="4" w:space="0" w:color="000000"/>
              <w:left w:val="single" w:sz="4" w:space="0" w:color="000000"/>
              <w:bottom w:val="single" w:sz="4" w:space="0" w:color="000000"/>
              <w:right w:val="nil"/>
            </w:tcBorders>
            <w:vAlign w:val="center"/>
          </w:tcPr>
          <w:p w14:paraId="49D8079E" w14:textId="77777777" w:rsidR="004A61B5" w:rsidRPr="004A61B5" w:rsidRDefault="004A61B5" w:rsidP="004A61B5">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7FA92484" w14:textId="77777777" w:rsidR="004A61B5" w:rsidRPr="004A61B5" w:rsidRDefault="004A61B5" w:rsidP="004A61B5">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16EAE048" w14:textId="77777777" w:rsidR="004A61B5" w:rsidRPr="004A61B5" w:rsidRDefault="004A61B5" w:rsidP="004A61B5">
            <w:pPr>
              <w:snapToGrid w:val="0"/>
              <w:rPr>
                <w:rFonts w:asciiTheme="minorHAnsi" w:hAnsiTheme="minorHAnsi" w:cstheme="minorHAnsi"/>
                <w:sz w:val="22"/>
                <w:szCs w:val="22"/>
              </w:rPr>
            </w:pPr>
          </w:p>
        </w:tc>
      </w:tr>
      <w:tr w:rsidR="004A61B5" w:rsidRPr="004A61B5" w14:paraId="3C21699F" w14:textId="77777777" w:rsidTr="004A61B5">
        <w:tc>
          <w:tcPr>
            <w:tcW w:w="3204" w:type="dxa"/>
            <w:tcBorders>
              <w:top w:val="single" w:sz="4" w:space="0" w:color="000000"/>
              <w:left w:val="single" w:sz="4" w:space="0" w:color="000000"/>
              <w:bottom w:val="single" w:sz="4" w:space="0" w:color="000000"/>
              <w:right w:val="nil"/>
            </w:tcBorders>
            <w:vAlign w:val="center"/>
            <w:hideMark/>
          </w:tcPr>
          <w:p w14:paraId="73C37001"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A3. DIPLOMA SCUOLA SECONDARIA (in alternativa al punto A1 e A2)</w:t>
            </w:r>
          </w:p>
        </w:tc>
        <w:tc>
          <w:tcPr>
            <w:tcW w:w="1090" w:type="dxa"/>
            <w:tcBorders>
              <w:top w:val="single" w:sz="4" w:space="0" w:color="000000"/>
              <w:left w:val="single" w:sz="4" w:space="0" w:color="000000"/>
              <w:bottom w:val="single" w:sz="4" w:space="0" w:color="000000"/>
              <w:right w:val="nil"/>
            </w:tcBorders>
            <w:hideMark/>
          </w:tcPr>
          <w:p w14:paraId="2BACD751" w14:textId="77777777" w:rsidR="004A61B5" w:rsidRPr="004A61B5" w:rsidRDefault="004A61B5" w:rsidP="004A61B5">
            <w:pPr>
              <w:snapToGrid w:val="0"/>
              <w:rPr>
                <w:rFonts w:asciiTheme="minorHAnsi" w:hAnsiTheme="minorHAnsi" w:cstheme="minorHAnsi"/>
                <w:sz w:val="22"/>
                <w:szCs w:val="22"/>
              </w:rPr>
            </w:pPr>
            <w:r w:rsidRPr="004A61B5">
              <w:rPr>
                <w:rFonts w:asciiTheme="minorHAnsi" w:hAnsiTheme="minorHAnsi" w:cstheme="minorHAnsi"/>
                <w:sz w:val="22"/>
                <w:szCs w:val="22"/>
              </w:rPr>
              <w:t>Verrà valutato un solo titolo</w:t>
            </w:r>
          </w:p>
        </w:tc>
        <w:tc>
          <w:tcPr>
            <w:tcW w:w="1090" w:type="dxa"/>
            <w:tcBorders>
              <w:top w:val="single" w:sz="4" w:space="0" w:color="000000"/>
              <w:left w:val="single" w:sz="4" w:space="0" w:color="000000"/>
              <w:bottom w:val="single" w:sz="4" w:space="0" w:color="000000"/>
              <w:right w:val="nil"/>
            </w:tcBorders>
            <w:vAlign w:val="center"/>
            <w:hideMark/>
          </w:tcPr>
          <w:p w14:paraId="20CD0922"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5</w:t>
            </w:r>
          </w:p>
        </w:tc>
        <w:tc>
          <w:tcPr>
            <w:tcW w:w="1397" w:type="dxa"/>
            <w:tcBorders>
              <w:top w:val="single" w:sz="4" w:space="0" w:color="000000"/>
              <w:left w:val="single" w:sz="4" w:space="0" w:color="000000"/>
              <w:bottom w:val="single" w:sz="4" w:space="0" w:color="000000"/>
              <w:right w:val="nil"/>
            </w:tcBorders>
            <w:vAlign w:val="center"/>
          </w:tcPr>
          <w:p w14:paraId="74E4147F" w14:textId="77777777" w:rsidR="004A61B5" w:rsidRPr="004A61B5" w:rsidRDefault="004A61B5" w:rsidP="004A61B5">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6CF34059" w14:textId="77777777" w:rsidR="004A61B5" w:rsidRPr="004A61B5" w:rsidRDefault="004A61B5" w:rsidP="004A61B5">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AF88C0B" w14:textId="77777777" w:rsidR="004A61B5" w:rsidRPr="004A61B5" w:rsidRDefault="004A61B5" w:rsidP="004A61B5">
            <w:pPr>
              <w:snapToGrid w:val="0"/>
              <w:rPr>
                <w:rFonts w:asciiTheme="minorHAnsi" w:hAnsiTheme="minorHAnsi" w:cstheme="minorHAnsi"/>
                <w:sz w:val="22"/>
                <w:szCs w:val="22"/>
              </w:rPr>
            </w:pPr>
          </w:p>
        </w:tc>
      </w:tr>
      <w:tr w:rsidR="004A61B5" w:rsidRPr="004A61B5" w14:paraId="384809D0" w14:textId="77777777" w:rsidTr="004A61B5">
        <w:tc>
          <w:tcPr>
            <w:tcW w:w="5384" w:type="dxa"/>
            <w:gridSpan w:val="3"/>
            <w:tcBorders>
              <w:top w:val="single" w:sz="4" w:space="0" w:color="000000"/>
              <w:left w:val="single" w:sz="4" w:space="0" w:color="000000"/>
              <w:bottom w:val="single" w:sz="4" w:space="0" w:color="000000"/>
              <w:right w:val="nil"/>
            </w:tcBorders>
            <w:vAlign w:val="center"/>
          </w:tcPr>
          <w:p w14:paraId="68DDDA9E" w14:textId="77777777" w:rsidR="004A61B5" w:rsidRPr="004A61B5" w:rsidRDefault="004A61B5" w:rsidP="004A61B5">
            <w:pPr>
              <w:rPr>
                <w:rFonts w:asciiTheme="minorHAnsi" w:hAnsiTheme="minorHAnsi" w:cstheme="minorHAnsi"/>
                <w:b/>
                <w:sz w:val="22"/>
                <w:szCs w:val="22"/>
              </w:rPr>
            </w:pPr>
          </w:p>
          <w:p w14:paraId="2218C1C8" w14:textId="3F3BFEC1" w:rsidR="004A61B5" w:rsidRPr="004A61B5" w:rsidRDefault="004A61B5" w:rsidP="004A61B5">
            <w:pPr>
              <w:jc w:val="center"/>
              <w:rPr>
                <w:rFonts w:asciiTheme="minorHAnsi" w:hAnsiTheme="minorHAnsi" w:cstheme="minorHAnsi"/>
                <w:b/>
                <w:sz w:val="22"/>
                <w:szCs w:val="22"/>
              </w:rPr>
            </w:pPr>
            <w:r w:rsidRPr="004A61B5">
              <w:rPr>
                <w:rFonts w:asciiTheme="minorHAnsi" w:hAnsiTheme="minorHAnsi" w:cstheme="minorHAnsi"/>
                <w:b/>
                <w:sz w:val="22"/>
                <w:szCs w:val="22"/>
              </w:rPr>
              <w:t>LE CERTIFICAZIONI OTTENUTE</w:t>
            </w:r>
          </w:p>
          <w:p w14:paraId="2ACEDC17"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ab/>
            </w:r>
            <w:r w:rsidRPr="004A61B5">
              <w:rPr>
                <w:rFonts w:asciiTheme="minorHAnsi" w:hAnsiTheme="minorHAnsi" w:cstheme="minorHAnsi"/>
                <w:b/>
                <w:sz w:val="22"/>
                <w:szCs w:val="22"/>
              </w:rPr>
              <w:tab/>
            </w:r>
            <w:r w:rsidRPr="004A61B5">
              <w:rPr>
                <w:rFonts w:asciiTheme="minorHAnsi" w:hAnsiTheme="minorHAnsi" w:cstheme="minorHAnsi"/>
                <w:b/>
                <w:sz w:val="22"/>
                <w:szCs w:val="22"/>
              </w:rPr>
              <w:tab/>
            </w:r>
          </w:p>
        </w:tc>
        <w:tc>
          <w:tcPr>
            <w:tcW w:w="1397" w:type="dxa"/>
            <w:tcBorders>
              <w:top w:val="single" w:sz="4" w:space="0" w:color="000000"/>
              <w:left w:val="single" w:sz="4" w:space="0" w:color="000000"/>
              <w:bottom w:val="single" w:sz="4" w:space="0" w:color="000000"/>
              <w:right w:val="nil"/>
            </w:tcBorders>
            <w:vAlign w:val="center"/>
          </w:tcPr>
          <w:p w14:paraId="5CDE2E4D" w14:textId="77777777" w:rsidR="004A61B5" w:rsidRPr="004A61B5" w:rsidRDefault="004A61B5" w:rsidP="004A61B5">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52A338E8" w14:textId="77777777" w:rsidR="004A61B5" w:rsidRPr="004A61B5" w:rsidRDefault="004A61B5" w:rsidP="004A61B5">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ACAFC90" w14:textId="77777777" w:rsidR="004A61B5" w:rsidRPr="004A61B5" w:rsidRDefault="004A61B5" w:rsidP="004A61B5">
            <w:pPr>
              <w:snapToGrid w:val="0"/>
              <w:rPr>
                <w:rFonts w:asciiTheme="minorHAnsi" w:hAnsiTheme="minorHAnsi" w:cstheme="minorHAnsi"/>
                <w:sz w:val="22"/>
                <w:szCs w:val="22"/>
              </w:rPr>
            </w:pPr>
          </w:p>
        </w:tc>
      </w:tr>
      <w:tr w:rsidR="004A61B5" w:rsidRPr="004A61B5" w14:paraId="4858C867" w14:textId="77777777" w:rsidTr="004A61B5">
        <w:tc>
          <w:tcPr>
            <w:tcW w:w="3204" w:type="dxa"/>
            <w:tcBorders>
              <w:top w:val="single" w:sz="4" w:space="0" w:color="000000"/>
              <w:left w:val="single" w:sz="4" w:space="0" w:color="000000"/>
              <w:bottom w:val="single" w:sz="4" w:space="0" w:color="000000"/>
              <w:right w:val="nil"/>
            </w:tcBorders>
            <w:vAlign w:val="center"/>
            <w:hideMark/>
          </w:tcPr>
          <w:p w14:paraId="3EAD40D0"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B1. COMPETENZE I.C.T. CERTIFICATE riconosciute dal MIUR</w:t>
            </w:r>
          </w:p>
        </w:tc>
        <w:tc>
          <w:tcPr>
            <w:tcW w:w="1090" w:type="dxa"/>
            <w:tcBorders>
              <w:top w:val="single" w:sz="4" w:space="0" w:color="000000"/>
              <w:left w:val="single" w:sz="4" w:space="0" w:color="000000"/>
              <w:bottom w:val="single" w:sz="4" w:space="0" w:color="000000"/>
              <w:right w:val="nil"/>
            </w:tcBorders>
            <w:vAlign w:val="center"/>
            <w:hideMark/>
          </w:tcPr>
          <w:p w14:paraId="179C33A5" w14:textId="77777777" w:rsidR="004A61B5" w:rsidRPr="004A61B5" w:rsidRDefault="004A61B5" w:rsidP="004A61B5">
            <w:pPr>
              <w:rPr>
                <w:rFonts w:asciiTheme="minorHAnsi" w:hAnsiTheme="minorHAnsi" w:cstheme="minorHAnsi"/>
                <w:sz w:val="22"/>
                <w:szCs w:val="22"/>
              </w:rPr>
            </w:pPr>
            <w:r w:rsidRPr="004A61B5">
              <w:rPr>
                <w:rFonts w:asciiTheme="minorHAnsi" w:hAnsiTheme="minorHAnsi" w:cstheme="minorHAnsi"/>
                <w:sz w:val="22"/>
                <w:szCs w:val="22"/>
              </w:rPr>
              <w:t>Max 1</w:t>
            </w:r>
          </w:p>
        </w:tc>
        <w:tc>
          <w:tcPr>
            <w:tcW w:w="1090" w:type="dxa"/>
            <w:tcBorders>
              <w:top w:val="single" w:sz="4" w:space="0" w:color="000000"/>
              <w:left w:val="single" w:sz="4" w:space="0" w:color="000000"/>
              <w:bottom w:val="single" w:sz="4" w:space="0" w:color="000000"/>
              <w:right w:val="nil"/>
            </w:tcBorders>
            <w:vAlign w:val="center"/>
            <w:hideMark/>
          </w:tcPr>
          <w:p w14:paraId="5E7610BD" w14:textId="77777777" w:rsidR="004A61B5" w:rsidRPr="004A61B5" w:rsidRDefault="004A61B5" w:rsidP="004A61B5">
            <w:pPr>
              <w:rPr>
                <w:rFonts w:asciiTheme="minorHAnsi" w:hAnsiTheme="minorHAnsi" w:cstheme="minorHAnsi"/>
                <w:sz w:val="22"/>
                <w:szCs w:val="22"/>
              </w:rPr>
            </w:pPr>
            <w:r w:rsidRPr="004A61B5">
              <w:rPr>
                <w:rFonts w:asciiTheme="minorHAnsi" w:hAnsiTheme="minorHAnsi" w:cstheme="minorHAnsi"/>
                <w:b/>
                <w:sz w:val="22"/>
                <w:szCs w:val="22"/>
              </w:rPr>
              <w:t xml:space="preserve">5 punti </w:t>
            </w:r>
          </w:p>
        </w:tc>
        <w:tc>
          <w:tcPr>
            <w:tcW w:w="1397" w:type="dxa"/>
            <w:tcBorders>
              <w:top w:val="single" w:sz="4" w:space="0" w:color="000000"/>
              <w:left w:val="single" w:sz="4" w:space="0" w:color="000000"/>
              <w:bottom w:val="single" w:sz="4" w:space="0" w:color="000000"/>
              <w:right w:val="nil"/>
            </w:tcBorders>
            <w:vAlign w:val="center"/>
          </w:tcPr>
          <w:p w14:paraId="726D0DA8" w14:textId="77777777" w:rsidR="004A61B5" w:rsidRPr="004A61B5" w:rsidRDefault="004A61B5" w:rsidP="004A61B5">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5CB1CE8E" w14:textId="77777777" w:rsidR="004A61B5" w:rsidRPr="004A61B5" w:rsidRDefault="004A61B5" w:rsidP="004A61B5">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2C4E066A" w14:textId="77777777" w:rsidR="004A61B5" w:rsidRPr="004A61B5" w:rsidRDefault="004A61B5" w:rsidP="004A61B5">
            <w:pPr>
              <w:snapToGrid w:val="0"/>
              <w:rPr>
                <w:rFonts w:asciiTheme="minorHAnsi" w:hAnsiTheme="minorHAnsi" w:cstheme="minorHAnsi"/>
                <w:sz w:val="22"/>
                <w:szCs w:val="22"/>
              </w:rPr>
            </w:pPr>
          </w:p>
        </w:tc>
      </w:tr>
      <w:tr w:rsidR="004A61B5" w:rsidRPr="004A61B5" w14:paraId="173F9BFC" w14:textId="77777777" w:rsidTr="004A61B5">
        <w:trPr>
          <w:trHeight w:val="623"/>
        </w:trPr>
        <w:tc>
          <w:tcPr>
            <w:tcW w:w="5384" w:type="dxa"/>
            <w:gridSpan w:val="3"/>
            <w:tcBorders>
              <w:top w:val="single" w:sz="4" w:space="0" w:color="000000"/>
              <w:left w:val="single" w:sz="4" w:space="0" w:color="000000"/>
              <w:bottom w:val="single" w:sz="4" w:space="0" w:color="000000"/>
              <w:right w:val="nil"/>
            </w:tcBorders>
            <w:vAlign w:val="center"/>
          </w:tcPr>
          <w:p w14:paraId="110D0497" w14:textId="77777777" w:rsidR="004A61B5" w:rsidRPr="004A61B5" w:rsidRDefault="004A61B5" w:rsidP="004A61B5">
            <w:pPr>
              <w:rPr>
                <w:rFonts w:asciiTheme="minorHAnsi" w:hAnsiTheme="minorHAnsi" w:cstheme="minorHAnsi"/>
                <w:b/>
                <w:sz w:val="22"/>
                <w:szCs w:val="22"/>
              </w:rPr>
            </w:pPr>
          </w:p>
          <w:p w14:paraId="3B75E148" w14:textId="77777777" w:rsidR="004A61B5" w:rsidRPr="004A61B5" w:rsidRDefault="004A61B5" w:rsidP="004A61B5">
            <w:pPr>
              <w:jc w:val="center"/>
              <w:rPr>
                <w:rFonts w:asciiTheme="minorHAnsi" w:hAnsiTheme="minorHAnsi" w:cstheme="minorHAnsi"/>
                <w:b/>
                <w:sz w:val="22"/>
                <w:szCs w:val="22"/>
              </w:rPr>
            </w:pPr>
            <w:r w:rsidRPr="004A61B5">
              <w:rPr>
                <w:rFonts w:asciiTheme="minorHAnsi" w:hAnsiTheme="minorHAnsi" w:cstheme="minorHAnsi"/>
                <w:b/>
                <w:sz w:val="22"/>
                <w:szCs w:val="22"/>
              </w:rPr>
              <w:t>LE ESPERIENZE</w:t>
            </w:r>
          </w:p>
          <w:p w14:paraId="34506B7C" w14:textId="7BA8FEFD" w:rsidR="004A61B5" w:rsidRPr="004A61B5" w:rsidRDefault="004A61B5" w:rsidP="004A61B5">
            <w:pPr>
              <w:jc w:val="center"/>
              <w:rPr>
                <w:rFonts w:asciiTheme="minorHAnsi" w:hAnsiTheme="minorHAnsi" w:cstheme="minorHAnsi"/>
                <w:b/>
                <w:sz w:val="22"/>
                <w:szCs w:val="22"/>
                <w:u w:val="single"/>
              </w:rPr>
            </w:pPr>
            <w:r w:rsidRPr="004A61B5">
              <w:rPr>
                <w:rFonts w:asciiTheme="minorHAnsi" w:hAnsiTheme="minorHAnsi" w:cstheme="minorHAnsi"/>
                <w:b/>
                <w:sz w:val="22"/>
                <w:szCs w:val="22"/>
                <w:u w:val="single"/>
              </w:rPr>
              <w:t>NELLO SPECIFICO SETTORE IN CUI SI CONCORRE</w:t>
            </w:r>
          </w:p>
          <w:p w14:paraId="0C385635" w14:textId="77777777" w:rsidR="004A61B5" w:rsidRPr="004A61B5" w:rsidRDefault="004A61B5" w:rsidP="004A61B5">
            <w:pPr>
              <w:rPr>
                <w:rFonts w:asciiTheme="minorHAnsi" w:hAnsiTheme="minorHAnsi" w:cstheme="minorHAnsi"/>
                <w:sz w:val="22"/>
                <w:szCs w:val="22"/>
              </w:rPr>
            </w:pPr>
          </w:p>
        </w:tc>
        <w:tc>
          <w:tcPr>
            <w:tcW w:w="1397" w:type="dxa"/>
            <w:tcBorders>
              <w:top w:val="single" w:sz="4" w:space="0" w:color="000000"/>
              <w:left w:val="single" w:sz="4" w:space="0" w:color="000000"/>
              <w:bottom w:val="single" w:sz="4" w:space="0" w:color="000000"/>
              <w:right w:val="nil"/>
            </w:tcBorders>
            <w:vAlign w:val="center"/>
          </w:tcPr>
          <w:p w14:paraId="684FE0C8" w14:textId="77777777" w:rsidR="004A61B5" w:rsidRPr="004A61B5" w:rsidRDefault="004A61B5" w:rsidP="004A61B5">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5B6F34F7" w14:textId="77777777" w:rsidR="004A61B5" w:rsidRPr="004A61B5" w:rsidRDefault="004A61B5" w:rsidP="004A61B5">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44FDF8A" w14:textId="77777777" w:rsidR="004A61B5" w:rsidRPr="004A61B5" w:rsidRDefault="004A61B5" w:rsidP="004A61B5">
            <w:pPr>
              <w:snapToGrid w:val="0"/>
              <w:rPr>
                <w:rFonts w:asciiTheme="minorHAnsi" w:hAnsiTheme="minorHAnsi" w:cstheme="minorHAnsi"/>
                <w:sz w:val="22"/>
                <w:szCs w:val="22"/>
              </w:rPr>
            </w:pPr>
          </w:p>
        </w:tc>
      </w:tr>
      <w:tr w:rsidR="004A61B5" w:rsidRPr="004A61B5" w14:paraId="4A6FC060" w14:textId="77777777" w:rsidTr="004A61B5">
        <w:tc>
          <w:tcPr>
            <w:tcW w:w="3204" w:type="dxa"/>
            <w:tcBorders>
              <w:top w:val="single" w:sz="4" w:space="0" w:color="000000"/>
              <w:left w:val="single" w:sz="4" w:space="0" w:color="000000"/>
              <w:bottom w:val="single" w:sz="4" w:space="0" w:color="000000"/>
              <w:right w:val="nil"/>
            </w:tcBorders>
            <w:vAlign w:val="center"/>
            <w:hideMark/>
          </w:tcPr>
          <w:p w14:paraId="7E4FC6C5"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right w:val="nil"/>
            </w:tcBorders>
            <w:vAlign w:val="center"/>
            <w:hideMark/>
          </w:tcPr>
          <w:p w14:paraId="5589648F" w14:textId="77777777" w:rsidR="004A61B5" w:rsidRPr="004A61B5" w:rsidRDefault="004A61B5" w:rsidP="004A61B5">
            <w:pPr>
              <w:rPr>
                <w:rFonts w:asciiTheme="minorHAnsi" w:hAnsiTheme="minorHAnsi" w:cstheme="minorHAnsi"/>
                <w:sz w:val="22"/>
                <w:szCs w:val="22"/>
              </w:rPr>
            </w:pPr>
            <w:r w:rsidRPr="004A61B5">
              <w:rPr>
                <w:rFonts w:asciiTheme="minorHAnsi" w:hAnsiTheme="minorHAnsi" w:cstheme="minorHAnsi"/>
                <w:sz w:val="22"/>
                <w:szCs w:val="22"/>
              </w:rPr>
              <w:t>Max 10</w:t>
            </w:r>
          </w:p>
        </w:tc>
        <w:tc>
          <w:tcPr>
            <w:tcW w:w="1090" w:type="dxa"/>
            <w:tcBorders>
              <w:top w:val="single" w:sz="4" w:space="0" w:color="000000"/>
              <w:left w:val="single" w:sz="4" w:space="0" w:color="000000"/>
              <w:bottom w:val="single" w:sz="4" w:space="0" w:color="000000"/>
              <w:right w:val="nil"/>
            </w:tcBorders>
            <w:vAlign w:val="center"/>
            <w:hideMark/>
          </w:tcPr>
          <w:p w14:paraId="12E3987F" w14:textId="6788646A"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 xml:space="preserve"> 3 punti cad.</w:t>
            </w:r>
            <w:r w:rsidRPr="004A61B5">
              <w:rPr>
                <w:rFonts w:asciiTheme="minorHAnsi" w:hAnsiTheme="minorHAnsi" w:cstheme="minorHAnsi"/>
                <w:b/>
                <w:sz w:val="22"/>
                <w:szCs w:val="22"/>
              </w:rPr>
              <w:br/>
            </w:r>
            <w:r w:rsidRPr="004A61B5">
              <w:rPr>
                <w:rFonts w:asciiTheme="minorHAnsi" w:hAnsiTheme="minorHAnsi" w:cstheme="minorHAnsi"/>
                <w:bCs/>
                <w:sz w:val="22"/>
                <w:szCs w:val="22"/>
              </w:rPr>
              <w:t>per un max di 30 punti</w:t>
            </w:r>
          </w:p>
        </w:tc>
        <w:tc>
          <w:tcPr>
            <w:tcW w:w="1397" w:type="dxa"/>
            <w:tcBorders>
              <w:top w:val="single" w:sz="4" w:space="0" w:color="000000"/>
              <w:left w:val="single" w:sz="4" w:space="0" w:color="000000"/>
              <w:bottom w:val="single" w:sz="4" w:space="0" w:color="000000"/>
              <w:right w:val="nil"/>
            </w:tcBorders>
            <w:vAlign w:val="center"/>
          </w:tcPr>
          <w:p w14:paraId="405DEBBF" w14:textId="77777777" w:rsidR="004A61B5" w:rsidRPr="004A61B5" w:rsidRDefault="004A61B5" w:rsidP="004A61B5">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6E29CD49" w14:textId="77777777" w:rsidR="004A61B5" w:rsidRPr="004A61B5" w:rsidRDefault="004A61B5" w:rsidP="004A61B5">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4B54D9F" w14:textId="77777777" w:rsidR="004A61B5" w:rsidRPr="004A61B5" w:rsidRDefault="004A61B5" w:rsidP="004A61B5">
            <w:pPr>
              <w:snapToGrid w:val="0"/>
              <w:rPr>
                <w:rFonts w:asciiTheme="minorHAnsi" w:hAnsiTheme="minorHAnsi" w:cstheme="minorHAnsi"/>
                <w:sz w:val="22"/>
                <w:szCs w:val="22"/>
              </w:rPr>
            </w:pPr>
          </w:p>
        </w:tc>
      </w:tr>
      <w:tr w:rsidR="004A61B5" w:rsidRPr="004A61B5" w14:paraId="5668AB05" w14:textId="77777777" w:rsidTr="004A61B5">
        <w:tc>
          <w:tcPr>
            <w:tcW w:w="3204" w:type="dxa"/>
            <w:tcBorders>
              <w:top w:val="single" w:sz="4" w:space="0" w:color="000000"/>
              <w:left w:val="single" w:sz="4" w:space="0" w:color="000000"/>
              <w:bottom w:val="single" w:sz="4" w:space="0" w:color="000000"/>
              <w:right w:val="nil"/>
            </w:tcBorders>
            <w:hideMark/>
          </w:tcPr>
          <w:p w14:paraId="3C340721"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C2. ESPERIENZE DI FACILITATORE (min. 20 ore) NEI PROGETTI FINANZIATI DAL FONDO SOCIALE EUROPEO (PON – POR- PNRR ETC.)</w:t>
            </w:r>
          </w:p>
        </w:tc>
        <w:tc>
          <w:tcPr>
            <w:tcW w:w="1090" w:type="dxa"/>
            <w:tcBorders>
              <w:top w:val="single" w:sz="4" w:space="0" w:color="000000"/>
              <w:left w:val="single" w:sz="4" w:space="0" w:color="000000"/>
              <w:bottom w:val="single" w:sz="4" w:space="0" w:color="000000"/>
              <w:right w:val="nil"/>
            </w:tcBorders>
          </w:tcPr>
          <w:p w14:paraId="3302582D" w14:textId="77777777" w:rsidR="004A61B5" w:rsidRPr="004A61B5" w:rsidRDefault="004A61B5" w:rsidP="004A61B5">
            <w:pPr>
              <w:rPr>
                <w:rFonts w:asciiTheme="minorHAnsi" w:hAnsiTheme="minorHAnsi" w:cstheme="minorHAnsi"/>
                <w:sz w:val="22"/>
                <w:szCs w:val="22"/>
              </w:rPr>
            </w:pPr>
          </w:p>
          <w:p w14:paraId="7BFD925B" w14:textId="77777777" w:rsidR="004A61B5" w:rsidRPr="004A61B5" w:rsidRDefault="004A61B5" w:rsidP="004A61B5">
            <w:pPr>
              <w:rPr>
                <w:rFonts w:asciiTheme="minorHAnsi" w:hAnsiTheme="minorHAnsi" w:cstheme="minorHAnsi"/>
                <w:sz w:val="22"/>
                <w:szCs w:val="22"/>
              </w:rPr>
            </w:pPr>
          </w:p>
          <w:p w14:paraId="49E4AF5C" w14:textId="77777777" w:rsidR="004A61B5" w:rsidRPr="004A61B5" w:rsidRDefault="004A61B5" w:rsidP="004A61B5">
            <w:pPr>
              <w:rPr>
                <w:rFonts w:asciiTheme="minorHAnsi" w:hAnsiTheme="minorHAnsi" w:cstheme="minorHAnsi"/>
                <w:sz w:val="22"/>
                <w:szCs w:val="22"/>
              </w:rPr>
            </w:pPr>
            <w:r w:rsidRPr="004A61B5">
              <w:rPr>
                <w:rFonts w:asciiTheme="minorHAnsi" w:hAnsiTheme="minorHAnsi" w:cstheme="minorHAnsi"/>
                <w:sz w:val="22"/>
                <w:szCs w:val="22"/>
              </w:rPr>
              <w:t>Max 10</w:t>
            </w:r>
          </w:p>
        </w:tc>
        <w:tc>
          <w:tcPr>
            <w:tcW w:w="1090" w:type="dxa"/>
            <w:tcBorders>
              <w:top w:val="single" w:sz="4" w:space="0" w:color="000000"/>
              <w:left w:val="single" w:sz="4" w:space="0" w:color="000000"/>
              <w:bottom w:val="single" w:sz="4" w:space="0" w:color="000000"/>
              <w:right w:val="nil"/>
            </w:tcBorders>
          </w:tcPr>
          <w:p w14:paraId="65283177" w14:textId="77777777" w:rsidR="004A61B5" w:rsidRPr="004A61B5" w:rsidRDefault="004A61B5" w:rsidP="004A61B5">
            <w:pPr>
              <w:rPr>
                <w:rFonts w:asciiTheme="minorHAnsi" w:hAnsiTheme="minorHAnsi" w:cstheme="minorHAnsi"/>
                <w:b/>
                <w:sz w:val="22"/>
                <w:szCs w:val="22"/>
              </w:rPr>
            </w:pPr>
          </w:p>
          <w:p w14:paraId="51FE824A" w14:textId="2E2297E6"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2 punti cad.</w:t>
            </w:r>
            <w:r w:rsidRPr="004A61B5">
              <w:rPr>
                <w:rFonts w:asciiTheme="minorHAnsi" w:hAnsiTheme="minorHAnsi" w:cstheme="minorHAnsi"/>
                <w:b/>
                <w:sz w:val="22"/>
                <w:szCs w:val="22"/>
              </w:rPr>
              <w:br/>
            </w:r>
            <w:r w:rsidRPr="004A61B5">
              <w:rPr>
                <w:rFonts w:asciiTheme="minorHAnsi" w:hAnsiTheme="minorHAnsi" w:cstheme="minorHAnsi"/>
                <w:bCs/>
                <w:sz w:val="22"/>
                <w:szCs w:val="22"/>
              </w:rPr>
              <w:t>per un max di 20 punti</w:t>
            </w:r>
          </w:p>
        </w:tc>
        <w:tc>
          <w:tcPr>
            <w:tcW w:w="1397" w:type="dxa"/>
            <w:tcBorders>
              <w:top w:val="single" w:sz="4" w:space="0" w:color="000000"/>
              <w:left w:val="single" w:sz="4" w:space="0" w:color="000000"/>
              <w:bottom w:val="single" w:sz="4" w:space="0" w:color="000000"/>
              <w:right w:val="nil"/>
            </w:tcBorders>
            <w:vAlign w:val="center"/>
          </w:tcPr>
          <w:p w14:paraId="2BD9257A" w14:textId="77777777" w:rsidR="004A61B5" w:rsidRPr="004A61B5" w:rsidRDefault="004A61B5" w:rsidP="004A61B5">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447F95EF" w14:textId="77777777" w:rsidR="004A61B5" w:rsidRPr="004A61B5" w:rsidRDefault="004A61B5" w:rsidP="004A61B5">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DA7B8C7" w14:textId="77777777" w:rsidR="004A61B5" w:rsidRPr="004A61B5" w:rsidRDefault="004A61B5" w:rsidP="004A61B5">
            <w:pPr>
              <w:snapToGrid w:val="0"/>
              <w:rPr>
                <w:rFonts w:asciiTheme="minorHAnsi" w:hAnsiTheme="minorHAnsi" w:cstheme="minorHAnsi"/>
                <w:sz w:val="22"/>
                <w:szCs w:val="22"/>
              </w:rPr>
            </w:pPr>
          </w:p>
        </w:tc>
      </w:tr>
      <w:tr w:rsidR="004A61B5" w:rsidRPr="004A61B5" w14:paraId="6BD0329D" w14:textId="77777777" w:rsidTr="004A61B5">
        <w:tc>
          <w:tcPr>
            <w:tcW w:w="3204" w:type="dxa"/>
            <w:tcBorders>
              <w:top w:val="single" w:sz="4" w:space="0" w:color="000000"/>
              <w:left w:val="single" w:sz="4" w:space="0" w:color="000000"/>
              <w:bottom w:val="single" w:sz="4" w:space="0" w:color="000000"/>
              <w:right w:val="nil"/>
            </w:tcBorders>
            <w:hideMark/>
          </w:tcPr>
          <w:p w14:paraId="0875BB0F"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 xml:space="preserve">C3. ESPERIENZE DI TUTOR COORDINATORE (min. 20 ore) NEI PROGETTI FINANZIATI DAL FONDO SOCIALE EUROPEO (PON – POR- PNRR ETC.)) </w:t>
            </w:r>
          </w:p>
        </w:tc>
        <w:tc>
          <w:tcPr>
            <w:tcW w:w="1090" w:type="dxa"/>
            <w:tcBorders>
              <w:top w:val="single" w:sz="4" w:space="0" w:color="000000"/>
              <w:left w:val="single" w:sz="4" w:space="0" w:color="000000"/>
              <w:bottom w:val="single" w:sz="4" w:space="0" w:color="000000"/>
              <w:right w:val="nil"/>
            </w:tcBorders>
          </w:tcPr>
          <w:p w14:paraId="2795D291" w14:textId="77777777" w:rsidR="004A61B5" w:rsidRPr="004A61B5" w:rsidRDefault="004A61B5" w:rsidP="004A61B5">
            <w:pPr>
              <w:rPr>
                <w:rFonts w:asciiTheme="minorHAnsi" w:hAnsiTheme="minorHAnsi" w:cstheme="minorHAnsi"/>
                <w:sz w:val="22"/>
                <w:szCs w:val="22"/>
              </w:rPr>
            </w:pPr>
          </w:p>
          <w:p w14:paraId="39BBCD48" w14:textId="77777777" w:rsidR="004A61B5" w:rsidRPr="004A61B5" w:rsidRDefault="004A61B5" w:rsidP="004A61B5">
            <w:pPr>
              <w:rPr>
                <w:rFonts w:asciiTheme="minorHAnsi" w:hAnsiTheme="minorHAnsi" w:cstheme="minorHAnsi"/>
                <w:sz w:val="22"/>
                <w:szCs w:val="22"/>
              </w:rPr>
            </w:pPr>
            <w:r w:rsidRPr="004A61B5">
              <w:rPr>
                <w:rFonts w:asciiTheme="minorHAnsi" w:hAnsiTheme="minorHAnsi" w:cstheme="minorHAnsi"/>
                <w:sz w:val="22"/>
                <w:szCs w:val="22"/>
              </w:rPr>
              <w:t>Max 10</w:t>
            </w:r>
          </w:p>
        </w:tc>
        <w:tc>
          <w:tcPr>
            <w:tcW w:w="1090" w:type="dxa"/>
            <w:tcBorders>
              <w:top w:val="single" w:sz="4" w:space="0" w:color="000000"/>
              <w:left w:val="single" w:sz="4" w:space="0" w:color="000000"/>
              <w:bottom w:val="single" w:sz="4" w:space="0" w:color="000000"/>
              <w:right w:val="nil"/>
            </w:tcBorders>
            <w:hideMark/>
          </w:tcPr>
          <w:p w14:paraId="74BF1D5E" w14:textId="165B6EB4"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b/>
                <w:sz w:val="22"/>
                <w:szCs w:val="22"/>
              </w:rPr>
              <w:t>2 punti cad.</w:t>
            </w:r>
            <w:r w:rsidRPr="004A61B5">
              <w:rPr>
                <w:rFonts w:asciiTheme="minorHAnsi" w:hAnsiTheme="minorHAnsi" w:cstheme="minorHAnsi"/>
                <w:b/>
                <w:sz w:val="22"/>
                <w:szCs w:val="22"/>
              </w:rPr>
              <w:br/>
            </w:r>
            <w:r w:rsidRPr="004A61B5">
              <w:rPr>
                <w:rFonts w:asciiTheme="minorHAnsi" w:hAnsiTheme="minorHAnsi" w:cstheme="minorHAnsi"/>
                <w:bCs/>
                <w:sz w:val="22"/>
                <w:szCs w:val="22"/>
              </w:rPr>
              <w:t>per un max di 20 punti</w:t>
            </w:r>
          </w:p>
        </w:tc>
        <w:tc>
          <w:tcPr>
            <w:tcW w:w="1397" w:type="dxa"/>
            <w:tcBorders>
              <w:top w:val="single" w:sz="4" w:space="0" w:color="000000"/>
              <w:left w:val="single" w:sz="4" w:space="0" w:color="000000"/>
              <w:bottom w:val="single" w:sz="4" w:space="0" w:color="000000"/>
              <w:right w:val="nil"/>
            </w:tcBorders>
            <w:vAlign w:val="center"/>
          </w:tcPr>
          <w:p w14:paraId="62D693A9" w14:textId="77777777" w:rsidR="004A61B5" w:rsidRPr="004A61B5" w:rsidRDefault="004A61B5" w:rsidP="004A61B5">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5CEBA59E" w14:textId="77777777" w:rsidR="004A61B5" w:rsidRPr="004A61B5" w:rsidRDefault="004A61B5" w:rsidP="004A61B5">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73D7577" w14:textId="77777777" w:rsidR="004A61B5" w:rsidRPr="004A61B5" w:rsidRDefault="004A61B5" w:rsidP="004A61B5">
            <w:pPr>
              <w:snapToGrid w:val="0"/>
              <w:rPr>
                <w:rFonts w:asciiTheme="minorHAnsi" w:hAnsiTheme="minorHAnsi" w:cstheme="minorHAnsi"/>
                <w:sz w:val="22"/>
                <w:szCs w:val="22"/>
              </w:rPr>
            </w:pPr>
          </w:p>
        </w:tc>
      </w:tr>
      <w:tr w:rsidR="004A61B5" w:rsidRPr="004A61B5" w14:paraId="42350E29" w14:textId="77777777" w:rsidTr="004A61B5">
        <w:tc>
          <w:tcPr>
            <w:tcW w:w="3204" w:type="dxa"/>
            <w:tcBorders>
              <w:top w:val="single" w:sz="4" w:space="0" w:color="000000"/>
              <w:left w:val="single" w:sz="4" w:space="0" w:color="000000"/>
              <w:bottom w:val="single" w:sz="4" w:space="0" w:color="000000"/>
              <w:right w:val="nil"/>
            </w:tcBorders>
            <w:vAlign w:val="center"/>
            <w:hideMark/>
          </w:tcPr>
          <w:p w14:paraId="2D32AFD1" w14:textId="77777777" w:rsidR="004A61B5" w:rsidRPr="004A61B5" w:rsidRDefault="004A61B5" w:rsidP="004A61B5">
            <w:pPr>
              <w:rPr>
                <w:rFonts w:asciiTheme="minorHAnsi" w:hAnsiTheme="minorHAnsi" w:cstheme="minorHAnsi"/>
                <w:sz w:val="22"/>
                <w:szCs w:val="22"/>
              </w:rPr>
            </w:pPr>
            <w:r w:rsidRPr="004A61B5">
              <w:rPr>
                <w:rFonts w:asciiTheme="minorHAnsi" w:hAnsiTheme="minorHAnsi" w:cstheme="minorHAnsi"/>
                <w:b/>
                <w:sz w:val="22"/>
                <w:szCs w:val="22"/>
              </w:rPr>
              <w:t>C4. CONOSCENZE SPECIFICHE DELL' ARGOMENTO DELLA FORMAZIONE (documentate attraverso pubblicazioni o corsi seguiti (min 12 ore) per i quali è stato rilasciato un attestato)</w:t>
            </w:r>
          </w:p>
        </w:tc>
        <w:tc>
          <w:tcPr>
            <w:tcW w:w="1090" w:type="dxa"/>
            <w:tcBorders>
              <w:top w:val="single" w:sz="4" w:space="0" w:color="000000"/>
              <w:left w:val="single" w:sz="4" w:space="0" w:color="000000"/>
              <w:bottom w:val="single" w:sz="4" w:space="0" w:color="000000"/>
              <w:right w:val="nil"/>
            </w:tcBorders>
            <w:vAlign w:val="center"/>
            <w:hideMark/>
          </w:tcPr>
          <w:p w14:paraId="0C8FA54B" w14:textId="77777777" w:rsidR="004A61B5" w:rsidRPr="004A61B5" w:rsidRDefault="004A61B5" w:rsidP="004A61B5">
            <w:pPr>
              <w:rPr>
                <w:rFonts w:asciiTheme="minorHAnsi" w:hAnsiTheme="minorHAnsi" w:cstheme="minorHAnsi"/>
                <w:b/>
                <w:sz w:val="22"/>
                <w:szCs w:val="22"/>
              </w:rPr>
            </w:pPr>
            <w:r w:rsidRPr="004A61B5">
              <w:rPr>
                <w:rFonts w:asciiTheme="minorHAnsi" w:hAnsiTheme="minorHAnsi" w:cstheme="minorHAnsi"/>
                <w:sz w:val="22"/>
                <w:szCs w:val="22"/>
              </w:rPr>
              <w:t>Max. 5</w:t>
            </w:r>
          </w:p>
        </w:tc>
        <w:tc>
          <w:tcPr>
            <w:tcW w:w="1090" w:type="dxa"/>
            <w:tcBorders>
              <w:top w:val="single" w:sz="4" w:space="0" w:color="000000"/>
              <w:left w:val="single" w:sz="4" w:space="0" w:color="000000"/>
              <w:bottom w:val="single" w:sz="4" w:space="0" w:color="000000"/>
              <w:right w:val="nil"/>
            </w:tcBorders>
            <w:vAlign w:val="center"/>
            <w:hideMark/>
          </w:tcPr>
          <w:p w14:paraId="7DC4E2D8" w14:textId="157C39AF" w:rsidR="004A61B5" w:rsidRPr="004A61B5" w:rsidRDefault="004A61B5" w:rsidP="004A61B5">
            <w:pPr>
              <w:rPr>
                <w:rFonts w:asciiTheme="minorHAnsi" w:hAnsiTheme="minorHAnsi" w:cstheme="minorHAnsi"/>
                <w:sz w:val="22"/>
                <w:szCs w:val="22"/>
              </w:rPr>
            </w:pPr>
            <w:r w:rsidRPr="004A61B5">
              <w:rPr>
                <w:rFonts w:asciiTheme="minorHAnsi" w:hAnsiTheme="minorHAnsi" w:cstheme="minorHAnsi"/>
                <w:b/>
                <w:sz w:val="22"/>
                <w:szCs w:val="22"/>
              </w:rPr>
              <w:t>2 punti cad.</w:t>
            </w:r>
            <w:r w:rsidRPr="004A61B5">
              <w:rPr>
                <w:rFonts w:asciiTheme="minorHAnsi" w:hAnsiTheme="minorHAnsi" w:cstheme="minorHAnsi"/>
                <w:b/>
                <w:sz w:val="22"/>
                <w:szCs w:val="22"/>
              </w:rPr>
              <w:br/>
            </w:r>
            <w:r w:rsidRPr="004A61B5">
              <w:rPr>
                <w:rFonts w:asciiTheme="minorHAnsi" w:hAnsiTheme="minorHAnsi" w:cstheme="minorHAnsi"/>
                <w:bCs/>
                <w:sz w:val="22"/>
                <w:szCs w:val="22"/>
              </w:rPr>
              <w:t>per un max di 10 punti</w:t>
            </w:r>
          </w:p>
        </w:tc>
        <w:tc>
          <w:tcPr>
            <w:tcW w:w="1397" w:type="dxa"/>
            <w:tcBorders>
              <w:top w:val="single" w:sz="4" w:space="0" w:color="000000"/>
              <w:left w:val="single" w:sz="4" w:space="0" w:color="000000"/>
              <w:bottom w:val="single" w:sz="4" w:space="0" w:color="000000"/>
              <w:right w:val="nil"/>
            </w:tcBorders>
            <w:vAlign w:val="center"/>
          </w:tcPr>
          <w:p w14:paraId="053F65F1" w14:textId="77777777" w:rsidR="004A61B5" w:rsidRPr="004A61B5" w:rsidRDefault="004A61B5" w:rsidP="004A61B5">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6C36908F" w14:textId="77777777" w:rsidR="004A61B5" w:rsidRPr="004A61B5" w:rsidRDefault="004A61B5" w:rsidP="004A61B5">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454BF21" w14:textId="77777777" w:rsidR="004A61B5" w:rsidRPr="004A61B5" w:rsidRDefault="004A61B5" w:rsidP="004A61B5">
            <w:pPr>
              <w:snapToGrid w:val="0"/>
              <w:rPr>
                <w:rFonts w:asciiTheme="minorHAnsi" w:hAnsiTheme="minorHAnsi" w:cstheme="minorHAnsi"/>
                <w:sz w:val="22"/>
                <w:szCs w:val="22"/>
              </w:rPr>
            </w:pPr>
          </w:p>
        </w:tc>
      </w:tr>
    </w:tbl>
    <w:p w14:paraId="2B236876" w14:textId="77777777" w:rsidR="004A61B5" w:rsidRPr="004A61B5" w:rsidRDefault="004A61B5" w:rsidP="00FC46A5">
      <w:pPr>
        <w:autoSpaceDE w:val="0"/>
        <w:spacing w:line="480" w:lineRule="auto"/>
        <w:jc w:val="both"/>
        <w:rPr>
          <w:rFonts w:asciiTheme="minorHAnsi" w:hAnsiTheme="minorHAnsi" w:cstheme="minorHAnsi"/>
          <w:sz w:val="22"/>
          <w:szCs w:val="22"/>
        </w:rPr>
      </w:pPr>
    </w:p>
    <w:bookmarkEnd w:id="1"/>
    <w:p w14:paraId="6B37F6EC" w14:textId="77777777" w:rsidR="00FC46A5" w:rsidRPr="004A61B5" w:rsidRDefault="00FC46A5" w:rsidP="00AE3375">
      <w:pPr>
        <w:autoSpaceDE w:val="0"/>
        <w:ind w:left="6249" w:firstLine="708"/>
        <w:jc w:val="both"/>
        <w:rPr>
          <w:rFonts w:asciiTheme="minorHAnsi" w:hAnsiTheme="minorHAnsi" w:cstheme="minorHAnsi"/>
          <w:sz w:val="22"/>
          <w:szCs w:val="22"/>
        </w:rPr>
      </w:pPr>
    </w:p>
    <w:p w14:paraId="58CE9707" w14:textId="719DBAAD" w:rsidR="002C02FE" w:rsidRPr="004A61B5" w:rsidRDefault="002C02FE" w:rsidP="002C02FE">
      <w:pPr>
        <w:jc w:val="both"/>
        <w:rPr>
          <w:rFonts w:asciiTheme="minorHAnsi" w:hAnsiTheme="minorHAnsi" w:cstheme="minorHAnsi"/>
          <w:sz w:val="22"/>
          <w:szCs w:val="22"/>
        </w:rPr>
      </w:pPr>
    </w:p>
    <w:p w14:paraId="7D20F545" w14:textId="264FCEF0" w:rsidR="00AE3375" w:rsidRPr="004A61B5" w:rsidRDefault="002C02FE" w:rsidP="00AE3375">
      <w:pPr>
        <w:autoSpaceDE w:val="0"/>
        <w:autoSpaceDN w:val="0"/>
        <w:adjustRightInd w:val="0"/>
        <w:jc w:val="both"/>
        <w:rPr>
          <w:rFonts w:asciiTheme="minorHAnsi" w:hAnsiTheme="minorHAnsi" w:cstheme="minorHAnsi"/>
          <w:color w:val="000000"/>
          <w:sz w:val="22"/>
          <w:szCs w:val="22"/>
        </w:rPr>
      </w:pPr>
      <w:r w:rsidRPr="004A61B5">
        <w:rPr>
          <w:rFonts w:asciiTheme="minorHAnsi" w:hAnsiTheme="minorHAnsi" w:cstheme="minorHAnsi"/>
          <w:color w:val="000000"/>
          <w:sz w:val="22"/>
          <w:szCs w:val="22"/>
        </w:rPr>
        <w:t xml:space="preserve">                                                                                                                                </w:t>
      </w:r>
    </w:p>
    <w:p w14:paraId="44513A76" w14:textId="77777777" w:rsidR="005B3690" w:rsidRPr="004A61B5" w:rsidRDefault="005B3690" w:rsidP="002C02FE">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5E7B09C3" w14:textId="77777777" w:rsidR="005B3690" w:rsidRPr="004A61B5" w:rsidRDefault="005B3690" w:rsidP="002C02FE">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74D02F11" w14:textId="77777777" w:rsidR="005B3690" w:rsidRPr="004A61B5" w:rsidRDefault="005B3690" w:rsidP="002C02FE">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068078C8" w14:textId="44241D33" w:rsidR="005B3690" w:rsidRPr="00D30EB8" w:rsidRDefault="00474459" w:rsidP="002C02FE">
      <w:pPr>
        <w:widowControl w:val="0"/>
        <w:tabs>
          <w:tab w:val="left" w:pos="1733"/>
        </w:tabs>
        <w:autoSpaceDE w:val="0"/>
        <w:autoSpaceDN w:val="0"/>
        <w:ind w:right="284"/>
        <w:rPr>
          <w:rFonts w:ascii="Calibri" w:eastAsia="Calibri" w:hAnsi="Calibri" w:cs="Calibri"/>
          <w:b/>
          <w:i/>
          <w:iCs/>
          <w:sz w:val="26"/>
          <w:szCs w:val="26"/>
          <w:lang w:eastAsia="en-US"/>
        </w:rPr>
      </w:pPr>
      <w:r w:rsidRPr="00D30EB8">
        <w:rPr>
          <w:rFonts w:ascii="Calibri" w:eastAsia="Calibri" w:hAnsi="Calibri" w:cs="Calibri"/>
          <w:b/>
          <w:i/>
          <w:iCs/>
          <w:sz w:val="26"/>
          <w:szCs w:val="26"/>
          <w:lang w:eastAsia="en-US"/>
        </w:rPr>
        <w:t xml:space="preserve">Allegato C – </w:t>
      </w:r>
      <w:r w:rsidRPr="00D30EB8">
        <w:rPr>
          <w:rFonts w:ascii="Calibri" w:eastAsia="Calibri" w:hAnsi="Calibri" w:cs="Calibri"/>
          <w:bCs/>
          <w:i/>
          <w:iCs/>
          <w:sz w:val="26"/>
          <w:szCs w:val="26"/>
          <w:lang w:eastAsia="en-US"/>
        </w:rPr>
        <w:t>Schema di Curriculum Vitae</w:t>
      </w:r>
      <w:r w:rsidRPr="00D30EB8">
        <w:rPr>
          <w:rFonts w:ascii="Calibri" w:eastAsia="Calibri" w:hAnsi="Calibri" w:cs="Calibri"/>
          <w:b/>
          <w:i/>
          <w:iCs/>
          <w:sz w:val="26"/>
          <w:szCs w:val="26"/>
          <w:lang w:eastAsia="en-US"/>
        </w:rPr>
        <w:t xml:space="preserve"> </w:t>
      </w:r>
    </w:p>
    <w:p w14:paraId="4581BDB4" w14:textId="77777777" w:rsidR="00474459" w:rsidRDefault="00474459" w:rsidP="002C02FE">
      <w:pPr>
        <w:widowControl w:val="0"/>
        <w:tabs>
          <w:tab w:val="left" w:pos="1733"/>
        </w:tabs>
        <w:autoSpaceDE w:val="0"/>
        <w:autoSpaceDN w:val="0"/>
        <w:ind w:right="284"/>
        <w:rPr>
          <w:rFonts w:ascii="Calibri" w:eastAsia="Calibri" w:hAnsi="Calibri" w:cs="Calibri"/>
          <w:b/>
          <w:i/>
          <w:iCs/>
          <w:sz w:val="24"/>
          <w:szCs w:val="24"/>
          <w:lang w:eastAsia="en-US"/>
        </w:rPr>
      </w:pPr>
    </w:p>
    <w:tbl>
      <w:tblPr>
        <w:tblW w:w="0" w:type="auto"/>
        <w:tblLayout w:type="fixed"/>
        <w:tblLook w:val="0000" w:firstRow="0" w:lastRow="0" w:firstColumn="0" w:lastColumn="0" w:noHBand="0" w:noVBand="0"/>
      </w:tblPr>
      <w:tblGrid>
        <w:gridCol w:w="2943"/>
      </w:tblGrid>
      <w:tr w:rsidR="00474459" w14:paraId="0DB70FFF" w14:textId="77777777" w:rsidTr="00FE3393">
        <w:tc>
          <w:tcPr>
            <w:tcW w:w="2943" w:type="dxa"/>
          </w:tcPr>
          <w:p w14:paraId="656CBF79" w14:textId="77777777" w:rsidR="00474459" w:rsidRDefault="00474459" w:rsidP="00FE3393">
            <w:pPr>
              <w:pStyle w:val="Aeeaoaeaa1"/>
              <w:widowControl/>
              <w:jc w:val="left"/>
              <w:rPr>
                <w:rFonts w:ascii="Arial Narrow" w:hAnsi="Arial Narrow"/>
                <w:smallCaps/>
                <w:spacing w:val="40"/>
                <w:lang w:val="it-IT"/>
              </w:rPr>
            </w:pPr>
            <w:r>
              <w:rPr>
                <w:rFonts w:ascii="Arial Narrow" w:hAnsi="Arial Narrow"/>
                <w:smallCaps/>
                <w:spacing w:val="40"/>
                <w:sz w:val="26"/>
                <w:lang w:val="it-IT"/>
              </w:rPr>
              <w:t>Formato europeo per il curriculum vitae</w:t>
            </w:r>
          </w:p>
          <w:p w14:paraId="17FA7414" w14:textId="77777777" w:rsidR="00474459" w:rsidRDefault="00474459" w:rsidP="00FE3393">
            <w:pPr>
              <w:pStyle w:val="Aaoeeu"/>
              <w:rPr>
                <w:rFonts w:ascii="Arial Narrow" w:hAnsi="Arial Narrow"/>
                <w:lang w:val="it-IT"/>
              </w:rPr>
            </w:pPr>
          </w:p>
          <w:p w14:paraId="7E43E50D" w14:textId="77777777" w:rsidR="00474459" w:rsidRDefault="00474459" w:rsidP="00FE3393">
            <w:pPr>
              <w:pStyle w:val="Aaoeeu"/>
              <w:jc w:val="right"/>
              <w:rPr>
                <w:rFonts w:ascii="Arial Narrow" w:hAnsi="Arial Narrow"/>
                <w:sz w:val="16"/>
                <w:lang w:val="it-IT"/>
              </w:rPr>
            </w:pPr>
            <w:r>
              <w:rPr>
                <w:rFonts w:ascii="Arial Narrow" w:hAnsi="Arial Narrow"/>
                <w:noProof/>
                <w:sz w:val="16"/>
                <w:lang w:val="it-IT"/>
              </w:rPr>
              <w:drawing>
                <wp:inline distT="0" distB="0" distL="0" distR="0" wp14:anchorId="50F362C4" wp14:editId="2420D42B">
                  <wp:extent cx="358140" cy="25146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42ED6F3F" w14:textId="77777777" w:rsidR="00474459" w:rsidRDefault="00474459" w:rsidP="00474459">
      <w:pPr>
        <w:pStyle w:val="Aaoeeu"/>
        <w:widowControl/>
        <w:rPr>
          <w:rFonts w:ascii="Arial Narrow" w:hAnsi="Arial Narrow"/>
          <w:lang w:val="it-IT"/>
        </w:rPr>
      </w:pPr>
    </w:p>
    <w:p w14:paraId="29D193E9" w14:textId="77777777" w:rsidR="00474459" w:rsidRDefault="00474459" w:rsidP="00474459">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74459" w14:paraId="4E99863C" w14:textId="77777777" w:rsidTr="00FE3393">
        <w:tc>
          <w:tcPr>
            <w:tcW w:w="2943" w:type="dxa"/>
            <w:tcBorders>
              <w:top w:val="nil"/>
              <w:left w:val="nil"/>
              <w:bottom w:val="nil"/>
              <w:right w:val="nil"/>
            </w:tcBorders>
          </w:tcPr>
          <w:p w14:paraId="68242B2F" w14:textId="77777777" w:rsidR="00474459" w:rsidRDefault="00474459" w:rsidP="00FE3393">
            <w:pPr>
              <w:pStyle w:val="Aeeaoaeaa1"/>
              <w:widowControl/>
              <w:rPr>
                <w:rFonts w:ascii="Arial Narrow" w:hAnsi="Arial Narrow"/>
                <w:smallCaps/>
                <w:sz w:val="24"/>
                <w:lang w:val="it-IT"/>
              </w:rPr>
            </w:pPr>
            <w:r>
              <w:rPr>
                <w:rFonts w:ascii="Arial Narrow" w:hAnsi="Arial Narrow"/>
                <w:smallCaps/>
                <w:sz w:val="24"/>
                <w:lang w:val="it-IT"/>
              </w:rPr>
              <w:t>Informazioni personali</w:t>
            </w:r>
          </w:p>
        </w:tc>
      </w:tr>
    </w:tbl>
    <w:p w14:paraId="72BF95AB" w14:textId="77777777" w:rsidR="00474459" w:rsidRDefault="00474459" w:rsidP="00474459">
      <w:pPr>
        <w:pStyle w:val="Aaoeeu"/>
        <w:widowControl/>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74459" w14:paraId="35C906BD" w14:textId="77777777" w:rsidTr="00FE3393">
        <w:tc>
          <w:tcPr>
            <w:tcW w:w="2943" w:type="dxa"/>
            <w:tcBorders>
              <w:top w:val="nil"/>
              <w:left w:val="nil"/>
              <w:bottom w:val="nil"/>
              <w:right w:val="nil"/>
            </w:tcBorders>
          </w:tcPr>
          <w:p w14:paraId="3ADDB436" w14:textId="77777777" w:rsidR="00474459" w:rsidRDefault="00474459" w:rsidP="00FE3393">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tcBorders>
              <w:top w:val="nil"/>
              <w:left w:val="nil"/>
              <w:bottom w:val="nil"/>
              <w:right w:val="nil"/>
            </w:tcBorders>
          </w:tcPr>
          <w:p w14:paraId="66575574" w14:textId="77777777" w:rsidR="00474459" w:rsidRDefault="00474459" w:rsidP="00FE3393">
            <w:pPr>
              <w:pStyle w:val="Aaoeeu"/>
              <w:widowControl/>
              <w:spacing w:before="40" w:after="40"/>
              <w:rPr>
                <w:rFonts w:ascii="Arial Narrow" w:hAnsi="Arial Narrow"/>
                <w:lang w:val="it-IT"/>
              </w:rPr>
            </w:pPr>
          </w:p>
        </w:tc>
        <w:tc>
          <w:tcPr>
            <w:tcW w:w="7229" w:type="dxa"/>
            <w:tcBorders>
              <w:top w:val="nil"/>
              <w:left w:val="nil"/>
              <w:bottom w:val="nil"/>
              <w:right w:val="nil"/>
            </w:tcBorders>
          </w:tcPr>
          <w:p w14:paraId="3F763B2D" w14:textId="77777777" w:rsidR="00474459" w:rsidRDefault="00474459" w:rsidP="00FE3393">
            <w:pPr>
              <w:pStyle w:val="Eaoaeaa"/>
              <w:widowControl/>
              <w:tabs>
                <w:tab w:val="clear" w:pos="4153"/>
                <w:tab w:val="clear" w:pos="8306"/>
              </w:tabs>
              <w:spacing w:before="40" w:after="40"/>
              <w:rPr>
                <w:rFonts w:ascii="Arial Narrow" w:hAnsi="Arial Narrow"/>
                <w:sz w:val="24"/>
                <w:lang w:val="it-IT"/>
              </w:rPr>
            </w:pPr>
            <w:r>
              <w:rPr>
                <w:rFonts w:ascii="Arial Narrow" w:hAnsi="Arial Narrow"/>
                <w:b/>
                <w:smallCaps/>
                <w:sz w:val="24"/>
                <w:lang w:val="it-IT"/>
              </w:rPr>
              <w:t xml:space="preserve">[Cognome, e  </w:t>
            </w:r>
            <w:r>
              <w:rPr>
                <w:rFonts w:ascii="Arial Narrow" w:hAnsi="Arial Narrow"/>
                <w:b/>
                <w:sz w:val="24"/>
                <w:lang w:val="it-IT"/>
              </w:rPr>
              <w:t>Nome</w:t>
            </w:r>
            <w:r>
              <w:rPr>
                <w:rFonts w:ascii="Arial Narrow" w:hAnsi="Arial Narrow"/>
                <w:b/>
                <w:smallCaps/>
                <w:sz w:val="24"/>
                <w:lang w:val="it-IT"/>
              </w:rPr>
              <w:t>]</w:t>
            </w:r>
          </w:p>
        </w:tc>
      </w:tr>
    </w:tbl>
    <w:p w14:paraId="7C144EE2" w14:textId="77777777" w:rsidR="00474459" w:rsidRDefault="00474459" w:rsidP="00474459">
      <w:pPr>
        <w:pStyle w:val="Aaoeeu"/>
        <w:widowControl/>
        <w:spacing w:before="1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74459" w14:paraId="183FB4E6" w14:textId="77777777" w:rsidTr="00FE3393">
        <w:tc>
          <w:tcPr>
            <w:tcW w:w="2943" w:type="dxa"/>
            <w:tcBorders>
              <w:top w:val="nil"/>
              <w:left w:val="nil"/>
              <w:bottom w:val="nil"/>
              <w:right w:val="nil"/>
            </w:tcBorders>
          </w:tcPr>
          <w:p w14:paraId="32232638" w14:textId="77777777" w:rsidR="00474459" w:rsidRDefault="00474459" w:rsidP="00FE3393">
            <w:pPr>
              <w:pStyle w:val="Aeeaoaeaa1"/>
              <w:widowControl/>
              <w:spacing w:before="20" w:after="20"/>
              <w:rPr>
                <w:rFonts w:ascii="Arial Narrow" w:hAnsi="Arial Narrow"/>
                <w:b w:val="0"/>
                <w:lang w:val="it-IT"/>
              </w:rPr>
            </w:pPr>
            <w:r>
              <w:rPr>
                <w:rFonts w:ascii="Arial Narrow" w:hAnsi="Arial Narrow"/>
                <w:b w:val="0"/>
                <w:lang w:val="it-IT"/>
              </w:rPr>
              <w:t>Luogo di nascita</w:t>
            </w:r>
          </w:p>
        </w:tc>
        <w:tc>
          <w:tcPr>
            <w:tcW w:w="284" w:type="dxa"/>
            <w:tcBorders>
              <w:top w:val="nil"/>
              <w:left w:val="nil"/>
              <w:bottom w:val="nil"/>
              <w:right w:val="nil"/>
            </w:tcBorders>
          </w:tcPr>
          <w:p w14:paraId="097DFE66" w14:textId="77777777" w:rsidR="00474459" w:rsidRDefault="00474459" w:rsidP="00FE3393">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195508B" w14:textId="77777777" w:rsidR="00474459" w:rsidRDefault="00474459" w:rsidP="00FE3393">
            <w:pPr>
              <w:pStyle w:val="Eaoaeaa"/>
              <w:widowControl/>
              <w:tabs>
                <w:tab w:val="clear" w:pos="4153"/>
                <w:tab w:val="clear" w:pos="8306"/>
              </w:tabs>
              <w:spacing w:before="20" w:after="20"/>
              <w:rPr>
                <w:rFonts w:ascii="Arial Narrow" w:hAnsi="Arial Narrow"/>
                <w:lang w:val="it-IT"/>
              </w:rPr>
            </w:pPr>
            <w:r>
              <w:rPr>
                <w:rFonts w:ascii="Arial Narrow" w:hAnsi="Arial Narrow"/>
                <w:lang w:val="it-IT"/>
              </w:rPr>
              <w:t>Luogo e provincia</w:t>
            </w:r>
          </w:p>
        </w:tc>
      </w:tr>
    </w:tbl>
    <w:p w14:paraId="5F0B8B35" w14:textId="77777777" w:rsidR="00474459" w:rsidRDefault="00474459" w:rsidP="00474459">
      <w:pPr>
        <w:pStyle w:val="Aaoeeu"/>
        <w:widowControl/>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74459" w14:paraId="32456469" w14:textId="77777777" w:rsidTr="00FE3393">
        <w:tc>
          <w:tcPr>
            <w:tcW w:w="2943" w:type="dxa"/>
            <w:tcBorders>
              <w:top w:val="nil"/>
              <w:left w:val="nil"/>
              <w:bottom w:val="nil"/>
              <w:right w:val="nil"/>
            </w:tcBorders>
          </w:tcPr>
          <w:p w14:paraId="58E85E2C" w14:textId="77777777" w:rsidR="00474459" w:rsidRDefault="00474459" w:rsidP="00FE3393">
            <w:pPr>
              <w:pStyle w:val="Aeeaoaeaa1"/>
              <w:widowControl/>
              <w:spacing w:before="20" w:after="20"/>
              <w:rPr>
                <w:rFonts w:ascii="Arial Narrow" w:hAnsi="Arial Narrow"/>
                <w:lang w:val="it-IT"/>
              </w:rPr>
            </w:pPr>
            <w:r>
              <w:rPr>
                <w:rFonts w:ascii="Arial Narrow" w:hAnsi="Arial Narrow"/>
                <w:b w:val="0"/>
                <w:lang w:val="it-IT"/>
              </w:rPr>
              <w:t>Data di nascita</w:t>
            </w:r>
          </w:p>
        </w:tc>
        <w:tc>
          <w:tcPr>
            <w:tcW w:w="284" w:type="dxa"/>
            <w:tcBorders>
              <w:top w:val="nil"/>
              <w:left w:val="nil"/>
              <w:bottom w:val="nil"/>
              <w:right w:val="nil"/>
            </w:tcBorders>
          </w:tcPr>
          <w:p w14:paraId="6571A9BB" w14:textId="77777777" w:rsidR="00474459" w:rsidRDefault="00474459" w:rsidP="00FE3393">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4894C6A" w14:textId="77777777" w:rsidR="00474459" w:rsidRDefault="00474459" w:rsidP="00FE3393">
            <w:pPr>
              <w:pStyle w:val="Eaoaeaa"/>
              <w:widowControl/>
              <w:tabs>
                <w:tab w:val="clear" w:pos="4153"/>
                <w:tab w:val="clear" w:pos="8306"/>
              </w:tabs>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Giorno, mese, anno</w:t>
            </w:r>
            <w:r>
              <w:rPr>
                <w:rFonts w:ascii="Arial Narrow" w:hAnsi="Arial Narrow"/>
                <w:smallCaps/>
                <w:lang w:val="it-IT"/>
              </w:rPr>
              <w:t xml:space="preserve"> ]</w:t>
            </w:r>
          </w:p>
        </w:tc>
      </w:tr>
    </w:tbl>
    <w:p w14:paraId="2B29EB2F" w14:textId="77777777" w:rsidR="00474459" w:rsidRDefault="00474459" w:rsidP="00474459">
      <w:pPr>
        <w:pStyle w:val="Aaoeeu"/>
        <w:widowControl/>
        <w:spacing w:before="20" w:after="20"/>
        <w:rPr>
          <w:rFonts w:ascii="Arial Narrow" w:hAnsi="Arial Narrow"/>
          <w:lang w:val="it-IT"/>
        </w:rPr>
      </w:pPr>
    </w:p>
    <w:p w14:paraId="02303827" w14:textId="77777777" w:rsidR="00474459" w:rsidRDefault="00474459" w:rsidP="00474459">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74459" w14:paraId="4C44B0C5" w14:textId="77777777" w:rsidTr="00FE3393">
        <w:tc>
          <w:tcPr>
            <w:tcW w:w="2943" w:type="dxa"/>
            <w:tcBorders>
              <w:top w:val="nil"/>
              <w:left w:val="nil"/>
              <w:bottom w:val="nil"/>
              <w:right w:val="nil"/>
            </w:tcBorders>
          </w:tcPr>
          <w:p w14:paraId="0EE6EDFD" w14:textId="77777777" w:rsidR="00474459" w:rsidRDefault="00474459" w:rsidP="00FE3393">
            <w:pPr>
              <w:pStyle w:val="Aeeaoaeaa1"/>
              <w:widowControl/>
              <w:rPr>
                <w:rFonts w:ascii="Arial Narrow" w:hAnsi="Arial Narrow"/>
                <w:smallCaps/>
                <w:sz w:val="24"/>
                <w:lang w:val="it-IT"/>
              </w:rPr>
            </w:pPr>
            <w:r>
              <w:rPr>
                <w:rFonts w:ascii="Arial Narrow" w:hAnsi="Arial Narrow"/>
                <w:smallCaps/>
                <w:sz w:val="24"/>
                <w:lang w:val="it-IT"/>
              </w:rPr>
              <w:t>Esperienza lavorativa</w:t>
            </w:r>
          </w:p>
        </w:tc>
      </w:tr>
    </w:tbl>
    <w:p w14:paraId="023E4658" w14:textId="77777777" w:rsidR="00474459" w:rsidRDefault="00474459" w:rsidP="00474459">
      <w:pPr>
        <w:pStyle w:val="Aaoeeu"/>
        <w:widowControl/>
        <w:jc w:val="both"/>
        <w:rPr>
          <w:rFonts w:ascii="Arial Narrow" w:hAnsi="Arial Narrow"/>
          <w:lang w:val="it-IT"/>
        </w:rPr>
      </w:pPr>
      <w:r>
        <w:rPr>
          <w:rFonts w:ascii="Arial Narrow" w:hAnsi="Arial Narrow"/>
          <w:b/>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74459" w14:paraId="4992A741" w14:textId="77777777" w:rsidTr="00FE3393">
        <w:tc>
          <w:tcPr>
            <w:tcW w:w="2943" w:type="dxa"/>
            <w:tcBorders>
              <w:top w:val="nil"/>
              <w:left w:val="nil"/>
              <w:bottom w:val="nil"/>
              <w:right w:val="nil"/>
            </w:tcBorders>
          </w:tcPr>
          <w:p w14:paraId="2A1D4A1A" w14:textId="77777777" w:rsidR="00474459" w:rsidRDefault="00474459" w:rsidP="00FE3393">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Date (da – a)</w:t>
            </w:r>
          </w:p>
        </w:tc>
        <w:tc>
          <w:tcPr>
            <w:tcW w:w="284" w:type="dxa"/>
            <w:tcBorders>
              <w:top w:val="nil"/>
              <w:left w:val="nil"/>
              <w:bottom w:val="nil"/>
              <w:right w:val="nil"/>
            </w:tcBorders>
          </w:tcPr>
          <w:p w14:paraId="40B0A0C3" w14:textId="77777777" w:rsidR="00474459" w:rsidRDefault="00474459" w:rsidP="00FE3393">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3143719" w14:textId="77777777" w:rsidR="00474459" w:rsidRDefault="00474459" w:rsidP="00FE3393">
            <w:pPr>
              <w:pStyle w:val="OiaeaeiYiio2"/>
              <w:widowControl/>
              <w:spacing w:before="20" w:after="20"/>
              <w:jc w:val="left"/>
              <w:rPr>
                <w:rFonts w:ascii="Arial Narrow" w:hAnsi="Arial Narrow"/>
                <w:i w:val="0"/>
                <w:sz w:val="20"/>
                <w:lang w:val="it-IT"/>
              </w:rPr>
            </w:pPr>
            <w:r>
              <w:rPr>
                <w:rFonts w:ascii="Arial Narrow" w:hAnsi="Arial Narrow"/>
                <w:b/>
                <w:i w:val="0"/>
                <w:smallCaps/>
                <w:sz w:val="20"/>
                <w:lang w:val="it-IT"/>
              </w:rPr>
              <w:t xml:space="preserve"> </w:t>
            </w:r>
            <w:r>
              <w:rPr>
                <w:rFonts w:ascii="Arial Narrow" w:hAnsi="Arial Narrow"/>
                <w:i w:val="0"/>
                <w:sz w:val="20"/>
                <w:lang w:val="it-IT"/>
              </w:rPr>
              <w:t>[ Iniziare con le informazioni più recenti ed elencare separatamente ciascun impiego pertinente ricoperto. ]</w:t>
            </w:r>
          </w:p>
        </w:tc>
      </w:tr>
      <w:tr w:rsidR="00474459" w14:paraId="6C1C13B8" w14:textId="77777777" w:rsidTr="00FE3393">
        <w:tc>
          <w:tcPr>
            <w:tcW w:w="2943" w:type="dxa"/>
            <w:tcBorders>
              <w:top w:val="nil"/>
              <w:left w:val="nil"/>
              <w:bottom w:val="nil"/>
              <w:right w:val="nil"/>
            </w:tcBorders>
          </w:tcPr>
          <w:p w14:paraId="1A27350B" w14:textId="77777777" w:rsidR="00474459" w:rsidRDefault="00474459" w:rsidP="00FE3393">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w:t>
            </w:r>
          </w:p>
        </w:tc>
        <w:tc>
          <w:tcPr>
            <w:tcW w:w="284" w:type="dxa"/>
            <w:tcBorders>
              <w:top w:val="nil"/>
              <w:left w:val="nil"/>
              <w:bottom w:val="nil"/>
              <w:right w:val="nil"/>
            </w:tcBorders>
          </w:tcPr>
          <w:p w14:paraId="6D2AA4F6" w14:textId="77777777" w:rsidR="00474459" w:rsidRDefault="00474459" w:rsidP="00FE3393">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8075387" w14:textId="77777777" w:rsidR="00474459" w:rsidRDefault="00474459" w:rsidP="00FE3393">
            <w:pPr>
              <w:pStyle w:val="OiaeaeiYiio2"/>
              <w:widowControl/>
              <w:spacing w:before="20" w:after="20"/>
              <w:jc w:val="left"/>
              <w:rPr>
                <w:rFonts w:ascii="Arial Narrow" w:hAnsi="Arial Narrow"/>
                <w:i w:val="0"/>
                <w:sz w:val="20"/>
                <w:lang w:val="it-IT"/>
              </w:rPr>
            </w:pPr>
          </w:p>
        </w:tc>
      </w:tr>
      <w:tr w:rsidR="00474459" w14:paraId="58830634" w14:textId="77777777" w:rsidTr="00FE3393">
        <w:tc>
          <w:tcPr>
            <w:tcW w:w="2943" w:type="dxa"/>
            <w:tcBorders>
              <w:top w:val="nil"/>
              <w:left w:val="nil"/>
              <w:bottom w:val="nil"/>
              <w:right w:val="nil"/>
            </w:tcBorders>
          </w:tcPr>
          <w:p w14:paraId="0C2D6418" w14:textId="77777777" w:rsidR="00474459" w:rsidRDefault="00474459" w:rsidP="00FE3393">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azienda o settore</w:t>
            </w:r>
          </w:p>
        </w:tc>
        <w:tc>
          <w:tcPr>
            <w:tcW w:w="284" w:type="dxa"/>
            <w:tcBorders>
              <w:top w:val="nil"/>
              <w:left w:val="nil"/>
              <w:bottom w:val="nil"/>
              <w:right w:val="nil"/>
            </w:tcBorders>
          </w:tcPr>
          <w:p w14:paraId="4465B613" w14:textId="77777777" w:rsidR="00474459" w:rsidRDefault="00474459" w:rsidP="00FE3393">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D06CA14" w14:textId="77777777" w:rsidR="00474459" w:rsidRDefault="00474459" w:rsidP="00FE3393">
            <w:pPr>
              <w:pStyle w:val="OiaeaeiYiio2"/>
              <w:widowControl/>
              <w:spacing w:before="20" w:after="20"/>
              <w:jc w:val="left"/>
              <w:rPr>
                <w:rFonts w:ascii="Arial Narrow" w:hAnsi="Arial Narrow"/>
                <w:i w:val="0"/>
                <w:sz w:val="20"/>
                <w:lang w:val="it-IT"/>
              </w:rPr>
            </w:pPr>
          </w:p>
        </w:tc>
      </w:tr>
      <w:tr w:rsidR="00474459" w14:paraId="618D7A3A" w14:textId="77777777" w:rsidTr="00FE3393">
        <w:tc>
          <w:tcPr>
            <w:tcW w:w="2943" w:type="dxa"/>
            <w:tcBorders>
              <w:top w:val="nil"/>
              <w:left w:val="nil"/>
              <w:bottom w:val="nil"/>
              <w:right w:val="nil"/>
            </w:tcBorders>
          </w:tcPr>
          <w:p w14:paraId="3591E7C9" w14:textId="77777777" w:rsidR="00474459" w:rsidRDefault="00474459" w:rsidP="00FE3393">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Tipo di impiego</w:t>
            </w:r>
          </w:p>
        </w:tc>
        <w:tc>
          <w:tcPr>
            <w:tcW w:w="284" w:type="dxa"/>
            <w:tcBorders>
              <w:top w:val="nil"/>
              <w:left w:val="nil"/>
              <w:bottom w:val="nil"/>
              <w:right w:val="nil"/>
            </w:tcBorders>
          </w:tcPr>
          <w:p w14:paraId="3975DD44" w14:textId="77777777" w:rsidR="00474459" w:rsidRDefault="00474459" w:rsidP="00FE3393">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9B64BF9" w14:textId="77777777" w:rsidR="00474459" w:rsidRDefault="00474459" w:rsidP="00FE3393">
            <w:pPr>
              <w:pStyle w:val="OiaeaeiYiio2"/>
              <w:widowControl/>
              <w:spacing w:before="20" w:after="20"/>
              <w:jc w:val="left"/>
              <w:rPr>
                <w:rFonts w:ascii="Arial Narrow" w:hAnsi="Arial Narrow"/>
                <w:i w:val="0"/>
                <w:sz w:val="20"/>
                <w:lang w:val="it-IT"/>
              </w:rPr>
            </w:pPr>
          </w:p>
        </w:tc>
      </w:tr>
      <w:tr w:rsidR="00474459" w14:paraId="76EF4B56" w14:textId="77777777" w:rsidTr="00FE3393">
        <w:tc>
          <w:tcPr>
            <w:tcW w:w="2943" w:type="dxa"/>
            <w:tcBorders>
              <w:top w:val="nil"/>
              <w:left w:val="nil"/>
              <w:bottom w:val="nil"/>
              <w:right w:val="nil"/>
            </w:tcBorders>
          </w:tcPr>
          <w:p w14:paraId="0B96FD22" w14:textId="77777777" w:rsidR="00474459" w:rsidRDefault="00474459" w:rsidP="00FE3393">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Principali mansioni e responsabilità</w:t>
            </w:r>
          </w:p>
        </w:tc>
        <w:tc>
          <w:tcPr>
            <w:tcW w:w="284" w:type="dxa"/>
            <w:tcBorders>
              <w:top w:val="nil"/>
              <w:left w:val="nil"/>
              <w:bottom w:val="nil"/>
              <w:right w:val="nil"/>
            </w:tcBorders>
          </w:tcPr>
          <w:p w14:paraId="3A79B0B5" w14:textId="77777777" w:rsidR="00474459" w:rsidRDefault="00474459" w:rsidP="00FE3393">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97CE1CC" w14:textId="77777777" w:rsidR="00474459" w:rsidRDefault="00474459" w:rsidP="00FE3393">
            <w:pPr>
              <w:pStyle w:val="OiaeaeiYiio2"/>
              <w:widowControl/>
              <w:spacing w:before="20" w:after="20"/>
              <w:jc w:val="left"/>
              <w:rPr>
                <w:rFonts w:ascii="Arial Narrow" w:hAnsi="Arial Narrow"/>
                <w:i w:val="0"/>
                <w:sz w:val="20"/>
                <w:lang w:val="it-IT"/>
              </w:rPr>
            </w:pPr>
          </w:p>
        </w:tc>
      </w:tr>
    </w:tbl>
    <w:p w14:paraId="552A2896" w14:textId="77777777" w:rsidR="00474459" w:rsidRDefault="00474459" w:rsidP="00474459">
      <w:pPr>
        <w:pStyle w:val="Aaoeeu"/>
        <w:widowControl/>
        <w:rPr>
          <w:rFonts w:ascii="Arial Narrow" w:hAnsi="Arial Narrow"/>
          <w:lang w:val="it-IT"/>
        </w:rPr>
      </w:pPr>
    </w:p>
    <w:p w14:paraId="4D63F68E" w14:textId="77777777" w:rsidR="00474459" w:rsidRDefault="00474459" w:rsidP="00474459">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74459" w14:paraId="23971259" w14:textId="77777777" w:rsidTr="00FE3393">
        <w:tc>
          <w:tcPr>
            <w:tcW w:w="2943" w:type="dxa"/>
            <w:tcBorders>
              <w:top w:val="nil"/>
              <w:left w:val="nil"/>
              <w:bottom w:val="nil"/>
              <w:right w:val="nil"/>
            </w:tcBorders>
          </w:tcPr>
          <w:p w14:paraId="0EF68D4A" w14:textId="77777777" w:rsidR="00474459" w:rsidRDefault="00474459" w:rsidP="00FE3393">
            <w:pPr>
              <w:pStyle w:val="Aeeaoaeaa1"/>
              <w:widowControl/>
              <w:rPr>
                <w:rFonts w:ascii="Arial Narrow" w:hAnsi="Arial Narrow"/>
                <w:smallCaps/>
                <w:sz w:val="24"/>
                <w:lang w:val="it-IT"/>
              </w:rPr>
            </w:pPr>
            <w:r>
              <w:rPr>
                <w:rFonts w:ascii="Arial Narrow" w:hAnsi="Arial Narrow"/>
                <w:smallCaps/>
                <w:sz w:val="24"/>
                <w:lang w:val="it-IT"/>
              </w:rPr>
              <w:t>Istruzione e formazione</w:t>
            </w:r>
          </w:p>
        </w:tc>
      </w:tr>
    </w:tbl>
    <w:p w14:paraId="75A7983A" w14:textId="77777777" w:rsidR="00474459" w:rsidRDefault="00474459" w:rsidP="00474459">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74459" w14:paraId="5954505B" w14:textId="77777777" w:rsidTr="00FE3393">
        <w:tc>
          <w:tcPr>
            <w:tcW w:w="2943" w:type="dxa"/>
            <w:tcBorders>
              <w:top w:val="nil"/>
              <w:left w:val="nil"/>
              <w:bottom w:val="nil"/>
              <w:right w:val="nil"/>
            </w:tcBorders>
          </w:tcPr>
          <w:p w14:paraId="3987D63E" w14:textId="77777777" w:rsidR="00474459" w:rsidRDefault="00474459" w:rsidP="00FE3393">
            <w:pPr>
              <w:pStyle w:val="OiaeaeiYiio2"/>
              <w:widowControl/>
              <w:spacing w:before="20" w:after="20"/>
              <w:rPr>
                <w:rFonts w:ascii="Arial Narrow" w:hAnsi="Arial Narrow"/>
                <w:i w:val="0"/>
                <w:sz w:val="20"/>
                <w:lang w:val="it-IT"/>
              </w:rPr>
            </w:pPr>
            <w:r>
              <w:rPr>
                <w:rFonts w:ascii="Arial Narrow" w:hAnsi="Arial Narrow"/>
                <w:i w:val="0"/>
                <w:sz w:val="20"/>
                <w:lang w:val="it-IT"/>
              </w:rPr>
              <w:t>• Date (da – a)</w:t>
            </w:r>
          </w:p>
        </w:tc>
        <w:tc>
          <w:tcPr>
            <w:tcW w:w="284" w:type="dxa"/>
            <w:tcBorders>
              <w:top w:val="nil"/>
              <w:left w:val="nil"/>
              <w:bottom w:val="nil"/>
              <w:right w:val="nil"/>
            </w:tcBorders>
          </w:tcPr>
          <w:p w14:paraId="2B32D507" w14:textId="77777777" w:rsidR="00474459" w:rsidRDefault="00474459" w:rsidP="00FE3393">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823327A" w14:textId="77777777" w:rsidR="00474459" w:rsidRDefault="00474459" w:rsidP="00FE3393">
            <w:pPr>
              <w:pStyle w:val="OiaeaeiYiio2"/>
              <w:widowControl/>
              <w:spacing w:before="20" w:after="20"/>
              <w:jc w:val="left"/>
              <w:rPr>
                <w:rFonts w:ascii="Arial Narrow" w:hAnsi="Arial Narrow"/>
                <w:i w:val="0"/>
                <w:sz w:val="20"/>
                <w:lang w:val="it-IT"/>
              </w:rPr>
            </w:pPr>
            <w:r>
              <w:rPr>
                <w:rFonts w:ascii="Arial Narrow" w:hAnsi="Arial Narrow"/>
                <w:i w:val="0"/>
                <w:sz w:val="20"/>
                <w:lang w:val="it-IT"/>
              </w:rPr>
              <w:t>[ Iniziare con le informazioni più recenti ed elencare separatamente ciascun corso pertinente frequentato con successo. ]</w:t>
            </w:r>
          </w:p>
        </w:tc>
      </w:tr>
      <w:tr w:rsidR="00474459" w14:paraId="5D9A17D5" w14:textId="77777777" w:rsidTr="00FE3393">
        <w:tc>
          <w:tcPr>
            <w:tcW w:w="2943" w:type="dxa"/>
            <w:tcBorders>
              <w:top w:val="nil"/>
              <w:left w:val="nil"/>
              <w:bottom w:val="nil"/>
              <w:right w:val="nil"/>
            </w:tcBorders>
          </w:tcPr>
          <w:p w14:paraId="129B8B54" w14:textId="77777777" w:rsidR="00474459" w:rsidRDefault="00474459" w:rsidP="00FE3393">
            <w:pPr>
              <w:pStyle w:val="OiaeaeiYiio2"/>
              <w:widowControl/>
              <w:spacing w:before="20" w:after="20"/>
              <w:rPr>
                <w:rFonts w:ascii="Arial Narrow" w:hAnsi="Arial Narrow"/>
                <w:i w:val="0"/>
                <w:sz w:val="20"/>
                <w:lang w:val="it-IT"/>
              </w:rPr>
            </w:pPr>
            <w:r>
              <w:rPr>
                <w:rFonts w:ascii="Arial Narrow" w:hAnsi="Arial Narrow"/>
                <w:i w:val="0"/>
                <w:sz w:val="20"/>
                <w:lang w:val="it-IT"/>
              </w:rPr>
              <w:t>• Nome e tipo di istituto di istruzione o formazione</w:t>
            </w:r>
          </w:p>
        </w:tc>
        <w:tc>
          <w:tcPr>
            <w:tcW w:w="284" w:type="dxa"/>
            <w:tcBorders>
              <w:top w:val="nil"/>
              <w:left w:val="nil"/>
              <w:bottom w:val="nil"/>
              <w:right w:val="nil"/>
            </w:tcBorders>
          </w:tcPr>
          <w:p w14:paraId="743CC7F1" w14:textId="77777777" w:rsidR="00474459" w:rsidRDefault="00474459" w:rsidP="00FE3393">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ACF4BC1" w14:textId="77777777" w:rsidR="00474459" w:rsidRDefault="00474459" w:rsidP="00FE3393">
            <w:pPr>
              <w:pStyle w:val="OiaeaeiYiio2"/>
              <w:widowControl/>
              <w:spacing w:before="20" w:after="20"/>
              <w:jc w:val="left"/>
              <w:rPr>
                <w:rFonts w:ascii="Arial Narrow" w:hAnsi="Arial Narrow"/>
                <w:i w:val="0"/>
                <w:sz w:val="20"/>
                <w:lang w:val="it-IT"/>
              </w:rPr>
            </w:pPr>
          </w:p>
        </w:tc>
      </w:tr>
      <w:tr w:rsidR="00474459" w14:paraId="01E766C3" w14:textId="77777777" w:rsidTr="00FE3393">
        <w:tc>
          <w:tcPr>
            <w:tcW w:w="2943" w:type="dxa"/>
            <w:tcBorders>
              <w:top w:val="nil"/>
              <w:left w:val="nil"/>
              <w:bottom w:val="nil"/>
              <w:right w:val="nil"/>
            </w:tcBorders>
          </w:tcPr>
          <w:p w14:paraId="7B9135B8" w14:textId="77777777" w:rsidR="00474459" w:rsidRDefault="00474459" w:rsidP="00FE3393">
            <w:pPr>
              <w:pStyle w:val="OiaeaeiYiio2"/>
              <w:widowControl/>
              <w:spacing w:before="20" w:after="20"/>
              <w:rPr>
                <w:rFonts w:ascii="Arial Narrow" w:hAnsi="Arial Narrow"/>
                <w:i w:val="0"/>
                <w:sz w:val="20"/>
                <w:lang w:val="it-IT"/>
              </w:rPr>
            </w:pPr>
            <w:r>
              <w:rPr>
                <w:rFonts w:ascii="Arial Narrow" w:hAnsi="Arial Narrow"/>
                <w:i w:val="0"/>
                <w:sz w:val="20"/>
                <w:lang w:val="it-IT"/>
              </w:rPr>
              <w:t>• Principali materie / abilità professionali oggetto dello studio</w:t>
            </w:r>
          </w:p>
        </w:tc>
        <w:tc>
          <w:tcPr>
            <w:tcW w:w="284" w:type="dxa"/>
            <w:tcBorders>
              <w:top w:val="nil"/>
              <w:left w:val="nil"/>
              <w:bottom w:val="nil"/>
              <w:right w:val="nil"/>
            </w:tcBorders>
          </w:tcPr>
          <w:p w14:paraId="0CC6D0E7" w14:textId="77777777" w:rsidR="00474459" w:rsidRDefault="00474459" w:rsidP="00FE3393">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248E78A" w14:textId="77777777" w:rsidR="00474459" w:rsidRDefault="00474459" w:rsidP="00FE3393">
            <w:pPr>
              <w:pStyle w:val="OiaeaeiYiio2"/>
              <w:widowControl/>
              <w:spacing w:before="20" w:after="20"/>
              <w:jc w:val="left"/>
              <w:rPr>
                <w:rFonts w:ascii="Arial Narrow" w:hAnsi="Arial Narrow"/>
                <w:i w:val="0"/>
                <w:sz w:val="20"/>
                <w:lang w:val="it-IT"/>
              </w:rPr>
            </w:pPr>
          </w:p>
        </w:tc>
      </w:tr>
      <w:tr w:rsidR="00474459" w14:paraId="4C34B222" w14:textId="77777777" w:rsidTr="00FE3393">
        <w:tc>
          <w:tcPr>
            <w:tcW w:w="2943" w:type="dxa"/>
            <w:tcBorders>
              <w:top w:val="nil"/>
              <w:left w:val="nil"/>
              <w:bottom w:val="nil"/>
              <w:right w:val="nil"/>
            </w:tcBorders>
          </w:tcPr>
          <w:p w14:paraId="255E0136" w14:textId="77777777" w:rsidR="00474459" w:rsidRDefault="00474459" w:rsidP="00FE3393">
            <w:pPr>
              <w:pStyle w:val="OiaeaeiYiio2"/>
              <w:widowControl/>
              <w:spacing w:before="20" w:after="20"/>
              <w:rPr>
                <w:rFonts w:ascii="Arial Narrow" w:hAnsi="Arial Narrow"/>
                <w:i w:val="0"/>
                <w:sz w:val="20"/>
                <w:lang w:val="it-IT"/>
              </w:rPr>
            </w:pPr>
            <w:r>
              <w:rPr>
                <w:rFonts w:ascii="Arial Narrow" w:hAnsi="Arial Narrow"/>
                <w:i w:val="0"/>
                <w:sz w:val="20"/>
                <w:lang w:val="it-IT"/>
              </w:rPr>
              <w:t>• Qualifica conseguita</w:t>
            </w:r>
          </w:p>
        </w:tc>
        <w:tc>
          <w:tcPr>
            <w:tcW w:w="284" w:type="dxa"/>
            <w:tcBorders>
              <w:top w:val="nil"/>
              <w:left w:val="nil"/>
              <w:bottom w:val="nil"/>
              <w:right w:val="nil"/>
            </w:tcBorders>
          </w:tcPr>
          <w:p w14:paraId="22613B34" w14:textId="77777777" w:rsidR="00474459" w:rsidRDefault="00474459" w:rsidP="00FE3393">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729086B" w14:textId="77777777" w:rsidR="00474459" w:rsidRDefault="00474459" w:rsidP="00FE3393">
            <w:pPr>
              <w:pStyle w:val="OiaeaeiYiio2"/>
              <w:widowControl/>
              <w:spacing w:before="20" w:after="20"/>
              <w:jc w:val="left"/>
              <w:rPr>
                <w:rFonts w:ascii="Arial Narrow" w:hAnsi="Arial Narrow"/>
                <w:i w:val="0"/>
                <w:sz w:val="20"/>
                <w:lang w:val="it-IT"/>
              </w:rPr>
            </w:pPr>
          </w:p>
        </w:tc>
      </w:tr>
      <w:tr w:rsidR="00474459" w14:paraId="58A91641" w14:textId="77777777" w:rsidTr="00FE3393">
        <w:tc>
          <w:tcPr>
            <w:tcW w:w="2943" w:type="dxa"/>
            <w:tcBorders>
              <w:top w:val="nil"/>
              <w:left w:val="nil"/>
              <w:bottom w:val="nil"/>
              <w:right w:val="nil"/>
            </w:tcBorders>
          </w:tcPr>
          <w:p w14:paraId="1CA2A436" w14:textId="77777777" w:rsidR="00474459" w:rsidRDefault="00474459" w:rsidP="00FE3393">
            <w:pPr>
              <w:pStyle w:val="OiaeaeiYiio2"/>
              <w:widowControl/>
              <w:spacing w:before="20" w:after="20"/>
              <w:rPr>
                <w:rFonts w:ascii="Arial Narrow" w:hAnsi="Arial Narrow"/>
                <w:i w:val="0"/>
                <w:sz w:val="20"/>
                <w:lang w:val="it-IT"/>
              </w:rPr>
            </w:pPr>
            <w:r>
              <w:rPr>
                <w:rFonts w:ascii="Arial Narrow" w:hAnsi="Arial Narrow"/>
                <w:i w:val="0"/>
                <w:sz w:val="20"/>
                <w:lang w:val="it-IT"/>
              </w:rPr>
              <w:t>• Livello nella classificazione nazionale (se pertinente</w:t>
            </w:r>
            <w:r>
              <w:rPr>
                <w:rFonts w:ascii="Arial Narrow" w:hAnsi="Arial Narrow"/>
                <w:i w:val="0"/>
                <w:lang w:val="it-IT"/>
              </w:rPr>
              <w:t>)</w:t>
            </w:r>
          </w:p>
        </w:tc>
        <w:tc>
          <w:tcPr>
            <w:tcW w:w="284" w:type="dxa"/>
            <w:tcBorders>
              <w:top w:val="nil"/>
              <w:left w:val="nil"/>
              <w:bottom w:val="nil"/>
              <w:right w:val="nil"/>
            </w:tcBorders>
          </w:tcPr>
          <w:p w14:paraId="268267A3" w14:textId="77777777" w:rsidR="00474459" w:rsidRDefault="00474459" w:rsidP="00FE3393">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3CE9EA5" w14:textId="77777777" w:rsidR="00474459" w:rsidRDefault="00474459" w:rsidP="00FE3393">
            <w:pPr>
              <w:pStyle w:val="OiaeaeiYiio2"/>
              <w:widowControl/>
              <w:spacing w:before="20" w:after="20"/>
              <w:jc w:val="left"/>
              <w:rPr>
                <w:rFonts w:ascii="Arial Narrow" w:hAnsi="Arial Narrow"/>
                <w:i w:val="0"/>
                <w:sz w:val="20"/>
                <w:lang w:val="it-IT"/>
              </w:rPr>
            </w:pPr>
          </w:p>
        </w:tc>
      </w:tr>
    </w:tbl>
    <w:p w14:paraId="69C78E42" w14:textId="77777777" w:rsidR="00474459" w:rsidRDefault="00474459" w:rsidP="00474459">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74459" w14:paraId="35D3B367" w14:textId="77777777" w:rsidTr="00FE3393">
        <w:tc>
          <w:tcPr>
            <w:tcW w:w="2943" w:type="dxa"/>
            <w:tcBorders>
              <w:top w:val="nil"/>
              <w:left w:val="nil"/>
              <w:bottom w:val="nil"/>
              <w:right w:val="nil"/>
            </w:tcBorders>
          </w:tcPr>
          <w:p w14:paraId="27A9613B" w14:textId="77777777" w:rsidR="00474459" w:rsidRDefault="00474459" w:rsidP="00FE3393">
            <w:pPr>
              <w:pStyle w:val="Aeeaoaeaa1"/>
              <w:widowControl/>
              <w:rPr>
                <w:rFonts w:ascii="Arial Narrow" w:hAnsi="Arial Narrow"/>
                <w:smallCaps/>
                <w:sz w:val="24"/>
                <w:lang w:val="it-IT"/>
              </w:rPr>
            </w:pPr>
            <w:r>
              <w:rPr>
                <w:rFonts w:ascii="Arial Narrow" w:hAnsi="Arial Narrow"/>
                <w:smallCaps/>
                <w:sz w:val="24"/>
                <w:lang w:val="it-IT"/>
              </w:rPr>
              <w:t>Capacità e competenze personali</w:t>
            </w:r>
          </w:p>
          <w:p w14:paraId="2803D373" w14:textId="77777777" w:rsidR="00474459" w:rsidRDefault="00474459" w:rsidP="00FE3393">
            <w:pPr>
              <w:pStyle w:val="Aeeaoaeaa1"/>
              <w:widowControl/>
              <w:rPr>
                <w:rFonts w:ascii="Arial Narrow" w:hAnsi="Arial Narrow"/>
                <w:b w:val="0"/>
                <w:smallCaps/>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r>
    </w:tbl>
    <w:p w14:paraId="15963AFB" w14:textId="77777777" w:rsidR="00474459" w:rsidRDefault="00474459" w:rsidP="00474459">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74459" w14:paraId="392775C9" w14:textId="77777777" w:rsidTr="00FE3393">
        <w:tc>
          <w:tcPr>
            <w:tcW w:w="2943" w:type="dxa"/>
            <w:tcBorders>
              <w:top w:val="nil"/>
              <w:left w:val="nil"/>
              <w:bottom w:val="nil"/>
              <w:right w:val="nil"/>
            </w:tcBorders>
          </w:tcPr>
          <w:p w14:paraId="3F616A61" w14:textId="77777777" w:rsidR="00474459" w:rsidRDefault="00474459" w:rsidP="00FE3393">
            <w:pPr>
              <w:pStyle w:val="Aaoeeu"/>
              <w:widowControl/>
              <w:spacing w:before="20" w:after="20"/>
              <w:ind w:right="33"/>
              <w:jc w:val="right"/>
              <w:rPr>
                <w:rFonts w:ascii="Arial Narrow" w:hAnsi="Arial Narrow"/>
                <w:sz w:val="24"/>
                <w:lang w:val="it-IT"/>
              </w:rPr>
            </w:pPr>
            <w:r>
              <w:rPr>
                <w:rFonts w:ascii="Arial Narrow" w:hAnsi="Arial Narrow"/>
                <w:smallCaps/>
                <w:sz w:val="22"/>
                <w:lang w:val="it-IT"/>
              </w:rPr>
              <w:t>Madrelingua</w:t>
            </w:r>
          </w:p>
        </w:tc>
        <w:tc>
          <w:tcPr>
            <w:tcW w:w="284" w:type="dxa"/>
            <w:tcBorders>
              <w:top w:val="nil"/>
              <w:left w:val="nil"/>
              <w:bottom w:val="nil"/>
              <w:right w:val="nil"/>
            </w:tcBorders>
          </w:tcPr>
          <w:p w14:paraId="173AD1C0" w14:textId="77777777" w:rsidR="00474459" w:rsidRDefault="00474459" w:rsidP="00FE3393">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468D634E" w14:textId="77777777" w:rsidR="00474459" w:rsidRDefault="00474459" w:rsidP="00FE3393">
            <w:pPr>
              <w:pStyle w:val="Eaoaeaa"/>
              <w:widowControl/>
              <w:spacing w:before="20" w:after="20"/>
              <w:rPr>
                <w:rFonts w:ascii="Arial Narrow" w:hAnsi="Arial Narrow"/>
                <w:b/>
                <w:lang w:val="it-IT"/>
              </w:rPr>
            </w:pPr>
            <w:r>
              <w:rPr>
                <w:rFonts w:ascii="Arial Narrow" w:hAnsi="Arial Narrow"/>
                <w:b/>
                <w:smallCaps/>
                <w:lang w:val="it-IT"/>
              </w:rPr>
              <w:t xml:space="preserve">[ </w:t>
            </w:r>
            <w:r>
              <w:rPr>
                <w:rFonts w:ascii="Arial Narrow" w:hAnsi="Arial Narrow"/>
                <w:b/>
                <w:lang w:val="it-IT"/>
              </w:rPr>
              <w:t>Indicare la madrelingua ]</w:t>
            </w:r>
          </w:p>
        </w:tc>
      </w:tr>
    </w:tbl>
    <w:p w14:paraId="39DE80AD" w14:textId="77777777" w:rsidR="00474459" w:rsidRDefault="00474459" w:rsidP="00474459">
      <w:pPr>
        <w:pStyle w:val="Aaoeeu"/>
        <w:spacing w:before="20" w:after="20"/>
        <w:rPr>
          <w:rFonts w:ascii="Arial Narrow" w:hAnsi="Arial Narrow"/>
          <w:lang w:val="it-IT"/>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74459" w14:paraId="6FA54AA8" w14:textId="77777777" w:rsidTr="00FE3393">
        <w:tc>
          <w:tcPr>
            <w:tcW w:w="2943" w:type="dxa"/>
            <w:tcBorders>
              <w:top w:val="nil"/>
              <w:left w:val="nil"/>
              <w:bottom w:val="nil"/>
              <w:right w:val="nil"/>
            </w:tcBorders>
          </w:tcPr>
          <w:p w14:paraId="27FB52D4" w14:textId="77777777" w:rsidR="00474459" w:rsidRDefault="00474459" w:rsidP="00FE3393">
            <w:pPr>
              <w:pStyle w:val="Aeeaoaeaa1"/>
              <w:widowControl/>
              <w:rPr>
                <w:rFonts w:ascii="Arial Narrow" w:hAnsi="Arial Narrow"/>
                <w:b w:val="0"/>
                <w:smallCaps/>
                <w:sz w:val="24"/>
                <w:lang w:val="it-IT"/>
              </w:rPr>
            </w:pPr>
            <w:r>
              <w:rPr>
                <w:rFonts w:ascii="Arial Narrow" w:hAnsi="Arial Narrow"/>
                <w:b w:val="0"/>
                <w:smallCaps/>
                <w:sz w:val="22"/>
                <w:lang w:val="it-IT"/>
              </w:rPr>
              <w:t>Altre lingua</w:t>
            </w:r>
          </w:p>
        </w:tc>
      </w:tr>
    </w:tbl>
    <w:p w14:paraId="332DFF5A" w14:textId="77777777" w:rsidR="00474459" w:rsidRDefault="00474459" w:rsidP="00474459">
      <w:pPr>
        <w:pStyle w:val="Aaoeeu"/>
        <w:spacing w:before="20" w:after="20"/>
        <w:rPr>
          <w:rFonts w:ascii="Arial Narrow" w:hAnsi="Arial Narrow"/>
          <w:sz w:val="10"/>
          <w:lang w:val="it-IT"/>
        </w:rPr>
      </w:pPr>
      <w:r>
        <w:rPr>
          <w:rFonts w:ascii="Arial Narrow" w:hAnsi="Arial Narrow"/>
          <w:sz w:val="10"/>
          <w:lang w:val="it-IT"/>
        </w:rPr>
        <w:br w:type="textWrapping" w:clear="all"/>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74459" w14:paraId="1CA9D8A9" w14:textId="77777777" w:rsidTr="00FE3393">
        <w:tc>
          <w:tcPr>
            <w:tcW w:w="2943" w:type="dxa"/>
            <w:tcBorders>
              <w:top w:val="nil"/>
              <w:left w:val="nil"/>
              <w:bottom w:val="nil"/>
              <w:right w:val="nil"/>
            </w:tcBorders>
          </w:tcPr>
          <w:p w14:paraId="06A9DDF7" w14:textId="77777777" w:rsidR="00474459" w:rsidRDefault="00474459" w:rsidP="00FE3393">
            <w:pPr>
              <w:pStyle w:val="Aeeaoaeaa2"/>
              <w:widowControl/>
              <w:tabs>
                <w:tab w:val="left" w:pos="-1418"/>
              </w:tabs>
              <w:spacing w:before="20" w:after="20"/>
              <w:ind w:right="33"/>
              <w:rPr>
                <w:rFonts w:ascii="Arial Narrow" w:hAnsi="Arial Narrow"/>
                <w:b/>
                <w:i w:val="0"/>
                <w:lang w:val="it-IT"/>
              </w:rPr>
            </w:pPr>
          </w:p>
        </w:tc>
        <w:tc>
          <w:tcPr>
            <w:tcW w:w="284" w:type="dxa"/>
            <w:tcBorders>
              <w:top w:val="nil"/>
              <w:left w:val="nil"/>
              <w:bottom w:val="nil"/>
              <w:right w:val="nil"/>
            </w:tcBorders>
          </w:tcPr>
          <w:p w14:paraId="3DB4FE09" w14:textId="77777777" w:rsidR="00474459" w:rsidRDefault="00474459" w:rsidP="00FE3393">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38266AD" w14:textId="77777777" w:rsidR="00474459" w:rsidRDefault="00474459" w:rsidP="00FE3393">
            <w:pPr>
              <w:pStyle w:val="Eaoaeaa"/>
              <w:widowControl/>
              <w:spacing w:before="20" w:after="20"/>
              <w:rPr>
                <w:rFonts w:ascii="Arial Narrow" w:hAnsi="Arial Narrow"/>
                <w:b/>
                <w:lang w:val="it-IT"/>
              </w:rPr>
            </w:pPr>
            <w:r>
              <w:rPr>
                <w:rFonts w:ascii="Arial Narrow" w:hAnsi="Arial Narrow"/>
                <w:b/>
                <w:smallCaps/>
                <w:lang w:val="it-IT"/>
              </w:rPr>
              <w:t xml:space="preserve">[ </w:t>
            </w:r>
            <w:r>
              <w:rPr>
                <w:rFonts w:ascii="Arial Narrow" w:hAnsi="Arial Narrow"/>
                <w:b/>
                <w:lang w:val="it-IT"/>
              </w:rPr>
              <w:t>Indicare la lingua ]</w:t>
            </w:r>
          </w:p>
        </w:tc>
      </w:tr>
      <w:tr w:rsidR="00474459" w14:paraId="28DA58F2" w14:textId="77777777" w:rsidTr="00FE3393">
        <w:tc>
          <w:tcPr>
            <w:tcW w:w="2943" w:type="dxa"/>
            <w:tcBorders>
              <w:top w:val="nil"/>
              <w:left w:val="nil"/>
              <w:bottom w:val="nil"/>
              <w:right w:val="nil"/>
            </w:tcBorders>
          </w:tcPr>
          <w:p w14:paraId="3AE98EC1" w14:textId="77777777" w:rsidR="00474459" w:rsidRDefault="00474459" w:rsidP="00FE3393">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tcBorders>
              <w:top w:val="nil"/>
              <w:left w:val="nil"/>
              <w:bottom w:val="nil"/>
              <w:right w:val="nil"/>
            </w:tcBorders>
          </w:tcPr>
          <w:p w14:paraId="2D166745" w14:textId="77777777" w:rsidR="00474459" w:rsidRDefault="00474459" w:rsidP="00FE3393">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F847DC9" w14:textId="77777777" w:rsidR="00474459" w:rsidRDefault="00474459" w:rsidP="00FE3393">
            <w:pPr>
              <w:pStyle w:val="Eaoaeaa"/>
              <w:widowControl/>
              <w:spacing w:before="20" w:after="20"/>
              <w:rPr>
                <w:rFonts w:ascii="Arial Narrow" w:hAnsi="Arial Narrow"/>
                <w:lang w:val="it-IT"/>
              </w:rPr>
            </w:pPr>
            <w:r>
              <w:rPr>
                <w:rFonts w:ascii="Arial Narrow" w:hAnsi="Arial Narrow"/>
                <w:smallCaps/>
                <w:lang w:val="it-IT"/>
              </w:rPr>
              <w:t>[</w:t>
            </w:r>
            <w:r>
              <w:rPr>
                <w:rFonts w:ascii="Arial Narrow" w:hAnsi="Arial Narrow"/>
                <w:lang w:val="it-IT"/>
              </w:rPr>
              <w:t xml:space="preserve"> Indicare il livello: eccellente, buono, elementare. ]</w:t>
            </w:r>
          </w:p>
        </w:tc>
      </w:tr>
      <w:tr w:rsidR="00474459" w14:paraId="0CB99A66" w14:textId="77777777" w:rsidTr="00FE3393">
        <w:tc>
          <w:tcPr>
            <w:tcW w:w="2943" w:type="dxa"/>
            <w:tcBorders>
              <w:top w:val="nil"/>
              <w:left w:val="nil"/>
              <w:bottom w:val="nil"/>
              <w:right w:val="nil"/>
            </w:tcBorders>
          </w:tcPr>
          <w:p w14:paraId="5B92F5FB" w14:textId="77777777" w:rsidR="00474459" w:rsidRDefault="00474459" w:rsidP="00FE3393">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tcBorders>
              <w:top w:val="nil"/>
              <w:left w:val="nil"/>
              <w:bottom w:val="nil"/>
              <w:right w:val="nil"/>
            </w:tcBorders>
          </w:tcPr>
          <w:p w14:paraId="2FF3959F" w14:textId="77777777" w:rsidR="00474459" w:rsidRDefault="00474459" w:rsidP="00FE3393">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EBFBCC5" w14:textId="77777777" w:rsidR="00474459" w:rsidRDefault="00474459" w:rsidP="00FE3393">
            <w:pPr>
              <w:pStyle w:val="Eaoaeaa"/>
              <w:widowControl/>
              <w:spacing w:before="20" w:after="20"/>
              <w:rPr>
                <w:rFonts w:ascii="Arial Narrow" w:hAnsi="Arial Narrow"/>
                <w:lang w:val="it-IT"/>
              </w:rPr>
            </w:pPr>
            <w:r>
              <w:rPr>
                <w:rFonts w:ascii="Arial Narrow" w:hAnsi="Arial Narrow"/>
                <w:smallCaps/>
                <w:lang w:val="it-IT"/>
              </w:rPr>
              <w:t>[</w:t>
            </w:r>
            <w:r>
              <w:rPr>
                <w:rFonts w:ascii="Arial Narrow" w:hAnsi="Arial Narrow"/>
                <w:lang w:val="it-IT"/>
              </w:rPr>
              <w:t xml:space="preserve"> Indicare il livello: eccellente, buono, elementare. ]</w:t>
            </w:r>
          </w:p>
        </w:tc>
      </w:tr>
      <w:tr w:rsidR="00474459" w14:paraId="38411DD8" w14:textId="77777777" w:rsidTr="00FE3393">
        <w:tc>
          <w:tcPr>
            <w:tcW w:w="2943" w:type="dxa"/>
            <w:tcBorders>
              <w:top w:val="nil"/>
              <w:left w:val="nil"/>
              <w:bottom w:val="nil"/>
              <w:right w:val="nil"/>
            </w:tcBorders>
          </w:tcPr>
          <w:p w14:paraId="476503CF" w14:textId="77777777" w:rsidR="00474459" w:rsidRDefault="00474459" w:rsidP="00FE3393">
            <w:pPr>
              <w:pStyle w:val="Aaoeeu"/>
              <w:tabs>
                <w:tab w:val="left" w:pos="-1418"/>
              </w:tabs>
              <w:spacing w:before="20" w:after="20"/>
              <w:ind w:right="33"/>
              <w:jc w:val="right"/>
              <w:rPr>
                <w:rFonts w:ascii="Arial Narrow" w:hAnsi="Arial Narrow"/>
                <w:lang w:val="it-IT"/>
              </w:rPr>
            </w:pPr>
            <w:r>
              <w:rPr>
                <w:rFonts w:ascii="Arial Narrow" w:hAnsi="Arial Narrow"/>
                <w:b/>
                <w:lang w:val="it-IT"/>
              </w:rPr>
              <w:t xml:space="preserve">• </w:t>
            </w:r>
            <w:r>
              <w:rPr>
                <w:rFonts w:ascii="Arial Narrow" w:hAnsi="Arial Narrow"/>
                <w:lang w:val="it-IT"/>
              </w:rPr>
              <w:t>Capacità di espressione orale</w:t>
            </w:r>
          </w:p>
        </w:tc>
        <w:tc>
          <w:tcPr>
            <w:tcW w:w="284" w:type="dxa"/>
            <w:tcBorders>
              <w:top w:val="nil"/>
              <w:left w:val="nil"/>
              <w:bottom w:val="nil"/>
              <w:right w:val="nil"/>
            </w:tcBorders>
          </w:tcPr>
          <w:p w14:paraId="0950045A" w14:textId="77777777" w:rsidR="00474459" w:rsidRDefault="00474459" w:rsidP="00FE3393">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DC3B69A" w14:textId="77777777" w:rsidR="00474459" w:rsidRDefault="00474459" w:rsidP="00FE3393">
            <w:pPr>
              <w:pStyle w:val="Eaoaeaa"/>
              <w:widowControl/>
              <w:spacing w:before="20" w:after="20"/>
              <w:rPr>
                <w:rFonts w:ascii="Arial Narrow" w:hAnsi="Arial Narrow"/>
                <w:lang w:val="it-IT"/>
              </w:rPr>
            </w:pPr>
            <w:r>
              <w:rPr>
                <w:rFonts w:ascii="Arial Narrow" w:hAnsi="Arial Narrow"/>
                <w:smallCaps/>
                <w:lang w:val="it-IT"/>
              </w:rPr>
              <w:t>[</w:t>
            </w:r>
            <w:r>
              <w:rPr>
                <w:rFonts w:ascii="Arial Narrow" w:hAnsi="Arial Narrow"/>
                <w:lang w:val="it-IT"/>
              </w:rPr>
              <w:t xml:space="preserve"> Indicare il livello: eccellente, buono, elementare. ]</w:t>
            </w:r>
          </w:p>
        </w:tc>
      </w:tr>
    </w:tbl>
    <w:p w14:paraId="3522B086" w14:textId="77777777" w:rsidR="00474459" w:rsidRDefault="00474459" w:rsidP="00474459">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74459" w14:paraId="2DB6641A" w14:textId="77777777" w:rsidTr="00FE3393">
        <w:tc>
          <w:tcPr>
            <w:tcW w:w="2943" w:type="dxa"/>
            <w:tcBorders>
              <w:top w:val="nil"/>
              <w:left w:val="nil"/>
              <w:bottom w:val="nil"/>
              <w:right w:val="nil"/>
            </w:tcBorders>
          </w:tcPr>
          <w:p w14:paraId="0EDAE258" w14:textId="77777777" w:rsidR="00474459" w:rsidRDefault="00474459" w:rsidP="00FE3393">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relazionali</w:t>
            </w:r>
          </w:p>
          <w:p w14:paraId="7E29FF64" w14:textId="77777777" w:rsidR="00474459" w:rsidRDefault="00474459" w:rsidP="00FE3393">
            <w:pPr>
              <w:pStyle w:val="Aaoeeu"/>
              <w:widowControl/>
              <w:spacing w:before="20" w:after="20"/>
              <w:ind w:right="33"/>
              <w:jc w:val="right"/>
              <w:rPr>
                <w:rFonts w:ascii="Arial Narrow" w:hAnsi="Arial Narrow"/>
                <w:i/>
                <w:smallCaps/>
                <w:sz w:val="18"/>
                <w:lang w:val="it-IT"/>
              </w:rPr>
            </w:pPr>
            <w:r>
              <w:rPr>
                <w:rFonts w:ascii="Arial Narrow" w:hAnsi="Arial Narrow"/>
                <w:i/>
                <w:sz w:val="18"/>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14:paraId="2C378CBA" w14:textId="77777777" w:rsidR="00474459" w:rsidRDefault="00474459" w:rsidP="00FE3393">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6A1E7689" w14:textId="77777777" w:rsidR="00474459" w:rsidRDefault="00474459" w:rsidP="00FE3393">
            <w:pPr>
              <w:pStyle w:val="Eaoaeaa"/>
              <w:widowControl/>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14:paraId="492AF65D" w14:textId="77777777" w:rsidR="00474459" w:rsidRDefault="00474459" w:rsidP="00474459">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74459" w14:paraId="36D389B4" w14:textId="77777777" w:rsidTr="00FE3393">
        <w:tc>
          <w:tcPr>
            <w:tcW w:w="2943" w:type="dxa"/>
            <w:tcBorders>
              <w:top w:val="nil"/>
              <w:left w:val="nil"/>
              <w:bottom w:val="nil"/>
              <w:right w:val="nil"/>
            </w:tcBorders>
          </w:tcPr>
          <w:p w14:paraId="103A1B1D" w14:textId="77777777" w:rsidR="00474459" w:rsidRDefault="00474459" w:rsidP="00FE3393">
            <w:pPr>
              <w:pStyle w:val="Aaoeeu"/>
              <w:widowControl/>
              <w:spacing w:before="20" w:after="20"/>
              <w:ind w:right="33"/>
              <w:jc w:val="right"/>
              <w:rPr>
                <w:sz w:val="16"/>
                <w:lang w:val="it-IT"/>
              </w:rPr>
            </w:pPr>
            <w:r>
              <w:rPr>
                <w:rFonts w:ascii="Arial Narrow" w:hAnsi="Arial Narrow"/>
                <w:smallCaps/>
                <w:sz w:val="24"/>
                <w:lang w:val="it-IT"/>
              </w:rPr>
              <w:t xml:space="preserve">Capacità e competenze organizzative </w:t>
            </w:r>
            <w:r>
              <w:rPr>
                <w:sz w:val="16"/>
                <w:lang w:val="it-IT"/>
              </w:rPr>
              <w:t xml:space="preserve"> </w:t>
            </w:r>
          </w:p>
          <w:p w14:paraId="202EEC66" w14:textId="77777777" w:rsidR="00474459" w:rsidRDefault="00474459" w:rsidP="00FE3393">
            <w:pPr>
              <w:pStyle w:val="Aaoeeu"/>
              <w:widowControl/>
              <w:spacing w:before="20" w:after="20"/>
              <w:ind w:right="33"/>
              <w:jc w:val="right"/>
              <w:rPr>
                <w:rFonts w:ascii="Arial Narrow" w:hAnsi="Arial Narrow"/>
                <w:smallCaps/>
                <w:sz w:val="22"/>
                <w:lang w:val="it-IT"/>
              </w:rPr>
            </w:pPr>
            <w:r>
              <w:rPr>
                <w:rFonts w:ascii="Arial Narrow" w:hAnsi="Arial Narrow"/>
                <w:i/>
                <w:sz w:val="18"/>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14:paraId="432FB5C2" w14:textId="77777777" w:rsidR="00474459" w:rsidRDefault="00474459" w:rsidP="00FE3393">
            <w:pPr>
              <w:pStyle w:val="Aaoeeu"/>
              <w:widowControl/>
              <w:spacing w:before="20" w:after="20"/>
              <w:jc w:val="right"/>
              <w:rPr>
                <w:rFonts w:ascii="Arial Narrow" w:hAnsi="Arial Narrow"/>
                <w:lang w:val="it-IT"/>
              </w:rPr>
            </w:pPr>
            <w:r>
              <w:rPr>
                <w:rFonts w:ascii="Arial Narrow" w:hAnsi="Arial Narrow"/>
                <w:smallCaps/>
                <w:noProof/>
                <w:spacing w:val="40"/>
                <w:sz w:val="26"/>
                <w:lang w:val="it-IT"/>
              </w:rPr>
              <mc:AlternateContent>
                <mc:Choice Requires="wps">
                  <w:drawing>
                    <wp:anchor distT="0" distB="0" distL="114300" distR="114300" simplePos="0" relativeHeight="251661312" behindDoc="0" locked="0" layoutInCell="0" allowOverlap="1" wp14:anchorId="1A783CBB" wp14:editId="11BE93E0">
                      <wp:simplePos x="0" y="0"/>
                      <wp:positionH relativeFrom="page">
                        <wp:posOffset>29210</wp:posOffset>
                      </wp:positionH>
                      <wp:positionV relativeFrom="page">
                        <wp:posOffset>-338455</wp:posOffset>
                      </wp:positionV>
                      <wp:extent cx="45720" cy="4549140"/>
                      <wp:effectExtent l="0" t="0" r="30480" b="2286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45491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AF7ADC" id="Line 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pt,-26.65pt" to="5.9pt,3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" o:allowincell="f">
                      <w10:wrap anchorx="page" anchory="page"/>
                    </v:line>
                  </w:pict>
                </mc:Fallback>
              </mc:AlternateContent>
            </w:r>
          </w:p>
        </w:tc>
        <w:tc>
          <w:tcPr>
            <w:tcW w:w="7229" w:type="dxa"/>
            <w:tcBorders>
              <w:top w:val="nil"/>
              <w:left w:val="nil"/>
              <w:bottom w:val="nil"/>
              <w:right w:val="nil"/>
            </w:tcBorders>
          </w:tcPr>
          <w:p w14:paraId="185CAFDE" w14:textId="77777777" w:rsidR="00474459" w:rsidRDefault="00474459" w:rsidP="00FE3393">
            <w:pPr>
              <w:pStyle w:val="Eaoaeaa"/>
              <w:widowControl/>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14:paraId="6C567EC0" w14:textId="77777777" w:rsidR="00474459" w:rsidRDefault="00474459" w:rsidP="00474459">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74459" w14:paraId="1333FBEB" w14:textId="77777777" w:rsidTr="00FE3393">
        <w:tc>
          <w:tcPr>
            <w:tcW w:w="2943" w:type="dxa"/>
            <w:tcBorders>
              <w:top w:val="nil"/>
              <w:left w:val="nil"/>
              <w:bottom w:val="nil"/>
              <w:right w:val="nil"/>
            </w:tcBorders>
          </w:tcPr>
          <w:p w14:paraId="4D498D13" w14:textId="77777777" w:rsidR="00474459" w:rsidRDefault="00474459" w:rsidP="00FE3393">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tecniche</w:t>
            </w:r>
          </w:p>
          <w:p w14:paraId="19B5FF86" w14:textId="77777777" w:rsidR="00474459" w:rsidRDefault="00474459" w:rsidP="00FE3393">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tcBorders>
              <w:top w:val="nil"/>
              <w:left w:val="nil"/>
              <w:bottom w:val="nil"/>
              <w:right w:val="nil"/>
            </w:tcBorders>
          </w:tcPr>
          <w:p w14:paraId="7618878D" w14:textId="77777777" w:rsidR="00474459" w:rsidRDefault="00474459" w:rsidP="00FE3393">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26151E31" w14:textId="77777777" w:rsidR="00474459" w:rsidRDefault="00474459" w:rsidP="00FE3393">
            <w:pPr>
              <w:pStyle w:val="Eaoaeaa"/>
              <w:widowControl/>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14:paraId="4C54301A" w14:textId="77777777" w:rsidR="00474459" w:rsidRDefault="00474459" w:rsidP="00474459">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74459" w14:paraId="7354DE1C" w14:textId="77777777" w:rsidTr="00FE3393">
        <w:tc>
          <w:tcPr>
            <w:tcW w:w="2943" w:type="dxa"/>
            <w:tcBorders>
              <w:top w:val="nil"/>
              <w:left w:val="nil"/>
              <w:bottom w:val="nil"/>
              <w:right w:val="nil"/>
            </w:tcBorders>
          </w:tcPr>
          <w:p w14:paraId="54C62518" w14:textId="77777777" w:rsidR="00474459" w:rsidRDefault="00474459" w:rsidP="00FE3393">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artistiche</w:t>
            </w:r>
          </w:p>
          <w:p w14:paraId="5089E6C7" w14:textId="77777777" w:rsidR="00474459" w:rsidRDefault="00474459" w:rsidP="00FE3393">
            <w:pPr>
              <w:pStyle w:val="Aeeaoaeaa1"/>
              <w:widowControl/>
              <w:spacing w:before="20" w:after="20"/>
              <w:rPr>
                <w:rFonts w:ascii="Arial Narrow" w:hAnsi="Arial Narrow"/>
                <w:smallCaps/>
                <w:lang w:val="it-IT"/>
              </w:rPr>
            </w:pPr>
            <w:r>
              <w:rPr>
                <w:rFonts w:ascii="Arial Narrow" w:hAnsi="Arial Narrow"/>
                <w:b w:val="0"/>
                <w:i/>
                <w:sz w:val="18"/>
                <w:lang w:val="it-IT"/>
              </w:rPr>
              <w:t>Musica, scrittura, disegno ecc.</w:t>
            </w:r>
          </w:p>
        </w:tc>
        <w:tc>
          <w:tcPr>
            <w:tcW w:w="284" w:type="dxa"/>
            <w:tcBorders>
              <w:top w:val="nil"/>
              <w:left w:val="nil"/>
              <w:bottom w:val="nil"/>
              <w:right w:val="nil"/>
            </w:tcBorders>
          </w:tcPr>
          <w:p w14:paraId="5567510F" w14:textId="77777777" w:rsidR="00474459" w:rsidRDefault="00474459" w:rsidP="00FE3393">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79D9472" w14:textId="77777777" w:rsidR="00474459" w:rsidRDefault="00474459" w:rsidP="00FE3393">
            <w:pPr>
              <w:pStyle w:val="Eaoaeaa"/>
              <w:widowControl/>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14:paraId="19D9CC63" w14:textId="77777777" w:rsidR="00474459" w:rsidRDefault="00474459" w:rsidP="00474459">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74459" w14:paraId="7EE6CC37" w14:textId="77777777" w:rsidTr="00FE3393">
        <w:tc>
          <w:tcPr>
            <w:tcW w:w="2943" w:type="dxa"/>
            <w:tcBorders>
              <w:top w:val="nil"/>
              <w:left w:val="nil"/>
              <w:bottom w:val="nil"/>
              <w:right w:val="nil"/>
            </w:tcBorders>
          </w:tcPr>
          <w:p w14:paraId="5382C150" w14:textId="77777777" w:rsidR="00474459" w:rsidRDefault="00474459" w:rsidP="00FE3393">
            <w:pPr>
              <w:pStyle w:val="Aaoeeu"/>
              <w:widowControl/>
              <w:spacing w:before="20" w:after="20"/>
              <w:ind w:right="33"/>
              <w:jc w:val="right"/>
              <w:rPr>
                <w:i/>
                <w:sz w:val="16"/>
                <w:lang w:val="it-IT"/>
              </w:rPr>
            </w:pPr>
            <w:r>
              <w:rPr>
                <w:rFonts w:ascii="Arial Narrow" w:hAnsi="Arial Narrow"/>
                <w:smallCaps/>
                <w:sz w:val="24"/>
                <w:lang w:val="it-IT"/>
              </w:rPr>
              <w:t>Altre capacità e competenze</w:t>
            </w:r>
          </w:p>
          <w:p w14:paraId="5A3F019D" w14:textId="77777777" w:rsidR="00474459" w:rsidRDefault="00474459" w:rsidP="00FE3393">
            <w:pPr>
              <w:pStyle w:val="Aeeaoaeaa1"/>
              <w:widowControl/>
              <w:spacing w:before="20" w:after="20"/>
              <w:rPr>
                <w:rFonts w:ascii="Arial Narrow" w:hAnsi="Arial Narrow"/>
                <w:b w:val="0"/>
                <w:sz w:val="24"/>
                <w:lang w:val="it-IT"/>
              </w:rPr>
            </w:pPr>
            <w:r>
              <w:rPr>
                <w:rFonts w:ascii="Arial Narrow" w:hAnsi="Arial Narrow"/>
                <w:b w:val="0"/>
                <w:i/>
                <w:sz w:val="18"/>
                <w:lang w:val="it-IT"/>
              </w:rPr>
              <w:t>Competenze non precedentemente indicate.</w:t>
            </w:r>
          </w:p>
        </w:tc>
        <w:tc>
          <w:tcPr>
            <w:tcW w:w="284" w:type="dxa"/>
            <w:tcBorders>
              <w:top w:val="nil"/>
              <w:left w:val="nil"/>
              <w:bottom w:val="nil"/>
              <w:right w:val="nil"/>
            </w:tcBorders>
          </w:tcPr>
          <w:p w14:paraId="3E2DBEEC" w14:textId="77777777" w:rsidR="00474459" w:rsidRDefault="00474459" w:rsidP="00FE3393">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C024A3C" w14:textId="77777777" w:rsidR="00474459" w:rsidRDefault="00474459" w:rsidP="00FE3393">
            <w:pPr>
              <w:pStyle w:val="Eaoaeaa"/>
              <w:widowControl/>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14:paraId="773553E3" w14:textId="77777777" w:rsidR="00474459" w:rsidRDefault="00474459" w:rsidP="00474459">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74459" w14:paraId="7457E72A" w14:textId="77777777" w:rsidTr="00FE3393">
        <w:tc>
          <w:tcPr>
            <w:tcW w:w="2943" w:type="dxa"/>
            <w:tcBorders>
              <w:top w:val="nil"/>
              <w:left w:val="nil"/>
              <w:bottom w:val="nil"/>
              <w:right w:val="nil"/>
            </w:tcBorders>
          </w:tcPr>
          <w:p w14:paraId="53E019AF" w14:textId="77777777" w:rsidR="00474459" w:rsidRDefault="00474459" w:rsidP="00FE3393">
            <w:pPr>
              <w:pStyle w:val="Aeeaoaeaa1"/>
              <w:widowControl/>
              <w:rPr>
                <w:rFonts w:ascii="Arial Narrow" w:hAnsi="Arial Narrow"/>
                <w:b w:val="0"/>
                <w:sz w:val="24"/>
                <w:lang w:val="it-IT"/>
              </w:rPr>
            </w:pPr>
            <w:r>
              <w:rPr>
                <w:rFonts w:ascii="Arial Narrow" w:hAnsi="Arial Narrow"/>
                <w:b w:val="0"/>
                <w:smallCaps/>
                <w:sz w:val="24"/>
                <w:lang w:val="it-IT"/>
              </w:rPr>
              <w:t>Patente o patenti</w:t>
            </w:r>
          </w:p>
        </w:tc>
        <w:tc>
          <w:tcPr>
            <w:tcW w:w="284" w:type="dxa"/>
            <w:tcBorders>
              <w:top w:val="nil"/>
              <w:left w:val="nil"/>
              <w:bottom w:val="nil"/>
              <w:right w:val="nil"/>
            </w:tcBorders>
          </w:tcPr>
          <w:p w14:paraId="57462FE8" w14:textId="77777777" w:rsidR="00474459" w:rsidRDefault="00474459" w:rsidP="00FE3393">
            <w:pPr>
              <w:pStyle w:val="Aaoeeu"/>
              <w:widowControl/>
              <w:jc w:val="right"/>
              <w:rPr>
                <w:rFonts w:ascii="Arial Narrow" w:hAnsi="Arial Narrow"/>
                <w:lang w:val="it-IT"/>
              </w:rPr>
            </w:pPr>
          </w:p>
        </w:tc>
        <w:tc>
          <w:tcPr>
            <w:tcW w:w="7229" w:type="dxa"/>
            <w:tcBorders>
              <w:top w:val="nil"/>
              <w:left w:val="nil"/>
              <w:bottom w:val="nil"/>
              <w:right w:val="nil"/>
            </w:tcBorders>
          </w:tcPr>
          <w:p w14:paraId="3AA8AF3F" w14:textId="77777777" w:rsidR="00474459" w:rsidRDefault="00474459" w:rsidP="00FE3393">
            <w:pPr>
              <w:pStyle w:val="Eaoaeaa"/>
              <w:widowControl/>
              <w:rPr>
                <w:rFonts w:ascii="Arial Narrow" w:hAnsi="Arial Narrow"/>
                <w:lang w:val="it-IT"/>
              </w:rPr>
            </w:pPr>
          </w:p>
        </w:tc>
      </w:tr>
    </w:tbl>
    <w:p w14:paraId="6B4C29F2" w14:textId="77777777" w:rsidR="00474459" w:rsidRDefault="00474459" w:rsidP="00474459">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74459" w14:paraId="18902A4E" w14:textId="77777777" w:rsidTr="00FE3393">
        <w:tc>
          <w:tcPr>
            <w:tcW w:w="2943" w:type="dxa"/>
            <w:tcBorders>
              <w:top w:val="nil"/>
              <w:left w:val="nil"/>
              <w:bottom w:val="nil"/>
              <w:right w:val="nil"/>
            </w:tcBorders>
          </w:tcPr>
          <w:p w14:paraId="63F21422" w14:textId="77777777" w:rsidR="00474459" w:rsidRPr="00522E24" w:rsidRDefault="00474459" w:rsidP="00FE3393">
            <w:pPr>
              <w:pStyle w:val="Aeeaoaeaa1"/>
              <w:widowControl/>
              <w:spacing w:before="20" w:after="20"/>
              <w:rPr>
                <w:rFonts w:ascii="Arial Narrow" w:hAnsi="Arial Narrow"/>
                <w:b w:val="0"/>
                <w:bCs/>
                <w:sz w:val="24"/>
                <w:lang w:val="it-IT"/>
              </w:rPr>
            </w:pPr>
            <w:r w:rsidRPr="00522E24">
              <w:rPr>
                <w:rFonts w:ascii="Arial Narrow" w:hAnsi="Arial Narrow"/>
                <w:b w:val="0"/>
                <w:bCs/>
                <w:smallCaps/>
                <w:sz w:val="24"/>
                <w:lang w:val="it-IT"/>
              </w:rPr>
              <w:t>Ulteriori informazioni</w:t>
            </w:r>
          </w:p>
        </w:tc>
        <w:tc>
          <w:tcPr>
            <w:tcW w:w="284" w:type="dxa"/>
            <w:tcBorders>
              <w:top w:val="nil"/>
              <w:left w:val="nil"/>
              <w:bottom w:val="nil"/>
              <w:right w:val="nil"/>
            </w:tcBorders>
          </w:tcPr>
          <w:p w14:paraId="58FB59DB" w14:textId="77777777" w:rsidR="00474459" w:rsidRDefault="00474459" w:rsidP="00FE3393">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3DB309EA" w14:textId="77777777" w:rsidR="00474459" w:rsidRDefault="00474459" w:rsidP="00FE3393">
            <w:pPr>
              <w:pStyle w:val="Eaoaeaa"/>
              <w:widowControl/>
              <w:spacing w:before="20" w:after="20"/>
              <w:rPr>
                <w:rFonts w:ascii="Arial Narrow" w:hAnsi="Arial Narrow"/>
                <w:lang w:val="it-IT"/>
              </w:rPr>
            </w:pPr>
            <w:r>
              <w:rPr>
                <w:rFonts w:ascii="Arial Narrow" w:hAnsi="Arial Narrow"/>
                <w:lang w:val="it-IT"/>
              </w:rPr>
              <w:t>[ Inserire qui ogni altra informazione pertinente, ad esempio persone di riferimento, referenze ecc. ]</w:t>
            </w:r>
          </w:p>
        </w:tc>
      </w:tr>
    </w:tbl>
    <w:p w14:paraId="6DB3B312" w14:textId="77777777" w:rsidR="00474459" w:rsidRDefault="00474459" w:rsidP="00474459">
      <w:pPr>
        <w:pStyle w:val="Aaoeeu"/>
        <w:widowControl/>
        <w:spacing w:before="20" w:after="20"/>
        <w:rPr>
          <w:rFonts w:ascii="Arial Narrow" w:hAnsi="Arial Narrow"/>
          <w:lang w:val="it-IT"/>
        </w:rPr>
      </w:pPr>
    </w:p>
    <w:p w14:paraId="21E9B759" w14:textId="77777777" w:rsidR="00474459" w:rsidRDefault="00474459" w:rsidP="00474459">
      <w:pPr>
        <w:pStyle w:val="Aaoeeu"/>
        <w:widowControl/>
        <w:spacing w:before="20" w:after="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74459" w14:paraId="5E20EC44" w14:textId="77777777" w:rsidTr="00FE3393">
        <w:tc>
          <w:tcPr>
            <w:tcW w:w="2943" w:type="dxa"/>
            <w:tcBorders>
              <w:top w:val="nil"/>
              <w:left w:val="nil"/>
              <w:bottom w:val="nil"/>
              <w:right w:val="nil"/>
            </w:tcBorders>
          </w:tcPr>
          <w:p w14:paraId="1E2B83E9" w14:textId="77777777" w:rsidR="00474459" w:rsidRPr="00522E24" w:rsidRDefault="00474459" w:rsidP="00FE3393">
            <w:pPr>
              <w:pStyle w:val="Aeeaoaeaa1"/>
              <w:widowControl/>
              <w:spacing w:before="20" w:after="20"/>
              <w:rPr>
                <w:b w:val="0"/>
                <w:bCs/>
                <w:lang w:val="it-IT"/>
              </w:rPr>
            </w:pPr>
            <w:r w:rsidRPr="00522E24">
              <w:rPr>
                <w:rFonts w:ascii="Arial Narrow" w:hAnsi="Arial Narrow"/>
                <w:b w:val="0"/>
                <w:bCs/>
                <w:smallCaps/>
                <w:sz w:val="24"/>
                <w:lang w:val="it-IT"/>
              </w:rPr>
              <w:t>Allegati</w:t>
            </w:r>
          </w:p>
        </w:tc>
        <w:tc>
          <w:tcPr>
            <w:tcW w:w="284" w:type="dxa"/>
            <w:tcBorders>
              <w:top w:val="nil"/>
              <w:left w:val="nil"/>
              <w:bottom w:val="nil"/>
              <w:right w:val="nil"/>
            </w:tcBorders>
          </w:tcPr>
          <w:p w14:paraId="06704C6D" w14:textId="77777777" w:rsidR="00474459" w:rsidRDefault="00474459" w:rsidP="00FE3393">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1D30AFB7" w14:textId="77777777" w:rsidR="00474459" w:rsidRPr="002E5B0C" w:rsidRDefault="00474459" w:rsidP="00FE3393">
            <w:pPr>
              <w:pStyle w:val="Eaoaeaa"/>
              <w:widowControl/>
              <w:tabs>
                <w:tab w:val="clear" w:pos="4153"/>
              </w:tabs>
              <w:spacing w:before="20" w:after="20"/>
              <w:ind w:left="34"/>
              <w:rPr>
                <w:rFonts w:ascii="Calibri" w:hAnsi="Calibri" w:cs="Calibri"/>
                <w:bCs/>
                <w:sz w:val="22"/>
                <w:szCs w:val="22"/>
                <w:lang w:val="it-IT"/>
              </w:rPr>
            </w:pPr>
            <w:r w:rsidRPr="002E5B0C">
              <w:rPr>
                <w:rFonts w:ascii="Calibri" w:hAnsi="Calibri" w:cs="Calibri"/>
                <w:bCs/>
                <w:sz w:val="22"/>
                <w:szCs w:val="22"/>
                <w:lang w:val="it-IT"/>
              </w:rPr>
              <w:t>- Documento di identità in corso di validità</w:t>
            </w:r>
          </w:p>
          <w:p w14:paraId="6FD1C935" w14:textId="77777777" w:rsidR="00474459" w:rsidRDefault="00474459" w:rsidP="00FE3393">
            <w:pPr>
              <w:pStyle w:val="Eaoaeaa"/>
              <w:widowControl/>
              <w:tabs>
                <w:tab w:val="clear" w:pos="4153"/>
              </w:tabs>
              <w:spacing w:before="20" w:after="20"/>
              <w:ind w:left="34"/>
              <w:rPr>
                <w:rFonts w:ascii="Arial Narrow" w:hAnsi="Arial Narrow"/>
                <w:lang w:val="it-IT"/>
              </w:rPr>
            </w:pPr>
          </w:p>
        </w:tc>
      </w:tr>
    </w:tbl>
    <w:p w14:paraId="3014C9D7" w14:textId="77777777" w:rsidR="00474459" w:rsidRDefault="00474459" w:rsidP="00474459">
      <w:pPr>
        <w:pStyle w:val="Aaoeeu"/>
        <w:widowControl/>
        <w:rPr>
          <w:rFonts w:ascii="Arial Narrow" w:hAnsi="Arial Narrow"/>
          <w:lang w:val="it-IT"/>
        </w:rPr>
      </w:pPr>
    </w:p>
    <w:p w14:paraId="28900E7B" w14:textId="77777777" w:rsidR="00474459" w:rsidRPr="007E16F2" w:rsidRDefault="00474459" w:rsidP="00474459">
      <w:pPr>
        <w:spacing w:before="120" w:after="120" w:line="276" w:lineRule="auto"/>
        <w:jc w:val="both"/>
        <w:rPr>
          <w:rFonts w:ascii="Calibri" w:hAnsi="Calibri" w:cs="Calibri"/>
        </w:rPr>
      </w:pPr>
      <w:r w:rsidRPr="007E16F2">
        <w:rPr>
          <w:rFonts w:ascii="Calibri" w:hAnsi="Calibri" w:cs="Calibri"/>
        </w:rPr>
        <w:t>Il</w:t>
      </w:r>
      <w:r>
        <w:rPr>
          <w:rFonts w:ascii="Calibri" w:hAnsi="Calibri" w:cs="Calibri"/>
        </w:rPr>
        <w:t>/la</w:t>
      </w:r>
      <w:r w:rsidRPr="007E16F2">
        <w:rPr>
          <w:rFonts w:ascii="Calibri" w:hAnsi="Calibri" w:cs="Calibri"/>
        </w:rPr>
        <w:t xml:space="preserve"> sottoscritto</w:t>
      </w:r>
      <w:r>
        <w:rPr>
          <w:rFonts w:ascii="Calibri" w:hAnsi="Calibri" w:cs="Calibri"/>
        </w:rPr>
        <w:t>/a</w:t>
      </w:r>
      <w:r w:rsidRPr="007E16F2">
        <w:rPr>
          <w:rFonts w:ascii="Calibri" w:hAnsi="Calibri" w:cs="Calibri"/>
        </w:rPr>
        <w:t xml:space="preserve"> è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9884233" w14:textId="77777777" w:rsidR="00474459" w:rsidRPr="007E16F2" w:rsidRDefault="00474459" w:rsidP="00474459">
      <w:pPr>
        <w:spacing w:before="120" w:after="120" w:line="276" w:lineRule="auto"/>
        <w:rPr>
          <w:rFonts w:ascii="Calibri" w:hAnsi="Calibri" w:cs="Calibri"/>
        </w:rPr>
      </w:pPr>
      <w:r w:rsidRPr="007E16F2">
        <w:rPr>
          <w:rFonts w:ascii="Calibri" w:hAnsi="Calibri" w:cs="Calibri"/>
        </w:rPr>
        <w:t>Luogo e data</w:t>
      </w:r>
    </w:p>
    <w:p w14:paraId="7FEDDB09" w14:textId="031AAEC6" w:rsidR="009505C5" w:rsidRPr="007E16F2" w:rsidRDefault="00474459" w:rsidP="009505C5">
      <w:pPr>
        <w:tabs>
          <w:tab w:val="left" w:pos="9780"/>
        </w:tabs>
        <w:spacing w:before="120" w:after="120" w:line="276" w:lineRule="auto"/>
        <w:rPr>
          <w:rFonts w:ascii="Calibri" w:hAnsi="Calibri" w:cs="Calibri"/>
        </w:rPr>
      </w:pPr>
      <w:r w:rsidRPr="007E16F2">
        <w:rPr>
          <w:rFonts w:ascii="Calibri" w:hAnsi="Calibri" w:cs="Calibri"/>
        </w:rPr>
        <w:t>____________, __/__/____</w:t>
      </w:r>
    </w:p>
    <w:p w14:paraId="7FB15769" w14:textId="77777777" w:rsidR="00474459" w:rsidRPr="007E16F2" w:rsidRDefault="00474459" w:rsidP="00474459">
      <w:pPr>
        <w:spacing w:before="120" w:after="120" w:line="276" w:lineRule="auto"/>
        <w:jc w:val="right"/>
        <w:rPr>
          <w:rFonts w:ascii="Calibri" w:hAnsi="Calibri" w:cs="Calibri"/>
        </w:rPr>
      </w:pPr>
      <w:r>
        <w:rPr>
          <w:rFonts w:ascii="Calibri" w:hAnsi="Calibri" w:cs="Calibri"/>
        </w:rPr>
        <w:br/>
      </w:r>
      <w:r w:rsidRPr="007E16F2">
        <w:rPr>
          <w:rFonts w:ascii="Calibri" w:hAnsi="Calibri" w:cs="Calibri"/>
        </w:rPr>
        <w:t>Il dichiarante</w:t>
      </w:r>
    </w:p>
    <w:p w14:paraId="3B26A816" w14:textId="306A208A" w:rsidR="00474459" w:rsidRPr="007E37E3" w:rsidRDefault="00474459" w:rsidP="007E37E3">
      <w:pPr>
        <w:spacing w:before="120" w:after="120" w:line="276" w:lineRule="auto"/>
        <w:jc w:val="right"/>
        <w:rPr>
          <w:rFonts w:ascii="Calibri" w:hAnsi="Calibri" w:cs="Calibri"/>
        </w:rPr>
      </w:pPr>
      <w:r w:rsidRPr="007E16F2">
        <w:rPr>
          <w:rFonts w:ascii="Calibri" w:hAnsi="Calibri" w:cs="Calibri"/>
        </w:rPr>
        <w:t>__________________________</w:t>
      </w:r>
    </w:p>
    <w:p w14:paraId="0A2387D2" w14:textId="77777777" w:rsidR="00474459" w:rsidRDefault="00474459" w:rsidP="00474459">
      <w:pPr>
        <w:tabs>
          <w:tab w:val="left" w:pos="1733"/>
          <w:tab w:val="left" w:pos="9780"/>
        </w:tabs>
        <w:autoSpaceDE w:val="0"/>
        <w:autoSpaceDN w:val="0"/>
        <w:ind w:right="284"/>
        <w:jc w:val="center"/>
        <w:rPr>
          <w:rFonts w:ascii="Calibri" w:eastAsia="Calibri" w:hAnsi="Calibri" w:cs="Calibri"/>
          <w:b/>
          <w:i/>
          <w:iCs/>
          <w:u w:val="single"/>
          <w:lang w:eastAsia="en-US"/>
        </w:rPr>
      </w:pPr>
    </w:p>
    <w:tbl>
      <w:tblPr>
        <w:tblW w:w="9889" w:type="dxa"/>
        <w:tblLook w:val="04A0" w:firstRow="1" w:lastRow="0" w:firstColumn="1" w:lastColumn="0" w:noHBand="0" w:noVBand="1"/>
      </w:tblPr>
      <w:tblGrid>
        <w:gridCol w:w="9889"/>
      </w:tblGrid>
      <w:tr w:rsidR="00474459" w14:paraId="5D6424BD" w14:textId="77777777" w:rsidTr="00FE3393">
        <w:trPr>
          <w:trHeight w:val="1975"/>
        </w:trPr>
        <w:tc>
          <w:tcPr>
            <w:tcW w:w="9889" w:type="dxa"/>
          </w:tcPr>
          <w:p w14:paraId="72DFC698" w14:textId="55BACAFC" w:rsidR="00474459" w:rsidRPr="006F463F" w:rsidRDefault="00474459" w:rsidP="00FE3393">
            <w:pPr>
              <w:rPr>
                <w:sz w:val="12"/>
                <w:szCs w:val="12"/>
              </w:rPr>
            </w:pPr>
          </w:p>
          <w:p w14:paraId="0DD2B9C5" w14:textId="77777777" w:rsidR="00474459" w:rsidRPr="00D216C7" w:rsidRDefault="00474459" w:rsidP="00FE3393">
            <w:pPr>
              <w:jc w:val="center"/>
              <w:rPr>
                <w:rFonts w:ascii="Calibri" w:hAnsi="Calibri" w:cs="Calibri"/>
              </w:rPr>
            </w:pPr>
            <w:r w:rsidRPr="00D216C7">
              <w:rPr>
                <w:rFonts w:ascii="Calibri" w:hAnsi="Calibri" w:cs="Calibri"/>
              </w:rPr>
              <w:t>Ministero dell’Istruzione e del Merito</w:t>
            </w:r>
          </w:p>
          <w:p w14:paraId="682D7A7A" w14:textId="77777777" w:rsidR="00474459" w:rsidRPr="00D216C7" w:rsidRDefault="00474459" w:rsidP="00FE3393">
            <w:pPr>
              <w:spacing w:before="56"/>
              <w:ind w:right="-109" w:hanging="142"/>
              <w:jc w:val="center"/>
              <w:rPr>
                <w:rFonts w:ascii="Calibri" w:hAnsi="Calibri" w:cs="Calibri"/>
                <w:b/>
                <w:i/>
              </w:rPr>
            </w:pPr>
            <w:r w:rsidRPr="00D216C7">
              <w:rPr>
                <w:rFonts w:ascii="Calibri" w:hAnsi="Calibri" w:cs="Calibri"/>
                <w:b/>
                <w:i/>
                <w:sz w:val="22"/>
              </w:rPr>
              <w:t>Ufficio Scolastico Regionale: EMILIA-ROMAGNA</w:t>
            </w:r>
          </w:p>
          <w:p w14:paraId="33C09833" w14:textId="77777777" w:rsidR="00474459" w:rsidRPr="00D216C7" w:rsidRDefault="00474459" w:rsidP="00FE3393">
            <w:pPr>
              <w:jc w:val="center"/>
              <w:rPr>
                <w:rFonts w:ascii="Calibri" w:hAnsi="Calibri" w:cs="Calibri"/>
                <w:b/>
                <w:bCs/>
                <w:sz w:val="28"/>
                <w:szCs w:val="28"/>
              </w:rPr>
            </w:pPr>
            <w:r w:rsidRPr="00D216C7">
              <w:rPr>
                <w:rFonts w:ascii="Calibri" w:hAnsi="Calibri" w:cs="Calibri"/>
                <w:b/>
                <w:bCs/>
                <w:sz w:val="28"/>
                <w:szCs w:val="28"/>
              </w:rPr>
              <w:t>ISTITUTO COMPRENSIVO BORGO TOSSIGNANO</w:t>
            </w:r>
          </w:p>
          <w:p w14:paraId="7E9BBC5B" w14:textId="77777777" w:rsidR="00474459" w:rsidRPr="00D216C7" w:rsidRDefault="00474459" w:rsidP="00FE3393">
            <w:pPr>
              <w:jc w:val="center"/>
              <w:rPr>
                <w:rFonts w:ascii="Calibri" w:hAnsi="Calibri" w:cs="Calibri"/>
              </w:rPr>
            </w:pPr>
            <w:r w:rsidRPr="00D216C7">
              <w:rPr>
                <w:rFonts w:ascii="Calibri" w:hAnsi="Calibri" w:cs="Calibri"/>
              </w:rPr>
              <w:t>Via della Resistenza n.17 – 40021 BORGO TOSSIGNANO – Tel. 054290196</w:t>
            </w:r>
          </w:p>
          <w:p w14:paraId="3795FB7A" w14:textId="77777777" w:rsidR="00474459" w:rsidRPr="00D216C7" w:rsidRDefault="00474459" w:rsidP="00FE3393">
            <w:pPr>
              <w:jc w:val="center"/>
              <w:rPr>
                <w:rFonts w:ascii="Calibri" w:hAnsi="Calibri" w:cs="Calibri"/>
              </w:rPr>
            </w:pPr>
            <w:r w:rsidRPr="00D216C7">
              <w:rPr>
                <w:rFonts w:ascii="Calibri" w:hAnsi="Calibri" w:cs="Calibri"/>
              </w:rPr>
              <w:t xml:space="preserve">Codice fiscale: 82003730379 – Codice MPI: BOIC809005 –Codice Univoco Ufficio di IPA: UFZWZF </w:t>
            </w:r>
          </w:p>
          <w:p w14:paraId="0FDD3A16" w14:textId="77777777" w:rsidR="00474459" w:rsidRPr="00D216C7" w:rsidRDefault="00474459" w:rsidP="00FE3393">
            <w:pPr>
              <w:jc w:val="center"/>
              <w:rPr>
                <w:rFonts w:ascii="Calibri" w:hAnsi="Calibri" w:cs="Calibri"/>
              </w:rPr>
            </w:pPr>
            <w:r w:rsidRPr="00D216C7">
              <w:rPr>
                <w:rFonts w:ascii="Calibri" w:hAnsi="Calibri" w:cs="Calibri"/>
              </w:rPr>
              <w:t>E-mail: boic809005@istruzione.it - P.E.C.: boic809005@pec.istruzione.it</w:t>
            </w:r>
          </w:p>
          <w:p w14:paraId="350A0B66" w14:textId="77777777" w:rsidR="00474459" w:rsidRPr="000E7CFB" w:rsidRDefault="00474459" w:rsidP="00FE3393">
            <w:pPr>
              <w:jc w:val="center"/>
              <w:rPr>
                <w:lang w:val="en-US"/>
              </w:rPr>
            </w:pPr>
            <w:r w:rsidRPr="00D216C7">
              <w:rPr>
                <w:rFonts w:ascii="Calibri" w:hAnsi="Calibri" w:cs="Calibri"/>
              </w:rPr>
              <w:t>SITO WEB: https://borgotossignanoic.edu.it/</w:t>
            </w:r>
          </w:p>
        </w:tc>
      </w:tr>
    </w:tbl>
    <w:p w14:paraId="292C3314" w14:textId="012C0449" w:rsidR="00474459" w:rsidRDefault="00474459" w:rsidP="002C02FE">
      <w:pPr>
        <w:widowControl w:val="0"/>
        <w:tabs>
          <w:tab w:val="left" w:pos="1733"/>
        </w:tabs>
        <w:autoSpaceDE w:val="0"/>
        <w:autoSpaceDN w:val="0"/>
        <w:ind w:right="284"/>
        <w:rPr>
          <w:rFonts w:ascii="Calibri" w:eastAsia="Calibri" w:hAnsi="Calibri" w:cs="Calibri"/>
          <w:b/>
          <w:i/>
          <w:iCs/>
          <w:sz w:val="24"/>
          <w:szCs w:val="24"/>
          <w:lang w:eastAsia="en-US"/>
        </w:rPr>
      </w:pPr>
      <w:r>
        <w:rPr>
          <w:noProof/>
        </w:rPr>
        <w:drawing>
          <wp:inline distT="0" distB="0" distL="0" distR="0" wp14:anchorId="10AD281C" wp14:editId="12C0230C">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3319F25A" w14:textId="094C82F2" w:rsidR="002C02FE" w:rsidRPr="00D30EB8" w:rsidRDefault="00D30EB8" w:rsidP="00D30EB8">
      <w:pPr>
        <w:widowControl w:val="0"/>
        <w:autoSpaceDE w:val="0"/>
        <w:autoSpaceDN w:val="0"/>
        <w:ind w:right="284"/>
        <w:rPr>
          <w:rFonts w:ascii="Calibri" w:eastAsia="Calibri" w:hAnsi="Calibri" w:cs="Calibri"/>
          <w:b/>
          <w:i/>
          <w:iCs/>
          <w:sz w:val="26"/>
          <w:szCs w:val="26"/>
          <w:lang w:eastAsia="en-US"/>
        </w:rPr>
      </w:pPr>
      <w:r>
        <w:rPr>
          <w:rFonts w:ascii="Calibri" w:eastAsia="Calibri" w:hAnsi="Calibri" w:cs="Calibri"/>
          <w:b/>
          <w:i/>
          <w:iCs/>
          <w:sz w:val="24"/>
          <w:szCs w:val="24"/>
          <w:lang w:eastAsia="en-US"/>
        </w:rPr>
        <w:br/>
      </w:r>
      <w:r w:rsidRPr="00D30EB8">
        <w:rPr>
          <w:rFonts w:ascii="Calibri" w:eastAsia="Calibri" w:hAnsi="Calibri" w:cs="Calibri"/>
          <w:b/>
          <w:i/>
          <w:iCs/>
          <w:sz w:val="26"/>
          <w:szCs w:val="26"/>
          <w:lang w:eastAsia="en-US"/>
        </w:rPr>
        <w:t xml:space="preserve">Allegato D: </w:t>
      </w:r>
      <w:r w:rsidR="00474459" w:rsidRPr="00D30EB8">
        <w:rPr>
          <w:rFonts w:ascii="Calibri" w:eastAsia="Calibri" w:hAnsi="Calibri" w:cs="Calibri"/>
          <w:bCs/>
          <w:i/>
          <w:iCs/>
          <w:sz w:val="26"/>
          <w:szCs w:val="26"/>
          <w:lang w:eastAsia="en-US"/>
        </w:rPr>
        <w:t>Dichiarazione di insussistenza di incompatibilità o cause ostative</w:t>
      </w:r>
      <w:r w:rsidR="00474459" w:rsidRPr="00D30EB8">
        <w:rPr>
          <w:rFonts w:ascii="Calibri" w:eastAsia="Calibri" w:hAnsi="Calibri" w:cs="Calibri"/>
          <w:bCs/>
          <w:sz w:val="26"/>
          <w:szCs w:val="26"/>
          <w:lang w:eastAsia="en-US"/>
        </w:rPr>
        <w:br/>
      </w:r>
    </w:p>
    <w:p w14:paraId="69486CF6" w14:textId="33B1F46E" w:rsidR="002C02FE" w:rsidRPr="009505C5" w:rsidRDefault="00474459" w:rsidP="002C02FE">
      <w:pPr>
        <w:autoSpaceDE w:val="0"/>
        <w:autoSpaceDN w:val="0"/>
        <w:adjustRightInd w:val="0"/>
        <w:rPr>
          <w:rFonts w:asciiTheme="minorHAnsi" w:hAnsiTheme="minorHAnsi" w:cstheme="minorHAnsi"/>
          <w:i/>
          <w:iCs/>
          <w:sz w:val="28"/>
          <w:szCs w:val="28"/>
        </w:rPr>
      </w:pPr>
      <w:r w:rsidRPr="00474459">
        <w:rPr>
          <w:rFonts w:asciiTheme="minorHAnsi" w:hAnsiTheme="minorHAnsi" w:cstheme="minorHAnsi"/>
          <w:b/>
          <w:bCs/>
          <w:i/>
          <w:iCs/>
          <w:sz w:val="24"/>
          <w:szCs w:val="24"/>
        </w:rPr>
        <w:t>OGGETTO</w:t>
      </w:r>
      <w:r>
        <w:rPr>
          <w:rFonts w:asciiTheme="minorHAnsi" w:hAnsiTheme="minorHAnsi" w:cstheme="minorHAnsi"/>
          <w:i/>
          <w:iCs/>
          <w:sz w:val="24"/>
          <w:szCs w:val="24"/>
        </w:rPr>
        <w:t xml:space="preserve">: </w:t>
      </w:r>
      <w:r w:rsidR="002C02FE" w:rsidRPr="009505C5">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A4.A – Sotto azione ESO4.6. A4.A – Avviso Prot. 59369, 19/04/2024, FSE+, Percorsi educativi e formativi per il potenziamento delle competenze, l’inclusione e la socialità nel periodo di sospensione estiva delle lezioni negli anni scolastici 2023-2024 e 2024-2025, Fondo Sociale Europeo Plus</w:t>
      </w:r>
    </w:p>
    <w:p w14:paraId="79DD73A5" w14:textId="77777777" w:rsidR="00A42FBA" w:rsidRPr="000E587B" w:rsidRDefault="00A42FBA" w:rsidP="00A42FBA">
      <w:pPr>
        <w:jc w:val="both"/>
        <w:rPr>
          <w:rFonts w:asciiTheme="minorHAnsi" w:hAnsiTheme="minorHAnsi" w:cstheme="minorHAnsi"/>
          <w:b/>
          <w:bCs/>
          <w:sz w:val="24"/>
          <w:szCs w:val="24"/>
        </w:rPr>
      </w:pPr>
      <w:r w:rsidRPr="000E587B">
        <w:rPr>
          <w:rFonts w:asciiTheme="minorHAnsi" w:hAnsiTheme="minorHAnsi" w:cstheme="minorHAnsi"/>
          <w:b/>
          <w:bCs/>
          <w:sz w:val="24"/>
          <w:szCs w:val="24"/>
        </w:rPr>
        <w:t>Titolo progetto: "Costruire il Futuro Digitale”</w:t>
      </w:r>
    </w:p>
    <w:p w14:paraId="3FAA6B1D" w14:textId="77777777" w:rsidR="00A42FBA" w:rsidRPr="003E6DA1" w:rsidRDefault="00A42FBA" w:rsidP="00A42FBA">
      <w:pPr>
        <w:jc w:val="both"/>
        <w:rPr>
          <w:rFonts w:asciiTheme="minorHAnsi" w:hAnsiTheme="minorHAnsi" w:cstheme="minorHAnsi"/>
          <w:b/>
          <w:bCs/>
          <w:color w:val="1A1A1A"/>
          <w:sz w:val="24"/>
          <w:szCs w:val="24"/>
          <w:shd w:val="clear" w:color="auto" w:fill="F2F7FC"/>
          <w:lang w:val="en-US"/>
        </w:rPr>
      </w:pPr>
      <w:r w:rsidRPr="003E6DA1">
        <w:rPr>
          <w:rFonts w:asciiTheme="minorHAnsi" w:hAnsiTheme="minorHAnsi" w:cstheme="minorHAnsi"/>
          <w:b/>
          <w:bCs/>
          <w:sz w:val="24"/>
          <w:szCs w:val="24"/>
          <w:lang w:val="en-US"/>
        </w:rPr>
        <w:t xml:space="preserve">CUP: </w:t>
      </w:r>
      <w:r w:rsidRPr="003E6DA1">
        <w:rPr>
          <w:rFonts w:asciiTheme="minorHAnsi" w:hAnsiTheme="minorHAnsi" w:cstheme="minorHAnsi"/>
          <w:sz w:val="24"/>
          <w:szCs w:val="24"/>
          <w:lang w:val="en-US"/>
        </w:rPr>
        <w:t xml:space="preserve">B24D24002350007, </w:t>
      </w:r>
    </w:p>
    <w:p w14:paraId="07DC2037" w14:textId="77777777" w:rsidR="00A42FBA" w:rsidRPr="003E6DA1" w:rsidRDefault="00A42FBA" w:rsidP="00A42FBA">
      <w:pPr>
        <w:tabs>
          <w:tab w:val="left" w:pos="1733"/>
        </w:tabs>
        <w:suppressAutoHyphens/>
        <w:autoSpaceDE w:val="0"/>
        <w:autoSpaceDN w:val="0"/>
        <w:ind w:right="284"/>
        <w:rPr>
          <w:rFonts w:asciiTheme="minorHAnsi" w:hAnsiTheme="minorHAnsi" w:cstheme="minorHAnsi"/>
          <w:sz w:val="24"/>
          <w:szCs w:val="24"/>
          <w:lang w:val="en-US"/>
        </w:rPr>
      </w:pPr>
      <w:r w:rsidRPr="003E6DA1">
        <w:rPr>
          <w:rFonts w:asciiTheme="minorHAnsi" w:eastAsia="Calibri" w:hAnsiTheme="minorHAnsi" w:cstheme="minorHAnsi"/>
          <w:b/>
          <w:bCs/>
          <w:color w:val="1A1A1A"/>
          <w:sz w:val="24"/>
          <w:szCs w:val="24"/>
          <w:shd w:val="clear" w:color="auto" w:fill="F2F7FC"/>
          <w:lang w:val="en-US" w:bidi="hi-IN"/>
        </w:rPr>
        <w:t xml:space="preserve">CNP: </w:t>
      </w:r>
      <w:r w:rsidRPr="003E6DA1">
        <w:rPr>
          <w:rFonts w:asciiTheme="minorHAnsi" w:hAnsiTheme="minorHAnsi" w:cstheme="minorHAnsi"/>
          <w:sz w:val="24"/>
          <w:szCs w:val="24"/>
          <w:lang w:val="en-US"/>
        </w:rPr>
        <w:t>ESO4.6.A2.B-FSEPN-EM-2024-64</w:t>
      </w:r>
    </w:p>
    <w:p w14:paraId="315178F4" w14:textId="0D7EBFE5" w:rsidR="002C02FE" w:rsidRDefault="002C02FE" w:rsidP="002C02FE">
      <w:pPr>
        <w:rPr>
          <w:rFonts w:cstheme="minorHAnsi"/>
          <w:sz w:val="24"/>
          <w:szCs w:val="24"/>
        </w:rPr>
      </w:pPr>
    </w:p>
    <w:p w14:paraId="5E07DD03" w14:textId="7D908CF4" w:rsidR="00474459" w:rsidRPr="00474459" w:rsidRDefault="00474459" w:rsidP="00474459">
      <w:pPr>
        <w:keepNext/>
        <w:keepLines/>
        <w:outlineLvl w:val="5"/>
        <w:rPr>
          <w:rFonts w:ascii="Calibri" w:eastAsia="Arial" w:hAnsi="Calibri" w:cs="Calibri"/>
          <w:sz w:val="22"/>
          <w:szCs w:val="22"/>
        </w:rPr>
      </w:pPr>
      <w:r w:rsidRPr="00474459">
        <w:rPr>
          <w:rFonts w:ascii="Calibri" w:eastAsia="Arial" w:hAnsi="Calibri" w:cs="Calibri"/>
          <w:sz w:val="22"/>
          <w:szCs w:val="22"/>
        </w:rPr>
        <w:t>Il</w:t>
      </w:r>
      <w:r w:rsidR="009505C5">
        <w:rPr>
          <w:rFonts w:ascii="Calibri" w:eastAsia="Arial" w:hAnsi="Calibri" w:cs="Calibri"/>
          <w:sz w:val="22"/>
          <w:szCs w:val="22"/>
        </w:rPr>
        <w:t>/la</w:t>
      </w:r>
      <w:r w:rsidRPr="00474459">
        <w:rPr>
          <w:rFonts w:ascii="Calibri" w:eastAsia="Arial" w:hAnsi="Calibri" w:cs="Calibri"/>
          <w:sz w:val="22"/>
          <w:szCs w:val="22"/>
        </w:rPr>
        <w:t xml:space="preserve"> sottoscritto</w:t>
      </w:r>
      <w:r w:rsidR="009505C5">
        <w:rPr>
          <w:rFonts w:ascii="Calibri" w:eastAsia="Arial" w:hAnsi="Calibri" w:cs="Calibri"/>
          <w:sz w:val="22"/>
          <w:szCs w:val="22"/>
        </w:rPr>
        <w:t>/a</w:t>
      </w:r>
      <w:r w:rsidRPr="00474459">
        <w:rPr>
          <w:rFonts w:ascii="Calibri" w:eastAsia="Arial" w:hAnsi="Calibri" w:cs="Calibri"/>
          <w:sz w:val="22"/>
          <w:szCs w:val="22"/>
        </w:rPr>
        <w:t xml:space="preserve"> __________________________________</w:t>
      </w:r>
      <w:r w:rsidRPr="00474459">
        <w:rPr>
          <w:rFonts w:ascii="Calibri" w:hAnsi="Calibri" w:cs="Calibri"/>
          <w:sz w:val="22"/>
          <w:szCs w:val="22"/>
        </w:rPr>
        <w:t xml:space="preserve"> n</w:t>
      </w:r>
      <w:r w:rsidRPr="00474459">
        <w:rPr>
          <w:rFonts w:ascii="Calibri" w:eastAsia="Arial" w:hAnsi="Calibri" w:cs="Calibri"/>
          <w:sz w:val="22"/>
          <w:szCs w:val="22"/>
        </w:rPr>
        <w:t>ato</w:t>
      </w:r>
      <w:r w:rsidR="009505C5">
        <w:rPr>
          <w:rFonts w:ascii="Calibri" w:eastAsia="Arial" w:hAnsi="Calibri" w:cs="Calibri"/>
          <w:sz w:val="22"/>
          <w:szCs w:val="22"/>
        </w:rPr>
        <w:t>/a</w:t>
      </w:r>
      <w:r w:rsidRPr="00474459">
        <w:rPr>
          <w:rFonts w:ascii="Calibri" w:eastAsia="Arial" w:hAnsi="Calibri" w:cs="Calibri"/>
          <w:sz w:val="22"/>
          <w:szCs w:val="22"/>
        </w:rPr>
        <w:t xml:space="preserve"> a _______________</w:t>
      </w:r>
      <w:r w:rsidR="009505C5">
        <w:rPr>
          <w:rFonts w:ascii="Calibri" w:eastAsia="Arial" w:hAnsi="Calibri" w:cs="Calibri"/>
          <w:sz w:val="22"/>
          <w:szCs w:val="22"/>
        </w:rPr>
        <w:t>________</w:t>
      </w:r>
      <w:r w:rsidRPr="00474459">
        <w:rPr>
          <w:rFonts w:ascii="Calibri" w:eastAsia="Arial" w:hAnsi="Calibri" w:cs="Calibri"/>
          <w:sz w:val="22"/>
          <w:szCs w:val="22"/>
        </w:rPr>
        <w:t xml:space="preserve">il______________ </w:t>
      </w:r>
    </w:p>
    <w:p w14:paraId="6EB6AD01" w14:textId="77777777" w:rsidR="00474459" w:rsidRPr="00474459" w:rsidRDefault="00474459" w:rsidP="00474459">
      <w:pPr>
        <w:keepNext/>
        <w:keepLines/>
        <w:outlineLvl w:val="5"/>
        <w:rPr>
          <w:rFonts w:ascii="Calibri" w:eastAsia="Arial" w:hAnsi="Calibri" w:cs="Calibri"/>
          <w:sz w:val="22"/>
          <w:szCs w:val="22"/>
        </w:rPr>
      </w:pPr>
    </w:p>
    <w:p w14:paraId="7117F54C" w14:textId="77777777" w:rsidR="00474459" w:rsidRPr="00474459" w:rsidRDefault="00474459" w:rsidP="00474459">
      <w:pPr>
        <w:keepNext/>
        <w:keepLines/>
        <w:outlineLvl w:val="5"/>
        <w:rPr>
          <w:rFonts w:ascii="Calibri" w:eastAsia="Arial" w:hAnsi="Calibri" w:cs="Calibri"/>
          <w:sz w:val="22"/>
          <w:szCs w:val="22"/>
        </w:rPr>
      </w:pPr>
      <w:r w:rsidRPr="00474459">
        <w:rPr>
          <w:rFonts w:ascii="Calibri" w:eastAsia="Arial" w:hAnsi="Calibri" w:cs="Calibri"/>
          <w:sz w:val="22"/>
          <w:szCs w:val="22"/>
        </w:rPr>
        <w:t>residente a____________________ Provincia di _________ Via_________________________________</w:t>
      </w:r>
    </w:p>
    <w:p w14:paraId="3F2A6137" w14:textId="77777777" w:rsidR="00474459" w:rsidRPr="00474459" w:rsidRDefault="00474459" w:rsidP="00474459">
      <w:pPr>
        <w:keepNext/>
        <w:keepLines/>
        <w:outlineLvl w:val="5"/>
        <w:rPr>
          <w:rFonts w:ascii="Calibri" w:eastAsia="Arial" w:hAnsi="Calibri" w:cs="Calibri"/>
          <w:sz w:val="22"/>
          <w:szCs w:val="22"/>
        </w:rPr>
      </w:pPr>
    </w:p>
    <w:p w14:paraId="57E05784" w14:textId="17C62923" w:rsidR="00474459" w:rsidRPr="00474459" w:rsidRDefault="00474459" w:rsidP="00474459">
      <w:pPr>
        <w:keepNext/>
        <w:keepLines/>
        <w:outlineLvl w:val="5"/>
        <w:rPr>
          <w:rFonts w:ascii="Calibri" w:eastAsia="Arial" w:hAnsi="Calibri" w:cs="Calibri"/>
          <w:sz w:val="22"/>
          <w:szCs w:val="22"/>
        </w:rPr>
      </w:pPr>
      <w:r w:rsidRPr="00474459">
        <w:rPr>
          <w:rFonts w:ascii="Calibri" w:eastAsia="Arial" w:hAnsi="Calibri" w:cs="Calibri"/>
          <w:sz w:val="22"/>
          <w:szCs w:val="22"/>
        </w:rPr>
        <w:t>Codice Fiscale __________________________________</w:t>
      </w:r>
      <w:r w:rsidR="009505C5">
        <w:rPr>
          <w:rFonts w:ascii="Calibri" w:eastAsia="Arial" w:hAnsi="Calibri" w:cs="Calibri"/>
          <w:sz w:val="22"/>
          <w:szCs w:val="22"/>
        </w:rPr>
        <w:t>_______________________</w:t>
      </w:r>
      <w:r w:rsidRPr="00474459">
        <w:rPr>
          <w:rFonts w:ascii="Calibri" w:eastAsia="Arial" w:hAnsi="Calibri" w:cs="Calibri"/>
          <w:sz w:val="22"/>
          <w:szCs w:val="22"/>
        </w:rPr>
        <w:t xml:space="preserve">____ </w:t>
      </w:r>
    </w:p>
    <w:p w14:paraId="548A494E" w14:textId="77777777" w:rsidR="00474459" w:rsidRPr="00474459" w:rsidRDefault="00474459" w:rsidP="00474459">
      <w:pPr>
        <w:keepNext/>
        <w:keepLines/>
        <w:outlineLvl w:val="5"/>
        <w:rPr>
          <w:rFonts w:ascii="Calibri" w:eastAsia="Arial" w:hAnsi="Calibri" w:cs="Calibri"/>
          <w:sz w:val="22"/>
          <w:szCs w:val="22"/>
        </w:rPr>
      </w:pPr>
    </w:p>
    <w:p w14:paraId="582B13D2" w14:textId="77777777" w:rsidR="00474459" w:rsidRPr="00474459" w:rsidRDefault="00474459" w:rsidP="00474459">
      <w:pPr>
        <w:keepNext/>
        <w:keepLines/>
        <w:outlineLvl w:val="5"/>
        <w:rPr>
          <w:rFonts w:ascii="Calibri" w:eastAsia="Arial" w:hAnsi="Calibri" w:cs="Calibri"/>
          <w:sz w:val="22"/>
          <w:szCs w:val="22"/>
        </w:rPr>
      </w:pPr>
      <w:r w:rsidRPr="00474459">
        <w:rPr>
          <w:rFonts w:ascii="Calibri" w:eastAsia="Arial" w:hAnsi="Calibri" w:cs="Calibri"/>
          <w:sz w:val="22"/>
          <w:szCs w:val="22"/>
        </w:rPr>
        <w:t>Partecipante alla selezione in qualità di ______________________________ nel progetto di cui in oggetto</w:t>
      </w:r>
    </w:p>
    <w:p w14:paraId="4278556D" w14:textId="77777777" w:rsidR="00474459" w:rsidRPr="00474459" w:rsidRDefault="00474459" w:rsidP="00474459">
      <w:pPr>
        <w:spacing w:before="120" w:after="120"/>
        <w:outlineLvl w:val="0"/>
        <w:rPr>
          <w:rFonts w:ascii="Calibri" w:hAnsi="Calibri" w:cs="Calibri"/>
          <w:b/>
          <w:sz w:val="22"/>
          <w:szCs w:val="22"/>
        </w:rPr>
      </w:pPr>
    </w:p>
    <w:p w14:paraId="1D721C0E" w14:textId="77777777" w:rsidR="00474459" w:rsidRPr="00474459" w:rsidRDefault="00474459" w:rsidP="00474459">
      <w:pPr>
        <w:spacing w:before="120" w:after="120"/>
        <w:jc w:val="center"/>
        <w:outlineLvl w:val="0"/>
        <w:rPr>
          <w:rFonts w:ascii="Calibri" w:hAnsi="Calibri" w:cs="Calibri"/>
          <w:b/>
          <w:sz w:val="22"/>
          <w:szCs w:val="22"/>
        </w:rPr>
      </w:pPr>
      <w:r w:rsidRPr="00474459">
        <w:rPr>
          <w:rFonts w:ascii="Calibri" w:hAnsi="Calibri" w:cs="Calibri"/>
          <w:b/>
          <w:sz w:val="22"/>
          <w:szCs w:val="22"/>
        </w:rPr>
        <w:t>DICHIARA</w:t>
      </w:r>
    </w:p>
    <w:p w14:paraId="3DAAF650" w14:textId="77777777" w:rsidR="00474459" w:rsidRPr="00474459" w:rsidRDefault="00474459" w:rsidP="00474459">
      <w:pPr>
        <w:spacing w:before="120" w:after="120"/>
        <w:jc w:val="both"/>
        <w:rPr>
          <w:rFonts w:ascii="Calibri" w:hAnsi="Calibri" w:cs="Calibri"/>
          <w:bCs/>
          <w:sz w:val="22"/>
          <w:szCs w:val="22"/>
        </w:rPr>
      </w:pPr>
      <w:r w:rsidRPr="00474459">
        <w:rPr>
          <w:rFonts w:ascii="Calibri" w:hAnsi="Calibri" w:cs="Calibri"/>
          <w:bCs/>
          <w:sz w:val="22"/>
          <w:szCs w:val="22"/>
        </w:rPr>
        <w:t>ai sensi dell’art. 75 del d.P.R. n. 445 del 28 dicembre 2000 consapevole degli artt. 46 e 47 del d.P.R. n. 445 del 28 dicembre 2000:</w:t>
      </w:r>
    </w:p>
    <w:p w14:paraId="62B841DD" w14:textId="77777777" w:rsidR="00474459" w:rsidRPr="00474459" w:rsidRDefault="00474459" w:rsidP="00474459">
      <w:pPr>
        <w:numPr>
          <w:ilvl w:val="0"/>
          <w:numId w:val="4"/>
        </w:numPr>
        <w:contextualSpacing/>
        <w:jc w:val="both"/>
        <w:rPr>
          <w:rFonts w:ascii="Calibri" w:hAnsi="Calibri" w:cs="Calibri"/>
          <w:sz w:val="22"/>
          <w:szCs w:val="22"/>
        </w:rPr>
      </w:pPr>
      <w:r w:rsidRPr="00474459">
        <w:rPr>
          <w:rFonts w:ascii="Calibri" w:hAnsi="Calibri" w:cs="Calibri"/>
          <w:sz w:val="22"/>
          <w:szCs w:val="22"/>
        </w:rPr>
        <w:t xml:space="preserve">non trovarsi in situazione di incompatibilità, ai sensi di quanto previsto dal d.lgs. n. 39/2013 e dall’art. 53, del d.lgs. n. 165/2001; </w:t>
      </w:r>
    </w:p>
    <w:p w14:paraId="51C39D37" w14:textId="77777777" w:rsidR="00474459" w:rsidRPr="00474459" w:rsidRDefault="00474459" w:rsidP="00474459">
      <w:pPr>
        <w:ind w:left="720"/>
        <w:contextualSpacing/>
        <w:jc w:val="both"/>
        <w:rPr>
          <w:rFonts w:ascii="Calibri" w:hAnsi="Calibri" w:cs="Calibri"/>
          <w:sz w:val="22"/>
          <w:szCs w:val="22"/>
        </w:rPr>
      </w:pPr>
    </w:p>
    <w:p w14:paraId="58733054" w14:textId="77777777" w:rsidR="00474459" w:rsidRPr="00474459" w:rsidRDefault="00474459" w:rsidP="00474459">
      <w:pPr>
        <w:numPr>
          <w:ilvl w:val="0"/>
          <w:numId w:val="4"/>
        </w:numPr>
        <w:contextualSpacing/>
        <w:jc w:val="both"/>
        <w:rPr>
          <w:rFonts w:ascii="Calibri" w:hAnsi="Calibri" w:cs="Calibri"/>
          <w:sz w:val="22"/>
          <w:szCs w:val="22"/>
        </w:rPr>
      </w:pPr>
      <w:r w:rsidRPr="00474459">
        <w:rPr>
          <w:rFonts w:ascii="Calibri" w:hAnsi="Calibri" w:cs="Calibri"/>
          <w:sz w:val="22"/>
          <w:szCs w:val="22"/>
        </w:rPr>
        <w:t xml:space="preserve">di non avere, direttamente o indirettamente, un interesse finanziario, economico o altro interesse personale nel procedimento in esame ai sensi e per gli effetti di quanto  </w:t>
      </w:r>
    </w:p>
    <w:p w14:paraId="5611EF30" w14:textId="77777777" w:rsidR="00474459" w:rsidRPr="00474459" w:rsidRDefault="00474459" w:rsidP="00474459">
      <w:pPr>
        <w:numPr>
          <w:ilvl w:val="0"/>
          <w:numId w:val="5"/>
        </w:numPr>
        <w:autoSpaceDE w:val="0"/>
        <w:autoSpaceDN w:val="0"/>
        <w:adjustRightInd w:val="0"/>
        <w:contextualSpacing/>
        <w:jc w:val="both"/>
        <w:rPr>
          <w:rFonts w:ascii="Calibri" w:hAnsi="Calibri" w:cs="Calibri"/>
          <w:sz w:val="22"/>
          <w:szCs w:val="22"/>
        </w:rPr>
      </w:pPr>
      <w:r w:rsidRPr="00474459">
        <w:rPr>
          <w:rFonts w:ascii="Calibri" w:hAnsi="Calibri" w:cs="Calibri"/>
          <w:sz w:val="22"/>
          <w:szCs w:val="22"/>
        </w:rPr>
        <w:t>non coinvolge interessi propri;</w:t>
      </w:r>
    </w:p>
    <w:p w14:paraId="0911FB21" w14:textId="77777777" w:rsidR="00474459" w:rsidRPr="00474459" w:rsidRDefault="00474459" w:rsidP="00474459">
      <w:pPr>
        <w:numPr>
          <w:ilvl w:val="0"/>
          <w:numId w:val="5"/>
        </w:numPr>
        <w:autoSpaceDE w:val="0"/>
        <w:autoSpaceDN w:val="0"/>
        <w:adjustRightInd w:val="0"/>
        <w:contextualSpacing/>
        <w:jc w:val="both"/>
        <w:rPr>
          <w:rFonts w:ascii="Calibri" w:hAnsi="Calibri" w:cs="Calibri"/>
          <w:sz w:val="22"/>
          <w:szCs w:val="22"/>
        </w:rPr>
      </w:pPr>
      <w:r w:rsidRPr="00474459">
        <w:rPr>
          <w:rFonts w:ascii="Calibri" w:hAnsi="Calibri" w:cs="Calibri"/>
          <w:sz w:val="22"/>
          <w:szCs w:val="22"/>
        </w:rPr>
        <w:t>non coinvolge interessi di parenti, affini entro il secondo grado, del coniuge o di conviventi, oppure di persone con le quali abbia rapporti di frequentazione abituale;</w:t>
      </w:r>
    </w:p>
    <w:p w14:paraId="11DBC9AD" w14:textId="77777777" w:rsidR="00474459" w:rsidRPr="00474459" w:rsidRDefault="00474459" w:rsidP="00474459">
      <w:pPr>
        <w:numPr>
          <w:ilvl w:val="0"/>
          <w:numId w:val="5"/>
        </w:numPr>
        <w:autoSpaceDE w:val="0"/>
        <w:autoSpaceDN w:val="0"/>
        <w:adjustRightInd w:val="0"/>
        <w:contextualSpacing/>
        <w:jc w:val="both"/>
        <w:rPr>
          <w:rFonts w:ascii="Calibri" w:hAnsi="Calibri" w:cs="Calibri"/>
          <w:sz w:val="22"/>
          <w:szCs w:val="22"/>
        </w:rPr>
      </w:pPr>
      <w:r w:rsidRPr="00474459">
        <w:rPr>
          <w:rFonts w:ascii="Calibri" w:hAnsi="Calibri" w:cs="Calibri"/>
          <w:sz w:val="22"/>
          <w:szCs w:val="22"/>
        </w:rPr>
        <w:t>non coinvolge interessi di soggetti od organizzazioni con cui egli o il coniuge abbia causa pendente o grave inimicizia o rapporti di credito o debito significativi;</w:t>
      </w:r>
    </w:p>
    <w:p w14:paraId="37D4BD87" w14:textId="77777777" w:rsidR="00474459" w:rsidRPr="00474459" w:rsidRDefault="00474459" w:rsidP="00474459">
      <w:pPr>
        <w:numPr>
          <w:ilvl w:val="0"/>
          <w:numId w:val="5"/>
        </w:numPr>
        <w:autoSpaceDE w:val="0"/>
        <w:autoSpaceDN w:val="0"/>
        <w:adjustRightInd w:val="0"/>
        <w:contextualSpacing/>
        <w:jc w:val="both"/>
        <w:rPr>
          <w:rFonts w:ascii="Calibri" w:hAnsi="Calibri" w:cs="Calibri"/>
          <w:sz w:val="22"/>
          <w:szCs w:val="22"/>
        </w:rPr>
      </w:pPr>
      <w:r w:rsidRPr="00474459">
        <w:rPr>
          <w:rFonts w:ascii="Calibri" w:hAnsi="Calibri" w:cs="Calibr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777A90D" w14:textId="77777777" w:rsidR="00474459" w:rsidRPr="00474459" w:rsidRDefault="00474459" w:rsidP="00474459">
      <w:pPr>
        <w:autoSpaceDE w:val="0"/>
        <w:autoSpaceDN w:val="0"/>
        <w:adjustRightInd w:val="0"/>
        <w:ind w:left="1068"/>
        <w:contextualSpacing/>
        <w:jc w:val="both"/>
        <w:rPr>
          <w:rFonts w:ascii="Calibri" w:hAnsi="Calibri" w:cs="Calibri"/>
          <w:sz w:val="22"/>
          <w:szCs w:val="22"/>
        </w:rPr>
      </w:pPr>
    </w:p>
    <w:p w14:paraId="449D3CBA" w14:textId="77777777" w:rsidR="00474459" w:rsidRPr="00474459" w:rsidRDefault="00474459" w:rsidP="00474459">
      <w:pPr>
        <w:numPr>
          <w:ilvl w:val="0"/>
          <w:numId w:val="4"/>
        </w:numPr>
        <w:contextualSpacing/>
        <w:jc w:val="both"/>
        <w:rPr>
          <w:rFonts w:ascii="Calibri" w:eastAsia="Calibri" w:hAnsi="Calibri" w:cs="Calibri"/>
          <w:sz w:val="22"/>
          <w:szCs w:val="22"/>
        </w:rPr>
      </w:pPr>
      <w:r w:rsidRPr="00474459">
        <w:rPr>
          <w:rFonts w:ascii="Calibri" w:eastAsia="Calibri" w:hAnsi="Calibri" w:cs="Calibri"/>
          <w:sz w:val="22"/>
          <w:szCs w:val="22"/>
        </w:rPr>
        <w:lastRenderedPageBreak/>
        <w:t>che non sussistono diverse ragioni di opportunità che si frappongano al conferimento dell’incarico in questione;</w:t>
      </w:r>
    </w:p>
    <w:p w14:paraId="5F2F7FB7" w14:textId="77777777" w:rsidR="00474459" w:rsidRPr="00474459" w:rsidRDefault="00474459" w:rsidP="00474459">
      <w:pPr>
        <w:ind w:left="720"/>
        <w:contextualSpacing/>
        <w:jc w:val="both"/>
        <w:rPr>
          <w:rFonts w:ascii="Calibri" w:eastAsia="Calibri" w:hAnsi="Calibri" w:cs="Calibri"/>
          <w:sz w:val="22"/>
          <w:szCs w:val="22"/>
        </w:rPr>
      </w:pPr>
    </w:p>
    <w:p w14:paraId="3C4368A5" w14:textId="77777777" w:rsidR="00474459" w:rsidRPr="00474459" w:rsidRDefault="00474459" w:rsidP="00474459">
      <w:pPr>
        <w:numPr>
          <w:ilvl w:val="0"/>
          <w:numId w:val="4"/>
        </w:numPr>
        <w:contextualSpacing/>
        <w:jc w:val="both"/>
        <w:rPr>
          <w:rFonts w:ascii="Calibri" w:eastAsia="Calibri" w:hAnsi="Calibri" w:cs="Calibri"/>
          <w:sz w:val="22"/>
          <w:szCs w:val="22"/>
        </w:rPr>
      </w:pPr>
      <w:r w:rsidRPr="00474459">
        <w:rPr>
          <w:rFonts w:ascii="Calibri" w:hAnsi="Calibri" w:cs="Calibri"/>
          <w:sz w:val="22"/>
          <w:szCs w:val="22"/>
        </w:rPr>
        <w:t>di aver preso piena cognizione del D.M. 26 aprile 2022, n. 105, recante il Codice di Comportamento dei dipendenti del Ministero dell’istruzione e del merito;</w:t>
      </w:r>
    </w:p>
    <w:p w14:paraId="011261A1" w14:textId="77777777" w:rsidR="00474459" w:rsidRPr="00474459" w:rsidRDefault="00474459" w:rsidP="00474459">
      <w:pPr>
        <w:rPr>
          <w:rFonts w:ascii="Calibri" w:eastAsia="Calibri" w:hAnsi="Calibri" w:cs="Calibri"/>
          <w:sz w:val="22"/>
          <w:szCs w:val="22"/>
          <w:lang w:eastAsia="en-US"/>
        </w:rPr>
      </w:pPr>
    </w:p>
    <w:p w14:paraId="39380F3E" w14:textId="77777777" w:rsidR="00474459" w:rsidRPr="00474459" w:rsidRDefault="00474459" w:rsidP="00474459">
      <w:pPr>
        <w:numPr>
          <w:ilvl w:val="0"/>
          <w:numId w:val="4"/>
        </w:numPr>
        <w:contextualSpacing/>
        <w:jc w:val="both"/>
        <w:rPr>
          <w:rFonts w:ascii="Calibri" w:hAnsi="Calibri" w:cs="Calibri"/>
          <w:sz w:val="22"/>
          <w:szCs w:val="22"/>
        </w:rPr>
      </w:pPr>
      <w:r w:rsidRPr="00474459">
        <w:rPr>
          <w:rFonts w:ascii="Calibri" w:hAnsi="Calibri" w:cs="Calibri"/>
          <w:sz w:val="22"/>
          <w:szCs w:val="22"/>
        </w:rPr>
        <w:t>di impegnarsi a comunicare tempestivamente all’Istituzione scolastica eventuali variazioni che dovessero intervenire nel corso dello svolgimento dell’incarico;</w:t>
      </w:r>
    </w:p>
    <w:p w14:paraId="36AD8861" w14:textId="77777777" w:rsidR="00474459" w:rsidRPr="00474459" w:rsidRDefault="00474459" w:rsidP="00474459">
      <w:pPr>
        <w:ind w:left="720"/>
        <w:contextualSpacing/>
        <w:jc w:val="both"/>
        <w:rPr>
          <w:rFonts w:ascii="Calibri" w:hAnsi="Calibri" w:cs="Calibri"/>
          <w:sz w:val="22"/>
          <w:szCs w:val="22"/>
        </w:rPr>
      </w:pPr>
    </w:p>
    <w:p w14:paraId="3A55C1C9" w14:textId="77777777" w:rsidR="00474459" w:rsidRPr="00474459" w:rsidRDefault="00474459" w:rsidP="00474459">
      <w:pPr>
        <w:numPr>
          <w:ilvl w:val="0"/>
          <w:numId w:val="4"/>
        </w:numPr>
        <w:contextualSpacing/>
        <w:jc w:val="both"/>
        <w:rPr>
          <w:rFonts w:ascii="Calibri" w:hAnsi="Calibri" w:cs="Calibri"/>
          <w:sz w:val="22"/>
          <w:szCs w:val="22"/>
        </w:rPr>
      </w:pPr>
      <w:r w:rsidRPr="00474459">
        <w:rPr>
          <w:rFonts w:ascii="Calibri" w:hAnsi="Calibri" w:cs="Calibri"/>
          <w:sz w:val="22"/>
          <w:szCs w:val="22"/>
        </w:rPr>
        <w:t>di impegnarsi altresì a comunicare all’Istituzione scolastica qualsiasi altra circostanza sopravvenuta di carattere ostativo rispetto all’espletamento dell’incarico;</w:t>
      </w:r>
    </w:p>
    <w:p w14:paraId="06F81FFA" w14:textId="77777777" w:rsidR="00474459" w:rsidRPr="00474459" w:rsidRDefault="00474459" w:rsidP="00474459">
      <w:pPr>
        <w:ind w:left="720"/>
        <w:contextualSpacing/>
        <w:jc w:val="both"/>
        <w:rPr>
          <w:rFonts w:ascii="Calibri" w:hAnsi="Calibri" w:cs="Calibri"/>
          <w:sz w:val="22"/>
          <w:szCs w:val="22"/>
        </w:rPr>
      </w:pPr>
    </w:p>
    <w:p w14:paraId="77EF7922" w14:textId="77777777" w:rsidR="00474459" w:rsidRPr="00474459" w:rsidRDefault="00474459" w:rsidP="00474459">
      <w:pPr>
        <w:numPr>
          <w:ilvl w:val="0"/>
          <w:numId w:val="4"/>
        </w:numPr>
        <w:contextualSpacing/>
        <w:jc w:val="both"/>
        <w:rPr>
          <w:rFonts w:ascii="Calibri" w:hAnsi="Calibri" w:cs="Calibri"/>
          <w:sz w:val="22"/>
          <w:szCs w:val="22"/>
        </w:rPr>
      </w:pPr>
      <w:r w:rsidRPr="00474459">
        <w:rPr>
          <w:rFonts w:ascii="Calibri" w:hAnsi="Calibri" w:cs="Calibr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906F9D9" w14:textId="77777777" w:rsidR="00474459" w:rsidRPr="00474459" w:rsidRDefault="00474459" w:rsidP="00474459">
      <w:pPr>
        <w:tabs>
          <w:tab w:val="left" w:pos="6585"/>
        </w:tabs>
        <w:jc w:val="center"/>
        <w:rPr>
          <w:rFonts w:ascii="Calibri" w:eastAsia="Calibri" w:hAnsi="Calibri" w:cs="Calibri"/>
          <w:sz w:val="22"/>
          <w:szCs w:val="22"/>
          <w:lang w:eastAsia="en-US"/>
        </w:rPr>
      </w:pPr>
      <w:r w:rsidRPr="00474459">
        <w:rPr>
          <w:rFonts w:ascii="Calibri" w:eastAsia="Calibri" w:hAnsi="Calibri" w:cs="Calibri"/>
          <w:sz w:val="22"/>
          <w:szCs w:val="22"/>
          <w:lang w:eastAsia="en-US"/>
        </w:rPr>
        <w:br/>
      </w:r>
      <w:r w:rsidRPr="00474459">
        <w:rPr>
          <w:rFonts w:ascii="Calibri" w:eastAsia="Calibri" w:hAnsi="Calibri" w:cs="Calibri"/>
          <w:sz w:val="22"/>
          <w:szCs w:val="22"/>
          <w:lang w:eastAsia="en-US"/>
        </w:rPr>
        <w:br/>
      </w:r>
      <w:r w:rsidRPr="00474459">
        <w:rPr>
          <w:rFonts w:ascii="Calibri" w:eastAsia="Calibri" w:hAnsi="Calibri" w:cs="Calibri"/>
          <w:sz w:val="22"/>
          <w:szCs w:val="22"/>
          <w:lang w:eastAsia="en-US"/>
        </w:rPr>
        <w:br/>
        <w:t xml:space="preserve">                                                                                                             Firmato</w:t>
      </w:r>
    </w:p>
    <w:p w14:paraId="5BABD445" w14:textId="77777777" w:rsidR="00474459" w:rsidRPr="00474459" w:rsidRDefault="00474459" w:rsidP="00474459">
      <w:pPr>
        <w:tabs>
          <w:tab w:val="left" w:pos="6585"/>
        </w:tabs>
        <w:rPr>
          <w:rFonts w:ascii="Calibri" w:hAnsi="Calibri" w:cs="Calibri"/>
          <w:sz w:val="22"/>
          <w:szCs w:val="22"/>
        </w:rPr>
      </w:pPr>
      <w:r w:rsidRPr="00474459">
        <w:rPr>
          <w:rFonts w:ascii="Calibri" w:eastAsia="Calibri" w:hAnsi="Calibri" w:cs="Calibri"/>
          <w:sz w:val="22"/>
          <w:szCs w:val="22"/>
          <w:lang w:eastAsia="en-US"/>
        </w:rPr>
        <w:tab/>
        <w:t xml:space="preserve">       </w:t>
      </w:r>
    </w:p>
    <w:p w14:paraId="52947321" w14:textId="77777777" w:rsidR="00474459" w:rsidRPr="00474459" w:rsidRDefault="00474459" w:rsidP="002C02FE">
      <w:pPr>
        <w:rPr>
          <w:rFonts w:asciiTheme="minorHAnsi" w:eastAsia="Calibri" w:hAnsiTheme="minorHAnsi" w:cstheme="minorHAnsi"/>
          <w:sz w:val="28"/>
          <w:szCs w:val="28"/>
          <w:lang w:eastAsia="en-US"/>
        </w:rPr>
      </w:pPr>
    </w:p>
    <w:p w14:paraId="1D9A094D" w14:textId="77777777" w:rsidR="002C02FE" w:rsidRPr="00474459" w:rsidRDefault="002C02FE" w:rsidP="002C02FE">
      <w:pPr>
        <w:autoSpaceDE w:val="0"/>
        <w:spacing w:line="480" w:lineRule="auto"/>
        <w:jc w:val="both"/>
        <w:rPr>
          <w:rFonts w:ascii="Arial" w:hAnsi="Arial" w:cs="Arial"/>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474459">
      <w:footerReference w:type="even" r:id="rId10"/>
      <w:footerReference w:type="default" r:id="rId11"/>
      <w:pgSz w:w="11907" w:h="16839" w:code="9"/>
      <w:pgMar w:top="720" w:right="720" w:bottom="720" w:left="709"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EF3E" w14:textId="77777777" w:rsidR="00F22DC9" w:rsidRDefault="00F22DC9">
      <w:r>
        <w:separator/>
      </w:r>
    </w:p>
  </w:endnote>
  <w:endnote w:type="continuationSeparator" w:id="0">
    <w:p w14:paraId="1FAD4354" w14:textId="77777777" w:rsidR="00F22DC9" w:rsidRDefault="00F2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5159" w14:textId="7BE527C4" w:rsidR="007E37E3" w:rsidRDefault="007E37E3">
    <w:pPr>
      <w:pStyle w:val="Pidipagina"/>
    </w:pPr>
    <w:r w:rsidRPr="00546043">
      <w:rPr>
        <w:noProof/>
      </w:rPr>
      <w:drawing>
        <wp:inline distT="0" distB="0" distL="0" distR="0" wp14:anchorId="21338D68" wp14:editId="51C4845B">
          <wp:extent cx="6579870" cy="675612"/>
          <wp:effectExtent l="0" t="0" r="0" b="0"/>
          <wp:docPr id="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9870" cy="67561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6D83A" w14:textId="77777777" w:rsidR="00F22DC9" w:rsidRDefault="00F22DC9">
      <w:r>
        <w:separator/>
      </w:r>
    </w:p>
  </w:footnote>
  <w:footnote w:type="continuationSeparator" w:id="0">
    <w:p w14:paraId="5F41E0FE" w14:textId="77777777" w:rsidR="00F22DC9" w:rsidRDefault="00F22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3523C5A"/>
    <w:multiLevelType w:val="hybridMultilevel"/>
    <w:tmpl w:val="FD506E1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937D30"/>
    <w:multiLevelType w:val="multilevel"/>
    <w:tmpl w:val="BC5CAA3E"/>
    <w:lvl w:ilvl="0">
      <w:start w:val="1"/>
      <w:numFmt w:val="decimal"/>
      <w:lvlText w:val="%1."/>
      <w:lvlJc w:val="left"/>
      <w:pPr>
        <w:ind w:left="502" w:hanging="360"/>
      </w:p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0"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30DB7721"/>
    <w:multiLevelType w:val="hybridMultilevel"/>
    <w:tmpl w:val="FA26457C"/>
    <w:lvl w:ilvl="0" w:tplc="FA6A6860">
      <w:numFmt w:val="bullet"/>
      <w:lvlText w:val="-"/>
      <w:lvlJc w:val="left"/>
      <w:pPr>
        <w:ind w:left="780" w:hanging="360"/>
      </w:pPr>
      <w:rPr>
        <w:rFonts w:ascii="Calibri" w:eastAsia="Calibri" w:hAnsi="Calibri" w:cs="Calibri" w:hint="default"/>
        <w:w w:val="100"/>
        <w:sz w:val="22"/>
        <w:szCs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3A226DA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5"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496861F2"/>
    <w:multiLevelType w:val="hybridMultilevel"/>
    <w:tmpl w:val="3506B3B4"/>
    <w:lvl w:ilvl="0" w:tplc="04100019">
      <w:start w:val="1"/>
      <w:numFmt w:val="lowerLetter"/>
      <w:lvlText w:val="%1."/>
      <w:lvlJc w:val="left"/>
      <w:pPr>
        <w:ind w:left="2487" w:hanging="360"/>
      </w:p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tentative="1">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18" w15:restartNumberingAfterBreak="0">
    <w:nsid w:val="55062163"/>
    <w:multiLevelType w:val="hybridMultilevel"/>
    <w:tmpl w:val="2D1AA62A"/>
    <w:lvl w:ilvl="0" w:tplc="04100019">
      <w:start w:val="1"/>
      <w:numFmt w:val="lowerLetter"/>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19"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B8D6E67"/>
    <w:multiLevelType w:val="hybridMultilevel"/>
    <w:tmpl w:val="1898E4EC"/>
    <w:lvl w:ilvl="0" w:tplc="C61E0316">
      <w:start w:val="1"/>
      <w:numFmt w:val="decimal"/>
      <w:lvlText w:val="%1."/>
      <w:lvlJc w:val="left"/>
      <w:pPr>
        <w:ind w:left="2769" w:hanging="360"/>
      </w:pPr>
      <w:rPr>
        <w:b w:val="0"/>
        <w:bCs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5" w15:restartNumberingAfterBreak="0">
    <w:nsid w:val="76E51090"/>
    <w:multiLevelType w:val="multilevel"/>
    <w:tmpl w:val="EBA83AA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3318005">
    <w:abstractNumId w:val="2"/>
  </w:num>
  <w:num w:numId="2" w16cid:durableId="171997208">
    <w:abstractNumId w:val="3"/>
  </w:num>
  <w:num w:numId="3" w16cid:durableId="1250655633">
    <w:abstractNumId w:val="19"/>
  </w:num>
  <w:num w:numId="4" w16cid:durableId="902521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126833">
    <w:abstractNumId w:val="16"/>
  </w:num>
  <w:num w:numId="6" w16cid:durableId="1520965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2638795">
    <w:abstractNumId w:val="21"/>
  </w:num>
  <w:num w:numId="8" w16cid:durableId="275716432">
    <w:abstractNumId w:val="22"/>
  </w:num>
  <w:num w:numId="9" w16cid:durableId="1204171314">
    <w:abstractNumId w:val="15"/>
  </w:num>
  <w:num w:numId="10" w16cid:durableId="1226140624">
    <w:abstractNumId w:val="5"/>
  </w:num>
  <w:num w:numId="11" w16cid:durableId="1124690564">
    <w:abstractNumId w:val="4"/>
  </w:num>
  <w:num w:numId="12" w16cid:durableId="7941746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180544">
    <w:abstractNumId w:val="13"/>
  </w:num>
  <w:num w:numId="14" w16cid:durableId="1294754899">
    <w:abstractNumId w:val="17"/>
  </w:num>
  <w:num w:numId="15" w16cid:durableId="2130927444">
    <w:abstractNumId w:val="20"/>
  </w:num>
  <w:num w:numId="16" w16cid:durableId="556861827">
    <w:abstractNumId w:val="10"/>
  </w:num>
  <w:num w:numId="17" w16cid:durableId="508834262">
    <w:abstractNumId w:val="25"/>
  </w:num>
  <w:num w:numId="18" w16cid:durableId="953245215">
    <w:abstractNumId w:val="24"/>
  </w:num>
  <w:num w:numId="19" w16cid:durableId="139270625">
    <w:abstractNumId w:val="12"/>
  </w:num>
  <w:num w:numId="20" w16cid:durableId="1562476177">
    <w:abstractNumId w:val="8"/>
  </w:num>
  <w:num w:numId="21" w16cid:durableId="288165434">
    <w:abstractNumId w:val="11"/>
  </w:num>
  <w:num w:numId="22" w16cid:durableId="1961837250">
    <w:abstractNumId w:val="23"/>
  </w:num>
  <w:num w:numId="23" w16cid:durableId="840393412">
    <w:abstractNumId w:val="14"/>
  </w:num>
  <w:num w:numId="24" w16cid:durableId="1235163546">
    <w:abstractNumId w:val="9"/>
  </w:num>
  <w:num w:numId="25" w16cid:durableId="627904525">
    <w:abstractNumId w:val="18"/>
  </w:num>
  <w:num w:numId="26" w16cid:durableId="839540277">
    <w:abstractNumId w:val="7"/>
  </w:num>
  <w:num w:numId="27" w16cid:durableId="861631526">
    <w:abstractNumId w:val="6"/>
  </w:num>
  <w:num w:numId="28" w16cid:durableId="16896039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6893689">
    <w:abstractNumId w:val="19"/>
  </w:num>
  <w:num w:numId="30" w16cid:durableId="211158003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24E57"/>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27AC"/>
    <w:rsid w:val="00093495"/>
    <w:rsid w:val="000A19BA"/>
    <w:rsid w:val="000A2C09"/>
    <w:rsid w:val="000A6477"/>
    <w:rsid w:val="000A74CB"/>
    <w:rsid w:val="000B12C5"/>
    <w:rsid w:val="000B480F"/>
    <w:rsid w:val="000B50AB"/>
    <w:rsid w:val="000B6C44"/>
    <w:rsid w:val="000C0039"/>
    <w:rsid w:val="000C11ED"/>
    <w:rsid w:val="000C37FE"/>
    <w:rsid w:val="000C56C2"/>
    <w:rsid w:val="000C7368"/>
    <w:rsid w:val="000D1AFB"/>
    <w:rsid w:val="000D5BE5"/>
    <w:rsid w:val="000D5EF6"/>
    <w:rsid w:val="000E0539"/>
    <w:rsid w:val="000E1E4D"/>
    <w:rsid w:val="000E4817"/>
    <w:rsid w:val="000E6E58"/>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44EC9"/>
    <w:rsid w:val="0015020E"/>
    <w:rsid w:val="001508F3"/>
    <w:rsid w:val="00152DFC"/>
    <w:rsid w:val="00154F0E"/>
    <w:rsid w:val="00155382"/>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A79F2"/>
    <w:rsid w:val="001B1257"/>
    <w:rsid w:val="001B1415"/>
    <w:rsid w:val="001B25BF"/>
    <w:rsid w:val="001B484F"/>
    <w:rsid w:val="001B7378"/>
    <w:rsid w:val="001C0302"/>
    <w:rsid w:val="001C032B"/>
    <w:rsid w:val="001C1669"/>
    <w:rsid w:val="001C6C49"/>
    <w:rsid w:val="001D09B4"/>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46D35"/>
    <w:rsid w:val="002508DC"/>
    <w:rsid w:val="0025352F"/>
    <w:rsid w:val="002539BB"/>
    <w:rsid w:val="00261B43"/>
    <w:rsid w:val="002635DB"/>
    <w:rsid w:val="0026467A"/>
    <w:rsid w:val="00265864"/>
    <w:rsid w:val="0026784F"/>
    <w:rsid w:val="002708A6"/>
    <w:rsid w:val="00281A8D"/>
    <w:rsid w:val="00282A21"/>
    <w:rsid w:val="00284FEA"/>
    <w:rsid w:val="002860BF"/>
    <w:rsid w:val="00286C40"/>
    <w:rsid w:val="00287D6A"/>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12FF"/>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96B9E"/>
    <w:rsid w:val="003A007F"/>
    <w:rsid w:val="003A01DE"/>
    <w:rsid w:val="003A1779"/>
    <w:rsid w:val="003A1F27"/>
    <w:rsid w:val="003B03D0"/>
    <w:rsid w:val="003B5EF0"/>
    <w:rsid w:val="003B79E2"/>
    <w:rsid w:val="003C0DE3"/>
    <w:rsid w:val="003C7B78"/>
    <w:rsid w:val="003E076D"/>
    <w:rsid w:val="003E18F4"/>
    <w:rsid w:val="003E21CF"/>
    <w:rsid w:val="003E226E"/>
    <w:rsid w:val="003E25E3"/>
    <w:rsid w:val="003E2DA4"/>
    <w:rsid w:val="003E2E35"/>
    <w:rsid w:val="003E4842"/>
    <w:rsid w:val="003E5C47"/>
    <w:rsid w:val="003F5439"/>
    <w:rsid w:val="003F7514"/>
    <w:rsid w:val="004076E9"/>
    <w:rsid w:val="004137F0"/>
    <w:rsid w:val="00414813"/>
    <w:rsid w:val="0041487A"/>
    <w:rsid w:val="00416DC1"/>
    <w:rsid w:val="0042043D"/>
    <w:rsid w:val="00430C48"/>
    <w:rsid w:val="0043388E"/>
    <w:rsid w:val="00433CB5"/>
    <w:rsid w:val="00435EF0"/>
    <w:rsid w:val="0043668E"/>
    <w:rsid w:val="0044224C"/>
    <w:rsid w:val="00443639"/>
    <w:rsid w:val="00446355"/>
    <w:rsid w:val="0044774A"/>
    <w:rsid w:val="004563DD"/>
    <w:rsid w:val="00460B7D"/>
    <w:rsid w:val="00462440"/>
    <w:rsid w:val="00462A5B"/>
    <w:rsid w:val="004652D3"/>
    <w:rsid w:val="004657B2"/>
    <w:rsid w:val="00471D36"/>
    <w:rsid w:val="004722C2"/>
    <w:rsid w:val="00474459"/>
    <w:rsid w:val="00476043"/>
    <w:rsid w:val="00484CE2"/>
    <w:rsid w:val="00485D17"/>
    <w:rsid w:val="004914CB"/>
    <w:rsid w:val="00497369"/>
    <w:rsid w:val="004A5D71"/>
    <w:rsid w:val="004A61B5"/>
    <w:rsid w:val="004B62EF"/>
    <w:rsid w:val="004C01A7"/>
    <w:rsid w:val="004D18E3"/>
    <w:rsid w:val="004D1C0F"/>
    <w:rsid w:val="004D2A3B"/>
    <w:rsid w:val="004D318E"/>
    <w:rsid w:val="004D3B68"/>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24D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3690"/>
    <w:rsid w:val="005B4609"/>
    <w:rsid w:val="005B5779"/>
    <w:rsid w:val="005B65B5"/>
    <w:rsid w:val="005C234D"/>
    <w:rsid w:val="005C77DE"/>
    <w:rsid w:val="005D34A7"/>
    <w:rsid w:val="005D52C0"/>
    <w:rsid w:val="005D6165"/>
    <w:rsid w:val="005D742D"/>
    <w:rsid w:val="005E0503"/>
    <w:rsid w:val="005E1E0C"/>
    <w:rsid w:val="005E2288"/>
    <w:rsid w:val="005E387E"/>
    <w:rsid w:val="005E53CE"/>
    <w:rsid w:val="005E721D"/>
    <w:rsid w:val="005F5051"/>
    <w:rsid w:val="005F72D5"/>
    <w:rsid w:val="006008A3"/>
    <w:rsid w:val="0060151B"/>
    <w:rsid w:val="006058BB"/>
    <w:rsid w:val="00606B2E"/>
    <w:rsid w:val="00607877"/>
    <w:rsid w:val="006105EA"/>
    <w:rsid w:val="0062483F"/>
    <w:rsid w:val="00626F31"/>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3E28"/>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4933"/>
    <w:rsid w:val="007639F5"/>
    <w:rsid w:val="007676DE"/>
    <w:rsid w:val="00767F4A"/>
    <w:rsid w:val="007712CD"/>
    <w:rsid w:val="00772936"/>
    <w:rsid w:val="00775397"/>
    <w:rsid w:val="0077662D"/>
    <w:rsid w:val="00777992"/>
    <w:rsid w:val="0079013C"/>
    <w:rsid w:val="007917F3"/>
    <w:rsid w:val="007927F5"/>
    <w:rsid w:val="00796D2C"/>
    <w:rsid w:val="007A2205"/>
    <w:rsid w:val="007A3858"/>
    <w:rsid w:val="007A3EDB"/>
    <w:rsid w:val="007B1A18"/>
    <w:rsid w:val="007B24AD"/>
    <w:rsid w:val="007B4259"/>
    <w:rsid w:val="007B4C06"/>
    <w:rsid w:val="007B59D8"/>
    <w:rsid w:val="007C4C5B"/>
    <w:rsid w:val="007D03C6"/>
    <w:rsid w:val="007D3843"/>
    <w:rsid w:val="007D39C9"/>
    <w:rsid w:val="007D74F4"/>
    <w:rsid w:val="007D7C11"/>
    <w:rsid w:val="007D7FA4"/>
    <w:rsid w:val="007E0636"/>
    <w:rsid w:val="007E2352"/>
    <w:rsid w:val="007E37E3"/>
    <w:rsid w:val="007F17F0"/>
    <w:rsid w:val="007F20B5"/>
    <w:rsid w:val="007F24B6"/>
    <w:rsid w:val="007F5DF0"/>
    <w:rsid w:val="007F75EF"/>
    <w:rsid w:val="00801BA6"/>
    <w:rsid w:val="00805362"/>
    <w:rsid w:val="008122E8"/>
    <w:rsid w:val="00813565"/>
    <w:rsid w:val="00815D29"/>
    <w:rsid w:val="00831FA2"/>
    <w:rsid w:val="00832733"/>
    <w:rsid w:val="0083680A"/>
    <w:rsid w:val="00842499"/>
    <w:rsid w:val="00842E3A"/>
    <w:rsid w:val="008459E3"/>
    <w:rsid w:val="00847E8A"/>
    <w:rsid w:val="008512CA"/>
    <w:rsid w:val="00854281"/>
    <w:rsid w:val="008548DA"/>
    <w:rsid w:val="00854B7C"/>
    <w:rsid w:val="00856915"/>
    <w:rsid w:val="00860777"/>
    <w:rsid w:val="00860CF4"/>
    <w:rsid w:val="008664A2"/>
    <w:rsid w:val="0086776E"/>
    <w:rsid w:val="00871AEF"/>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120"/>
    <w:rsid w:val="008D1317"/>
    <w:rsid w:val="008D3F81"/>
    <w:rsid w:val="008E0DE5"/>
    <w:rsid w:val="008F28B1"/>
    <w:rsid w:val="008F3CD8"/>
    <w:rsid w:val="008F59DF"/>
    <w:rsid w:val="008F7B5F"/>
    <w:rsid w:val="0090455C"/>
    <w:rsid w:val="00906BD1"/>
    <w:rsid w:val="009105E1"/>
    <w:rsid w:val="0091775A"/>
    <w:rsid w:val="00923596"/>
    <w:rsid w:val="009246DD"/>
    <w:rsid w:val="009330C7"/>
    <w:rsid w:val="0093431C"/>
    <w:rsid w:val="00941128"/>
    <w:rsid w:val="00942D93"/>
    <w:rsid w:val="009454DE"/>
    <w:rsid w:val="00947939"/>
    <w:rsid w:val="009505C5"/>
    <w:rsid w:val="00955B20"/>
    <w:rsid w:val="00956EC5"/>
    <w:rsid w:val="00962B34"/>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17D3"/>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0B0A"/>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2FBA"/>
    <w:rsid w:val="00A431C7"/>
    <w:rsid w:val="00A44878"/>
    <w:rsid w:val="00A455B1"/>
    <w:rsid w:val="00A47AA5"/>
    <w:rsid w:val="00A51E19"/>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69EE"/>
    <w:rsid w:val="00AA6CCD"/>
    <w:rsid w:val="00AB2C1F"/>
    <w:rsid w:val="00AB3732"/>
    <w:rsid w:val="00AB3F38"/>
    <w:rsid w:val="00AC05AE"/>
    <w:rsid w:val="00AC62CF"/>
    <w:rsid w:val="00AC6D54"/>
    <w:rsid w:val="00AD07E7"/>
    <w:rsid w:val="00AD28CB"/>
    <w:rsid w:val="00AD540E"/>
    <w:rsid w:val="00AD5F97"/>
    <w:rsid w:val="00AE3375"/>
    <w:rsid w:val="00AE5EA7"/>
    <w:rsid w:val="00AE6A54"/>
    <w:rsid w:val="00AE7E0A"/>
    <w:rsid w:val="00AF486F"/>
    <w:rsid w:val="00AF4C24"/>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1613"/>
    <w:rsid w:val="00B71C99"/>
    <w:rsid w:val="00B77A44"/>
    <w:rsid w:val="00B833F2"/>
    <w:rsid w:val="00B87A3D"/>
    <w:rsid w:val="00B9087E"/>
    <w:rsid w:val="00B90CAE"/>
    <w:rsid w:val="00B915B8"/>
    <w:rsid w:val="00B92B95"/>
    <w:rsid w:val="00B96A19"/>
    <w:rsid w:val="00BA2376"/>
    <w:rsid w:val="00BA532D"/>
    <w:rsid w:val="00BB37E1"/>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120B"/>
    <w:rsid w:val="00C231BE"/>
    <w:rsid w:val="00C243CD"/>
    <w:rsid w:val="00C24770"/>
    <w:rsid w:val="00C33497"/>
    <w:rsid w:val="00C33D57"/>
    <w:rsid w:val="00C3593E"/>
    <w:rsid w:val="00C3692A"/>
    <w:rsid w:val="00C404AE"/>
    <w:rsid w:val="00C410EF"/>
    <w:rsid w:val="00C43242"/>
    <w:rsid w:val="00C44E9A"/>
    <w:rsid w:val="00C47403"/>
    <w:rsid w:val="00C51601"/>
    <w:rsid w:val="00C52FC2"/>
    <w:rsid w:val="00C572D7"/>
    <w:rsid w:val="00C61D88"/>
    <w:rsid w:val="00C7001E"/>
    <w:rsid w:val="00C711D2"/>
    <w:rsid w:val="00C728F6"/>
    <w:rsid w:val="00C807AE"/>
    <w:rsid w:val="00C85681"/>
    <w:rsid w:val="00C9066B"/>
    <w:rsid w:val="00C946EB"/>
    <w:rsid w:val="00CA0382"/>
    <w:rsid w:val="00CA400E"/>
    <w:rsid w:val="00CA60C0"/>
    <w:rsid w:val="00CB5774"/>
    <w:rsid w:val="00CB5D21"/>
    <w:rsid w:val="00CB68D6"/>
    <w:rsid w:val="00CC066E"/>
    <w:rsid w:val="00CC34E5"/>
    <w:rsid w:val="00CC59CE"/>
    <w:rsid w:val="00CC6D2D"/>
    <w:rsid w:val="00CC72EB"/>
    <w:rsid w:val="00CD05C5"/>
    <w:rsid w:val="00CD4229"/>
    <w:rsid w:val="00CE113A"/>
    <w:rsid w:val="00CE126E"/>
    <w:rsid w:val="00CE1ABF"/>
    <w:rsid w:val="00CE34C1"/>
    <w:rsid w:val="00CE4CDA"/>
    <w:rsid w:val="00CF00AC"/>
    <w:rsid w:val="00CF15AE"/>
    <w:rsid w:val="00CF2CD9"/>
    <w:rsid w:val="00CF2DCA"/>
    <w:rsid w:val="00CF5402"/>
    <w:rsid w:val="00D02160"/>
    <w:rsid w:val="00D0520A"/>
    <w:rsid w:val="00D1518D"/>
    <w:rsid w:val="00D23FCF"/>
    <w:rsid w:val="00D2420C"/>
    <w:rsid w:val="00D259D5"/>
    <w:rsid w:val="00D26444"/>
    <w:rsid w:val="00D30EB8"/>
    <w:rsid w:val="00D35B91"/>
    <w:rsid w:val="00D3615C"/>
    <w:rsid w:val="00D4191E"/>
    <w:rsid w:val="00D5077F"/>
    <w:rsid w:val="00D50F4B"/>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5BB1"/>
    <w:rsid w:val="00DA7EDD"/>
    <w:rsid w:val="00DB13F1"/>
    <w:rsid w:val="00DB1AAB"/>
    <w:rsid w:val="00DB215F"/>
    <w:rsid w:val="00DB248C"/>
    <w:rsid w:val="00DB71F1"/>
    <w:rsid w:val="00DC08C8"/>
    <w:rsid w:val="00DC09F0"/>
    <w:rsid w:val="00DC2E36"/>
    <w:rsid w:val="00DC72C7"/>
    <w:rsid w:val="00DD1F91"/>
    <w:rsid w:val="00DD463E"/>
    <w:rsid w:val="00DD704B"/>
    <w:rsid w:val="00DE0AB9"/>
    <w:rsid w:val="00DE2294"/>
    <w:rsid w:val="00DE7661"/>
    <w:rsid w:val="00DE791F"/>
    <w:rsid w:val="00DF0084"/>
    <w:rsid w:val="00DF20D7"/>
    <w:rsid w:val="00DF7B0B"/>
    <w:rsid w:val="00E03443"/>
    <w:rsid w:val="00E0348A"/>
    <w:rsid w:val="00E0597F"/>
    <w:rsid w:val="00E05E12"/>
    <w:rsid w:val="00E06895"/>
    <w:rsid w:val="00E12CB4"/>
    <w:rsid w:val="00E14FE7"/>
    <w:rsid w:val="00E15081"/>
    <w:rsid w:val="00E171B4"/>
    <w:rsid w:val="00E24F58"/>
    <w:rsid w:val="00E323BE"/>
    <w:rsid w:val="00E34D43"/>
    <w:rsid w:val="00E37236"/>
    <w:rsid w:val="00E455B8"/>
    <w:rsid w:val="00E4729B"/>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3C7"/>
    <w:rsid w:val="00EA358E"/>
    <w:rsid w:val="00EA50F6"/>
    <w:rsid w:val="00EB0B8B"/>
    <w:rsid w:val="00EB2A39"/>
    <w:rsid w:val="00EB76B0"/>
    <w:rsid w:val="00EC0DFD"/>
    <w:rsid w:val="00EC303F"/>
    <w:rsid w:val="00EC583B"/>
    <w:rsid w:val="00ED03F7"/>
    <w:rsid w:val="00ED65F7"/>
    <w:rsid w:val="00EE2CF3"/>
    <w:rsid w:val="00EF2486"/>
    <w:rsid w:val="00EF4C70"/>
    <w:rsid w:val="00EF617D"/>
    <w:rsid w:val="00F04C4F"/>
    <w:rsid w:val="00F07F9B"/>
    <w:rsid w:val="00F10A57"/>
    <w:rsid w:val="00F1445C"/>
    <w:rsid w:val="00F149EF"/>
    <w:rsid w:val="00F17A3F"/>
    <w:rsid w:val="00F2100B"/>
    <w:rsid w:val="00F21F17"/>
    <w:rsid w:val="00F22DC9"/>
    <w:rsid w:val="00F25812"/>
    <w:rsid w:val="00F2677F"/>
    <w:rsid w:val="00F35E5A"/>
    <w:rsid w:val="00F373B9"/>
    <w:rsid w:val="00F37726"/>
    <w:rsid w:val="00F37F90"/>
    <w:rsid w:val="00F4020B"/>
    <w:rsid w:val="00F43473"/>
    <w:rsid w:val="00F4509E"/>
    <w:rsid w:val="00F52FF5"/>
    <w:rsid w:val="00F645F8"/>
    <w:rsid w:val="00F7268E"/>
    <w:rsid w:val="00F76D9D"/>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Normale"/>
    <w:link w:val="ArticoloCarattere"/>
    <w:qFormat/>
    <w:rsid w:val="00860777"/>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860777"/>
    <w:rPr>
      <w:rFonts w:ascii="Calibri" w:hAnsi="Calibri" w:cs="Calibri"/>
      <w:b/>
      <w:bCs/>
      <w:sz w:val="22"/>
      <w:szCs w:val="22"/>
    </w:rPr>
  </w:style>
  <w:style w:type="character" w:customStyle="1" w:styleId="ui-provider">
    <w:name w:val="ui-provider"/>
    <w:basedOn w:val="Carpredefinitoparagrafo"/>
    <w:rsid w:val="00860777"/>
  </w:style>
  <w:style w:type="paragraph" w:styleId="Corpotesto">
    <w:name w:val="Body Text"/>
    <w:basedOn w:val="Normale"/>
    <w:link w:val="CorpotestoCarattere"/>
    <w:rsid w:val="00CB68D6"/>
    <w:pPr>
      <w:widowControl w:val="0"/>
      <w:suppressAutoHyphens/>
      <w:spacing w:after="120"/>
    </w:pPr>
    <w:rPr>
      <w:rFonts w:eastAsia="SimSun" w:cs="Mangal"/>
      <w:kern w:val="1"/>
      <w:sz w:val="24"/>
      <w:szCs w:val="24"/>
      <w:lang w:eastAsia="zh-CN" w:bidi="hi-IN"/>
    </w:rPr>
  </w:style>
  <w:style w:type="character" w:customStyle="1" w:styleId="CorpotestoCarattere">
    <w:name w:val="Corpo testo Carattere"/>
    <w:basedOn w:val="Carpredefinitoparagrafo"/>
    <w:link w:val="Corpotesto"/>
    <w:rsid w:val="00CB68D6"/>
    <w:rPr>
      <w:rFonts w:eastAsia="SimSun" w:cs="Mangal"/>
      <w:kern w:val="1"/>
      <w:sz w:val="24"/>
      <w:szCs w:val="24"/>
      <w:lang w:eastAsia="zh-CN" w:bidi="hi-IN"/>
    </w:rPr>
  </w:style>
  <w:style w:type="character" w:customStyle="1" w:styleId="CommaCarattere">
    <w:name w:val="Comma Carattere"/>
    <w:link w:val="Comma"/>
    <w:locked/>
    <w:rsid w:val="003F7514"/>
    <w:rPr>
      <w:rFonts w:ascii="Calibri" w:eastAsia="Calibri" w:hAnsi="Calibri"/>
      <w:sz w:val="22"/>
      <w:szCs w:val="22"/>
      <w:lang w:eastAsia="en-US"/>
    </w:rPr>
  </w:style>
  <w:style w:type="paragraph" w:customStyle="1" w:styleId="Comma">
    <w:name w:val="Comma"/>
    <w:basedOn w:val="Paragrafoelenco"/>
    <w:link w:val="CommaCarattere"/>
    <w:qFormat/>
    <w:rsid w:val="003F7514"/>
    <w:pPr>
      <w:numPr>
        <w:numId w:val="12"/>
      </w:numPr>
      <w:spacing w:after="240"/>
      <w:contextualSpacing/>
      <w:jc w:val="both"/>
    </w:pPr>
    <w:rPr>
      <w:rFonts w:ascii="Calibri" w:eastAsia="Calibri" w:hAnsi="Calibri"/>
      <w:sz w:val="22"/>
      <w:szCs w:val="22"/>
      <w:lang w:eastAsia="en-US"/>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link w:val="Paragrafoelenco"/>
    <w:uiPriority w:val="34"/>
    <w:qFormat/>
    <w:locked/>
    <w:rsid w:val="003F7514"/>
    <w:rPr>
      <w:sz w:val="24"/>
      <w:szCs w:val="24"/>
    </w:rPr>
  </w:style>
  <w:style w:type="character" w:styleId="Rimandocommento">
    <w:name w:val="annotation reference"/>
    <w:basedOn w:val="Carpredefinitoparagrafo"/>
    <w:semiHidden/>
    <w:unhideWhenUsed/>
    <w:rsid w:val="00C33497"/>
    <w:rPr>
      <w:sz w:val="16"/>
      <w:szCs w:val="16"/>
    </w:rPr>
  </w:style>
  <w:style w:type="paragraph" w:styleId="Testocommento">
    <w:name w:val="annotation text"/>
    <w:basedOn w:val="Normale"/>
    <w:link w:val="TestocommentoCarattere"/>
    <w:semiHidden/>
    <w:unhideWhenUsed/>
    <w:rsid w:val="00C33497"/>
  </w:style>
  <w:style w:type="character" w:customStyle="1" w:styleId="TestocommentoCarattere">
    <w:name w:val="Testo commento Carattere"/>
    <w:basedOn w:val="Carpredefinitoparagrafo"/>
    <w:link w:val="Testocommento"/>
    <w:semiHidden/>
    <w:rsid w:val="00C33497"/>
  </w:style>
  <w:style w:type="paragraph" w:styleId="Soggettocommento">
    <w:name w:val="annotation subject"/>
    <w:basedOn w:val="Testocommento"/>
    <w:next w:val="Testocommento"/>
    <w:link w:val="SoggettocommentoCarattere"/>
    <w:semiHidden/>
    <w:unhideWhenUsed/>
    <w:rsid w:val="00C33497"/>
    <w:rPr>
      <w:b/>
      <w:bCs/>
    </w:rPr>
  </w:style>
  <w:style w:type="character" w:customStyle="1" w:styleId="SoggettocommentoCarattere">
    <w:name w:val="Soggetto commento Carattere"/>
    <w:basedOn w:val="TestocommentoCarattere"/>
    <w:link w:val="Soggettocommento"/>
    <w:semiHidden/>
    <w:rsid w:val="00C33497"/>
    <w:rPr>
      <w:b/>
      <w:bCs/>
    </w:rPr>
  </w:style>
  <w:style w:type="paragraph" w:customStyle="1" w:styleId="Aaoeeu">
    <w:name w:val="Aaoeeu"/>
    <w:rsid w:val="00474459"/>
    <w:pPr>
      <w:widowControl w:val="0"/>
    </w:pPr>
    <w:rPr>
      <w:lang w:val="en-US" w:eastAsia="ko-KR"/>
    </w:rPr>
  </w:style>
  <w:style w:type="paragraph" w:customStyle="1" w:styleId="Aeeaoaeaa1">
    <w:name w:val="A?eeaoae?aa 1"/>
    <w:basedOn w:val="Aaoeeu"/>
    <w:next w:val="Aaoeeu"/>
    <w:rsid w:val="00474459"/>
    <w:pPr>
      <w:keepNext/>
      <w:jc w:val="right"/>
    </w:pPr>
    <w:rPr>
      <w:b/>
    </w:rPr>
  </w:style>
  <w:style w:type="paragraph" w:customStyle="1" w:styleId="Aeeaoaeaa2">
    <w:name w:val="A?eeaoae?aa 2"/>
    <w:basedOn w:val="Aaoeeu"/>
    <w:next w:val="Aaoeeu"/>
    <w:rsid w:val="00474459"/>
    <w:pPr>
      <w:keepNext/>
      <w:jc w:val="right"/>
    </w:pPr>
    <w:rPr>
      <w:i/>
    </w:rPr>
  </w:style>
  <w:style w:type="paragraph" w:customStyle="1" w:styleId="Eaoaeaa">
    <w:name w:val="Eaoae?aa"/>
    <w:basedOn w:val="Aaoeeu"/>
    <w:rsid w:val="00474459"/>
    <w:pPr>
      <w:tabs>
        <w:tab w:val="center" w:pos="4153"/>
        <w:tab w:val="right" w:pos="8306"/>
      </w:tabs>
    </w:pPr>
  </w:style>
  <w:style w:type="paragraph" w:customStyle="1" w:styleId="OiaeaeiYiio2">
    <w:name w:val="O?ia eaeiYiio 2"/>
    <w:basedOn w:val="Aaoeeu"/>
    <w:rsid w:val="00474459"/>
    <w:pPr>
      <w:jc w:val="right"/>
    </w:pPr>
    <w:rPr>
      <w:i/>
      <w:sz w:val="16"/>
    </w:rPr>
  </w:style>
  <w:style w:type="character" w:styleId="Collegamentovisitato">
    <w:name w:val="FollowedHyperlink"/>
    <w:basedOn w:val="Carpredefinitoparagrafo"/>
    <w:semiHidden/>
    <w:unhideWhenUsed/>
    <w:rsid w:val="007F75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39940532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6097163">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80383713">
      <w:bodyDiv w:val="1"/>
      <w:marLeft w:val="0"/>
      <w:marRight w:val="0"/>
      <w:marTop w:val="0"/>
      <w:marBottom w:val="0"/>
      <w:divBdr>
        <w:top w:val="none" w:sz="0" w:space="0" w:color="auto"/>
        <w:left w:val="none" w:sz="0" w:space="0" w:color="auto"/>
        <w:bottom w:val="none" w:sz="0" w:space="0" w:color="auto"/>
        <w:right w:val="none" w:sz="0" w:space="0" w:color="auto"/>
      </w:divBdr>
    </w:div>
    <w:div w:id="1375305727">
      <w:bodyDiv w:val="1"/>
      <w:marLeft w:val="0"/>
      <w:marRight w:val="0"/>
      <w:marTop w:val="0"/>
      <w:marBottom w:val="0"/>
      <w:divBdr>
        <w:top w:val="none" w:sz="0" w:space="0" w:color="auto"/>
        <w:left w:val="none" w:sz="0" w:space="0" w:color="auto"/>
        <w:bottom w:val="none" w:sz="0" w:space="0" w:color="auto"/>
        <w:right w:val="none" w:sz="0" w:space="0" w:color="auto"/>
      </w:divBdr>
    </w:div>
    <w:div w:id="1396123917">
      <w:bodyDiv w:val="1"/>
      <w:marLeft w:val="0"/>
      <w:marRight w:val="0"/>
      <w:marTop w:val="0"/>
      <w:marBottom w:val="0"/>
      <w:divBdr>
        <w:top w:val="none" w:sz="0" w:space="0" w:color="auto"/>
        <w:left w:val="none" w:sz="0" w:space="0" w:color="auto"/>
        <w:bottom w:val="none" w:sz="0" w:space="0" w:color="auto"/>
        <w:right w:val="none" w:sz="0" w:space="0" w:color="auto"/>
      </w:divBdr>
    </w:div>
    <w:div w:id="1993290823">
      <w:bodyDiv w:val="1"/>
      <w:marLeft w:val="0"/>
      <w:marRight w:val="0"/>
      <w:marTop w:val="0"/>
      <w:marBottom w:val="0"/>
      <w:divBdr>
        <w:top w:val="none" w:sz="0" w:space="0" w:color="auto"/>
        <w:left w:val="none" w:sz="0" w:space="0" w:color="auto"/>
        <w:bottom w:val="none" w:sz="0" w:space="0" w:color="auto"/>
        <w:right w:val="none" w:sz="0" w:space="0" w:color="auto"/>
      </w:divBdr>
    </w:div>
    <w:div w:id="209624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2153</Words>
  <Characters>13577</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15699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monica pifferi</cp:lastModifiedBy>
  <cp:revision>3</cp:revision>
  <cp:lastPrinted>2017-09-07T10:02:00Z</cp:lastPrinted>
  <dcterms:created xsi:type="dcterms:W3CDTF">2025-09-28T21:11:00Z</dcterms:created>
  <dcterms:modified xsi:type="dcterms:W3CDTF">2025-09-28T21:11:00Z</dcterms:modified>
</cp:coreProperties>
</file>