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6AA813F6" w:rsidR="00CE4668" w:rsidRPr="001908CB" w:rsidRDefault="00CE4668"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 xml:space="preserve"> </w:t>
      </w:r>
      <w:r w:rsidR="00045147" w:rsidRPr="001908CB">
        <w:rPr>
          <w:rFonts w:asciiTheme="minorHAnsi" w:hAnsiTheme="minorHAnsi" w:cstheme="minorHAnsi"/>
          <w:sz w:val="22"/>
          <w:szCs w:val="22"/>
        </w:rPr>
        <w:t>A</w:t>
      </w:r>
      <w:r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319B48A0"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w:t>
      </w:r>
      <w:r w:rsidR="000768E3">
        <w:rPr>
          <w:rFonts w:asciiTheme="minorHAnsi" w:eastAsiaTheme="minorEastAsia" w:hAnsiTheme="minorHAnsi" w:cstheme="minorHAnsi"/>
          <w:sz w:val="22"/>
          <w:szCs w:val="22"/>
        </w:rPr>
        <w:t xml:space="preserve">À </w:t>
      </w:r>
      <w:r w:rsidR="00A10E37" w:rsidRPr="00A10E37">
        <w:rPr>
          <w:rFonts w:asciiTheme="minorHAnsi" w:eastAsiaTheme="minorEastAsia" w:hAnsiTheme="minorHAnsi" w:cstheme="minorHAnsi"/>
          <w:sz w:val="22"/>
          <w:szCs w:val="22"/>
        </w:rPr>
        <w:t xml:space="preserve">DI FORMAZIONE SUL CAMPO SU </w:t>
      </w:r>
      <w:r w:rsidR="00FA0ABE" w:rsidRPr="003B477F">
        <w:rPr>
          <w:rFonts w:asciiTheme="minorHAnsi" w:eastAsiaTheme="minorEastAsia" w:hAnsiTheme="minorHAnsi" w:cstheme="minorHAnsi"/>
          <w:sz w:val="22"/>
          <w:szCs w:val="22"/>
        </w:rPr>
        <w:t>“</w:t>
      </w:r>
      <w:r w:rsidR="00C215C5" w:rsidRPr="00C215C5">
        <w:rPr>
          <w:rFonts w:asciiTheme="minorHAnsi" w:eastAsiaTheme="minorEastAsia" w:hAnsiTheme="minorHAnsi" w:cstheme="minorHAnsi"/>
          <w:sz w:val="22"/>
          <w:szCs w:val="22"/>
        </w:rPr>
        <w:t>INTELLIGENZA</w:t>
      </w:r>
      <w:r w:rsidR="00C215C5" w:rsidRPr="001B640D">
        <w:rPr>
          <w:rFonts w:asciiTheme="minorHAnsi" w:eastAsia="Arial" w:hAnsiTheme="minorHAnsi"/>
          <w:color w:val="000000"/>
          <w:sz w:val="22"/>
          <w:szCs w:val="22"/>
          <w:lang w:eastAsia="en-US"/>
        </w:rPr>
        <w:t xml:space="preserve"> ARTIFICIALE: DIDATTICA E INSEGNAMENTO DELL’INFORMATICA, DEL PENSIERO COMPUTAZIONALE E DEL CODING, DELL’INTELLIGENZA ARTIFICIALE E DELLA ROBOTICA, A PARTIRE DALLA SCUOLA DELL’INFANZIA</w:t>
      </w:r>
      <w:r w:rsidR="00FA0ABE" w:rsidRPr="003B477F">
        <w:rPr>
          <w:rFonts w:asciiTheme="minorHAnsi" w:eastAsiaTheme="minorEastAsia" w:hAnsiTheme="minorHAnsi" w:cstheme="minorHAnsi"/>
          <w:sz w:val="22"/>
          <w:szCs w:val="22"/>
        </w:rPr>
        <w:t>”</w:t>
      </w:r>
      <w:r w:rsidR="00FA0ABE" w:rsidRPr="00A10E37">
        <w:rPr>
          <w:rFonts w:asciiTheme="minorHAnsi" w:eastAsiaTheme="minorEastAsia" w:hAnsiTheme="minorHAnsi" w:cstheme="minorHAnsi"/>
          <w:sz w:val="22"/>
          <w:szCs w:val="22"/>
        </w:rPr>
        <w:t>,</w:t>
      </w:r>
      <w:r w:rsidR="00FA0ABE"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5E843654"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4780D639" w:rsidR="00045147" w:rsidRPr="00067134" w:rsidRDefault="00A10E37" w:rsidP="00805948">
            <w:pPr>
              <w:spacing w:after="200" w:line="276" w:lineRule="auto"/>
              <w:jc w:val="center"/>
              <w:rPr>
                <w:rFonts w:asciiTheme="minorHAnsi" w:eastAsiaTheme="minorEastAsia" w:hAnsiTheme="minorHAnsi" w:cstheme="minorHAnsi"/>
                <w:sz w:val="22"/>
                <w:szCs w:val="22"/>
              </w:rPr>
            </w:pPr>
            <w:r w:rsidRPr="00067134">
              <w:rPr>
                <w:rFonts w:asciiTheme="minorHAnsi" w:eastAsiaTheme="minorEastAsia" w:hAnsiTheme="minorHAnsi" w:cstheme="minorHAnsi"/>
                <w:sz w:val="22"/>
                <w:szCs w:val="22"/>
              </w:rPr>
              <w:t>15</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28447C4E" w14:textId="77777777" w:rsidR="000768E3" w:rsidRDefault="00C20594"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7A1BB315" w14:textId="3F9DEAC6" w:rsidR="000768E3" w:rsidRPr="000768E3" w:rsidRDefault="000768E3" w:rsidP="000768E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0768E3">
        <w:rPr>
          <w:rFonts w:asciiTheme="minorHAnsi" w:eastAsiaTheme="minorEastAsia" w:hAnsiTheme="minorHAnsi" w:cstheme="minorHAnsi"/>
          <w:sz w:val="22"/>
          <w:szCs w:val="22"/>
        </w:rPr>
        <w:t>Dichiarazione di insussistenza di incompatibilità o cause ostative</w:t>
      </w:r>
    </w:p>
    <w:p w14:paraId="680068EB" w14:textId="77777777" w:rsidR="000768E3" w:rsidRPr="000768E3" w:rsidRDefault="000768E3" w:rsidP="000768E3">
      <w:pPr>
        <w:pStyle w:val="Paragrafoelenco"/>
        <w:widowControl w:val="0"/>
        <w:tabs>
          <w:tab w:val="left" w:pos="1733"/>
        </w:tabs>
        <w:autoSpaceDE w:val="0"/>
        <w:autoSpaceDN w:val="0"/>
        <w:ind w:left="854" w:right="284"/>
        <w:rPr>
          <w:rFonts w:asciiTheme="minorHAnsi" w:eastAsiaTheme="minorEastAsia" w:hAnsiTheme="minorHAnsi" w:cstheme="minorHAnsi"/>
          <w:sz w:val="22"/>
          <w:szCs w:val="22"/>
        </w:rPr>
      </w:pP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28067078"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w:t>
      </w:r>
      <w:r w:rsidR="000768E3">
        <w:rPr>
          <w:rFonts w:asciiTheme="minorHAnsi" w:eastAsiaTheme="minorEastAsia" w:hAnsiTheme="minorHAnsi" w:cstheme="minorHAnsi"/>
          <w:b/>
          <w:i/>
          <w:sz w:val="22"/>
          <w:szCs w:val="22"/>
        </w:rPr>
        <w:t>À</w:t>
      </w:r>
      <w:r w:rsidRPr="001908CB">
        <w:rPr>
          <w:rFonts w:asciiTheme="minorHAnsi" w:eastAsiaTheme="minorEastAsia" w:hAnsiTheme="minorHAnsi" w:cstheme="minorHAnsi"/>
          <w:b/>
          <w:i/>
          <w:sz w:val="22"/>
          <w:szCs w:val="22"/>
        </w:rPr>
        <w:t xml:space="preserve">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lastRenderedPageBreak/>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lastRenderedPageBreak/>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B9C3" w14:textId="77777777" w:rsidR="00D11883" w:rsidRDefault="00D11883">
      <w:r>
        <w:separator/>
      </w:r>
    </w:p>
  </w:endnote>
  <w:endnote w:type="continuationSeparator" w:id="0">
    <w:p w14:paraId="7A94F42A" w14:textId="77777777" w:rsidR="00D11883" w:rsidRDefault="00D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D1DB" w14:textId="77777777" w:rsidR="00D11883" w:rsidRDefault="00D11883">
      <w:r>
        <w:separator/>
      </w:r>
    </w:p>
  </w:footnote>
  <w:footnote w:type="continuationSeparator" w:id="0">
    <w:p w14:paraId="47ED4318" w14:textId="77777777" w:rsidR="00D11883" w:rsidRDefault="00D1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34A5A"/>
    <w:multiLevelType w:val="hybridMultilevel"/>
    <w:tmpl w:val="FCB2D942"/>
    <w:lvl w:ilvl="0" w:tplc="E5126696">
      <w:numFmt w:val="bullet"/>
      <w:lvlText w:val="-"/>
      <w:lvlJc w:val="left"/>
      <w:pPr>
        <w:ind w:left="644" w:hanging="360"/>
      </w:pPr>
      <w:rPr>
        <w:rFonts w:ascii="Calibri" w:eastAsia="Calibri" w:hAnsi="Calibri" w:cs="Calibri" w:hint="default"/>
        <w:b w:val="0"/>
        <w:i w:val="0"/>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20"/>
  </w:num>
  <w:num w:numId="10">
    <w:abstractNumId w:val="18"/>
  </w:num>
  <w:num w:numId="11">
    <w:abstractNumId w:val="14"/>
  </w:num>
  <w:num w:numId="12">
    <w:abstractNumId w:val="6"/>
  </w:num>
  <w:num w:numId="13">
    <w:abstractNumId w:val="16"/>
  </w:num>
  <w:num w:numId="14">
    <w:abstractNumId w:val="8"/>
  </w:num>
  <w:num w:numId="15">
    <w:abstractNumId w:val="22"/>
  </w:num>
  <w:num w:numId="16">
    <w:abstractNumId w:val="21"/>
  </w:num>
  <w:num w:numId="17">
    <w:abstractNumId w:val="4"/>
  </w:num>
  <w:num w:numId="18">
    <w:abstractNumId w:val="19"/>
  </w:num>
  <w:num w:numId="19">
    <w:abstractNumId w:val="5"/>
  </w:num>
  <w:num w:numId="20">
    <w:abstractNumId w:val="10"/>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DF8"/>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67134"/>
    <w:rsid w:val="0007048C"/>
    <w:rsid w:val="00072224"/>
    <w:rsid w:val="000736AB"/>
    <w:rsid w:val="00074CDD"/>
    <w:rsid w:val="000768E3"/>
    <w:rsid w:val="0007706B"/>
    <w:rsid w:val="0008242F"/>
    <w:rsid w:val="00093B8A"/>
    <w:rsid w:val="000A19BA"/>
    <w:rsid w:val="000A2C09"/>
    <w:rsid w:val="000A74CB"/>
    <w:rsid w:val="000B12C5"/>
    <w:rsid w:val="000B480F"/>
    <w:rsid w:val="000B6C44"/>
    <w:rsid w:val="000C0039"/>
    <w:rsid w:val="000C0C85"/>
    <w:rsid w:val="000C11ED"/>
    <w:rsid w:val="000C176A"/>
    <w:rsid w:val="000C2DBB"/>
    <w:rsid w:val="000C7368"/>
    <w:rsid w:val="000D1AA5"/>
    <w:rsid w:val="000D1AFB"/>
    <w:rsid w:val="000D5BE5"/>
    <w:rsid w:val="000D6767"/>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0B4"/>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77F"/>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3294"/>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24E7"/>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D5FF8"/>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02B00"/>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A5E79"/>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1F2"/>
    <w:rsid w:val="00923596"/>
    <w:rsid w:val="009246DD"/>
    <w:rsid w:val="0093431C"/>
    <w:rsid w:val="00934340"/>
    <w:rsid w:val="00940667"/>
    <w:rsid w:val="00941128"/>
    <w:rsid w:val="00942D93"/>
    <w:rsid w:val="009454DE"/>
    <w:rsid w:val="00947939"/>
    <w:rsid w:val="0095021A"/>
    <w:rsid w:val="00954EA9"/>
    <w:rsid w:val="00955B20"/>
    <w:rsid w:val="00956EC5"/>
    <w:rsid w:val="00957D71"/>
    <w:rsid w:val="00960209"/>
    <w:rsid w:val="0096456C"/>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0E37"/>
    <w:rsid w:val="00A11AC5"/>
    <w:rsid w:val="00A11DB1"/>
    <w:rsid w:val="00A13318"/>
    <w:rsid w:val="00A15AF4"/>
    <w:rsid w:val="00A174A1"/>
    <w:rsid w:val="00A20A7A"/>
    <w:rsid w:val="00A31FDE"/>
    <w:rsid w:val="00A32674"/>
    <w:rsid w:val="00A32D87"/>
    <w:rsid w:val="00A3764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0A80"/>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45349"/>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15C5"/>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22"/>
    <w:rsid w:val="00C678B4"/>
    <w:rsid w:val="00C70536"/>
    <w:rsid w:val="00C728F6"/>
    <w:rsid w:val="00C76787"/>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83"/>
    <w:rsid w:val="00D118F6"/>
    <w:rsid w:val="00D1518D"/>
    <w:rsid w:val="00D1714E"/>
    <w:rsid w:val="00D2280F"/>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1C92"/>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30AD"/>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6403"/>
    <w:rsid w:val="00F97F53"/>
    <w:rsid w:val="00FA0ABE"/>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 w:val="00FF4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2066</Words>
  <Characters>11780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Carla Caruso</cp:lastModifiedBy>
  <cp:revision>11</cp:revision>
  <cp:lastPrinted>2020-02-24T13:03:00Z</cp:lastPrinted>
  <dcterms:created xsi:type="dcterms:W3CDTF">2024-07-24T10:30:00Z</dcterms:created>
  <dcterms:modified xsi:type="dcterms:W3CDTF">2024-07-25T09:27:00Z</dcterms:modified>
</cp:coreProperties>
</file>