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0967" w14:textId="77777777" w:rsidR="005C005F" w:rsidRDefault="0096628D" w:rsidP="00EC0DFD">
      <w:pPr>
        <w:ind w:left="-284"/>
        <w:jc w:val="both"/>
        <w:rPr>
          <w:noProof/>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tbl>
      <w:tblPr>
        <w:tblW w:w="9889" w:type="dxa"/>
        <w:tblLook w:val="04A0" w:firstRow="1" w:lastRow="0" w:firstColumn="1" w:lastColumn="0" w:noHBand="0" w:noVBand="1"/>
      </w:tblPr>
      <w:tblGrid>
        <w:gridCol w:w="9889"/>
      </w:tblGrid>
      <w:tr w:rsidR="005C005F" w14:paraId="1370E4B3" w14:textId="77777777" w:rsidTr="008B44EA">
        <w:trPr>
          <w:trHeight w:val="1975"/>
        </w:trPr>
        <w:tc>
          <w:tcPr>
            <w:tcW w:w="9889" w:type="dxa"/>
          </w:tcPr>
          <w:p w14:paraId="23C28892" w14:textId="77777777" w:rsidR="005C005F" w:rsidRPr="009029F2" w:rsidRDefault="005C005F" w:rsidP="008B44EA"/>
          <w:p w14:paraId="78FE1FCE" w14:textId="77777777" w:rsidR="005C005F" w:rsidRPr="006F463F" w:rsidRDefault="005C005F" w:rsidP="008B44EA">
            <w:pPr>
              <w:rPr>
                <w:sz w:val="12"/>
                <w:szCs w:val="12"/>
              </w:rPr>
            </w:pPr>
            <w:r>
              <w:tab/>
            </w:r>
          </w:p>
          <w:p w14:paraId="481708B6" w14:textId="77777777" w:rsidR="005C005F" w:rsidRPr="00D216C7" w:rsidRDefault="005C005F" w:rsidP="008B44EA">
            <w:pPr>
              <w:jc w:val="center"/>
              <w:rPr>
                <w:rFonts w:ascii="Calibri" w:hAnsi="Calibri" w:cs="Calibri"/>
              </w:rPr>
            </w:pPr>
            <w:r w:rsidRPr="00D216C7">
              <w:rPr>
                <w:rFonts w:ascii="Calibri" w:hAnsi="Calibri" w:cs="Calibri"/>
              </w:rPr>
              <w:t>Ministero dell’Istruzione e del Merito</w:t>
            </w:r>
          </w:p>
          <w:p w14:paraId="36B61718" w14:textId="77777777" w:rsidR="005C005F" w:rsidRPr="00D216C7" w:rsidRDefault="005C005F" w:rsidP="008B44EA">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02A0B98E" w14:textId="77777777" w:rsidR="005C005F" w:rsidRPr="00D216C7" w:rsidRDefault="005C005F" w:rsidP="008B44EA">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AFB3B26" w14:textId="77777777" w:rsidR="005C005F" w:rsidRPr="00D216C7" w:rsidRDefault="005C005F" w:rsidP="008B44EA">
            <w:pPr>
              <w:jc w:val="center"/>
              <w:rPr>
                <w:rFonts w:ascii="Calibri" w:hAnsi="Calibri" w:cs="Calibri"/>
              </w:rPr>
            </w:pPr>
            <w:r w:rsidRPr="00D216C7">
              <w:rPr>
                <w:rFonts w:ascii="Calibri" w:hAnsi="Calibri" w:cs="Calibri"/>
              </w:rPr>
              <w:t>Via della Resistenza n.17 – 40021 BORGO TOSSIGNANO – Tel. 054290196</w:t>
            </w:r>
          </w:p>
          <w:p w14:paraId="43191459" w14:textId="77777777" w:rsidR="005C005F" w:rsidRPr="00D216C7" w:rsidRDefault="005C005F" w:rsidP="008B44EA">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342E6855" w14:textId="77777777" w:rsidR="005C005F" w:rsidRPr="00D216C7" w:rsidRDefault="005C005F" w:rsidP="008B44EA">
            <w:pPr>
              <w:jc w:val="center"/>
              <w:rPr>
                <w:rFonts w:ascii="Calibri" w:hAnsi="Calibri" w:cs="Calibri"/>
              </w:rPr>
            </w:pPr>
            <w:r w:rsidRPr="00D216C7">
              <w:rPr>
                <w:rFonts w:ascii="Calibri" w:hAnsi="Calibri" w:cs="Calibri"/>
              </w:rPr>
              <w:t>E-mail: boic809005@istruzione.it - P.E.C.: boic809005@pec.istruzione.it</w:t>
            </w:r>
          </w:p>
          <w:p w14:paraId="73656216" w14:textId="77777777" w:rsidR="005C005F" w:rsidRPr="000E7CFB" w:rsidRDefault="005C005F" w:rsidP="008B44EA">
            <w:pPr>
              <w:jc w:val="center"/>
              <w:rPr>
                <w:lang w:val="en-US"/>
              </w:rPr>
            </w:pPr>
            <w:r w:rsidRPr="00D216C7">
              <w:rPr>
                <w:rFonts w:ascii="Calibri" w:hAnsi="Calibri" w:cs="Calibri"/>
              </w:rPr>
              <w:t>SITO WEB: https://borgotossignanoic.edu.it/</w:t>
            </w:r>
          </w:p>
        </w:tc>
      </w:tr>
    </w:tbl>
    <w:p w14:paraId="6D02607F" w14:textId="48F78133" w:rsidR="005C005F" w:rsidRDefault="005C005F" w:rsidP="005C005F">
      <w:pPr>
        <w:pStyle w:val="Intestazione"/>
      </w:pPr>
      <w:r w:rsidRPr="009029F2">
        <w:rPr>
          <w:noProof/>
        </w:rPr>
        <w:drawing>
          <wp:anchor distT="0" distB="0" distL="114300" distR="114300" simplePos="0" relativeHeight="251659264" behindDoc="1" locked="0" layoutInCell="1" allowOverlap="1" wp14:anchorId="43A70982" wp14:editId="02E0ABDA">
            <wp:simplePos x="0" y="0"/>
            <wp:positionH relativeFrom="page">
              <wp:posOffset>3380105</wp:posOffset>
            </wp:positionH>
            <wp:positionV relativeFrom="paragraph">
              <wp:posOffset>-1578610</wp:posOffset>
            </wp:positionV>
            <wp:extent cx="502920" cy="367030"/>
            <wp:effectExtent l="0" t="0" r="0" b="0"/>
            <wp:wrapNone/>
            <wp:docPr id="3365416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7A24A095" wp14:editId="3B49AB26">
                <wp:extent cx="6209665" cy="920847"/>
                <wp:effectExtent l="0" t="0" r="635" b="0"/>
                <wp:docPr id="174755583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597676397" name="Picture 3" descr="Immagine che contiene testo  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0755261"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0DCA" w14:textId="77777777" w:rsidR="005C005F" w:rsidRDefault="005C005F" w:rsidP="005C005F">
                              <w:pPr>
                                <w:spacing w:line="268" w:lineRule="exact"/>
                                <w:rPr>
                                  <w:rFonts w:ascii="Arial"/>
                                  <w:b/>
                                </w:rPr>
                              </w:pPr>
                            </w:p>
                            <w:p w14:paraId="62C0D2E7" w14:textId="77777777" w:rsidR="000B7421" w:rsidRDefault="000B7421"/>
                          </w:txbxContent>
                        </wps:txbx>
                        <wps:bodyPr rot="0" vert="horz" wrap="square" lIns="0" tIns="0" rIns="0" bIns="0" anchor="t" anchorCtr="0" upright="1">
                          <a:noAutofit/>
                        </wps:bodyPr>
                      </wps:wsp>
                    </wpg:wgp>
                  </a:graphicData>
                </a:graphic>
              </wp:inline>
            </w:drawing>
          </mc:Choice>
          <mc:Fallback>
            <w:pict>
              <v:group w14:anchorId="7A24A095" id="Gruppo 1" o:spid="_x0000_s1026"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">
                  <v:imagedata r:id="rId10"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" filled="f" stroked="f">
                  <v:textbox inset="0,0,0,0">
                    <w:txbxContent>
                      <w:p w14:paraId="03ED0DCA" w14:textId="77777777" w:rsidR="005C005F" w:rsidRDefault="005C005F" w:rsidP="005C005F">
                        <w:pPr>
                          <w:spacing w:line="268" w:lineRule="exact"/>
                          <w:rPr>
                            <w:rFonts w:ascii="Arial"/>
                            <w:b/>
                          </w:rPr>
                        </w:pPr>
                      </w:p>
                      <w:p w14:paraId="62C0D2E7" w14:textId="77777777" w:rsidR="000B7421" w:rsidRDefault="000B7421"/>
                    </w:txbxContent>
                  </v:textbox>
                </v:shape>
                <w10:anchorlock/>
              </v:group>
            </w:pict>
          </mc:Fallback>
        </mc:AlternateContent>
      </w:r>
    </w:p>
    <w:p w14:paraId="0F3CCE31" w14:textId="77777777" w:rsidR="005C005F" w:rsidRDefault="005C005F" w:rsidP="005C005F">
      <w:pPr>
        <w:ind w:left="6237" w:hanging="992"/>
      </w:pPr>
    </w:p>
    <w:p w14:paraId="1C9F5B65" w14:textId="7C2D66A7" w:rsidR="0015020E" w:rsidRPr="00EC0DFD" w:rsidRDefault="00EC0DFD" w:rsidP="00EC0DFD">
      <w:pPr>
        <w:ind w:left="-284"/>
        <w:jc w:val="both"/>
        <w:rPr>
          <w:rFonts w:ascii="Arial" w:hAnsi="Arial" w:cs="Arial"/>
          <w:sz w:val="8"/>
          <w:szCs w:val="8"/>
        </w:rPr>
      </w:pPr>
      <w:r>
        <w:rPr>
          <w:noProof/>
        </w:rPr>
        <w:drawing>
          <wp:inline distT="0" distB="0" distL="0" distR="0" wp14:anchorId="1F84A5E6" wp14:editId="4E7AA519">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6DF5BFF7" w14:textId="61A0077B" w:rsidR="0069184C" w:rsidRPr="00095F7F" w:rsidRDefault="0069184C" w:rsidP="0080425C">
      <w:pPr>
        <w:pStyle w:val="Default"/>
        <w:ind w:right="148"/>
        <w:rPr>
          <w:rFonts w:ascii="Calibri" w:hAnsi="Calibri" w:cs="Calibri"/>
          <w:sz w:val="22"/>
          <w:szCs w:val="22"/>
        </w:rPr>
      </w:pPr>
      <w:r w:rsidRPr="00734763">
        <w:rPr>
          <w:rFonts w:ascii="Calibri" w:hAnsi="Calibri" w:cs="Calibri"/>
          <w:b/>
          <w:i/>
          <w:u w:val="single"/>
          <w:lang w:eastAsia="ar-SA"/>
        </w:rPr>
        <w:t>ALLEGATO A</w:t>
      </w:r>
      <w:r w:rsidRPr="00734763">
        <w:rPr>
          <w:rFonts w:ascii="Calibri" w:hAnsi="Calibri" w:cs="Calibri"/>
          <w:i/>
          <w:u w:val="single"/>
          <w:lang w:eastAsia="ar-SA"/>
        </w:rPr>
        <w:t xml:space="preserve"> </w:t>
      </w:r>
      <w:r w:rsidRPr="00734763">
        <w:rPr>
          <w:rFonts w:ascii="Calibri" w:hAnsi="Calibri" w:cs="Calibri"/>
          <w:i/>
          <w:u w:val="single"/>
          <w:lang w:eastAsia="ar-SA"/>
        </w:rPr>
        <w:br/>
      </w:r>
      <w:r w:rsidRPr="00AA66E1">
        <w:rPr>
          <w:rFonts w:ascii="Calibri" w:hAnsi="Calibri" w:cs="Calibri"/>
          <w:sz w:val="22"/>
          <w:szCs w:val="22"/>
          <w:lang w:eastAsia="ar-SA"/>
        </w:rPr>
        <w:t xml:space="preserve">Istanza di partecipazione </w:t>
      </w:r>
      <w:r w:rsidRPr="00AA66E1">
        <w:rPr>
          <w:rFonts w:ascii="Calibri" w:hAnsi="Calibri" w:cs="Calibri"/>
          <w:sz w:val="22"/>
          <w:szCs w:val="22"/>
        </w:rPr>
        <w:t>per il reperimento di personale per la realizzazione di</w:t>
      </w:r>
      <w:r w:rsidRPr="00AA66E1">
        <w:rPr>
          <w:rFonts w:ascii="Calibri" w:hAnsi="Calibri" w:cs="Calibri"/>
          <w:spacing w:val="1"/>
          <w:sz w:val="22"/>
          <w:szCs w:val="22"/>
        </w:rPr>
        <w:t xml:space="preserve"> </w:t>
      </w:r>
      <w:r w:rsidRPr="00AA66E1">
        <w:rPr>
          <w:rFonts w:ascii="Calibri" w:hAnsi="Calibri" w:cs="Calibri"/>
          <w:sz w:val="22"/>
          <w:szCs w:val="22"/>
        </w:rPr>
        <w:t>attività previste dal</w:t>
      </w:r>
      <w:r>
        <w:rPr>
          <w:rFonts w:ascii="Calibri" w:hAnsi="Calibri" w:cs="Calibri"/>
          <w:sz w:val="22"/>
          <w:szCs w:val="22"/>
        </w:rPr>
        <w:t>l’</w:t>
      </w:r>
      <w:r w:rsidR="00095F7F" w:rsidRPr="00095F7F">
        <w:rPr>
          <w:rFonts w:ascii="Calibri" w:hAnsi="Calibri" w:cs="Calibri"/>
          <w:sz w:val="22"/>
          <w:szCs w:val="22"/>
        </w:rPr>
        <w:t>Avviso Prot. 57173 del 14/04/2025, “Percorsi di orientamento nelle scuole secondarie di primo grado”.</w:t>
      </w:r>
      <w:r w:rsidR="00095F7F">
        <w:rPr>
          <w:rFonts w:ascii="Calibri" w:hAnsi="Calibri" w:cs="Calibri"/>
          <w:sz w:val="22"/>
          <w:szCs w:val="22"/>
        </w:rPr>
        <w:t xml:space="preserve"> </w:t>
      </w:r>
      <w:r w:rsidR="00095F7F" w:rsidRPr="00095F7F">
        <w:rPr>
          <w:rFonts w:ascii="Calibri" w:hAnsi="Calibri" w:cs="Calibri"/>
          <w:sz w:val="22"/>
          <w:szCs w:val="22"/>
        </w:rPr>
        <w:t>Titolo progetto: “COSTRUIAMO IL NOSTRO FUTURO CON INGLESE E INFORMATICA”</w:t>
      </w:r>
      <w:r w:rsidR="00095F7F">
        <w:rPr>
          <w:rFonts w:ascii="Calibri" w:hAnsi="Calibri" w:cs="Calibri"/>
          <w:sz w:val="22"/>
          <w:szCs w:val="22"/>
        </w:rPr>
        <w:t xml:space="preserve"> </w:t>
      </w:r>
      <w:r w:rsidR="00095F7F" w:rsidRPr="00095F7F">
        <w:rPr>
          <w:rFonts w:ascii="Calibri" w:hAnsi="Calibri" w:cs="Calibri"/>
          <w:sz w:val="22"/>
          <w:szCs w:val="22"/>
        </w:rPr>
        <w:t>CUP: B74D25001280007</w:t>
      </w:r>
      <w:r w:rsidR="00095F7F">
        <w:rPr>
          <w:rFonts w:ascii="Calibri" w:hAnsi="Calibri" w:cs="Calibri"/>
          <w:sz w:val="22"/>
          <w:szCs w:val="22"/>
        </w:rPr>
        <w:t xml:space="preserve"> </w:t>
      </w:r>
      <w:r w:rsidR="00095F7F" w:rsidRPr="00095F7F">
        <w:rPr>
          <w:rFonts w:ascii="Calibri" w:hAnsi="Calibri" w:cs="Calibri"/>
          <w:sz w:val="22"/>
          <w:szCs w:val="22"/>
        </w:rPr>
        <w:t>CNP: ESO4.</w:t>
      </w:r>
      <w:proofErr w:type="gramStart"/>
      <w:r w:rsidR="00095F7F" w:rsidRPr="00095F7F">
        <w:rPr>
          <w:rFonts w:ascii="Calibri" w:hAnsi="Calibri" w:cs="Calibri"/>
          <w:sz w:val="22"/>
          <w:szCs w:val="22"/>
        </w:rPr>
        <w:t>6.A</w:t>
      </w:r>
      <w:proofErr w:type="gramEnd"/>
      <w:r w:rsidR="00095F7F" w:rsidRPr="00095F7F">
        <w:rPr>
          <w:rFonts w:ascii="Calibri" w:hAnsi="Calibri" w:cs="Calibri"/>
          <w:sz w:val="22"/>
          <w:szCs w:val="22"/>
        </w:rPr>
        <w:t>4.D-FSEPN-EM-2025-33</w:t>
      </w:r>
      <w:r w:rsidRPr="005771E4">
        <w:rPr>
          <w:rFonts w:ascii="Calibri" w:hAnsi="Calibri" w:cs="Calibri"/>
        </w:rPr>
        <w:tab/>
      </w:r>
    </w:p>
    <w:p w14:paraId="07D25D59" w14:textId="77777777" w:rsidR="0069184C" w:rsidRPr="005771E4" w:rsidRDefault="0069184C" w:rsidP="0069184C">
      <w:pPr>
        <w:autoSpaceDE w:val="0"/>
        <w:autoSpaceDN w:val="0"/>
        <w:adjustRightInd w:val="0"/>
        <w:jc w:val="both"/>
        <w:rPr>
          <w:rFonts w:ascii="Calibri" w:hAnsi="Calibri" w:cs="Calibri"/>
        </w:rPr>
      </w:pP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t xml:space="preserve">      </w:t>
      </w:r>
    </w:p>
    <w:p w14:paraId="2C53C120" w14:textId="77777777" w:rsidR="0069184C" w:rsidRDefault="0069184C" w:rsidP="00095F7F">
      <w:pPr>
        <w:autoSpaceDE w:val="0"/>
        <w:spacing w:line="276" w:lineRule="auto"/>
        <w:ind w:left="7080" w:firstLine="708"/>
        <w:rPr>
          <w:rFonts w:ascii="Calibri" w:hAnsi="Calibri" w:cs="Calibri"/>
        </w:rPr>
      </w:pPr>
      <w:r w:rsidRPr="005771E4">
        <w:rPr>
          <w:rFonts w:ascii="Calibri" w:hAnsi="Calibri" w:cs="Calibri"/>
        </w:rPr>
        <w:t>Al Dirigente Scolastico</w:t>
      </w:r>
    </w:p>
    <w:p w14:paraId="22CFB0D6" w14:textId="77777777" w:rsidR="00095F7F" w:rsidRPr="005771E4" w:rsidRDefault="00095F7F" w:rsidP="00095F7F">
      <w:pPr>
        <w:autoSpaceDE w:val="0"/>
        <w:spacing w:line="276" w:lineRule="auto"/>
        <w:ind w:left="7080" w:firstLine="708"/>
        <w:rPr>
          <w:rFonts w:ascii="Calibri" w:hAnsi="Calibri" w:cs="Calibri"/>
        </w:rPr>
      </w:pPr>
    </w:p>
    <w:p w14:paraId="2424BF65"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Il/la sottoscritto/a_____________________________________________________________</w:t>
      </w:r>
    </w:p>
    <w:p w14:paraId="30CF4635"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 xml:space="preserve">nato/a </w:t>
      </w:r>
      <w:proofErr w:type="spellStart"/>
      <w:r w:rsidRPr="005771E4">
        <w:rPr>
          <w:rFonts w:ascii="Calibri" w:hAnsi="Calibri" w:cs="Calibri"/>
        </w:rPr>
        <w:t>a</w:t>
      </w:r>
      <w:proofErr w:type="spellEnd"/>
      <w:r w:rsidRPr="005771E4">
        <w:rPr>
          <w:rFonts w:ascii="Calibri" w:hAnsi="Calibri" w:cs="Calibri"/>
        </w:rPr>
        <w:t xml:space="preserve"> ___________________________________________ il ____________________ età ______ anni</w:t>
      </w:r>
    </w:p>
    <w:p w14:paraId="1AC521CB"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codice fiscale ______________________________________</w:t>
      </w:r>
    </w:p>
    <w:p w14:paraId="17AE279D"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residente a ___________________________via_____________________________________</w:t>
      </w:r>
    </w:p>
    <w:p w14:paraId="0F3274BA"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 xml:space="preserve">recapito tel. _____________________________ recapito </w:t>
      </w:r>
      <w:proofErr w:type="spellStart"/>
      <w:r w:rsidRPr="005771E4">
        <w:rPr>
          <w:rFonts w:ascii="Calibri" w:hAnsi="Calibri" w:cs="Calibri"/>
        </w:rPr>
        <w:t>cell</w:t>
      </w:r>
      <w:proofErr w:type="spellEnd"/>
      <w:r w:rsidRPr="005771E4">
        <w:rPr>
          <w:rFonts w:ascii="Calibri" w:hAnsi="Calibri" w:cs="Calibri"/>
        </w:rPr>
        <w:t>. _____________________</w:t>
      </w:r>
    </w:p>
    <w:p w14:paraId="1DB4AA03"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indirizzo E-Mail _______________________________indirizzo PEC______________________________</w:t>
      </w:r>
    </w:p>
    <w:p w14:paraId="36EAEF89" w14:textId="77777777" w:rsidR="0069184C" w:rsidRPr="005771E4" w:rsidRDefault="0069184C" w:rsidP="0069184C">
      <w:pPr>
        <w:autoSpaceDE w:val="0"/>
        <w:spacing w:line="480" w:lineRule="auto"/>
        <w:jc w:val="center"/>
        <w:rPr>
          <w:rFonts w:ascii="Calibri" w:hAnsi="Calibri" w:cs="Calibri"/>
        </w:rPr>
      </w:pPr>
      <w:r w:rsidRPr="005771E4">
        <w:rPr>
          <w:rFonts w:ascii="Calibri" w:hAnsi="Calibri" w:cs="Calibri"/>
          <w:b/>
        </w:rPr>
        <w:t>CHIEDE</w:t>
      </w:r>
    </w:p>
    <w:p w14:paraId="6DF42851" w14:textId="77777777" w:rsidR="0069184C" w:rsidRDefault="0069184C" w:rsidP="0069184C">
      <w:pPr>
        <w:autoSpaceDE w:val="0"/>
        <w:spacing w:line="480" w:lineRule="auto"/>
        <w:rPr>
          <w:rFonts w:ascii="Calibri" w:hAnsi="Calibri" w:cs="Calibri"/>
        </w:rPr>
      </w:pPr>
      <w:r w:rsidRPr="005771E4">
        <w:rPr>
          <w:rFonts w:ascii="Calibri" w:hAnsi="Calibri" w:cs="Calibri"/>
        </w:rPr>
        <w:t>Di partecipare alla selezione per l’attribuzione dell’incarico di: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2207"/>
        <w:gridCol w:w="1560"/>
        <w:gridCol w:w="1559"/>
        <w:gridCol w:w="992"/>
        <w:gridCol w:w="1005"/>
      </w:tblGrid>
      <w:tr w:rsidR="0069184C" w:rsidRPr="00CE1ABF" w14:paraId="7FF660A0" w14:textId="77777777" w:rsidTr="00212C87">
        <w:trPr>
          <w:trHeight w:val="561"/>
        </w:trPr>
        <w:tc>
          <w:tcPr>
            <w:tcW w:w="1757" w:type="dxa"/>
          </w:tcPr>
          <w:p w14:paraId="4ABBAB8E"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Titolo modulo</w:t>
            </w:r>
          </w:p>
        </w:tc>
        <w:tc>
          <w:tcPr>
            <w:tcW w:w="2207" w:type="dxa"/>
          </w:tcPr>
          <w:p w14:paraId="1CB13171"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Destinatari</w:t>
            </w:r>
          </w:p>
        </w:tc>
        <w:tc>
          <w:tcPr>
            <w:tcW w:w="1560" w:type="dxa"/>
          </w:tcPr>
          <w:p w14:paraId="54C28122"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Periodo di svolgimento</w:t>
            </w:r>
          </w:p>
        </w:tc>
        <w:tc>
          <w:tcPr>
            <w:tcW w:w="1559" w:type="dxa"/>
          </w:tcPr>
          <w:p w14:paraId="44E0E153"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Sede di svolgimento</w:t>
            </w:r>
          </w:p>
        </w:tc>
        <w:tc>
          <w:tcPr>
            <w:tcW w:w="992" w:type="dxa"/>
          </w:tcPr>
          <w:p w14:paraId="0230FD2E" w14:textId="77777777" w:rsidR="0069184C" w:rsidRPr="00CE1ABF" w:rsidRDefault="0069184C" w:rsidP="00212C87">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Tutor</w:t>
            </w:r>
          </w:p>
        </w:tc>
        <w:tc>
          <w:tcPr>
            <w:tcW w:w="1005" w:type="dxa"/>
          </w:tcPr>
          <w:p w14:paraId="2C6D80E3" w14:textId="77777777" w:rsidR="0069184C" w:rsidRPr="00CE1ABF" w:rsidRDefault="0069184C" w:rsidP="00212C87">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Esperto</w:t>
            </w:r>
          </w:p>
        </w:tc>
      </w:tr>
      <w:tr w:rsidR="00EA3620" w:rsidRPr="00CE1ABF" w14:paraId="06F9C559" w14:textId="77777777" w:rsidTr="00EA3620">
        <w:trPr>
          <w:trHeight w:val="561"/>
        </w:trPr>
        <w:tc>
          <w:tcPr>
            <w:tcW w:w="1757" w:type="dxa"/>
          </w:tcPr>
          <w:p w14:paraId="29E5DB01" w14:textId="338E8DF2" w:rsidR="00EA3620" w:rsidRPr="00C74525" w:rsidRDefault="00EA3620" w:rsidP="00EA3620">
            <w:pPr>
              <w:adjustRightInd w:val="0"/>
              <w:rPr>
                <w:rFonts w:asciiTheme="minorHAnsi" w:hAnsiTheme="minorHAnsi" w:cstheme="minorHAnsi"/>
                <w:shd w:val="clear" w:color="auto" w:fill="FFFFFF"/>
              </w:rPr>
            </w:pPr>
            <w:r w:rsidRPr="00B7052B">
              <w:rPr>
                <w:rFonts w:asciiTheme="minorHAnsi" w:hAnsiTheme="minorHAnsi" w:cstheme="minorHAnsi"/>
                <w:b/>
                <w:bCs/>
                <w:color w:val="000000"/>
                <w:sz w:val="22"/>
                <w:szCs w:val="22"/>
              </w:rPr>
              <w:t>8992</w:t>
            </w:r>
            <w:r>
              <w:rPr>
                <w:rFonts w:asciiTheme="minorHAnsi" w:hAnsiTheme="minorHAnsi" w:cstheme="minorHAnsi"/>
                <w:b/>
                <w:bCs/>
                <w:color w:val="000000"/>
                <w:sz w:val="22"/>
                <w:szCs w:val="22"/>
              </w:rPr>
              <w:t>6</w:t>
            </w:r>
            <w:r w:rsidRPr="00B7052B">
              <w:rPr>
                <w:rFonts w:asciiTheme="minorHAnsi" w:hAnsiTheme="minorHAnsi" w:cstheme="minorHAnsi"/>
                <w:color w:val="000000"/>
                <w:sz w:val="22"/>
                <w:szCs w:val="22"/>
              </w:rPr>
              <w:t> </w:t>
            </w:r>
            <w:r>
              <w:rPr>
                <w:rFonts w:asciiTheme="minorHAnsi" w:hAnsiTheme="minorHAnsi" w:cstheme="minorHAnsi"/>
                <w:color w:val="000000"/>
                <w:sz w:val="22"/>
                <w:szCs w:val="22"/>
              </w:rPr>
              <w:t>–</w:t>
            </w:r>
            <w:r w:rsidRPr="00B7052B">
              <w:rPr>
                <w:rFonts w:asciiTheme="minorHAnsi" w:hAnsiTheme="minorHAnsi" w:cstheme="minorHAnsi"/>
                <w:color w:val="000000"/>
                <w:sz w:val="22"/>
                <w:szCs w:val="22"/>
              </w:rPr>
              <w:t xml:space="preserve"> </w:t>
            </w:r>
            <w:r>
              <w:rPr>
                <w:rFonts w:asciiTheme="minorHAnsi" w:hAnsiTheme="minorHAnsi" w:cstheme="minorHAnsi"/>
                <w:color w:val="000000"/>
                <w:sz w:val="22"/>
                <w:szCs w:val="22"/>
              </w:rPr>
              <w:t>Coding e informatica</w:t>
            </w:r>
          </w:p>
        </w:tc>
        <w:tc>
          <w:tcPr>
            <w:tcW w:w="2207" w:type="dxa"/>
          </w:tcPr>
          <w:p w14:paraId="720F7905" w14:textId="75CD8885" w:rsidR="00EA3620" w:rsidRPr="004C255A" w:rsidRDefault="00EA3620" w:rsidP="00EA3620">
            <w:pPr>
              <w:adjustRightInd w:val="0"/>
              <w:rPr>
                <w:rFonts w:asciiTheme="minorHAnsi" w:hAnsiTheme="minorHAnsi" w:cstheme="minorHAnsi"/>
                <w:highlight w:val="yellow"/>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w:t>
            </w:r>
            <w:r w:rsidRPr="00EA3620">
              <w:rPr>
                <w:rFonts w:ascii="Calibri" w:hAnsi="Calibri" w:cs="Calibri"/>
                <w:shd w:val="clear" w:color="auto" w:fill="FFFFFF"/>
              </w:rPr>
              <w:t>2026 alla Scuola Secondaria</w:t>
            </w:r>
            <w:r>
              <w:rPr>
                <w:rFonts w:ascii="Calibri" w:hAnsi="Calibri" w:cs="Calibri"/>
                <w:shd w:val="clear" w:color="auto" w:fill="FFFFFF"/>
              </w:rPr>
              <w:t xml:space="preserve"> dell’IC di Borgo Tossignano</w:t>
            </w:r>
          </w:p>
        </w:tc>
        <w:tc>
          <w:tcPr>
            <w:tcW w:w="1560" w:type="dxa"/>
          </w:tcPr>
          <w:p w14:paraId="72D31A31" w14:textId="77777777" w:rsidR="00EA3620" w:rsidRDefault="00EA3620" w:rsidP="00EA3620">
            <w:pPr>
              <w:adjustRightInd w:val="0"/>
              <w:rPr>
                <w:rFonts w:asciiTheme="minorHAnsi" w:hAnsiTheme="minorHAnsi" w:cstheme="minorHAnsi"/>
                <w:shd w:val="clear" w:color="auto" w:fill="FFFFFF"/>
              </w:rPr>
            </w:pPr>
            <w:r>
              <w:rPr>
                <w:rFonts w:asciiTheme="minorHAnsi" w:hAnsiTheme="minorHAnsi" w:cstheme="minorHAnsi"/>
                <w:shd w:val="clear" w:color="auto" w:fill="FFFFFF"/>
              </w:rPr>
              <w:t>Da marzo a maggio</w:t>
            </w:r>
          </w:p>
          <w:p w14:paraId="3B26F137" w14:textId="27A0ADD5" w:rsidR="00EA3620" w:rsidRPr="004C255A" w:rsidRDefault="00EA3620" w:rsidP="00EA3620">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In orario pomeridiano</w:t>
            </w:r>
          </w:p>
        </w:tc>
        <w:tc>
          <w:tcPr>
            <w:tcW w:w="1559" w:type="dxa"/>
            <w:shd w:val="clear" w:color="auto" w:fill="FFFFFF" w:themeFill="background1"/>
          </w:tcPr>
          <w:p w14:paraId="6000AB56" w14:textId="1C8328C8" w:rsidR="00EA3620" w:rsidRPr="004C255A" w:rsidRDefault="00EA3620" w:rsidP="00EA3620">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S</w:t>
            </w:r>
            <w:r w:rsidRPr="00EA3620">
              <w:rPr>
                <w:rFonts w:asciiTheme="minorHAnsi" w:hAnsiTheme="minorHAnsi" w:cstheme="minorHAnsi"/>
                <w:shd w:val="clear" w:color="auto" w:fill="FFFFFF"/>
              </w:rPr>
              <w:t>ede</w:t>
            </w:r>
            <w:r>
              <w:rPr>
                <w:rFonts w:asciiTheme="minorHAnsi" w:hAnsiTheme="minorHAnsi" w:cstheme="minorHAnsi"/>
                <w:shd w:val="clear" w:color="auto" w:fill="FFFFFF"/>
              </w:rPr>
              <w:t xml:space="preserve"> centrale</w:t>
            </w:r>
          </w:p>
        </w:tc>
        <w:tc>
          <w:tcPr>
            <w:tcW w:w="992" w:type="dxa"/>
          </w:tcPr>
          <w:p w14:paraId="14B9F2B6" w14:textId="77777777" w:rsidR="00EA3620" w:rsidRDefault="00EA3620" w:rsidP="00EA3620">
            <w:pPr>
              <w:adjustRightInd w:val="0"/>
              <w:rPr>
                <w:rFonts w:asciiTheme="minorHAnsi" w:hAnsiTheme="minorHAnsi" w:cstheme="minorHAnsi"/>
                <w:shd w:val="clear" w:color="auto" w:fill="FFFFFF"/>
              </w:rPr>
            </w:pPr>
          </w:p>
        </w:tc>
        <w:tc>
          <w:tcPr>
            <w:tcW w:w="1005" w:type="dxa"/>
          </w:tcPr>
          <w:p w14:paraId="3CA0FC3F" w14:textId="77777777" w:rsidR="00EA3620" w:rsidRDefault="00EA3620" w:rsidP="00EA3620">
            <w:pPr>
              <w:adjustRightInd w:val="0"/>
              <w:rPr>
                <w:rFonts w:asciiTheme="minorHAnsi" w:hAnsiTheme="minorHAnsi" w:cstheme="minorHAnsi"/>
                <w:shd w:val="clear" w:color="auto" w:fill="FFFFFF"/>
              </w:rPr>
            </w:pPr>
          </w:p>
        </w:tc>
      </w:tr>
    </w:tbl>
    <w:p w14:paraId="406FDE71" w14:textId="77777777" w:rsidR="0069184C" w:rsidRPr="005771E4" w:rsidRDefault="0069184C" w:rsidP="0069184C">
      <w:pPr>
        <w:autoSpaceDE w:val="0"/>
        <w:rPr>
          <w:rFonts w:ascii="Calibri" w:hAnsi="Calibri" w:cs="Calibri"/>
          <w:b/>
          <w:bCs/>
          <w:i/>
          <w:iCs/>
          <w:u w:val="single"/>
        </w:rPr>
      </w:pPr>
    </w:p>
    <w:p w14:paraId="1EB56228" w14:textId="77777777" w:rsidR="0069184C" w:rsidRPr="00AA66E1" w:rsidRDefault="0069184C" w:rsidP="0069184C">
      <w:pPr>
        <w:autoSpaceDE w:val="0"/>
        <w:mirrorIndents/>
        <w:rPr>
          <w:rFonts w:asciiTheme="minorHAnsi" w:hAnsiTheme="minorHAnsi" w:cstheme="minorHAnsi"/>
          <w:sz w:val="22"/>
          <w:szCs w:val="22"/>
          <w:lang w:eastAsia="ar-SA"/>
        </w:rPr>
      </w:pPr>
      <w:r w:rsidRPr="00AA66E1">
        <w:rPr>
          <w:rFonts w:asciiTheme="minorHAnsi" w:hAnsiTheme="minorHAnsi" w:cstheme="minorHAnsi"/>
          <w:sz w:val="22"/>
          <w:szCs w:val="22"/>
        </w:rPr>
        <w:t>A tal fine, consapevole della responsabilità penale e della decadenza da eventuali benefici acquisiti</w:t>
      </w:r>
      <w:r w:rsidRPr="00AA66E1">
        <w:rPr>
          <w:rFonts w:asciiTheme="minorHAnsi" w:hAnsiTheme="minorHAnsi" w:cstheme="minorHAnsi"/>
          <w:sz w:val="22"/>
          <w:szCs w:val="22"/>
          <w:lang w:eastAsia="ar-SA"/>
        </w:rPr>
        <w:t>. N</w:t>
      </w:r>
      <w:r w:rsidRPr="00AA66E1">
        <w:rPr>
          <w:rFonts w:asciiTheme="minorHAnsi" w:hAnsiTheme="minorHAnsi" w:cstheme="minorHAnsi"/>
          <w:sz w:val="22"/>
          <w:szCs w:val="22"/>
        </w:rPr>
        <w:t xml:space="preserve">el caso di dichiarazioni mendaci, </w:t>
      </w:r>
      <w:r w:rsidRPr="00AA66E1">
        <w:rPr>
          <w:rFonts w:asciiTheme="minorHAnsi" w:hAnsiTheme="minorHAnsi" w:cstheme="minorHAnsi"/>
          <w:b/>
          <w:sz w:val="22"/>
          <w:szCs w:val="22"/>
        </w:rPr>
        <w:t>dichiara</w:t>
      </w:r>
      <w:r w:rsidRPr="00AA66E1">
        <w:rPr>
          <w:rFonts w:asciiTheme="minorHAnsi" w:hAnsiTheme="minorHAnsi" w:cstheme="minorHAnsi"/>
          <w:sz w:val="22"/>
          <w:szCs w:val="22"/>
        </w:rPr>
        <w:t xml:space="preserve"> sotto la propria responsabilità quanto segue:</w:t>
      </w:r>
    </w:p>
    <w:p w14:paraId="2F83487D" w14:textId="77777777" w:rsidR="0069184C" w:rsidRPr="00AA66E1" w:rsidRDefault="0069184C" w:rsidP="002F6A85">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5A80A07A" w14:textId="0EBD7AD9" w:rsidR="0069184C" w:rsidRPr="00AA66E1" w:rsidRDefault="0069184C" w:rsidP="002F6A85">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lastRenderedPageBreak/>
        <w:t xml:space="preserve">di aver preso visione dell’avviso pubblico </w:t>
      </w:r>
      <w:r w:rsidR="002F6A85" w:rsidRPr="002C5A42">
        <w:rPr>
          <w:rFonts w:asciiTheme="minorHAnsi" w:hAnsiTheme="minorHAnsi" w:cstheme="minorHAnsi"/>
        </w:rPr>
        <w:t>57173 del 14/04/2025</w:t>
      </w:r>
      <w:r w:rsidR="002F6A85">
        <w:rPr>
          <w:rFonts w:asciiTheme="minorHAnsi" w:hAnsiTheme="minorHAnsi" w:cstheme="minorHAnsi"/>
        </w:rPr>
        <w:t xml:space="preserve"> </w:t>
      </w:r>
      <w:r w:rsidRPr="00AA66E1">
        <w:rPr>
          <w:rFonts w:asciiTheme="minorHAnsi" w:hAnsiTheme="minorHAnsi" w:cstheme="minorHAnsi"/>
          <w:sz w:val="22"/>
          <w:szCs w:val="22"/>
        </w:rPr>
        <w:t xml:space="preserve">e del presente Avviso di selezione </w:t>
      </w:r>
      <w:r w:rsidRPr="00AA66E1">
        <w:rPr>
          <w:rFonts w:asciiTheme="minorHAnsi" w:hAnsiTheme="minorHAnsi" w:cstheme="minorHAnsi"/>
          <w:i/>
          <w:iCs/>
          <w:sz w:val="22"/>
          <w:szCs w:val="22"/>
        </w:rPr>
        <w:t>(protocollo e data in segnatura informatica)</w:t>
      </w:r>
      <w:r w:rsidRPr="00AA66E1">
        <w:rPr>
          <w:rFonts w:asciiTheme="minorHAnsi" w:hAnsiTheme="minorHAnsi" w:cstheme="minorHAnsi"/>
          <w:sz w:val="22"/>
          <w:szCs w:val="22"/>
        </w:rPr>
        <w:t xml:space="preserve"> e di accettare tutte le condizioni ivi contenute;</w:t>
      </w:r>
    </w:p>
    <w:p w14:paraId="13994396" w14:textId="77777777" w:rsidR="0069184C" w:rsidRPr="00AA66E1" w:rsidRDefault="0069184C" w:rsidP="002F6A85">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aver preso visione dell’informativa di cui all’art. 11 dell’Avviso;</w:t>
      </w:r>
    </w:p>
    <w:p w14:paraId="79C28E1B" w14:textId="77777777" w:rsidR="0069184C" w:rsidRPr="00AA66E1" w:rsidRDefault="0069184C" w:rsidP="002F6A85">
      <w:pPr>
        <w:numPr>
          <w:ilvl w:val="0"/>
          <w:numId w:val="1"/>
        </w:numPr>
        <w:tabs>
          <w:tab w:val="clear" w:pos="0"/>
          <w:tab w:val="num" w:pos="720"/>
        </w:tabs>
        <w:suppressAutoHyphens/>
        <w:autoSpaceDE w:val="0"/>
        <w:ind w:left="142" w:hanging="142"/>
        <w:mirrorIndents/>
        <w:jc w:val="both"/>
        <w:rPr>
          <w:rFonts w:ascii="Calibri" w:hAnsi="Calibri" w:cs="Calibri"/>
          <w:sz w:val="22"/>
          <w:szCs w:val="22"/>
        </w:rPr>
      </w:pPr>
      <w:r w:rsidRPr="00AA66E1">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w:t>
      </w:r>
      <w:r w:rsidRPr="00AA66E1">
        <w:rPr>
          <w:rFonts w:ascii="Calibri" w:hAnsi="Calibri" w:cs="Calibri"/>
          <w:sz w:val="22"/>
          <w:szCs w:val="22"/>
        </w:rPr>
        <w:t xml:space="preserve"> giugno 2003, n. 196;</w:t>
      </w:r>
    </w:p>
    <w:p w14:paraId="37D29FFD" w14:textId="77777777" w:rsidR="0069184C" w:rsidRPr="00AA66E1" w:rsidRDefault="0069184C" w:rsidP="002F6A85">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impegnarsi a documentare puntualmente tutta l’attività svolta;</w:t>
      </w:r>
    </w:p>
    <w:p w14:paraId="26508241" w14:textId="77777777" w:rsidR="0069184C" w:rsidRPr="00AA66E1" w:rsidRDefault="0069184C" w:rsidP="002F6A85">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 xml:space="preserve">di essere disponibile ad adattarsi al calendario definito; </w:t>
      </w:r>
    </w:p>
    <w:p w14:paraId="79A1CD2E" w14:textId="77777777" w:rsidR="0069184C" w:rsidRPr="00AA66E1" w:rsidRDefault="0069184C" w:rsidP="002F6A85">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non essere in alcuna delle condizioni di incompatibilità con l’incarico previsti dalla norma vigente;</w:t>
      </w:r>
    </w:p>
    <w:p w14:paraId="4F49482F" w14:textId="77777777" w:rsidR="0069184C" w:rsidRPr="00AA66E1" w:rsidRDefault="0069184C" w:rsidP="002F6A85">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avere la competenza informatica l’uso della piattaforma PN 21/27</w:t>
      </w:r>
    </w:p>
    <w:p w14:paraId="49631142" w14:textId="77777777" w:rsidR="0069184C" w:rsidRPr="004928BB" w:rsidRDefault="0069184C" w:rsidP="0069184C">
      <w:pPr>
        <w:tabs>
          <w:tab w:val="left" w:pos="0"/>
          <w:tab w:val="left" w:pos="142"/>
        </w:tabs>
        <w:autoSpaceDE w:val="0"/>
        <w:jc w:val="center"/>
        <w:rPr>
          <w:rFonts w:asciiTheme="minorHAnsi" w:hAnsiTheme="minorHAnsi" w:cstheme="minorHAnsi"/>
          <w:b/>
          <w:bCs/>
        </w:rPr>
      </w:pPr>
      <w:r>
        <w:rPr>
          <w:rFonts w:asciiTheme="minorHAnsi" w:hAnsiTheme="minorHAnsi" w:cstheme="minorHAnsi"/>
          <w:b/>
          <w:bCs/>
        </w:rPr>
        <w:br/>
      </w:r>
      <w:r w:rsidRPr="004928BB">
        <w:rPr>
          <w:rFonts w:asciiTheme="minorHAnsi" w:hAnsiTheme="minorHAnsi" w:cstheme="minorHAnsi"/>
          <w:b/>
          <w:bCs/>
        </w:rPr>
        <w:t>DICHIARA ALTRESÌ</w:t>
      </w:r>
      <w:r>
        <w:rPr>
          <w:rFonts w:asciiTheme="minorHAnsi" w:hAnsiTheme="minorHAnsi" w:cstheme="minorHAnsi"/>
          <w:b/>
          <w:bCs/>
        </w:rPr>
        <w:br/>
      </w:r>
    </w:p>
    <w:p w14:paraId="7899F72D" w14:textId="77777777" w:rsidR="0069184C" w:rsidRPr="001D5B6F" w:rsidRDefault="0069184C" w:rsidP="002F6A85">
      <w:pPr>
        <w:pStyle w:val="Paragrafoelenco"/>
        <w:widowControl w:val="0"/>
        <w:numPr>
          <w:ilvl w:val="0"/>
          <w:numId w:val="10"/>
        </w:numPr>
        <w:tabs>
          <w:tab w:val="left" w:pos="426"/>
        </w:tabs>
        <w:autoSpaceDE w:val="0"/>
        <w:autoSpaceDN w:val="0"/>
        <w:ind w:left="725" w:hanging="725"/>
        <w:rPr>
          <w:rFonts w:asciiTheme="minorHAnsi" w:hAnsiTheme="minorHAnsi" w:cstheme="minorHAnsi"/>
          <w:bCs/>
        </w:rPr>
      </w:pPr>
      <w:r w:rsidRPr="001D5B6F">
        <w:rPr>
          <w:rFonts w:asciiTheme="minorHAnsi" w:hAnsiTheme="minorHAnsi" w:cstheme="minorHAnsi"/>
          <w:bCs/>
        </w:rPr>
        <w:t xml:space="preserve">di possedere i requisiti di ammissione alla selezione in oggetto di cui all’art. 3 dell’Avviso prot. n. del </w:t>
      </w:r>
      <w:r w:rsidRPr="001D5B6F">
        <w:rPr>
          <w:rFonts w:asciiTheme="minorHAnsi" w:hAnsiTheme="minorHAnsi" w:cstheme="minorHAnsi"/>
          <w:bCs/>
          <w:i/>
          <w:iCs/>
        </w:rPr>
        <w:t>(vedi segnatura informatica)</w:t>
      </w:r>
      <w:r w:rsidRPr="001D5B6F">
        <w:rPr>
          <w:rFonts w:asciiTheme="minorHAnsi" w:hAnsiTheme="minorHAnsi" w:cstheme="minorHAnsi"/>
          <w:bCs/>
        </w:rPr>
        <w:t xml:space="preserve"> e, nello specifico, di: </w:t>
      </w:r>
    </w:p>
    <w:p w14:paraId="45AC7042"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la cittadinanza italiana o di uno degli Stati membri dell’Unione europea; </w:t>
      </w:r>
    </w:p>
    <w:p w14:paraId="035B7803"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il godimento dei diritti civili e politici; </w:t>
      </w:r>
    </w:p>
    <w:p w14:paraId="6717AB02"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 escluso/a dall’elettorato politico attivo;</w:t>
      </w:r>
    </w:p>
    <w:p w14:paraId="1208541B"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possedere l’idoneità fisica allo svolgimento delle funzioni cui la presente procedura di selezione si riferisce;</w:t>
      </w:r>
    </w:p>
    <w:p w14:paraId="648F4442"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673A7782"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essere sottoposto/a </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procedimenti penali [</w:t>
      </w:r>
      <w:r w:rsidRPr="004928BB">
        <w:rPr>
          <w:rFonts w:asciiTheme="minorHAnsi" w:hAnsiTheme="minorHAnsi" w:cstheme="minorHAnsi"/>
          <w:i/>
          <w:iCs/>
          <w:sz w:val="24"/>
          <w:szCs w:val="24"/>
        </w:rPr>
        <w:t>o se sì a quali</w:t>
      </w:r>
      <w:r w:rsidRPr="004928BB">
        <w:rPr>
          <w:rFonts w:asciiTheme="minorHAnsi" w:hAnsiTheme="minorHAnsi" w:cstheme="minorHAnsi"/>
          <w:sz w:val="24"/>
          <w:szCs w:val="24"/>
        </w:rPr>
        <w:t xml:space="preserve">]; </w:t>
      </w:r>
    </w:p>
    <w:p w14:paraId="4907A6C5"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stato/a destituito/a o dispensato/a dall’impiego presso una Pubblica Amministrazione;</w:t>
      </w:r>
    </w:p>
    <w:p w14:paraId="4595A6A9"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dichiarato/a decaduto/a o licenziato/a da un impiego statale;</w:t>
      </w:r>
    </w:p>
    <w:p w14:paraId="19278C18" w14:textId="77777777" w:rsidR="0069184C" w:rsidRPr="004928BB" w:rsidRDefault="0069184C" w:rsidP="002F6A85">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trovarsi in situazione di incompatibilità, ai sensi di quanto previsto dal d.lgs. n. 39/2013 e dall’art. 53, del d.lgs. n. 165/2001; </w:t>
      </w:r>
    </w:p>
    <w:p w14:paraId="1D36415F" w14:textId="77777777" w:rsidR="0069184C" w:rsidRPr="004928BB" w:rsidRDefault="0069184C" w:rsidP="002F6A85">
      <w:pPr>
        <w:pStyle w:val="Comma"/>
        <w:numPr>
          <w:ilvl w:val="1"/>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576AC62" w14:textId="77777777" w:rsidR="0069184C" w:rsidRDefault="0069184C" w:rsidP="002F6A85">
      <w:pPr>
        <w:pStyle w:val="Comma"/>
        <w:numPr>
          <w:ilvl w:val="0"/>
          <w:numId w:val="25"/>
        </w:numPr>
        <w:spacing w:after="0"/>
        <w:contextualSpacing w:val="0"/>
        <w:rPr>
          <w:rFonts w:asciiTheme="minorHAnsi" w:hAnsiTheme="minorHAnsi" w:cstheme="minorHAnsi"/>
          <w:sz w:val="24"/>
          <w:szCs w:val="24"/>
        </w:rPr>
      </w:pPr>
      <w:bookmarkStart w:id="0" w:name="_Hlk107862731"/>
      <w:r w:rsidRPr="004928BB">
        <w:rPr>
          <w:rFonts w:asciiTheme="minorHAnsi" w:hAnsiTheme="minorHAnsi" w:cstheme="minorHAnsi"/>
          <w:sz w:val="24"/>
          <w:szCs w:val="24"/>
        </w:rPr>
        <w:t>non trovarsi in situazioni di conflitto di interessi, anche potenziale, ai sensi dell’art. 53, comma 14, del d.lgs. n. 165/2001, che possano interferire con l’esercizio dell’incarico;</w:t>
      </w:r>
    </w:p>
    <w:p w14:paraId="74C00164" w14:textId="77777777" w:rsidR="0069184C" w:rsidRPr="003200E2" w:rsidRDefault="0069184C" w:rsidP="002F6A85">
      <w:pPr>
        <w:pStyle w:val="Comma"/>
        <w:numPr>
          <w:ilvl w:val="0"/>
          <w:numId w:val="25"/>
        </w:numPr>
        <w:spacing w:before="120" w:after="120" w:line="276" w:lineRule="auto"/>
        <w:contextualSpacing w:val="0"/>
        <w:rPr>
          <w:rFonts w:cs="Calibri"/>
          <w:b/>
          <w:bCs/>
          <w:sz w:val="24"/>
          <w:szCs w:val="24"/>
        </w:rPr>
      </w:pPr>
      <w:bookmarkStart w:id="1" w:name="_Hlk96616996"/>
      <w:r w:rsidRPr="00D2372F">
        <w:rPr>
          <w:rFonts w:cs="Calibri"/>
          <w:sz w:val="24"/>
          <w:szCs w:val="24"/>
        </w:rPr>
        <w:t>di possedere i titoli, certificazioni ed esperienze professionali</w:t>
      </w:r>
      <w:bookmarkEnd w:id="1"/>
      <w:r w:rsidRPr="00D2372F">
        <w:rPr>
          <w:rFonts w:cs="Calibri"/>
          <w:sz w:val="24"/>
          <w:szCs w:val="24"/>
        </w:rPr>
        <w:t xml:space="preserve"> valutabili</w:t>
      </w:r>
      <w:r>
        <w:rPr>
          <w:rFonts w:cs="Calibri"/>
          <w:sz w:val="24"/>
          <w:szCs w:val="24"/>
        </w:rPr>
        <w:t xml:space="preserve"> come indicato nelle griglie di valutazione per esperti e per tutor (allegato B)</w:t>
      </w:r>
    </w:p>
    <w:tbl>
      <w:tblPr>
        <w:tblStyle w:val="Grigliatabella"/>
        <w:tblW w:w="0" w:type="auto"/>
        <w:tblLook w:val="04A0" w:firstRow="1" w:lastRow="0" w:firstColumn="1" w:lastColumn="0" w:noHBand="0" w:noVBand="1"/>
      </w:tblPr>
      <w:tblGrid>
        <w:gridCol w:w="4814"/>
        <w:gridCol w:w="4814"/>
      </w:tblGrid>
      <w:tr w:rsidR="0069184C" w14:paraId="3837B3DC" w14:textId="77777777" w:rsidTr="00212C87">
        <w:tc>
          <w:tcPr>
            <w:tcW w:w="4814" w:type="dxa"/>
          </w:tcPr>
          <w:p w14:paraId="050258B6" w14:textId="77777777" w:rsidR="0069184C" w:rsidRPr="00B75D6A" w:rsidRDefault="0069184C" w:rsidP="00212C87">
            <w:pPr>
              <w:spacing w:before="120" w:after="120" w:line="276" w:lineRule="auto"/>
              <w:jc w:val="center"/>
              <w:rPr>
                <w:rFonts w:ascii="Calibri" w:hAnsi="Calibri" w:cs="Calibri"/>
                <w:sz w:val="22"/>
                <w:szCs w:val="22"/>
              </w:rPr>
            </w:pPr>
            <w:r>
              <w:rPr>
                <w:rFonts w:ascii="Calibri" w:eastAsia="Calibri" w:hAnsi="Calibri" w:cs="Calibri"/>
                <w:lang w:eastAsia="en-US"/>
              </w:rPr>
              <w:br/>
            </w:r>
            <w:r>
              <w:t>Luogo e data</w:t>
            </w:r>
          </w:p>
        </w:tc>
        <w:tc>
          <w:tcPr>
            <w:tcW w:w="4814" w:type="dxa"/>
          </w:tcPr>
          <w:p w14:paraId="4611E980" w14:textId="77777777" w:rsidR="0069184C" w:rsidRPr="00B75D6A" w:rsidRDefault="0069184C" w:rsidP="00212C87">
            <w:pPr>
              <w:spacing w:before="120" w:after="120" w:line="276" w:lineRule="auto"/>
              <w:jc w:val="center"/>
              <w:rPr>
                <w:rFonts w:ascii="Calibri" w:hAnsi="Calibri" w:cs="Calibri"/>
                <w:sz w:val="22"/>
                <w:szCs w:val="22"/>
              </w:rPr>
            </w:pPr>
            <w:r>
              <w:t>Firma del Partecipante</w:t>
            </w:r>
          </w:p>
        </w:tc>
      </w:tr>
      <w:tr w:rsidR="0069184C" w14:paraId="4F160F69" w14:textId="77777777" w:rsidTr="00212C87">
        <w:tc>
          <w:tcPr>
            <w:tcW w:w="4814" w:type="dxa"/>
          </w:tcPr>
          <w:p w14:paraId="4BFBC907" w14:textId="77777777" w:rsidR="0069184C" w:rsidRDefault="0069184C" w:rsidP="00212C87">
            <w:pPr>
              <w:spacing w:before="120" w:after="120" w:line="276" w:lineRule="auto"/>
              <w:jc w:val="center"/>
              <w:rPr>
                <w:u w:val="single"/>
              </w:rPr>
            </w:pPr>
          </w:p>
          <w:p w14:paraId="155BDDAC" w14:textId="77777777" w:rsidR="0069184C" w:rsidRPr="00B75D6A" w:rsidRDefault="0069184C" w:rsidP="00212C87">
            <w:pPr>
              <w:spacing w:before="120" w:after="120" w:line="276" w:lineRule="auto"/>
              <w:jc w:val="center"/>
              <w:rPr>
                <w:rFonts w:ascii="Calibri" w:hAnsi="Calibri" w:cs="Calibri"/>
                <w:sz w:val="22"/>
                <w:szCs w:val="22"/>
              </w:rPr>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4814" w:type="dxa"/>
          </w:tcPr>
          <w:p w14:paraId="0053D7F2" w14:textId="77777777" w:rsidR="0069184C" w:rsidRDefault="0069184C" w:rsidP="00212C87">
            <w:pPr>
              <w:spacing w:before="120" w:after="120" w:line="276" w:lineRule="auto"/>
              <w:jc w:val="center"/>
              <w:rPr>
                <w:rFonts w:ascii="Calibri" w:hAnsi="Calibri" w:cs="Calibri"/>
                <w:sz w:val="22"/>
                <w:szCs w:val="22"/>
              </w:rPr>
            </w:pPr>
          </w:p>
          <w:p w14:paraId="2B9004D4" w14:textId="77777777" w:rsidR="0069184C" w:rsidRPr="00B75D6A" w:rsidRDefault="0069184C" w:rsidP="00212C87">
            <w:pPr>
              <w:spacing w:before="120" w:after="120" w:line="276" w:lineRule="auto"/>
              <w:jc w:val="center"/>
              <w:rPr>
                <w:rFonts w:ascii="Calibri" w:hAnsi="Calibri" w:cs="Calibri"/>
                <w:sz w:val="22"/>
                <w:szCs w:val="22"/>
              </w:rPr>
            </w:pPr>
            <w:r>
              <w:rPr>
                <w:noProof/>
                <w:sz w:val="2"/>
              </w:rPr>
              <mc:AlternateContent>
                <mc:Choice Requires="wpg">
                  <w:drawing>
                    <wp:inline distT="0" distB="0" distL="0" distR="0" wp14:anchorId="44B0E3B0" wp14:editId="511BBCEA">
                      <wp:extent cx="1518285" cy="8255"/>
                      <wp:effectExtent l="5715" t="1905" r="9525" b="889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8255"/>
                                <a:chOff x="0" y="0"/>
                                <a:chExt cx="2391" cy="13"/>
                              </a:xfrm>
                            </wpg:grpSpPr>
                            <wps:wsp>
                              <wps:cNvPr id="7" name="Line 11"/>
                              <wps:cNvCnPr>
                                <a:cxnSpLocks noChangeShapeType="1"/>
                              </wps:cNvCnPr>
                              <wps:spPr bwMode="auto">
                                <a:xfrm>
                                  <a:off x="0" y="6"/>
                                  <a:ext cx="2390"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787B64C8" id="Group 10" o:spid="_x0000_s1026" style="width:119.55pt;height:.65pt;mso-position-horizontal-relative:char;mso-position-vertical-relative:line" coordsize="2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">
                      <v:line id="Line 11" o:spid="_x0000_s1027" style="position:absolute;visibility:visible;mso-wrap-style:square" from="0,6" to="2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" strokeweight=".21497mm"/>
                      <w10:anchorlock/>
                    </v:group>
                  </w:pict>
                </mc:Fallback>
              </mc:AlternateContent>
            </w:r>
          </w:p>
        </w:tc>
      </w:tr>
    </w:tbl>
    <w:p w14:paraId="1C5A0191" w14:textId="77777777" w:rsidR="0069184C" w:rsidRDefault="0069184C" w:rsidP="0069184C">
      <w:pPr>
        <w:rPr>
          <w:rFonts w:ascii="Calibri" w:hAnsi="Calibri" w:cs="Calibri"/>
          <w:sz w:val="22"/>
          <w:szCs w:val="22"/>
        </w:rPr>
      </w:pPr>
    </w:p>
    <w:p w14:paraId="43FAEA06" w14:textId="77777777" w:rsidR="0069184C" w:rsidRDefault="0069184C" w:rsidP="0069184C">
      <w:pPr>
        <w:rPr>
          <w:rFonts w:ascii="Calibri" w:hAnsi="Calibri" w:cs="Calibri"/>
          <w:sz w:val="22"/>
          <w:szCs w:val="22"/>
        </w:rPr>
      </w:pPr>
    </w:p>
    <w:p w14:paraId="0BF0B390" w14:textId="77777777" w:rsidR="0069184C" w:rsidRPr="005771E4" w:rsidRDefault="0069184C" w:rsidP="0069184C">
      <w:pPr>
        <w:autoSpaceDE w:val="0"/>
        <w:autoSpaceDN w:val="0"/>
        <w:adjustRightInd w:val="0"/>
        <w:spacing w:after="200"/>
        <w:mirrorIndents/>
        <w:jc w:val="center"/>
        <w:rPr>
          <w:rFonts w:ascii="Calibri" w:hAnsi="Calibri" w:cs="Calibri"/>
          <w:b/>
        </w:rPr>
      </w:pPr>
      <w:r w:rsidRPr="005771E4">
        <w:rPr>
          <w:rFonts w:ascii="Calibri" w:hAnsi="Calibri" w:cs="Calibri"/>
          <w:b/>
        </w:rPr>
        <w:t>DICHIARAZIONI AGGIUNTIVE</w:t>
      </w:r>
    </w:p>
    <w:p w14:paraId="2C254473" w14:textId="77777777" w:rsidR="0069184C" w:rsidRPr="005771E4" w:rsidRDefault="0069184C" w:rsidP="0069184C">
      <w:pPr>
        <w:autoSpaceDE w:val="0"/>
        <w:autoSpaceDN w:val="0"/>
        <w:adjustRightInd w:val="0"/>
        <w:mirrorIndents/>
        <w:jc w:val="both"/>
        <w:rPr>
          <w:rFonts w:ascii="Calibri" w:hAnsi="Calibri" w:cs="Calibri"/>
          <w:b/>
          <w:i/>
        </w:rPr>
      </w:pPr>
      <w:r w:rsidRPr="005771E4">
        <w:rPr>
          <w:rFonts w:ascii="Calibri" w:hAnsi="Calibri" w:cs="Calibri"/>
          <w:b/>
          <w:i/>
        </w:rPr>
        <w:t>Il/la sottoscritto/a, AI SENSI DEGLI ART. 46 E 47 DEL DPR 28.12.2000 N. 445, CONSAPEVOLE DELLA</w:t>
      </w:r>
      <w:r>
        <w:rPr>
          <w:rFonts w:ascii="Calibri" w:hAnsi="Calibri" w:cs="Calibri"/>
          <w:b/>
          <w:i/>
        </w:rPr>
        <w:t xml:space="preserve"> </w:t>
      </w:r>
      <w:r w:rsidRPr="005771E4">
        <w:rPr>
          <w:rFonts w:ascii="Calibri" w:hAnsi="Calibri" w:cs="Calibri"/>
          <w:b/>
          <w:i/>
        </w:rPr>
        <w:t>RESPONSABILITA' PENALE CUI PUO’ ANDARE INCONTRO IN CASO DI AFFERMAZIONI MENDACI AI SENSI</w:t>
      </w:r>
      <w:r>
        <w:rPr>
          <w:rFonts w:ascii="Calibri" w:hAnsi="Calibri" w:cs="Calibri"/>
          <w:b/>
          <w:i/>
        </w:rPr>
        <w:t xml:space="preserve"> </w:t>
      </w:r>
      <w:r w:rsidRPr="005771E4">
        <w:rPr>
          <w:rFonts w:ascii="Calibri" w:hAnsi="Calibri" w:cs="Calibri"/>
          <w:b/>
          <w:i/>
        </w:rPr>
        <w:t>DELL'ART. 76 DEL MEDESIMO DPR 445/2000 DICHIARA DI AVERE LA NECESSARIA CONOSCENZA DELLA</w:t>
      </w:r>
      <w:r>
        <w:rPr>
          <w:rFonts w:ascii="Calibri" w:hAnsi="Calibri" w:cs="Calibri"/>
          <w:b/>
          <w:i/>
        </w:rPr>
        <w:t xml:space="preserve"> </w:t>
      </w:r>
      <w:r w:rsidRPr="005771E4">
        <w:rPr>
          <w:rFonts w:ascii="Calibri" w:hAnsi="Calibri" w:cs="Calibri"/>
          <w:b/>
          <w:i/>
        </w:rPr>
        <w:t xml:space="preserve">PIATTAFORMA PNRR E DI QUANT’ALTRO </w:t>
      </w:r>
      <w:r w:rsidRPr="005771E4">
        <w:rPr>
          <w:rFonts w:ascii="Calibri" w:hAnsi="Calibri" w:cs="Calibri"/>
          <w:b/>
          <w:i/>
        </w:rPr>
        <w:lastRenderedPageBreak/>
        <w:t>OCCORRENTE PER SVOLGERE CON CORRETTEZZA TEMPESTIVITA’ ED EFFICACIA I COMPITI INERENTI ALLA FIGURA PROFESSIONALE PER LA QUALE SI PARTECIPA OVVERO DI ACQUISIRLA NEI TEMPI PREVISTI DALL’INCARICO</w:t>
      </w:r>
    </w:p>
    <w:p w14:paraId="2CBFBEE7" w14:textId="77777777" w:rsidR="0069184C" w:rsidRPr="005771E4" w:rsidRDefault="0069184C" w:rsidP="0069184C">
      <w:pPr>
        <w:autoSpaceDE w:val="0"/>
        <w:spacing w:after="200"/>
        <w:mirrorIndents/>
        <w:rPr>
          <w:rFonts w:ascii="Calibri" w:hAnsi="Calibri" w:cs="Calibri"/>
        </w:rPr>
      </w:pPr>
    </w:p>
    <w:p w14:paraId="530B7690" w14:textId="77777777" w:rsidR="0069184C" w:rsidRPr="005771E4" w:rsidRDefault="0069184C" w:rsidP="0069184C">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4908CEB1" w14:textId="77777777" w:rsidR="0069184C" w:rsidRPr="005771E4" w:rsidRDefault="0069184C" w:rsidP="0069184C">
      <w:pPr>
        <w:autoSpaceDE w:val="0"/>
        <w:spacing w:after="200"/>
        <w:mirrorIndents/>
        <w:rPr>
          <w:rFonts w:ascii="Calibri" w:hAnsi="Calibri" w:cs="Calibri"/>
        </w:rPr>
      </w:pPr>
      <w:r w:rsidRPr="005771E4">
        <w:rPr>
          <w:rFonts w:ascii="Calibri" w:hAnsi="Calibri" w:cs="Calibr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9705B13" w14:textId="0A4899CF" w:rsidR="0069184C" w:rsidRPr="00095F7F" w:rsidRDefault="0069184C" w:rsidP="00095F7F">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3662A1BF" w14:textId="77777777" w:rsidR="0069184C" w:rsidRPr="002F6A85" w:rsidRDefault="0069184C" w:rsidP="0069184C">
      <w:pPr>
        <w:pStyle w:val="Comma"/>
        <w:numPr>
          <w:ilvl w:val="0"/>
          <w:numId w:val="0"/>
        </w:numPr>
        <w:spacing w:before="120" w:after="120" w:line="276" w:lineRule="auto"/>
        <w:ind w:left="284" w:hanging="284"/>
        <w:contextualSpacing w:val="0"/>
        <w:rPr>
          <w:rFonts w:asciiTheme="minorHAnsi" w:hAnsiTheme="minorHAnsi" w:cstheme="minorHAnsi"/>
        </w:rPr>
      </w:pPr>
      <w:r w:rsidRPr="002F6A85">
        <w:rPr>
          <w:rFonts w:asciiTheme="minorHAnsi" w:hAnsiTheme="minorHAnsi" w:cstheme="minorHAnsi"/>
        </w:rPr>
        <w:t>ALLEGA</w:t>
      </w:r>
    </w:p>
    <w:p w14:paraId="00E3FEEC" w14:textId="77777777" w:rsidR="0069184C" w:rsidRPr="002F6A85" w:rsidRDefault="0069184C" w:rsidP="002F6A85">
      <w:pPr>
        <w:pStyle w:val="Paragrafoelenco"/>
        <w:widowControl w:val="0"/>
        <w:numPr>
          <w:ilvl w:val="0"/>
          <w:numId w:val="26"/>
        </w:numPr>
        <w:tabs>
          <w:tab w:val="left" w:pos="0"/>
          <w:tab w:val="left" w:pos="142"/>
        </w:tabs>
        <w:suppressAutoHyphens/>
        <w:autoSpaceDE w:val="0"/>
        <w:ind w:left="714" w:hanging="357"/>
        <w:jc w:val="both"/>
        <w:rPr>
          <w:rFonts w:asciiTheme="minorHAnsi" w:hAnsiTheme="minorHAnsi" w:cstheme="minorHAnsi"/>
          <w:sz w:val="22"/>
          <w:szCs w:val="22"/>
        </w:rPr>
      </w:pPr>
      <w:r w:rsidRPr="002F6A85">
        <w:rPr>
          <w:rFonts w:asciiTheme="minorHAnsi" w:hAnsiTheme="minorHAnsi" w:cstheme="minorHAnsi"/>
          <w:i/>
          <w:iCs/>
          <w:sz w:val="22"/>
          <w:szCs w:val="22"/>
        </w:rPr>
        <w:t>curriculum vitae</w:t>
      </w:r>
      <w:r w:rsidRPr="002F6A85">
        <w:rPr>
          <w:rFonts w:asciiTheme="minorHAnsi" w:hAnsiTheme="minorHAnsi" w:cstheme="minorHAnsi"/>
          <w:sz w:val="22"/>
          <w:szCs w:val="22"/>
        </w:rPr>
        <w:t xml:space="preserve"> sottoscritto contenente una autodichiarazione di veridicità dei dati e delle informazioni contenute, ai sensi degli artt. 46 e 47 del D.P.R. 445/2000, </w:t>
      </w:r>
    </w:p>
    <w:p w14:paraId="45B751BE" w14:textId="77777777" w:rsidR="0069184C" w:rsidRPr="002F6A85" w:rsidRDefault="0069184C" w:rsidP="002F6A85">
      <w:pPr>
        <w:pStyle w:val="Paragrafoelenco"/>
        <w:widowControl w:val="0"/>
        <w:numPr>
          <w:ilvl w:val="0"/>
          <w:numId w:val="26"/>
        </w:numPr>
        <w:tabs>
          <w:tab w:val="left" w:pos="0"/>
          <w:tab w:val="left" w:pos="142"/>
        </w:tabs>
        <w:suppressAutoHyphens/>
        <w:autoSpaceDE w:val="0"/>
        <w:ind w:left="714" w:hanging="357"/>
        <w:jc w:val="both"/>
        <w:rPr>
          <w:rFonts w:asciiTheme="minorHAnsi" w:hAnsiTheme="minorHAnsi" w:cstheme="minorHAnsi"/>
          <w:sz w:val="22"/>
          <w:szCs w:val="22"/>
        </w:rPr>
      </w:pPr>
      <w:r w:rsidRPr="002F6A85">
        <w:rPr>
          <w:rFonts w:asciiTheme="minorHAnsi" w:hAnsiTheme="minorHAnsi" w:cstheme="minorHAnsi"/>
          <w:iCs/>
          <w:sz w:val="22"/>
          <w:szCs w:val="22"/>
        </w:rPr>
        <w:t>griglie di autovalutazione</w:t>
      </w:r>
    </w:p>
    <w:p w14:paraId="24C7ADBC" w14:textId="77777777" w:rsidR="0069184C" w:rsidRPr="002F6A85" w:rsidRDefault="0069184C" w:rsidP="002F6A85">
      <w:pPr>
        <w:pStyle w:val="Paragrafoelenco"/>
        <w:widowControl w:val="0"/>
        <w:numPr>
          <w:ilvl w:val="0"/>
          <w:numId w:val="26"/>
        </w:numPr>
        <w:tabs>
          <w:tab w:val="left" w:pos="0"/>
          <w:tab w:val="left" w:pos="142"/>
        </w:tabs>
        <w:suppressAutoHyphens/>
        <w:autoSpaceDE w:val="0"/>
        <w:ind w:left="714" w:hanging="357"/>
        <w:jc w:val="both"/>
        <w:rPr>
          <w:rFonts w:asciiTheme="minorHAnsi" w:hAnsiTheme="minorHAnsi" w:cstheme="minorHAnsi"/>
          <w:sz w:val="22"/>
          <w:szCs w:val="22"/>
        </w:rPr>
      </w:pPr>
      <w:r w:rsidRPr="002F6A85">
        <w:rPr>
          <w:rFonts w:asciiTheme="minorHAnsi" w:hAnsiTheme="minorHAnsi" w:cstheme="minorHAnsi"/>
          <w:sz w:val="22"/>
          <w:szCs w:val="22"/>
        </w:rPr>
        <w:t>fotocopia del documento di identità in corso di validità.</w:t>
      </w:r>
    </w:p>
    <w:p w14:paraId="1B60BDB8" w14:textId="77777777" w:rsidR="0069184C" w:rsidRPr="002F6A85" w:rsidRDefault="0069184C" w:rsidP="002F6A85">
      <w:pPr>
        <w:pStyle w:val="Paragrafoelenco"/>
        <w:widowControl w:val="0"/>
        <w:numPr>
          <w:ilvl w:val="0"/>
          <w:numId w:val="26"/>
        </w:numPr>
        <w:tabs>
          <w:tab w:val="left" w:pos="0"/>
          <w:tab w:val="left" w:pos="142"/>
        </w:tabs>
        <w:suppressAutoHyphens/>
        <w:autoSpaceDE w:val="0"/>
        <w:ind w:left="714" w:hanging="357"/>
        <w:jc w:val="both"/>
        <w:rPr>
          <w:rFonts w:asciiTheme="minorHAnsi" w:hAnsiTheme="minorHAnsi" w:cstheme="minorHAnsi"/>
          <w:sz w:val="22"/>
          <w:szCs w:val="22"/>
        </w:rPr>
      </w:pPr>
      <w:r w:rsidRPr="002F6A85">
        <w:rPr>
          <w:rFonts w:asciiTheme="minorHAnsi" w:hAnsiTheme="minorHAnsi" w:cstheme="minorHAnsi"/>
          <w:sz w:val="22"/>
          <w:szCs w:val="22"/>
        </w:rPr>
        <w:t>Dichiarazione di insussistenza cause ostative</w:t>
      </w:r>
    </w:p>
    <w:p w14:paraId="695B0D10" w14:textId="77777777" w:rsidR="0069184C" w:rsidRPr="002F6A85" w:rsidRDefault="0069184C" w:rsidP="0069184C">
      <w:pPr>
        <w:tabs>
          <w:tab w:val="left" w:pos="480"/>
        </w:tabs>
        <w:autoSpaceDE w:val="0"/>
        <w:ind w:left="854"/>
        <w:mirrorIndents/>
        <w:rPr>
          <w:rFonts w:asciiTheme="minorHAnsi" w:hAnsiTheme="minorHAnsi" w:cstheme="minorHAnsi"/>
          <w:sz w:val="22"/>
          <w:szCs w:val="22"/>
        </w:rPr>
      </w:pPr>
    </w:p>
    <w:p w14:paraId="65111B1E" w14:textId="77777777" w:rsidR="0069184C" w:rsidRPr="002F6A85" w:rsidRDefault="0069184C" w:rsidP="0069184C">
      <w:pPr>
        <w:tabs>
          <w:tab w:val="left" w:pos="480"/>
        </w:tabs>
        <w:autoSpaceDE w:val="0"/>
        <w:mirrorIndents/>
        <w:rPr>
          <w:rFonts w:asciiTheme="minorHAnsi" w:hAnsiTheme="minorHAnsi" w:cstheme="minorHAnsi"/>
          <w:sz w:val="22"/>
          <w:szCs w:val="22"/>
        </w:rPr>
      </w:pPr>
      <w:r w:rsidRPr="002F6A85">
        <w:rPr>
          <w:rFonts w:asciiTheme="minorHAnsi" w:hAnsiTheme="minorHAnsi" w:cstheme="minorHAnsi"/>
          <w:sz w:val="22"/>
          <w:szCs w:val="22"/>
        </w:rPr>
        <w:t xml:space="preserve">N.B.: </w:t>
      </w:r>
      <w:r w:rsidRPr="002F6A85">
        <w:rPr>
          <w:rFonts w:asciiTheme="minorHAnsi" w:hAnsiTheme="minorHAnsi" w:cstheme="minorHAnsi"/>
          <w:b/>
          <w:sz w:val="22"/>
          <w:szCs w:val="22"/>
          <w:u w:val="single"/>
        </w:rPr>
        <w:t>La domanda priva degli allegati e non firmati non verrà presa in considerazione</w:t>
      </w:r>
    </w:p>
    <w:p w14:paraId="5C4A34D9" w14:textId="77777777" w:rsidR="0069184C" w:rsidRDefault="0069184C" w:rsidP="0069184C">
      <w:pPr>
        <w:rPr>
          <w:rFonts w:ascii="Calibri" w:hAnsi="Calibri" w:cs="Calibri"/>
          <w:sz w:val="22"/>
          <w:szCs w:val="22"/>
        </w:rPr>
      </w:pPr>
    </w:p>
    <w:p w14:paraId="1F701848" w14:textId="77777777" w:rsidR="0080425C" w:rsidRDefault="0080425C" w:rsidP="0069184C">
      <w:pPr>
        <w:rPr>
          <w:rFonts w:ascii="Calibri" w:hAnsi="Calibri" w:cs="Calibri"/>
          <w:b/>
          <w:sz w:val="22"/>
          <w:szCs w:val="22"/>
        </w:rPr>
      </w:pPr>
    </w:p>
    <w:p w14:paraId="4CC4A22C" w14:textId="77777777" w:rsidR="0080425C" w:rsidRDefault="0080425C" w:rsidP="0069184C">
      <w:pPr>
        <w:rPr>
          <w:rFonts w:ascii="Calibri" w:hAnsi="Calibri" w:cs="Calibri"/>
          <w:b/>
          <w:sz w:val="22"/>
          <w:szCs w:val="22"/>
        </w:rPr>
      </w:pPr>
    </w:p>
    <w:p w14:paraId="2410EE8D" w14:textId="77777777" w:rsidR="0080425C" w:rsidRDefault="0080425C" w:rsidP="0069184C">
      <w:pPr>
        <w:rPr>
          <w:rFonts w:ascii="Calibri" w:hAnsi="Calibri" w:cs="Calibri"/>
          <w:b/>
          <w:sz w:val="22"/>
          <w:szCs w:val="22"/>
        </w:rPr>
      </w:pPr>
    </w:p>
    <w:p w14:paraId="60E46FF0" w14:textId="77777777" w:rsidR="0080425C" w:rsidRDefault="0080425C" w:rsidP="0069184C">
      <w:pPr>
        <w:rPr>
          <w:rFonts w:ascii="Calibri" w:hAnsi="Calibri" w:cs="Calibri"/>
          <w:b/>
          <w:sz w:val="22"/>
          <w:szCs w:val="22"/>
        </w:rPr>
      </w:pPr>
    </w:p>
    <w:p w14:paraId="4596ACC8" w14:textId="77777777" w:rsidR="0080425C" w:rsidRDefault="0080425C" w:rsidP="0069184C">
      <w:pPr>
        <w:rPr>
          <w:rFonts w:ascii="Calibri" w:hAnsi="Calibri" w:cs="Calibri"/>
          <w:b/>
          <w:sz w:val="22"/>
          <w:szCs w:val="22"/>
        </w:rPr>
      </w:pPr>
    </w:p>
    <w:p w14:paraId="0BE09042" w14:textId="77777777" w:rsidR="0080425C" w:rsidRDefault="0080425C" w:rsidP="0069184C">
      <w:pPr>
        <w:rPr>
          <w:rFonts w:ascii="Calibri" w:hAnsi="Calibri" w:cs="Calibri"/>
          <w:b/>
          <w:sz w:val="22"/>
          <w:szCs w:val="22"/>
        </w:rPr>
      </w:pPr>
    </w:p>
    <w:p w14:paraId="59166D8E" w14:textId="77777777" w:rsidR="0080425C" w:rsidRDefault="0080425C" w:rsidP="0069184C">
      <w:pPr>
        <w:rPr>
          <w:rFonts w:ascii="Calibri" w:hAnsi="Calibri" w:cs="Calibri"/>
          <w:b/>
          <w:sz w:val="22"/>
          <w:szCs w:val="22"/>
        </w:rPr>
      </w:pPr>
    </w:p>
    <w:p w14:paraId="5CD6A9C0" w14:textId="77777777" w:rsidR="0080425C" w:rsidRDefault="0080425C" w:rsidP="0069184C">
      <w:pPr>
        <w:rPr>
          <w:rFonts w:ascii="Calibri" w:hAnsi="Calibri" w:cs="Calibri"/>
          <w:b/>
          <w:sz w:val="22"/>
          <w:szCs w:val="22"/>
        </w:rPr>
      </w:pPr>
    </w:p>
    <w:p w14:paraId="1DBBA010" w14:textId="77777777" w:rsidR="0080425C" w:rsidRDefault="0080425C" w:rsidP="0069184C">
      <w:pPr>
        <w:rPr>
          <w:rFonts w:ascii="Calibri" w:hAnsi="Calibri" w:cs="Calibri"/>
          <w:b/>
          <w:sz w:val="22"/>
          <w:szCs w:val="22"/>
        </w:rPr>
      </w:pPr>
    </w:p>
    <w:p w14:paraId="6E46F4AF" w14:textId="77777777" w:rsidR="0080425C" w:rsidRDefault="0080425C" w:rsidP="0069184C">
      <w:pPr>
        <w:rPr>
          <w:rFonts w:ascii="Calibri" w:hAnsi="Calibri" w:cs="Calibri"/>
          <w:b/>
          <w:sz w:val="22"/>
          <w:szCs w:val="22"/>
        </w:rPr>
      </w:pPr>
    </w:p>
    <w:p w14:paraId="4EF92A32" w14:textId="77777777" w:rsidR="0080425C" w:rsidRDefault="0080425C" w:rsidP="0069184C">
      <w:pPr>
        <w:rPr>
          <w:rFonts w:ascii="Calibri" w:hAnsi="Calibri" w:cs="Calibri"/>
          <w:b/>
          <w:sz w:val="22"/>
          <w:szCs w:val="22"/>
        </w:rPr>
      </w:pPr>
    </w:p>
    <w:p w14:paraId="410856D7" w14:textId="77777777" w:rsidR="0080425C" w:rsidRDefault="0080425C" w:rsidP="0069184C">
      <w:pPr>
        <w:rPr>
          <w:rFonts w:ascii="Calibri" w:hAnsi="Calibri" w:cs="Calibri"/>
          <w:b/>
          <w:sz w:val="22"/>
          <w:szCs w:val="22"/>
        </w:rPr>
      </w:pPr>
    </w:p>
    <w:p w14:paraId="09F5018D" w14:textId="77777777" w:rsidR="0080425C" w:rsidRDefault="0080425C" w:rsidP="0069184C">
      <w:pPr>
        <w:rPr>
          <w:rFonts w:ascii="Calibri" w:hAnsi="Calibri" w:cs="Calibri"/>
          <w:b/>
          <w:sz w:val="22"/>
          <w:szCs w:val="22"/>
        </w:rPr>
      </w:pPr>
    </w:p>
    <w:p w14:paraId="6C6C4410" w14:textId="77777777" w:rsidR="0080425C" w:rsidRDefault="0080425C" w:rsidP="0069184C">
      <w:pPr>
        <w:rPr>
          <w:rFonts w:ascii="Calibri" w:hAnsi="Calibri" w:cs="Calibri"/>
          <w:b/>
          <w:sz w:val="22"/>
          <w:szCs w:val="22"/>
        </w:rPr>
      </w:pPr>
    </w:p>
    <w:p w14:paraId="7FA38F60" w14:textId="77777777" w:rsidR="0080425C" w:rsidRDefault="0080425C" w:rsidP="0069184C">
      <w:pPr>
        <w:rPr>
          <w:rFonts w:ascii="Calibri" w:hAnsi="Calibri" w:cs="Calibri"/>
          <w:b/>
          <w:sz w:val="22"/>
          <w:szCs w:val="22"/>
        </w:rPr>
      </w:pPr>
    </w:p>
    <w:p w14:paraId="2CD5B90C" w14:textId="77777777" w:rsidR="0080425C" w:rsidRDefault="0080425C" w:rsidP="0069184C">
      <w:pPr>
        <w:rPr>
          <w:rFonts w:ascii="Calibri" w:hAnsi="Calibri" w:cs="Calibri"/>
          <w:b/>
          <w:sz w:val="22"/>
          <w:szCs w:val="22"/>
        </w:rPr>
      </w:pPr>
    </w:p>
    <w:p w14:paraId="1E433E29" w14:textId="77777777" w:rsidR="0080425C" w:rsidRDefault="0080425C" w:rsidP="0069184C">
      <w:pPr>
        <w:rPr>
          <w:rFonts w:ascii="Calibri" w:hAnsi="Calibri" w:cs="Calibri"/>
          <w:b/>
          <w:sz w:val="22"/>
          <w:szCs w:val="22"/>
        </w:rPr>
      </w:pPr>
    </w:p>
    <w:p w14:paraId="6AB9E476" w14:textId="77777777" w:rsidR="0080425C" w:rsidRDefault="0080425C" w:rsidP="0069184C">
      <w:pPr>
        <w:rPr>
          <w:rFonts w:ascii="Calibri" w:hAnsi="Calibri" w:cs="Calibri"/>
          <w:b/>
          <w:sz w:val="22"/>
          <w:szCs w:val="22"/>
        </w:rPr>
      </w:pPr>
    </w:p>
    <w:p w14:paraId="24B9E647" w14:textId="77777777" w:rsidR="0080425C" w:rsidRDefault="0080425C" w:rsidP="0069184C">
      <w:pPr>
        <w:rPr>
          <w:rFonts w:ascii="Calibri" w:hAnsi="Calibri" w:cs="Calibri"/>
          <w:b/>
          <w:sz w:val="22"/>
          <w:szCs w:val="22"/>
        </w:rPr>
      </w:pPr>
    </w:p>
    <w:p w14:paraId="1CA0674E" w14:textId="77777777" w:rsidR="0080425C" w:rsidRDefault="0080425C" w:rsidP="0069184C">
      <w:pPr>
        <w:rPr>
          <w:rFonts w:ascii="Calibri" w:hAnsi="Calibri" w:cs="Calibri"/>
          <w:b/>
          <w:sz w:val="22"/>
          <w:szCs w:val="22"/>
        </w:rPr>
      </w:pPr>
    </w:p>
    <w:p w14:paraId="513FCD07" w14:textId="77777777" w:rsidR="0080425C" w:rsidRDefault="0080425C" w:rsidP="0069184C">
      <w:pPr>
        <w:rPr>
          <w:rFonts w:ascii="Calibri" w:hAnsi="Calibri" w:cs="Calibri"/>
          <w:b/>
          <w:sz w:val="22"/>
          <w:szCs w:val="22"/>
        </w:rPr>
      </w:pPr>
    </w:p>
    <w:p w14:paraId="56C5CF65" w14:textId="77777777" w:rsidR="0080425C" w:rsidRDefault="0080425C" w:rsidP="0069184C">
      <w:pPr>
        <w:rPr>
          <w:rFonts w:ascii="Calibri" w:hAnsi="Calibri" w:cs="Calibri"/>
          <w:b/>
          <w:sz w:val="22"/>
          <w:szCs w:val="22"/>
        </w:rPr>
      </w:pPr>
    </w:p>
    <w:p w14:paraId="3923B714" w14:textId="77777777" w:rsidR="0080425C" w:rsidRDefault="0080425C" w:rsidP="0069184C">
      <w:pPr>
        <w:rPr>
          <w:rFonts w:ascii="Calibri" w:hAnsi="Calibri" w:cs="Calibri"/>
          <w:b/>
          <w:sz w:val="22"/>
          <w:szCs w:val="22"/>
        </w:rPr>
      </w:pPr>
    </w:p>
    <w:p w14:paraId="0B7C8086" w14:textId="77777777" w:rsidR="0080425C" w:rsidRDefault="0080425C" w:rsidP="0069184C">
      <w:pPr>
        <w:rPr>
          <w:rFonts w:ascii="Calibri" w:hAnsi="Calibri" w:cs="Calibri"/>
          <w:b/>
          <w:sz w:val="22"/>
          <w:szCs w:val="22"/>
        </w:rPr>
      </w:pPr>
    </w:p>
    <w:p w14:paraId="4198C777" w14:textId="77777777" w:rsidR="0080425C" w:rsidRDefault="0080425C" w:rsidP="0069184C">
      <w:pPr>
        <w:rPr>
          <w:rFonts w:ascii="Calibri" w:hAnsi="Calibri" w:cs="Calibri"/>
          <w:b/>
          <w:sz w:val="22"/>
          <w:szCs w:val="22"/>
        </w:rPr>
      </w:pPr>
    </w:p>
    <w:p w14:paraId="461FEC74" w14:textId="77777777" w:rsidR="0080425C" w:rsidRDefault="0080425C" w:rsidP="0069184C">
      <w:pPr>
        <w:rPr>
          <w:rFonts w:ascii="Calibri" w:hAnsi="Calibri" w:cs="Calibri"/>
          <w:b/>
          <w:sz w:val="22"/>
          <w:szCs w:val="22"/>
        </w:rPr>
      </w:pPr>
    </w:p>
    <w:p w14:paraId="28E84B14" w14:textId="77777777" w:rsidR="0080425C" w:rsidRDefault="0080425C" w:rsidP="0069184C">
      <w:pPr>
        <w:rPr>
          <w:rFonts w:ascii="Calibri" w:hAnsi="Calibri" w:cs="Calibri"/>
          <w:b/>
          <w:sz w:val="22"/>
          <w:szCs w:val="22"/>
        </w:rPr>
      </w:pPr>
    </w:p>
    <w:p w14:paraId="5977BBC2" w14:textId="77777777" w:rsidR="0080425C" w:rsidRDefault="0080425C" w:rsidP="0069184C">
      <w:pPr>
        <w:rPr>
          <w:rFonts w:ascii="Calibri" w:hAnsi="Calibri" w:cs="Calibri"/>
          <w:b/>
          <w:sz w:val="22"/>
          <w:szCs w:val="22"/>
        </w:rPr>
      </w:pPr>
    </w:p>
    <w:p w14:paraId="5FF5CFD9" w14:textId="77777777" w:rsidR="0080425C" w:rsidRDefault="0080425C" w:rsidP="0069184C">
      <w:pPr>
        <w:rPr>
          <w:rFonts w:ascii="Calibri" w:hAnsi="Calibri" w:cs="Calibri"/>
          <w:b/>
          <w:sz w:val="22"/>
          <w:szCs w:val="22"/>
        </w:rPr>
      </w:pPr>
    </w:p>
    <w:p w14:paraId="7CCC5E19" w14:textId="77777777" w:rsidR="0080425C" w:rsidRDefault="0080425C" w:rsidP="0069184C">
      <w:pPr>
        <w:rPr>
          <w:rFonts w:ascii="Calibri" w:hAnsi="Calibri" w:cs="Calibri"/>
          <w:b/>
          <w:sz w:val="22"/>
          <w:szCs w:val="22"/>
        </w:rPr>
      </w:pPr>
    </w:p>
    <w:p w14:paraId="69C81145" w14:textId="77777777" w:rsidR="0080425C" w:rsidRDefault="0080425C" w:rsidP="0069184C">
      <w:pPr>
        <w:rPr>
          <w:rFonts w:ascii="Calibri" w:hAnsi="Calibri" w:cs="Calibri"/>
          <w:b/>
          <w:sz w:val="22"/>
          <w:szCs w:val="22"/>
        </w:rPr>
      </w:pPr>
    </w:p>
    <w:p w14:paraId="55E578E0" w14:textId="77777777" w:rsidR="0080425C" w:rsidRDefault="0080425C" w:rsidP="0069184C">
      <w:pPr>
        <w:rPr>
          <w:rFonts w:ascii="Calibri" w:hAnsi="Calibri" w:cs="Calibri"/>
          <w:b/>
          <w:sz w:val="22"/>
          <w:szCs w:val="22"/>
        </w:rPr>
      </w:pPr>
    </w:p>
    <w:p w14:paraId="413E0AA9" w14:textId="77777777" w:rsidR="0080425C" w:rsidRDefault="0080425C" w:rsidP="0069184C">
      <w:pPr>
        <w:rPr>
          <w:rFonts w:ascii="Calibri" w:hAnsi="Calibri" w:cs="Calibri"/>
          <w:b/>
          <w:sz w:val="22"/>
          <w:szCs w:val="22"/>
        </w:rPr>
      </w:pPr>
    </w:p>
    <w:p w14:paraId="218E8D64" w14:textId="77777777" w:rsidR="0080425C" w:rsidRDefault="0080425C" w:rsidP="0069184C">
      <w:pPr>
        <w:rPr>
          <w:rFonts w:ascii="Calibri" w:hAnsi="Calibri" w:cs="Calibri"/>
          <w:b/>
          <w:sz w:val="22"/>
          <w:szCs w:val="22"/>
        </w:rPr>
      </w:pPr>
    </w:p>
    <w:p w14:paraId="5CFA38D2" w14:textId="77777777" w:rsidR="0080425C" w:rsidRDefault="0080425C" w:rsidP="0069184C">
      <w:pPr>
        <w:rPr>
          <w:rFonts w:ascii="Calibri" w:hAnsi="Calibri" w:cs="Calibri"/>
          <w:b/>
          <w:sz w:val="22"/>
          <w:szCs w:val="22"/>
        </w:rPr>
      </w:pPr>
    </w:p>
    <w:p w14:paraId="29EA1B5F" w14:textId="74D2FB29" w:rsidR="0069184C" w:rsidRDefault="0069184C" w:rsidP="0069184C">
      <w:pPr>
        <w:rPr>
          <w:rFonts w:ascii="Calibri" w:hAnsi="Calibri" w:cs="Calibri"/>
          <w:b/>
          <w:sz w:val="22"/>
          <w:szCs w:val="22"/>
        </w:rPr>
      </w:pPr>
      <w:r w:rsidRPr="00B67EB6">
        <w:rPr>
          <w:rFonts w:ascii="Calibri" w:hAnsi="Calibri" w:cs="Calibri"/>
          <w:b/>
          <w:sz w:val="22"/>
          <w:szCs w:val="22"/>
        </w:rPr>
        <w:lastRenderedPageBreak/>
        <w:t xml:space="preserve">ALLEGATO B – GRIGLIE DI AUTOVALUTAZIONE </w:t>
      </w:r>
    </w:p>
    <w:p w14:paraId="1528D52B" w14:textId="77777777" w:rsidR="0069184C" w:rsidRDefault="0069184C" w:rsidP="0069184C">
      <w:pPr>
        <w:rPr>
          <w:rFonts w:ascii="Calibri" w:hAnsi="Calibri" w:cs="Calibri"/>
          <w:b/>
          <w:sz w:val="22"/>
          <w:szCs w:val="22"/>
        </w:rPr>
      </w:pPr>
    </w:p>
    <w:tbl>
      <w:tblPr>
        <w:tblW w:w="10216" w:type="dxa"/>
        <w:tblInd w:w="-15" w:type="dxa"/>
        <w:tblLayout w:type="fixed"/>
        <w:tblLook w:val="04A0" w:firstRow="1" w:lastRow="0" w:firstColumn="1" w:lastColumn="0" w:noHBand="0" w:noVBand="1"/>
      </w:tblPr>
      <w:tblGrid>
        <w:gridCol w:w="2987"/>
        <w:gridCol w:w="2126"/>
        <w:gridCol w:w="1134"/>
        <w:gridCol w:w="1418"/>
        <w:gridCol w:w="1276"/>
        <w:gridCol w:w="1275"/>
      </w:tblGrid>
      <w:tr w:rsidR="0069184C" w:rsidRPr="00453D10" w14:paraId="2BF25A90" w14:textId="77777777" w:rsidTr="00212C87">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5A869B4D" w14:textId="77777777" w:rsidR="0069184C" w:rsidRPr="00453D10" w:rsidRDefault="0069184C" w:rsidP="00212C87">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ESPERTO </w:t>
            </w:r>
          </w:p>
          <w:p w14:paraId="7900BA27" w14:textId="43B0FEC7" w:rsidR="0069184C" w:rsidRPr="001C5CB9" w:rsidRDefault="00095F7F" w:rsidP="00212C87">
            <w:pPr>
              <w:autoSpaceDE w:val="0"/>
              <w:autoSpaceDN w:val="0"/>
              <w:adjustRightInd w:val="0"/>
              <w:jc w:val="both"/>
              <w:rPr>
                <w:rFonts w:asciiTheme="minorHAnsi" w:hAnsiTheme="minorHAnsi" w:cstheme="minorHAnsi"/>
                <w:color w:val="1A1A1A"/>
                <w:sz w:val="22"/>
                <w:szCs w:val="22"/>
                <w:shd w:val="clear" w:color="auto" w:fill="FFFFFF"/>
              </w:rPr>
            </w:pPr>
            <w:r>
              <w:rPr>
                <w:rFonts w:asciiTheme="minorHAnsi" w:hAnsiTheme="minorHAnsi" w:cstheme="minorHAnsi"/>
                <w:sz w:val="22"/>
                <w:szCs w:val="22"/>
              </w:rPr>
              <w:t>Orientamento</w:t>
            </w:r>
            <w:r w:rsidR="0069184C">
              <w:rPr>
                <w:rFonts w:asciiTheme="minorHAnsi" w:hAnsiTheme="minorHAnsi" w:cstheme="minorHAnsi"/>
                <w:sz w:val="22"/>
                <w:szCs w:val="22"/>
              </w:rPr>
              <w:t xml:space="preserve"> </w:t>
            </w:r>
            <w:r w:rsidR="0069184C" w:rsidRPr="00453D10">
              <w:rPr>
                <w:rFonts w:asciiTheme="minorHAnsi" w:hAnsiTheme="minorHAnsi" w:cstheme="minorHAnsi"/>
                <w:sz w:val="22"/>
                <w:szCs w:val="22"/>
              </w:rPr>
              <w:t xml:space="preserve">dell’IC di Borgo Tossignano con finanziamenti di cui </w:t>
            </w:r>
            <w:r w:rsidRPr="00AA66E1">
              <w:rPr>
                <w:rFonts w:ascii="Calibri" w:hAnsi="Calibri" w:cs="Calibri"/>
                <w:sz w:val="22"/>
                <w:szCs w:val="22"/>
              </w:rPr>
              <w:t>dal</w:t>
            </w:r>
            <w:r>
              <w:rPr>
                <w:rFonts w:ascii="Calibri" w:hAnsi="Calibri" w:cs="Calibri"/>
                <w:sz w:val="22"/>
                <w:szCs w:val="22"/>
              </w:rPr>
              <w:t>l’</w:t>
            </w:r>
            <w:r w:rsidRPr="00095F7F">
              <w:rPr>
                <w:rFonts w:ascii="Calibri" w:hAnsi="Calibri" w:cs="Calibri"/>
                <w:sz w:val="22"/>
                <w:szCs w:val="22"/>
              </w:rPr>
              <w:t>Avviso Prot. 57173 del 14/04/2025, “Percorsi di orientamento nelle scuole secondarie di primo grado”.</w:t>
            </w:r>
            <w:r>
              <w:rPr>
                <w:rFonts w:ascii="Calibri" w:hAnsi="Calibri" w:cs="Calibri"/>
                <w:sz w:val="22"/>
                <w:szCs w:val="22"/>
              </w:rPr>
              <w:t xml:space="preserve"> </w:t>
            </w:r>
            <w:r w:rsidRPr="00095F7F">
              <w:rPr>
                <w:rFonts w:ascii="Calibri" w:hAnsi="Calibri" w:cs="Calibri"/>
                <w:sz w:val="22"/>
                <w:szCs w:val="22"/>
              </w:rPr>
              <w:t>Titolo progetto: “COSTRUIAMO IL NOSTRO FUTURO CON INGLESE E INFORMATICA”</w:t>
            </w:r>
            <w:r>
              <w:rPr>
                <w:rFonts w:ascii="Calibri" w:hAnsi="Calibri" w:cs="Calibri"/>
                <w:sz w:val="22"/>
                <w:szCs w:val="22"/>
              </w:rPr>
              <w:t xml:space="preserve"> </w:t>
            </w:r>
            <w:r w:rsidRPr="00095F7F">
              <w:rPr>
                <w:rFonts w:ascii="Calibri" w:hAnsi="Calibri" w:cs="Calibri"/>
                <w:sz w:val="22"/>
                <w:szCs w:val="22"/>
              </w:rPr>
              <w:t>CUP: B74D25001280007</w:t>
            </w:r>
            <w:r>
              <w:rPr>
                <w:rFonts w:ascii="Calibri" w:hAnsi="Calibri" w:cs="Calibri"/>
                <w:sz w:val="22"/>
                <w:szCs w:val="22"/>
              </w:rPr>
              <w:t xml:space="preserve"> </w:t>
            </w:r>
            <w:r w:rsidRPr="00095F7F">
              <w:rPr>
                <w:rFonts w:ascii="Calibri" w:hAnsi="Calibri" w:cs="Calibri"/>
                <w:sz w:val="22"/>
                <w:szCs w:val="22"/>
              </w:rPr>
              <w:t>CNP: ESO4.</w:t>
            </w:r>
            <w:proofErr w:type="gramStart"/>
            <w:r w:rsidRPr="00095F7F">
              <w:rPr>
                <w:rFonts w:ascii="Calibri" w:hAnsi="Calibri" w:cs="Calibri"/>
                <w:sz w:val="22"/>
                <w:szCs w:val="22"/>
              </w:rPr>
              <w:t>6.A</w:t>
            </w:r>
            <w:proofErr w:type="gramEnd"/>
            <w:r w:rsidRPr="00095F7F">
              <w:rPr>
                <w:rFonts w:ascii="Calibri" w:hAnsi="Calibri" w:cs="Calibri"/>
                <w:sz w:val="22"/>
                <w:szCs w:val="22"/>
              </w:rPr>
              <w:t>4.D-FSEPN-EM-2025-33</w:t>
            </w:r>
          </w:p>
        </w:tc>
      </w:tr>
      <w:tr w:rsidR="0069184C" w:rsidRPr="00453D10" w14:paraId="722D3B01" w14:textId="77777777" w:rsidTr="00212C87">
        <w:trPr>
          <w:trHeight w:val="787"/>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0B890B7A"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2389ED89"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7D6A6CAB"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276" w:type="dxa"/>
            <w:tcBorders>
              <w:top w:val="single" w:sz="4" w:space="0" w:color="000000"/>
              <w:left w:val="single" w:sz="4" w:space="0" w:color="000000"/>
              <w:bottom w:val="single" w:sz="4" w:space="0" w:color="000000"/>
              <w:right w:val="single" w:sz="4" w:space="0" w:color="auto"/>
            </w:tcBorders>
          </w:tcPr>
          <w:p w14:paraId="76D7DC65"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275" w:type="dxa"/>
            <w:tcBorders>
              <w:top w:val="single" w:sz="4" w:space="0" w:color="000000"/>
              <w:left w:val="single" w:sz="4" w:space="0" w:color="000000"/>
              <w:bottom w:val="single" w:sz="4" w:space="0" w:color="000000"/>
              <w:right w:val="single" w:sz="4" w:space="0" w:color="auto"/>
            </w:tcBorders>
          </w:tcPr>
          <w:p w14:paraId="522F0DB2"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69184C" w:rsidRPr="00453D10" w14:paraId="1777D0D3" w14:textId="77777777" w:rsidTr="00212C87">
        <w:tc>
          <w:tcPr>
            <w:tcW w:w="2987" w:type="dxa"/>
            <w:vMerge w:val="restart"/>
            <w:tcBorders>
              <w:top w:val="single" w:sz="4" w:space="0" w:color="000000"/>
              <w:left w:val="single" w:sz="4" w:space="0" w:color="000000"/>
              <w:bottom w:val="single" w:sz="4" w:space="0" w:color="000000"/>
              <w:right w:val="nil"/>
            </w:tcBorders>
            <w:vAlign w:val="center"/>
            <w:hideMark/>
          </w:tcPr>
          <w:p w14:paraId="4C3D914B"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A1. LAUREA INERENTE AL RUOLO SPECIFICO </w:t>
            </w:r>
            <w:r w:rsidRPr="00453D10">
              <w:rPr>
                <w:rFonts w:asciiTheme="minorHAnsi" w:hAnsiTheme="minorHAnsi" w:cstheme="minorHAnsi"/>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70FBD4DE" w14:textId="77777777" w:rsidR="0069184C" w:rsidRPr="00453D10" w:rsidRDefault="0069184C" w:rsidP="00212C87">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82234B3"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234C67CF"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5372D31"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0CD8518" w14:textId="77777777" w:rsidR="0069184C" w:rsidRPr="00453D10" w:rsidRDefault="0069184C" w:rsidP="00212C87">
            <w:pPr>
              <w:rPr>
                <w:rFonts w:asciiTheme="minorHAnsi" w:hAnsiTheme="minorHAnsi" w:cstheme="minorHAnsi"/>
                <w:b/>
                <w:sz w:val="18"/>
                <w:szCs w:val="18"/>
              </w:rPr>
            </w:pPr>
          </w:p>
        </w:tc>
      </w:tr>
      <w:tr w:rsidR="0069184C" w:rsidRPr="00453D10" w14:paraId="5072E886" w14:textId="77777777" w:rsidTr="00212C87">
        <w:tc>
          <w:tcPr>
            <w:tcW w:w="2987" w:type="dxa"/>
            <w:vMerge/>
            <w:tcBorders>
              <w:top w:val="single" w:sz="4" w:space="0" w:color="000000"/>
              <w:left w:val="single" w:sz="4" w:space="0" w:color="000000"/>
              <w:bottom w:val="single" w:sz="4" w:space="0" w:color="000000"/>
              <w:right w:val="nil"/>
            </w:tcBorders>
            <w:vAlign w:val="center"/>
            <w:hideMark/>
          </w:tcPr>
          <w:p w14:paraId="6A92DFBA" w14:textId="77777777" w:rsidR="0069184C" w:rsidRPr="00453D10" w:rsidRDefault="0069184C" w:rsidP="00212C87">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vAlign w:val="center"/>
            <w:hideMark/>
          </w:tcPr>
          <w:p w14:paraId="1F9DE1CD" w14:textId="77777777" w:rsidR="0069184C" w:rsidRPr="00453D10" w:rsidRDefault="0069184C" w:rsidP="00212C87">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6EC3949" w14:textId="77777777" w:rsidR="0069184C" w:rsidRPr="00453D10" w:rsidRDefault="0069184C" w:rsidP="00212C87">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2F5E67C2"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3BF46D5"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C0D2C8C" w14:textId="77777777" w:rsidR="0069184C" w:rsidRPr="00453D10" w:rsidRDefault="0069184C" w:rsidP="00212C87">
            <w:pPr>
              <w:rPr>
                <w:rFonts w:asciiTheme="minorHAnsi" w:hAnsiTheme="minorHAnsi" w:cstheme="minorHAnsi"/>
                <w:b/>
                <w:sz w:val="18"/>
                <w:szCs w:val="18"/>
              </w:rPr>
            </w:pPr>
          </w:p>
        </w:tc>
      </w:tr>
      <w:tr w:rsidR="0069184C" w:rsidRPr="00453D10" w14:paraId="222226D0" w14:textId="77777777" w:rsidTr="00212C87">
        <w:trPr>
          <w:trHeight w:val="750"/>
        </w:trPr>
        <w:tc>
          <w:tcPr>
            <w:tcW w:w="2987" w:type="dxa"/>
            <w:tcBorders>
              <w:top w:val="single" w:sz="4" w:space="0" w:color="000000"/>
              <w:left w:val="single" w:sz="4" w:space="0" w:color="000000"/>
              <w:bottom w:val="single" w:sz="4" w:space="0" w:color="000000"/>
            </w:tcBorders>
            <w:vAlign w:val="center"/>
          </w:tcPr>
          <w:p w14:paraId="634F4BA6"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A2. LAUREA TRIENNALE INERENTE AL RUOLO SPECIFICO</w:t>
            </w:r>
            <w:r w:rsidRPr="00453D10">
              <w:rPr>
                <w:rFonts w:asciiTheme="minorHAnsi" w:hAnsiTheme="minorHAnsi" w:cstheme="minorHAnsi"/>
                <w:bCs/>
                <w:sz w:val="18"/>
                <w:szCs w:val="18"/>
              </w:rPr>
              <w:t xml:space="preserve"> (in alternativa al punto A1)</w:t>
            </w:r>
          </w:p>
        </w:tc>
        <w:tc>
          <w:tcPr>
            <w:tcW w:w="2126" w:type="dxa"/>
            <w:tcBorders>
              <w:top w:val="single" w:sz="4" w:space="0" w:color="000000"/>
              <w:left w:val="single" w:sz="4" w:space="0" w:color="000000"/>
              <w:bottom w:val="single" w:sz="4" w:space="0" w:color="000000"/>
            </w:tcBorders>
          </w:tcPr>
          <w:p w14:paraId="7415F984"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0A123178"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77008D73"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B3F7234"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C0D37C9" w14:textId="77777777" w:rsidR="0069184C" w:rsidRPr="00453D10" w:rsidRDefault="0069184C" w:rsidP="00212C87">
            <w:pPr>
              <w:rPr>
                <w:rFonts w:asciiTheme="minorHAnsi" w:hAnsiTheme="minorHAnsi" w:cstheme="minorHAnsi"/>
                <w:b/>
                <w:sz w:val="18"/>
                <w:szCs w:val="18"/>
              </w:rPr>
            </w:pPr>
          </w:p>
        </w:tc>
      </w:tr>
      <w:tr w:rsidR="0069184C" w:rsidRPr="00453D10" w14:paraId="27B22652" w14:textId="77777777" w:rsidTr="00212C87">
        <w:trPr>
          <w:trHeight w:val="758"/>
        </w:trPr>
        <w:tc>
          <w:tcPr>
            <w:tcW w:w="2987" w:type="dxa"/>
            <w:tcBorders>
              <w:top w:val="single" w:sz="4" w:space="0" w:color="000000"/>
              <w:left w:val="single" w:sz="4" w:space="0" w:color="000000"/>
              <w:bottom w:val="single" w:sz="4" w:space="0" w:color="000000"/>
            </w:tcBorders>
            <w:vAlign w:val="center"/>
          </w:tcPr>
          <w:p w14:paraId="1337B8B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A3. DIPLOMA DI ISTRUZIONE SECONDARIA </w:t>
            </w:r>
            <w:r w:rsidRPr="00453D10">
              <w:rPr>
                <w:rFonts w:asciiTheme="minorHAnsi" w:hAnsiTheme="minorHAnsi" w:cstheme="minorHAnsi"/>
                <w:bCs/>
                <w:sz w:val="18"/>
                <w:szCs w:val="18"/>
              </w:rPr>
              <w:t>(in alternativa ai punti A1 e A2)</w:t>
            </w:r>
          </w:p>
        </w:tc>
        <w:tc>
          <w:tcPr>
            <w:tcW w:w="2126" w:type="dxa"/>
            <w:tcBorders>
              <w:top w:val="single" w:sz="4" w:space="0" w:color="000000"/>
              <w:left w:val="single" w:sz="4" w:space="0" w:color="000000"/>
              <w:bottom w:val="single" w:sz="4" w:space="0" w:color="000000"/>
            </w:tcBorders>
          </w:tcPr>
          <w:p w14:paraId="5BB69621"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06AA52AC"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4F324C6D"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7AAD76D"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01744AB" w14:textId="77777777" w:rsidR="0069184C" w:rsidRPr="00453D10" w:rsidRDefault="0069184C" w:rsidP="00212C87">
            <w:pPr>
              <w:rPr>
                <w:rFonts w:asciiTheme="minorHAnsi" w:hAnsiTheme="minorHAnsi" w:cstheme="minorHAnsi"/>
                <w:b/>
                <w:sz w:val="18"/>
                <w:szCs w:val="18"/>
              </w:rPr>
            </w:pPr>
          </w:p>
        </w:tc>
      </w:tr>
      <w:tr w:rsidR="0069184C" w:rsidRPr="00453D10" w14:paraId="336725B8" w14:textId="77777777" w:rsidTr="00212C87">
        <w:trPr>
          <w:trHeight w:val="505"/>
        </w:trPr>
        <w:tc>
          <w:tcPr>
            <w:tcW w:w="5113" w:type="dxa"/>
            <w:gridSpan w:val="2"/>
            <w:tcBorders>
              <w:top w:val="single" w:sz="4" w:space="0" w:color="000000"/>
              <w:left w:val="single" w:sz="4" w:space="0" w:color="000000"/>
              <w:bottom w:val="single" w:sz="4" w:space="0" w:color="000000"/>
            </w:tcBorders>
            <w:vAlign w:val="center"/>
          </w:tcPr>
          <w:p w14:paraId="7874D53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A4. DOTTORATO DI RICERCA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3525102D"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69EA5CCC"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EF6DEC4"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FCCEB2E" w14:textId="77777777" w:rsidR="0069184C" w:rsidRPr="00453D10" w:rsidRDefault="0069184C" w:rsidP="00212C87">
            <w:pPr>
              <w:rPr>
                <w:rFonts w:asciiTheme="minorHAnsi" w:hAnsiTheme="minorHAnsi" w:cstheme="minorHAnsi"/>
                <w:b/>
                <w:sz w:val="18"/>
                <w:szCs w:val="18"/>
              </w:rPr>
            </w:pPr>
          </w:p>
        </w:tc>
      </w:tr>
      <w:tr w:rsidR="0069184C" w:rsidRPr="00453D10" w14:paraId="16FE4BDB" w14:textId="77777777" w:rsidTr="00212C87">
        <w:trPr>
          <w:trHeight w:val="555"/>
        </w:trPr>
        <w:tc>
          <w:tcPr>
            <w:tcW w:w="5113" w:type="dxa"/>
            <w:gridSpan w:val="2"/>
            <w:tcBorders>
              <w:top w:val="single" w:sz="4" w:space="0" w:color="000000"/>
              <w:left w:val="single" w:sz="4" w:space="0" w:color="000000"/>
              <w:bottom w:val="single" w:sz="4" w:space="0" w:color="000000"/>
            </w:tcBorders>
            <w:vAlign w:val="center"/>
          </w:tcPr>
          <w:p w14:paraId="171ECDCD"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A5. MASTER UNIVERSITARIO DI I LIVELLO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13C9EFAB"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44FC1D75"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702DD09"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3E65957" w14:textId="77777777" w:rsidR="0069184C" w:rsidRPr="00453D10" w:rsidRDefault="0069184C" w:rsidP="00212C87">
            <w:pPr>
              <w:rPr>
                <w:rFonts w:asciiTheme="minorHAnsi" w:hAnsiTheme="minorHAnsi" w:cstheme="minorHAnsi"/>
                <w:b/>
                <w:sz w:val="18"/>
                <w:szCs w:val="18"/>
              </w:rPr>
            </w:pPr>
          </w:p>
        </w:tc>
      </w:tr>
      <w:tr w:rsidR="0069184C" w:rsidRPr="00453D10" w14:paraId="1801FD47" w14:textId="77777777" w:rsidTr="00212C87">
        <w:trPr>
          <w:trHeight w:val="563"/>
        </w:trPr>
        <w:tc>
          <w:tcPr>
            <w:tcW w:w="5113" w:type="dxa"/>
            <w:gridSpan w:val="2"/>
            <w:tcBorders>
              <w:top w:val="single" w:sz="4" w:space="0" w:color="000000"/>
              <w:left w:val="single" w:sz="4" w:space="0" w:color="000000"/>
              <w:bottom w:val="single" w:sz="4" w:space="0" w:color="000000"/>
            </w:tcBorders>
            <w:vAlign w:val="center"/>
          </w:tcPr>
          <w:p w14:paraId="34B0BD97"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A6. MASTER UNIVERSITARIO DI II LIVELLO ATTINENTE ALLA </w:t>
            </w:r>
            <w:r w:rsidRPr="00453D10">
              <w:rPr>
                <w:rFonts w:asciiTheme="minorHAnsi" w:hAnsiTheme="minorHAnsi" w:cstheme="minorHAnsi"/>
                <w:b/>
                <w:bCs/>
                <w:sz w:val="18"/>
                <w:szCs w:val="18"/>
              </w:rPr>
              <w:t>SELEZIONE</w:t>
            </w:r>
            <w:r w:rsidRPr="00453D10">
              <w:rPr>
                <w:rFonts w:asciiTheme="minorHAnsi" w:hAnsiTheme="minorHAnsi" w:cstheme="minorHAnsi"/>
                <w:sz w:val="18"/>
                <w:szCs w:val="18"/>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tcPr>
          <w:p w14:paraId="7B662A0F"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19688A59"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A902669"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71E7F2E" w14:textId="77777777" w:rsidR="0069184C" w:rsidRPr="00453D10" w:rsidRDefault="0069184C" w:rsidP="00212C87">
            <w:pPr>
              <w:rPr>
                <w:rFonts w:asciiTheme="minorHAnsi" w:hAnsiTheme="minorHAnsi" w:cstheme="minorHAnsi"/>
                <w:b/>
                <w:sz w:val="18"/>
                <w:szCs w:val="18"/>
              </w:rPr>
            </w:pPr>
          </w:p>
        </w:tc>
      </w:tr>
      <w:tr w:rsidR="0069184C" w:rsidRPr="00453D10" w14:paraId="4572BEED" w14:textId="77777777" w:rsidTr="00212C87">
        <w:trPr>
          <w:trHeight w:val="78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F5E400C"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p>
          <w:p w14:paraId="7DCBC91F" w14:textId="77777777" w:rsidR="0069184C" w:rsidRPr="00453D10" w:rsidRDefault="0069184C" w:rsidP="00212C87">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0DEFB66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b/>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4034747D"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765C3AA"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6102BF2" w14:textId="77777777" w:rsidR="0069184C" w:rsidRPr="00453D10" w:rsidRDefault="0069184C" w:rsidP="00212C87">
            <w:pPr>
              <w:rPr>
                <w:rFonts w:asciiTheme="minorHAnsi" w:hAnsiTheme="minorHAnsi" w:cstheme="minorHAnsi"/>
                <w:b/>
                <w:sz w:val="18"/>
                <w:szCs w:val="18"/>
              </w:rPr>
            </w:pPr>
          </w:p>
        </w:tc>
      </w:tr>
      <w:tr w:rsidR="0069184C" w:rsidRPr="00453D10" w14:paraId="3EDFCF28"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5E136608"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293E3C3D"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 xml:space="preserve">Max 2 certificazioni </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399C940"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5 punti </w:t>
            </w:r>
            <w:proofErr w:type="spellStart"/>
            <w:r w:rsidRPr="00453D10">
              <w:rPr>
                <w:rFonts w:asciiTheme="minorHAnsi" w:hAnsiTheme="minorHAnsi" w:cstheme="minorHAnsi"/>
                <w:b/>
                <w:sz w:val="18"/>
                <w:szCs w:val="18"/>
              </w:rPr>
              <w:t>cad</w:t>
            </w:r>
            <w:proofErr w:type="spellEnd"/>
            <w:r w:rsidRPr="00453D10">
              <w:rPr>
                <w:rFonts w:asciiTheme="minorHAnsi" w:hAnsiTheme="minorHAnsi" w:cstheme="minorHAnsi"/>
                <w:b/>
                <w:sz w:val="18"/>
                <w:szCs w:val="18"/>
              </w:rPr>
              <w:t xml:space="preserve"> </w:t>
            </w: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4DCA74F7"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AF603F7"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B030B92" w14:textId="77777777" w:rsidR="0069184C" w:rsidRPr="00453D10" w:rsidRDefault="0069184C" w:rsidP="00212C87">
            <w:pPr>
              <w:rPr>
                <w:rFonts w:asciiTheme="minorHAnsi" w:hAnsiTheme="minorHAnsi" w:cstheme="minorHAnsi"/>
                <w:b/>
                <w:sz w:val="18"/>
                <w:szCs w:val="18"/>
              </w:rPr>
            </w:pPr>
          </w:p>
        </w:tc>
      </w:tr>
      <w:tr w:rsidR="0069184C" w:rsidRPr="00453D10" w14:paraId="469F722E" w14:textId="77777777" w:rsidTr="00212C87">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B1B19C2"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49B7F45A" w14:textId="77777777" w:rsidR="0069184C" w:rsidRPr="00453D10" w:rsidRDefault="0069184C" w:rsidP="00212C87">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31260879" w14:textId="77777777" w:rsidR="0069184C" w:rsidRPr="00453D10" w:rsidRDefault="0069184C" w:rsidP="00212C87">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1B1FD364"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2EFD571B"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48036DFE" w14:textId="77777777" w:rsidR="0069184C" w:rsidRPr="00453D10" w:rsidRDefault="0069184C" w:rsidP="00212C87">
            <w:pPr>
              <w:rPr>
                <w:rFonts w:asciiTheme="minorHAnsi" w:hAnsiTheme="minorHAnsi" w:cstheme="minorHAnsi"/>
                <w:b/>
                <w:sz w:val="18"/>
                <w:szCs w:val="18"/>
              </w:rPr>
            </w:pPr>
          </w:p>
        </w:tc>
      </w:tr>
      <w:tr w:rsidR="0069184C" w:rsidRPr="00453D10" w14:paraId="4D751642" w14:textId="77777777" w:rsidTr="00212C87">
        <w:tc>
          <w:tcPr>
            <w:tcW w:w="2987" w:type="dxa"/>
            <w:tcBorders>
              <w:top w:val="single" w:sz="4" w:space="0" w:color="000000"/>
              <w:left w:val="single" w:sz="4" w:space="0" w:color="000000"/>
              <w:bottom w:val="single" w:sz="4" w:space="0" w:color="000000"/>
              <w:right w:val="nil"/>
            </w:tcBorders>
            <w:hideMark/>
          </w:tcPr>
          <w:p w14:paraId="6DEC1E6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C1. CONOSCENZE SPECIFICHE DELL'</w:t>
            </w:r>
          </w:p>
          <w:p w14:paraId="16586C5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presso scuole statali)</w:t>
            </w:r>
          </w:p>
        </w:tc>
        <w:tc>
          <w:tcPr>
            <w:tcW w:w="2126" w:type="dxa"/>
            <w:tcBorders>
              <w:top w:val="single" w:sz="4" w:space="0" w:color="000000"/>
              <w:left w:val="single" w:sz="4" w:space="0" w:color="000000"/>
              <w:bottom w:val="single" w:sz="4" w:space="0" w:color="000000"/>
              <w:right w:val="nil"/>
            </w:tcBorders>
            <w:hideMark/>
          </w:tcPr>
          <w:p w14:paraId="5941A56A"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4673C2D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r w:rsidRPr="00453D10">
              <w:rPr>
                <w:rFonts w:asciiTheme="minorHAnsi" w:hAnsiTheme="minorHAnsi" w:cstheme="minorHAnsi"/>
                <w:b/>
                <w:sz w:val="18"/>
                <w:szCs w:val="18"/>
              </w:rPr>
              <w:br/>
            </w: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6206FBE3"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0FA1360"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4C61088" w14:textId="77777777" w:rsidR="0069184C" w:rsidRPr="00453D10" w:rsidRDefault="0069184C" w:rsidP="00212C87">
            <w:pPr>
              <w:rPr>
                <w:rFonts w:asciiTheme="minorHAnsi" w:hAnsiTheme="minorHAnsi" w:cstheme="minorHAnsi"/>
                <w:b/>
                <w:sz w:val="18"/>
                <w:szCs w:val="18"/>
              </w:rPr>
            </w:pPr>
          </w:p>
        </w:tc>
      </w:tr>
      <w:tr w:rsidR="0069184C" w:rsidRPr="00453D10" w14:paraId="65FEE259" w14:textId="77777777" w:rsidTr="00212C87">
        <w:tc>
          <w:tcPr>
            <w:tcW w:w="2987" w:type="dxa"/>
            <w:tcBorders>
              <w:top w:val="single" w:sz="4" w:space="0" w:color="000000"/>
              <w:left w:val="single" w:sz="4" w:space="0" w:color="000000"/>
              <w:bottom w:val="single" w:sz="4" w:space="0" w:color="000000"/>
              <w:right w:val="nil"/>
            </w:tcBorders>
            <w:hideMark/>
          </w:tcPr>
          <w:p w14:paraId="1FE3CE8D"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C2. CONOSCENZE SPECIFICHE DELL'</w:t>
            </w:r>
          </w:p>
          <w:p w14:paraId="0177B245"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pubblicazioni, anche di corsi di formazione online, inerenti all’argomento della selezione)</w:t>
            </w:r>
          </w:p>
        </w:tc>
        <w:tc>
          <w:tcPr>
            <w:tcW w:w="2126" w:type="dxa"/>
            <w:tcBorders>
              <w:top w:val="single" w:sz="4" w:space="0" w:color="000000"/>
              <w:left w:val="single" w:sz="4" w:space="0" w:color="000000"/>
              <w:bottom w:val="single" w:sz="4" w:space="0" w:color="000000"/>
              <w:right w:val="nil"/>
            </w:tcBorders>
            <w:hideMark/>
          </w:tcPr>
          <w:p w14:paraId="67FEB9A3"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hideMark/>
          </w:tcPr>
          <w:p w14:paraId="32248160"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r w:rsidRPr="00453D10">
              <w:rPr>
                <w:rFonts w:asciiTheme="minorHAnsi" w:hAnsiTheme="minorHAnsi" w:cstheme="minorHAnsi"/>
                <w:bCs/>
                <w:sz w:val="18"/>
                <w:szCs w:val="18"/>
              </w:rPr>
              <w:b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3D84190A"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FC17452"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0B981F8C" w14:textId="77777777" w:rsidR="0069184C" w:rsidRPr="00453D10" w:rsidRDefault="0069184C" w:rsidP="00212C87">
            <w:pPr>
              <w:rPr>
                <w:rFonts w:asciiTheme="minorHAnsi" w:hAnsiTheme="minorHAnsi" w:cstheme="minorHAnsi"/>
                <w:b/>
                <w:sz w:val="18"/>
                <w:szCs w:val="18"/>
              </w:rPr>
            </w:pPr>
          </w:p>
        </w:tc>
      </w:tr>
      <w:tr w:rsidR="0069184C" w:rsidRPr="00453D10" w14:paraId="57743CBD" w14:textId="77777777" w:rsidTr="00212C87">
        <w:tc>
          <w:tcPr>
            <w:tcW w:w="2987" w:type="dxa"/>
            <w:tcBorders>
              <w:top w:val="single" w:sz="4" w:space="0" w:color="000000"/>
              <w:left w:val="single" w:sz="4" w:space="0" w:color="000000"/>
              <w:bottom w:val="single" w:sz="4" w:space="0" w:color="000000"/>
              <w:right w:val="nil"/>
            </w:tcBorders>
            <w:hideMark/>
          </w:tcPr>
          <w:p w14:paraId="7E3E5BC7"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C3. CONOSCENZE SPECIFICHE DELL'</w:t>
            </w:r>
          </w:p>
          <w:p w14:paraId="3953CD44"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se non coincidenti con quelli del punto C1)</w:t>
            </w:r>
          </w:p>
        </w:tc>
        <w:tc>
          <w:tcPr>
            <w:tcW w:w="2126" w:type="dxa"/>
            <w:tcBorders>
              <w:top w:val="single" w:sz="4" w:space="0" w:color="000000"/>
              <w:left w:val="single" w:sz="4" w:space="0" w:color="000000"/>
              <w:bottom w:val="single" w:sz="4" w:space="0" w:color="000000"/>
              <w:right w:val="nil"/>
            </w:tcBorders>
            <w:hideMark/>
          </w:tcPr>
          <w:p w14:paraId="5EF679CD"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0AB8DF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4072AE3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0A92AAF5"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7B54236"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FB9D6DA" w14:textId="77777777" w:rsidR="0069184C" w:rsidRPr="00453D10" w:rsidRDefault="0069184C" w:rsidP="00212C87">
            <w:pPr>
              <w:rPr>
                <w:rFonts w:asciiTheme="minorHAnsi" w:hAnsiTheme="minorHAnsi" w:cstheme="minorHAnsi"/>
                <w:b/>
                <w:sz w:val="18"/>
                <w:szCs w:val="18"/>
              </w:rPr>
            </w:pPr>
          </w:p>
        </w:tc>
      </w:tr>
      <w:tr w:rsidR="0069184C" w:rsidRPr="00453D10" w14:paraId="55552781" w14:textId="77777777" w:rsidTr="00212C87">
        <w:tc>
          <w:tcPr>
            <w:tcW w:w="2987" w:type="dxa"/>
            <w:tcBorders>
              <w:top w:val="single" w:sz="4" w:space="0" w:color="000000"/>
              <w:left w:val="single" w:sz="4" w:space="0" w:color="000000"/>
              <w:bottom w:val="single" w:sz="4" w:space="0" w:color="000000"/>
              <w:right w:val="nil"/>
            </w:tcBorders>
            <w:hideMark/>
          </w:tcPr>
          <w:p w14:paraId="214B0CC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C4. CONOSCENZE SPECIFICHE DELL'</w:t>
            </w:r>
          </w:p>
          <w:p w14:paraId="57371520"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corsi di formazione seguiti min. 12 ore, con rilascio di attestato</w:t>
            </w:r>
          </w:p>
        </w:tc>
        <w:tc>
          <w:tcPr>
            <w:tcW w:w="2126" w:type="dxa"/>
            <w:tcBorders>
              <w:top w:val="single" w:sz="4" w:space="0" w:color="000000"/>
              <w:left w:val="single" w:sz="4" w:space="0" w:color="000000"/>
              <w:bottom w:val="single" w:sz="4" w:space="0" w:color="000000"/>
              <w:right w:val="nil"/>
            </w:tcBorders>
            <w:hideMark/>
          </w:tcPr>
          <w:p w14:paraId="773241BE"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5E10FD0C"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4CC8AC45"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4985B705"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29CB207F"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0AA6E44" w14:textId="77777777" w:rsidR="0069184C" w:rsidRPr="00453D10" w:rsidRDefault="0069184C" w:rsidP="00212C87">
            <w:pPr>
              <w:rPr>
                <w:rFonts w:asciiTheme="minorHAnsi" w:hAnsiTheme="minorHAnsi" w:cstheme="minorHAnsi"/>
                <w:b/>
                <w:sz w:val="18"/>
                <w:szCs w:val="18"/>
              </w:rPr>
            </w:pPr>
          </w:p>
        </w:tc>
      </w:tr>
      <w:tr w:rsidR="0069184C" w:rsidRPr="00453D10" w14:paraId="199B4C96" w14:textId="77777777" w:rsidTr="00212C87">
        <w:tc>
          <w:tcPr>
            <w:tcW w:w="2987" w:type="dxa"/>
            <w:tcBorders>
              <w:top w:val="single" w:sz="4" w:space="0" w:color="000000"/>
              <w:left w:val="single" w:sz="4" w:space="0" w:color="000000"/>
              <w:bottom w:val="single" w:sz="4" w:space="0" w:color="000000"/>
              <w:right w:val="nil"/>
            </w:tcBorders>
          </w:tcPr>
          <w:p w14:paraId="3ED962FE"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C5. CONOSCENZE SPECIFICHE DELL'</w:t>
            </w:r>
          </w:p>
          <w:p w14:paraId="34B79007"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lavorative professionali inerenti all’oggetto dell’incarico e alla tematica dello stesso se non coincidenti con i punti C1 e C3)</w:t>
            </w:r>
          </w:p>
        </w:tc>
        <w:tc>
          <w:tcPr>
            <w:tcW w:w="2126" w:type="dxa"/>
            <w:tcBorders>
              <w:top w:val="single" w:sz="4" w:space="0" w:color="000000"/>
              <w:left w:val="single" w:sz="4" w:space="0" w:color="000000"/>
              <w:bottom w:val="single" w:sz="4" w:space="0" w:color="000000"/>
              <w:right w:val="nil"/>
            </w:tcBorders>
          </w:tcPr>
          <w:p w14:paraId="011D29A6"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tcPr>
          <w:p w14:paraId="56D3754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1 punto cad.</w:t>
            </w:r>
          </w:p>
          <w:p w14:paraId="09464869"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854A481"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237EA31"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062020E9" w14:textId="77777777" w:rsidR="0069184C" w:rsidRPr="00453D10" w:rsidRDefault="0069184C" w:rsidP="00212C87">
            <w:pPr>
              <w:rPr>
                <w:rFonts w:asciiTheme="minorHAnsi" w:hAnsiTheme="minorHAnsi" w:cstheme="minorHAnsi"/>
                <w:b/>
                <w:sz w:val="18"/>
                <w:szCs w:val="18"/>
              </w:rPr>
            </w:pPr>
          </w:p>
        </w:tc>
      </w:tr>
    </w:tbl>
    <w:p w14:paraId="75D5C3F9" w14:textId="77777777" w:rsidR="0069184C" w:rsidRPr="00453D10" w:rsidRDefault="0069184C" w:rsidP="0069184C">
      <w:pPr>
        <w:rPr>
          <w:rFonts w:asciiTheme="minorHAnsi" w:hAnsiTheme="minorHAnsi" w:cstheme="minorHAnsi"/>
          <w:b/>
          <w:sz w:val="18"/>
          <w:szCs w:val="18"/>
        </w:rPr>
      </w:pPr>
    </w:p>
    <w:p w14:paraId="24CC0B1D" w14:textId="77777777" w:rsidR="0069184C" w:rsidRPr="00453D10" w:rsidRDefault="0069184C" w:rsidP="0069184C">
      <w:pPr>
        <w:rPr>
          <w:rFonts w:asciiTheme="minorHAnsi" w:hAnsiTheme="minorHAnsi" w:cstheme="minorHAnsi"/>
          <w:sz w:val="18"/>
          <w:szCs w:val="18"/>
        </w:rPr>
      </w:pPr>
    </w:p>
    <w:tbl>
      <w:tblPr>
        <w:tblW w:w="10216" w:type="dxa"/>
        <w:tblInd w:w="-15" w:type="dxa"/>
        <w:tblLayout w:type="fixed"/>
        <w:tblLook w:val="04A0" w:firstRow="1" w:lastRow="0" w:firstColumn="1" w:lastColumn="0" w:noHBand="0" w:noVBand="1"/>
      </w:tblPr>
      <w:tblGrid>
        <w:gridCol w:w="2987"/>
        <w:gridCol w:w="2126"/>
        <w:gridCol w:w="1134"/>
        <w:gridCol w:w="1418"/>
        <w:gridCol w:w="1134"/>
        <w:gridCol w:w="1417"/>
      </w:tblGrid>
      <w:tr w:rsidR="0069184C" w:rsidRPr="00453D10" w14:paraId="1D6A806E" w14:textId="77777777" w:rsidTr="00212C87">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42D3217D" w14:textId="77777777" w:rsidR="0069184C" w:rsidRPr="00453D10" w:rsidRDefault="0069184C" w:rsidP="00212C87">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w:t>
            </w:r>
            <w:r>
              <w:rPr>
                <w:rFonts w:asciiTheme="minorHAnsi" w:hAnsiTheme="minorHAnsi" w:cstheme="minorHAnsi"/>
                <w:b/>
                <w:sz w:val="22"/>
                <w:szCs w:val="22"/>
              </w:rPr>
              <w:t>TUTOR</w:t>
            </w:r>
          </w:p>
          <w:p w14:paraId="38B89CF7" w14:textId="64A1B330" w:rsidR="0069184C" w:rsidRPr="00453D10" w:rsidRDefault="0069184C" w:rsidP="00095F7F">
            <w:pPr>
              <w:snapToGrid w:val="0"/>
              <w:jc w:val="both"/>
              <w:rPr>
                <w:rFonts w:asciiTheme="minorHAnsi" w:hAnsiTheme="minorHAnsi" w:cstheme="minorHAnsi"/>
                <w:b/>
                <w:sz w:val="18"/>
                <w:szCs w:val="18"/>
              </w:rPr>
            </w:pPr>
            <w:r>
              <w:rPr>
                <w:rFonts w:asciiTheme="minorHAnsi" w:hAnsiTheme="minorHAnsi" w:cstheme="minorHAnsi"/>
                <w:sz w:val="22"/>
                <w:szCs w:val="22"/>
              </w:rPr>
              <w:t>“</w:t>
            </w:r>
            <w:r w:rsidR="00095F7F">
              <w:rPr>
                <w:rFonts w:asciiTheme="minorHAnsi" w:hAnsiTheme="minorHAnsi" w:cstheme="minorHAnsi"/>
                <w:sz w:val="22"/>
                <w:szCs w:val="22"/>
              </w:rPr>
              <w:t xml:space="preserve">Orientamento” </w:t>
            </w:r>
            <w:r w:rsidR="00095F7F" w:rsidRPr="00453D10">
              <w:rPr>
                <w:rFonts w:asciiTheme="minorHAnsi" w:hAnsiTheme="minorHAnsi" w:cstheme="minorHAnsi"/>
                <w:sz w:val="22"/>
                <w:szCs w:val="22"/>
              </w:rPr>
              <w:t xml:space="preserve">dell’IC di Borgo Tossignano con finanziamenti di cui </w:t>
            </w:r>
            <w:r w:rsidR="00095F7F" w:rsidRPr="00AA66E1">
              <w:rPr>
                <w:rFonts w:ascii="Calibri" w:hAnsi="Calibri" w:cs="Calibri"/>
                <w:sz w:val="22"/>
                <w:szCs w:val="22"/>
              </w:rPr>
              <w:t>dal</w:t>
            </w:r>
            <w:r w:rsidR="00095F7F">
              <w:rPr>
                <w:rFonts w:ascii="Calibri" w:hAnsi="Calibri" w:cs="Calibri"/>
                <w:sz w:val="22"/>
                <w:szCs w:val="22"/>
              </w:rPr>
              <w:t>l’</w:t>
            </w:r>
            <w:r w:rsidR="00095F7F" w:rsidRPr="00095F7F">
              <w:rPr>
                <w:rFonts w:ascii="Calibri" w:hAnsi="Calibri" w:cs="Calibri"/>
                <w:sz w:val="22"/>
                <w:szCs w:val="22"/>
              </w:rPr>
              <w:t>Avviso Prot. 57173 del 14/04/2025, “Percorsi di orientamento nelle scuole secondarie di primo grado”.</w:t>
            </w:r>
            <w:r w:rsidR="00095F7F">
              <w:rPr>
                <w:rFonts w:ascii="Calibri" w:hAnsi="Calibri" w:cs="Calibri"/>
                <w:sz w:val="22"/>
                <w:szCs w:val="22"/>
              </w:rPr>
              <w:t xml:space="preserve"> </w:t>
            </w:r>
            <w:r w:rsidR="00095F7F" w:rsidRPr="00095F7F">
              <w:rPr>
                <w:rFonts w:ascii="Calibri" w:hAnsi="Calibri" w:cs="Calibri"/>
                <w:sz w:val="22"/>
                <w:szCs w:val="22"/>
              </w:rPr>
              <w:t>Titolo progetto: “COSTRUIAMO IL NOSTRO FUTURO CON INGLESE E INFORMATICA”</w:t>
            </w:r>
            <w:r w:rsidR="00095F7F">
              <w:rPr>
                <w:rFonts w:ascii="Calibri" w:hAnsi="Calibri" w:cs="Calibri"/>
                <w:sz w:val="22"/>
                <w:szCs w:val="22"/>
              </w:rPr>
              <w:t xml:space="preserve"> </w:t>
            </w:r>
            <w:r w:rsidR="00095F7F" w:rsidRPr="00095F7F">
              <w:rPr>
                <w:rFonts w:ascii="Calibri" w:hAnsi="Calibri" w:cs="Calibri"/>
                <w:sz w:val="22"/>
                <w:szCs w:val="22"/>
              </w:rPr>
              <w:t>CUP: B74D25001280007</w:t>
            </w:r>
            <w:r w:rsidR="00095F7F">
              <w:rPr>
                <w:rFonts w:ascii="Calibri" w:hAnsi="Calibri" w:cs="Calibri"/>
                <w:sz w:val="22"/>
                <w:szCs w:val="22"/>
              </w:rPr>
              <w:t xml:space="preserve"> </w:t>
            </w:r>
            <w:r w:rsidR="00095F7F" w:rsidRPr="00095F7F">
              <w:rPr>
                <w:rFonts w:ascii="Calibri" w:hAnsi="Calibri" w:cs="Calibri"/>
                <w:sz w:val="22"/>
                <w:szCs w:val="22"/>
              </w:rPr>
              <w:t>CNP: ESO4.</w:t>
            </w:r>
            <w:proofErr w:type="gramStart"/>
            <w:r w:rsidR="00095F7F" w:rsidRPr="00095F7F">
              <w:rPr>
                <w:rFonts w:ascii="Calibri" w:hAnsi="Calibri" w:cs="Calibri"/>
                <w:sz w:val="22"/>
                <w:szCs w:val="22"/>
              </w:rPr>
              <w:t>6.A</w:t>
            </w:r>
            <w:proofErr w:type="gramEnd"/>
            <w:r w:rsidR="00095F7F" w:rsidRPr="00095F7F">
              <w:rPr>
                <w:rFonts w:ascii="Calibri" w:hAnsi="Calibri" w:cs="Calibri"/>
                <w:sz w:val="22"/>
                <w:szCs w:val="22"/>
              </w:rPr>
              <w:t>4.D-FSEPN-EM-2025-33</w:t>
            </w:r>
          </w:p>
        </w:tc>
      </w:tr>
      <w:tr w:rsidR="0069184C" w:rsidRPr="00453D10" w14:paraId="43F784A9" w14:textId="77777777" w:rsidTr="00212C87">
        <w:trPr>
          <w:trHeight w:val="90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9CDC77E"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066AE3D9"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4DB3C2B7"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134" w:type="dxa"/>
            <w:tcBorders>
              <w:top w:val="single" w:sz="4" w:space="0" w:color="000000"/>
              <w:left w:val="single" w:sz="4" w:space="0" w:color="000000"/>
              <w:bottom w:val="single" w:sz="4" w:space="0" w:color="000000"/>
              <w:right w:val="single" w:sz="4" w:space="0" w:color="auto"/>
            </w:tcBorders>
          </w:tcPr>
          <w:p w14:paraId="0441B9E1"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417" w:type="dxa"/>
            <w:tcBorders>
              <w:top w:val="single" w:sz="4" w:space="0" w:color="000000"/>
              <w:left w:val="single" w:sz="4" w:space="0" w:color="000000"/>
              <w:bottom w:val="single" w:sz="4" w:space="0" w:color="000000"/>
              <w:right w:val="single" w:sz="4" w:space="0" w:color="auto"/>
            </w:tcBorders>
          </w:tcPr>
          <w:p w14:paraId="6884A695"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69184C" w:rsidRPr="00453D10" w14:paraId="1B6A6453" w14:textId="77777777" w:rsidTr="00212C87">
        <w:tc>
          <w:tcPr>
            <w:tcW w:w="2987" w:type="dxa"/>
            <w:vMerge w:val="restart"/>
            <w:tcBorders>
              <w:top w:val="single" w:sz="4" w:space="0" w:color="000000"/>
              <w:left w:val="single" w:sz="4" w:space="0" w:color="000000"/>
              <w:bottom w:val="single" w:sz="4" w:space="0" w:color="000000"/>
              <w:right w:val="nil"/>
            </w:tcBorders>
            <w:vAlign w:val="center"/>
            <w:hideMark/>
          </w:tcPr>
          <w:p w14:paraId="09A91BC4"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A1. LAUREA </w:t>
            </w:r>
          </w:p>
          <w:p w14:paraId="379AF5E9"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bCs/>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4ED8BEF7" w14:textId="77777777" w:rsidR="0069184C" w:rsidRPr="00453D10" w:rsidRDefault="0069184C" w:rsidP="00212C87">
            <w:pPr>
              <w:snapToGrid w:val="0"/>
              <w:rPr>
                <w:rFonts w:asciiTheme="minorHAnsi" w:hAnsiTheme="minorHAnsi" w:cstheme="minorHAnsi"/>
                <w:sz w:val="18"/>
                <w:szCs w:val="18"/>
              </w:rPr>
            </w:pPr>
          </w:p>
          <w:p w14:paraId="6C22E2F8" w14:textId="77777777" w:rsidR="0069184C" w:rsidRPr="00453D10" w:rsidRDefault="0069184C" w:rsidP="00212C87">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16A2AC0"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30F6B588"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39EFB93"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525EFBA" w14:textId="77777777" w:rsidR="0069184C" w:rsidRPr="00453D10" w:rsidRDefault="0069184C" w:rsidP="00212C87">
            <w:pPr>
              <w:rPr>
                <w:rFonts w:asciiTheme="minorHAnsi" w:hAnsiTheme="minorHAnsi" w:cstheme="minorHAnsi"/>
                <w:b/>
                <w:sz w:val="18"/>
                <w:szCs w:val="18"/>
              </w:rPr>
            </w:pPr>
          </w:p>
        </w:tc>
      </w:tr>
      <w:tr w:rsidR="0069184C" w:rsidRPr="00453D10" w14:paraId="22BFB729" w14:textId="77777777" w:rsidTr="00212C87">
        <w:tc>
          <w:tcPr>
            <w:tcW w:w="2987" w:type="dxa"/>
            <w:vMerge/>
            <w:tcBorders>
              <w:top w:val="single" w:sz="4" w:space="0" w:color="000000"/>
              <w:left w:val="single" w:sz="4" w:space="0" w:color="000000"/>
              <w:bottom w:val="single" w:sz="4" w:space="0" w:color="000000"/>
              <w:right w:val="nil"/>
            </w:tcBorders>
            <w:vAlign w:val="center"/>
            <w:hideMark/>
          </w:tcPr>
          <w:p w14:paraId="5B978F01" w14:textId="77777777" w:rsidR="0069184C" w:rsidRPr="00453D10" w:rsidRDefault="0069184C" w:rsidP="00212C87">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hideMark/>
          </w:tcPr>
          <w:p w14:paraId="605604CF" w14:textId="77777777" w:rsidR="0069184C" w:rsidRPr="00453D10" w:rsidRDefault="0069184C" w:rsidP="00212C87">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F03652B" w14:textId="77777777" w:rsidR="0069184C" w:rsidRPr="00453D10" w:rsidRDefault="0069184C" w:rsidP="00212C87">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204D1903"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8C53B44"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17F7BDD" w14:textId="77777777" w:rsidR="0069184C" w:rsidRPr="00453D10" w:rsidRDefault="0069184C" w:rsidP="00212C87">
            <w:pPr>
              <w:rPr>
                <w:rFonts w:asciiTheme="minorHAnsi" w:hAnsiTheme="minorHAnsi" w:cstheme="minorHAnsi"/>
                <w:b/>
                <w:sz w:val="18"/>
                <w:szCs w:val="18"/>
              </w:rPr>
            </w:pPr>
          </w:p>
        </w:tc>
      </w:tr>
      <w:tr w:rsidR="0069184C" w:rsidRPr="00453D10" w14:paraId="47565093" w14:textId="77777777" w:rsidTr="00212C87">
        <w:trPr>
          <w:trHeight w:val="758"/>
        </w:trPr>
        <w:tc>
          <w:tcPr>
            <w:tcW w:w="2987" w:type="dxa"/>
            <w:tcBorders>
              <w:top w:val="single" w:sz="4" w:space="0" w:color="000000"/>
              <w:left w:val="single" w:sz="4" w:space="0" w:color="000000"/>
              <w:bottom w:val="single" w:sz="4" w:space="0" w:color="000000"/>
            </w:tcBorders>
            <w:vAlign w:val="center"/>
          </w:tcPr>
          <w:p w14:paraId="2FE26C9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A2. LAUREA (triennale in alternativa al punto A1)</w:t>
            </w:r>
          </w:p>
        </w:tc>
        <w:tc>
          <w:tcPr>
            <w:tcW w:w="2126" w:type="dxa"/>
            <w:tcBorders>
              <w:top w:val="single" w:sz="4" w:space="0" w:color="000000"/>
              <w:left w:val="single" w:sz="4" w:space="0" w:color="000000"/>
              <w:bottom w:val="single" w:sz="4" w:space="0" w:color="000000"/>
            </w:tcBorders>
          </w:tcPr>
          <w:p w14:paraId="1C6DE99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3FA78A9E"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197DA8CA"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4C11B9D"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7F4CFB6C" w14:textId="77777777" w:rsidR="0069184C" w:rsidRPr="00453D10" w:rsidRDefault="0069184C" w:rsidP="00212C87">
            <w:pPr>
              <w:rPr>
                <w:rFonts w:asciiTheme="minorHAnsi" w:hAnsiTheme="minorHAnsi" w:cstheme="minorHAnsi"/>
                <w:b/>
                <w:sz w:val="18"/>
                <w:szCs w:val="18"/>
              </w:rPr>
            </w:pPr>
          </w:p>
        </w:tc>
      </w:tr>
      <w:tr w:rsidR="0069184C" w:rsidRPr="00453D10" w14:paraId="3B000621" w14:textId="77777777" w:rsidTr="00212C87">
        <w:trPr>
          <w:trHeight w:val="758"/>
        </w:trPr>
        <w:tc>
          <w:tcPr>
            <w:tcW w:w="2987" w:type="dxa"/>
            <w:tcBorders>
              <w:top w:val="single" w:sz="4" w:space="0" w:color="000000"/>
              <w:left w:val="single" w:sz="4" w:space="0" w:color="000000"/>
              <w:bottom w:val="single" w:sz="4" w:space="0" w:color="000000"/>
            </w:tcBorders>
            <w:vAlign w:val="center"/>
          </w:tcPr>
          <w:p w14:paraId="555DF86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A3. DIPLOMA SCUOLA SECONDARIA (in alternativa al punto A1 e A2)</w:t>
            </w:r>
          </w:p>
        </w:tc>
        <w:tc>
          <w:tcPr>
            <w:tcW w:w="2126" w:type="dxa"/>
            <w:tcBorders>
              <w:top w:val="single" w:sz="4" w:space="0" w:color="000000"/>
              <w:left w:val="single" w:sz="4" w:space="0" w:color="000000"/>
              <w:bottom w:val="single" w:sz="4" w:space="0" w:color="000000"/>
            </w:tcBorders>
          </w:tcPr>
          <w:p w14:paraId="11109CC8"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455B720F"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60337546"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126F7BD"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EFAEA6C" w14:textId="77777777" w:rsidR="0069184C" w:rsidRPr="00453D10" w:rsidRDefault="0069184C" w:rsidP="00212C87">
            <w:pPr>
              <w:rPr>
                <w:rFonts w:asciiTheme="minorHAnsi" w:hAnsiTheme="minorHAnsi" w:cstheme="minorHAnsi"/>
                <w:b/>
                <w:sz w:val="18"/>
                <w:szCs w:val="18"/>
              </w:rPr>
            </w:pPr>
          </w:p>
        </w:tc>
      </w:tr>
      <w:tr w:rsidR="0069184C" w:rsidRPr="00453D10" w14:paraId="3414E9C5" w14:textId="77777777" w:rsidTr="00212C87">
        <w:trPr>
          <w:trHeight w:val="62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0AF7F21D"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650FF902"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0D09D97"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E3A77DB" w14:textId="77777777" w:rsidR="0069184C" w:rsidRPr="00453D10" w:rsidRDefault="0069184C" w:rsidP="00212C87">
            <w:pPr>
              <w:rPr>
                <w:rFonts w:asciiTheme="minorHAnsi" w:hAnsiTheme="minorHAnsi" w:cstheme="minorHAnsi"/>
                <w:b/>
                <w:sz w:val="18"/>
                <w:szCs w:val="18"/>
              </w:rPr>
            </w:pPr>
          </w:p>
        </w:tc>
      </w:tr>
      <w:tr w:rsidR="0069184C" w:rsidRPr="00453D10" w14:paraId="3F14AD68"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215902E9"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6ED15E09"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Max 1</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11184B7"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5 punti </w:t>
            </w:r>
          </w:p>
        </w:tc>
        <w:tc>
          <w:tcPr>
            <w:tcW w:w="1418" w:type="dxa"/>
            <w:tcBorders>
              <w:top w:val="single" w:sz="4" w:space="0" w:color="000000"/>
              <w:left w:val="single" w:sz="4" w:space="0" w:color="000000"/>
              <w:bottom w:val="single" w:sz="4" w:space="0" w:color="000000"/>
              <w:right w:val="single" w:sz="4" w:space="0" w:color="auto"/>
            </w:tcBorders>
          </w:tcPr>
          <w:p w14:paraId="481D4DA7"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738CC2C"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8FD78EB" w14:textId="77777777" w:rsidR="0069184C" w:rsidRPr="00453D10" w:rsidRDefault="0069184C" w:rsidP="00212C87">
            <w:pPr>
              <w:rPr>
                <w:rFonts w:asciiTheme="minorHAnsi" w:hAnsiTheme="minorHAnsi" w:cstheme="minorHAnsi"/>
                <w:b/>
                <w:sz w:val="18"/>
                <w:szCs w:val="18"/>
              </w:rPr>
            </w:pPr>
          </w:p>
        </w:tc>
      </w:tr>
      <w:tr w:rsidR="0069184C" w:rsidRPr="00453D10" w14:paraId="018DF693" w14:textId="77777777" w:rsidTr="00212C87">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74D470D"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0AAB7027" w14:textId="77777777" w:rsidR="0069184C" w:rsidRPr="00453D10" w:rsidRDefault="0069184C" w:rsidP="00212C87">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6DFA4502" w14:textId="77777777" w:rsidR="0069184C" w:rsidRPr="00453D10" w:rsidRDefault="0069184C" w:rsidP="00212C87">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35364A73"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ED2E6D4"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7BEE5709" w14:textId="77777777" w:rsidR="0069184C" w:rsidRPr="00453D10" w:rsidRDefault="0069184C" w:rsidP="00212C87">
            <w:pPr>
              <w:rPr>
                <w:rFonts w:asciiTheme="minorHAnsi" w:hAnsiTheme="minorHAnsi" w:cstheme="minorHAnsi"/>
                <w:b/>
                <w:sz w:val="18"/>
                <w:szCs w:val="18"/>
              </w:rPr>
            </w:pPr>
          </w:p>
        </w:tc>
      </w:tr>
      <w:tr w:rsidR="0069184C" w:rsidRPr="00453D10" w14:paraId="0DFF6879"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3E391415"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C1. ESPERIENZE DI TUTOR D’AULA/DIDATTICO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vAlign w:val="center"/>
            <w:hideMark/>
          </w:tcPr>
          <w:p w14:paraId="2EC449B1"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B4BC4F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 3 punti cad. </w:t>
            </w:r>
          </w:p>
          <w:p w14:paraId="64D13F3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30 punti</w:t>
            </w:r>
          </w:p>
        </w:tc>
        <w:tc>
          <w:tcPr>
            <w:tcW w:w="1418" w:type="dxa"/>
            <w:tcBorders>
              <w:top w:val="single" w:sz="4" w:space="0" w:color="000000"/>
              <w:left w:val="single" w:sz="4" w:space="0" w:color="000000"/>
              <w:bottom w:val="single" w:sz="4" w:space="0" w:color="000000"/>
              <w:right w:val="single" w:sz="4" w:space="0" w:color="auto"/>
            </w:tcBorders>
          </w:tcPr>
          <w:p w14:paraId="4A73970B"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F766E51"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D72F3CB" w14:textId="77777777" w:rsidR="0069184C" w:rsidRPr="00453D10" w:rsidRDefault="0069184C" w:rsidP="00212C87">
            <w:pPr>
              <w:rPr>
                <w:rFonts w:asciiTheme="minorHAnsi" w:hAnsiTheme="minorHAnsi" w:cstheme="minorHAnsi"/>
                <w:b/>
                <w:sz w:val="18"/>
                <w:szCs w:val="18"/>
              </w:rPr>
            </w:pPr>
          </w:p>
        </w:tc>
      </w:tr>
      <w:tr w:rsidR="0069184C" w:rsidRPr="00453D10" w14:paraId="125A5589" w14:textId="77777777" w:rsidTr="00212C87">
        <w:tc>
          <w:tcPr>
            <w:tcW w:w="2987" w:type="dxa"/>
            <w:tcBorders>
              <w:top w:val="single" w:sz="4" w:space="0" w:color="000000"/>
              <w:left w:val="single" w:sz="4" w:space="0" w:color="000000"/>
              <w:bottom w:val="single" w:sz="4" w:space="0" w:color="000000"/>
              <w:right w:val="nil"/>
            </w:tcBorders>
            <w:hideMark/>
          </w:tcPr>
          <w:p w14:paraId="1A57A680"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C2. ESPERIENZE DI FACILITATORE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hideMark/>
          </w:tcPr>
          <w:p w14:paraId="2F9B4D59" w14:textId="77777777" w:rsidR="0069184C" w:rsidRPr="00453D10" w:rsidRDefault="0069184C" w:rsidP="00212C87">
            <w:pPr>
              <w:rPr>
                <w:rFonts w:asciiTheme="minorHAnsi" w:hAnsiTheme="minorHAnsi" w:cstheme="minorHAnsi"/>
                <w:sz w:val="18"/>
                <w:szCs w:val="18"/>
              </w:rPr>
            </w:pPr>
          </w:p>
          <w:p w14:paraId="73F328CB" w14:textId="77777777" w:rsidR="0069184C" w:rsidRPr="00453D10" w:rsidRDefault="0069184C" w:rsidP="00212C87">
            <w:pPr>
              <w:rPr>
                <w:rFonts w:asciiTheme="minorHAnsi" w:hAnsiTheme="minorHAnsi" w:cstheme="minorHAnsi"/>
                <w:sz w:val="18"/>
                <w:szCs w:val="18"/>
              </w:rPr>
            </w:pPr>
          </w:p>
          <w:p w14:paraId="5270EF4D"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51994B0B" w14:textId="77777777" w:rsidR="0069184C" w:rsidRPr="00453D10" w:rsidRDefault="0069184C" w:rsidP="00212C87">
            <w:pPr>
              <w:rPr>
                <w:rFonts w:asciiTheme="minorHAnsi" w:hAnsiTheme="minorHAnsi" w:cstheme="minorHAnsi"/>
                <w:b/>
                <w:sz w:val="18"/>
                <w:szCs w:val="18"/>
              </w:rPr>
            </w:pPr>
          </w:p>
          <w:p w14:paraId="00E0B85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p>
          <w:p w14:paraId="480BD4A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08EA646A"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31AEF9B"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B66D085" w14:textId="77777777" w:rsidR="0069184C" w:rsidRPr="00453D10" w:rsidRDefault="0069184C" w:rsidP="00212C87">
            <w:pPr>
              <w:rPr>
                <w:rFonts w:asciiTheme="minorHAnsi" w:hAnsiTheme="minorHAnsi" w:cstheme="minorHAnsi"/>
                <w:b/>
                <w:sz w:val="18"/>
                <w:szCs w:val="18"/>
              </w:rPr>
            </w:pPr>
          </w:p>
        </w:tc>
      </w:tr>
      <w:tr w:rsidR="0069184C" w:rsidRPr="00453D10" w14:paraId="79A46E8C" w14:textId="77777777" w:rsidTr="00212C87">
        <w:tc>
          <w:tcPr>
            <w:tcW w:w="2987" w:type="dxa"/>
            <w:tcBorders>
              <w:top w:val="single" w:sz="4" w:space="0" w:color="000000"/>
              <w:left w:val="single" w:sz="4" w:space="0" w:color="000000"/>
              <w:bottom w:val="single" w:sz="4" w:space="0" w:color="000000"/>
              <w:right w:val="nil"/>
            </w:tcBorders>
            <w:hideMark/>
          </w:tcPr>
          <w:p w14:paraId="2E902CB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C3. ESPERIENZE DI TUTOR COORDINATORE (min. 20 ore) NEI PROGETTI FINANZIATI DAL FONDO SOCIALE EUROPEO (PON – POR- PNRR ETC.)) </w:t>
            </w:r>
          </w:p>
        </w:tc>
        <w:tc>
          <w:tcPr>
            <w:tcW w:w="2126" w:type="dxa"/>
            <w:tcBorders>
              <w:top w:val="single" w:sz="4" w:space="0" w:color="000000"/>
              <w:left w:val="single" w:sz="4" w:space="0" w:color="000000"/>
              <w:bottom w:val="single" w:sz="4" w:space="0" w:color="000000"/>
              <w:right w:val="nil"/>
            </w:tcBorders>
            <w:hideMark/>
          </w:tcPr>
          <w:p w14:paraId="6C10D21B" w14:textId="77777777" w:rsidR="0069184C" w:rsidRPr="00453D10" w:rsidRDefault="0069184C" w:rsidP="00212C87">
            <w:pPr>
              <w:rPr>
                <w:rFonts w:asciiTheme="minorHAnsi" w:hAnsiTheme="minorHAnsi" w:cstheme="minorHAnsi"/>
                <w:sz w:val="18"/>
                <w:szCs w:val="18"/>
              </w:rPr>
            </w:pPr>
          </w:p>
          <w:p w14:paraId="5C593D48"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6690ED83" w14:textId="77777777" w:rsidR="0069184C" w:rsidRPr="00453D10" w:rsidRDefault="0069184C" w:rsidP="00212C87">
            <w:pPr>
              <w:rPr>
                <w:rFonts w:asciiTheme="minorHAnsi" w:hAnsiTheme="minorHAnsi" w:cstheme="minorHAnsi"/>
                <w:bCs/>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p>
          <w:p w14:paraId="60F4AC2E"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257E48A3"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8B56C94"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3136206" w14:textId="77777777" w:rsidR="0069184C" w:rsidRPr="00453D10" w:rsidRDefault="0069184C" w:rsidP="00212C87">
            <w:pPr>
              <w:rPr>
                <w:rFonts w:asciiTheme="minorHAnsi" w:hAnsiTheme="minorHAnsi" w:cstheme="minorHAnsi"/>
                <w:b/>
                <w:sz w:val="18"/>
                <w:szCs w:val="18"/>
              </w:rPr>
            </w:pPr>
          </w:p>
        </w:tc>
      </w:tr>
      <w:tr w:rsidR="0069184C" w:rsidRPr="00453D10" w14:paraId="21C83CEA"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3431E00E"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C4. CONOSCENZE SPECIFICHE DELL' ARGOMENTO DELLA FORMAZIONE (documentate attraverso pubblicazioni o corsi seguiti (min 12 ore) per i quali è stato rilasciato un attestato)</w:t>
            </w:r>
          </w:p>
        </w:tc>
        <w:tc>
          <w:tcPr>
            <w:tcW w:w="2126" w:type="dxa"/>
            <w:tcBorders>
              <w:top w:val="single" w:sz="4" w:space="0" w:color="000000"/>
              <w:left w:val="single" w:sz="4" w:space="0" w:color="000000"/>
              <w:bottom w:val="single" w:sz="4" w:space="0" w:color="000000"/>
              <w:right w:val="nil"/>
            </w:tcBorders>
            <w:vAlign w:val="center"/>
            <w:hideMark/>
          </w:tcPr>
          <w:p w14:paraId="786D41D7"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283BD4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2 punti cad.</w:t>
            </w:r>
          </w:p>
          <w:p w14:paraId="63005308"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1E7E53BE"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6F5F60D5"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912D027" w14:textId="77777777" w:rsidR="0069184C" w:rsidRPr="00453D10" w:rsidRDefault="0069184C" w:rsidP="00212C87">
            <w:pPr>
              <w:rPr>
                <w:rFonts w:asciiTheme="minorHAnsi" w:hAnsiTheme="minorHAnsi" w:cstheme="minorHAnsi"/>
                <w:b/>
                <w:sz w:val="18"/>
                <w:szCs w:val="18"/>
              </w:rPr>
            </w:pPr>
          </w:p>
        </w:tc>
      </w:tr>
    </w:tbl>
    <w:p w14:paraId="19D5A132" w14:textId="77777777" w:rsidR="0069184C" w:rsidRDefault="0069184C" w:rsidP="0069184C">
      <w:pPr>
        <w:rPr>
          <w:rFonts w:ascii="Calibri" w:hAnsi="Calibri" w:cs="Calibri"/>
          <w:sz w:val="22"/>
          <w:szCs w:val="22"/>
        </w:rPr>
      </w:pPr>
    </w:p>
    <w:p w14:paraId="3395B9E1" w14:textId="77777777" w:rsidR="0069184C" w:rsidRDefault="0069184C" w:rsidP="0069184C">
      <w:pPr>
        <w:rPr>
          <w:rFonts w:ascii="Calibri" w:hAnsi="Calibri" w:cs="Calibri"/>
          <w:sz w:val="22"/>
          <w:szCs w:val="22"/>
        </w:rPr>
      </w:pPr>
    </w:p>
    <w:p w14:paraId="1208C7DB" w14:textId="77777777" w:rsidR="0069184C" w:rsidRDefault="0069184C" w:rsidP="0069184C">
      <w:pPr>
        <w:rPr>
          <w:rFonts w:ascii="Calibri" w:hAnsi="Calibri" w:cs="Calibri"/>
          <w:sz w:val="22"/>
          <w:szCs w:val="22"/>
        </w:rPr>
      </w:pPr>
    </w:p>
    <w:p w14:paraId="75E7CB3C" w14:textId="77777777" w:rsidR="0069184C" w:rsidRDefault="0069184C" w:rsidP="0069184C">
      <w:pPr>
        <w:rPr>
          <w:rFonts w:ascii="Calibri" w:hAnsi="Calibri" w:cs="Calibri"/>
          <w:sz w:val="22"/>
          <w:szCs w:val="22"/>
        </w:rPr>
      </w:pPr>
    </w:p>
    <w:p w14:paraId="586CC338" w14:textId="77777777" w:rsidR="0069184C" w:rsidRDefault="0069184C" w:rsidP="0069184C">
      <w:pPr>
        <w:rPr>
          <w:rFonts w:ascii="Calibri" w:hAnsi="Calibri" w:cs="Calibri"/>
          <w:sz w:val="22"/>
          <w:szCs w:val="22"/>
        </w:rPr>
      </w:pPr>
    </w:p>
    <w:p w14:paraId="5F8A1016" w14:textId="77777777" w:rsidR="0069184C" w:rsidRDefault="0069184C" w:rsidP="0069184C">
      <w:pPr>
        <w:rPr>
          <w:rFonts w:ascii="Calibri" w:hAnsi="Calibri" w:cs="Calibri"/>
          <w:sz w:val="22"/>
          <w:szCs w:val="22"/>
        </w:rPr>
      </w:pPr>
    </w:p>
    <w:p w14:paraId="4E98068A" w14:textId="77777777" w:rsidR="0069184C" w:rsidRDefault="0069184C" w:rsidP="0069184C">
      <w:pPr>
        <w:rPr>
          <w:rFonts w:ascii="Calibri" w:hAnsi="Calibri" w:cs="Calibri"/>
          <w:sz w:val="22"/>
          <w:szCs w:val="22"/>
        </w:rPr>
      </w:pPr>
    </w:p>
    <w:p w14:paraId="393FC136" w14:textId="77777777" w:rsidR="0069184C" w:rsidRDefault="0069184C" w:rsidP="0069184C">
      <w:pPr>
        <w:rPr>
          <w:rFonts w:ascii="Calibri" w:hAnsi="Calibri" w:cs="Calibri"/>
          <w:sz w:val="22"/>
          <w:szCs w:val="22"/>
        </w:rPr>
      </w:pPr>
    </w:p>
    <w:p w14:paraId="5DE40FBA" w14:textId="77777777" w:rsidR="0069184C" w:rsidRDefault="0069184C" w:rsidP="0069184C">
      <w:pPr>
        <w:rPr>
          <w:rFonts w:ascii="Calibri" w:hAnsi="Calibri" w:cs="Calibri"/>
          <w:sz w:val="22"/>
          <w:szCs w:val="22"/>
        </w:rPr>
      </w:pPr>
    </w:p>
    <w:p w14:paraId="113C4DFB"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51884FE1"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756D3F54"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7B237C7D"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1B6BB4BC"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0E014460"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61A8D391"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24C94076" w14:textId="77777777" w:rsidR="0069184C" w:rsidRPr="00453D10" w:rsidRDefault="0069184C" w:rsidP="0069184C">
      <w:pPr>
        <w:widowControl w:val="0"/>
        <w:suppressAutoHyphens/>
        <w:autoSpaceDE w:val="0"/>
        <w:autoSpaceDN w:val="0"/>
        <w:adjustRightInd w:val="0"/>
        <w:contextualSpacing/>
        <w:rPr>
          <w:rFonts w:ascii="Calibri Light" w:eastAsia="Calibri" w:hAnsi="Calibri Light" w:cs="Calibri Light"/>
          <w:b/>
          <w:color w:val="000000"/>
          <w:sz w:val="22"/>
          <w:szCs w:val="22"/>
          <w:lang w:eastAsia="en-US"/>
        </w:rPr>
      </w:pPr>
      <w:r w:rsidRPr="00453D10">
        <w:rPr>
          <w:rFonts w:ascii="Calibri" w:hAnsi="Calibri" w:cs="Calibri"/>
          <w:b/>
          <w:sz w:val="22"/>
          <w:szCs w:val="22"/>
        </w:rPr>
        <w:lastRenderedPageBreak/>
        <w:t xml:space="preserve">ALLEGATO </w:t>
      </w:r>
      <w:proofErr w:type="gramStart"/>
      <w:r w:rsidRPr="00453D10">
        <w:rPr>
          <w:rFonts w:ascii="Calibri" w:hAnsi="Calibri" w:cs="Calibri"/>
          <w:b/>
          <w:sz w:val="22"/>
          <w:szCs w:val="22"/>
        </w:rPr>
        <w:t>C .</w:t>
      </w:r>
      <w:proofErr w:type="gramEnd"/>
      <w:r w:rsidRPr="00453D10">
        <w:rPr>
          <w:rFonts w:ascii="Calibri" w:hAnsi="Calibri" w:cs="Calibri"/>
          <w:b/>
          <w:sz w:val="22"/>
          <w:szCs w:val="22"/>
        </w:rPr>
        <w:t xml:space="preserve"> </w:t>
      </w:r>
      <w:r w:rsidRPr="00453D10">
        <w:rPr>
          <w:rFonts w:ascii="Calibri Light" w:eastAsia="Calibri" w:hAnsi="Calibri Light" w:cs="Calibri Light"/>
          <w:b/>
          <w:color w:val="000000"/>
          <w:sz w:val="22"/>
          <w:szCs w:val="22"/>
          <w:lang w:eastAsia="en-US"/>
        </w:rPr>
        <w:t xml:space="preserve">Fac-simile del Curriculum Vitae </w:t>
      </w:r>
    </w:p>
    <w:p w14:paraId="57BAC017" w14:textId="77777777" w:rsidR="0069184C" w:rsidRDefault="0069184C" w:rsidP="0069184C">
      <w:pPr>
        <w:rPr>
          <w:rFonts w:ascii="Calibri" w:hAnsi="Calibri" w:cs="Calibri"/>
          <w:sz w:val="22"/>
          <w:szCs w:val="22"/>
        </w:rPr>
      </w:pPr>
    </w:p>
    <w:tbl>
      <w:tblPr>
        <w:tblW w:w="0" w:type="auto"/>
        <w:tblLayout w:type="fixed"/>
        <w:tblLook w:val="0000" w:firstRow="0" w:lastRow="0" w:firstColumn="0" w:lastColumn="0" w:noHBand="0" w:noVBand="0"/>
      </w:tblPr>
      <w:tblGrid>
        <w:gridCol w:w="2943"/>
      </w:tblGrid>
      <w:tr w:rsidR="0069184C" w14:paraId="1AC2A255" w14:textId="77777777" w:rsidTr="00212C87">
        <w:tc>
          <w:tcPr>
            <w:tcW w:w="2943" w:type="dxa"/>
          </w:tcPr>
          <w:p w14:paraId="3268084D" w14:textId="77777777" w:rsidR="0069184C" w:rsidRDefault="0069184C" w:rsidP="00212C87">
            <w:pPr>
              <w:pStyle w:val="Aeeaoaeaa1"/>
              <w:widowControl/>
              <w:jc w:val="left"/>
              <w:rPr>
                <w:rFonts w:ascii="Arial Narrow" w:hAnsi="Arial Narrow"/>
                <w:smallCaps/>
                <w:spacing w:val="40"/>
                <w:sz w:val="26"/>
                <w:lang w:val="it-IT"/>
              </w:rPr>
            </w:pPr>
          </w:p>
          <w:p w14:paraId="5C13328F" w14:textId="77777777" w:rsidR="0069184C" w:rsidRDefault="0069184C" w:rsidP="00212C87">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678787D1" w14:textId="77777777" w:rsidR="0069184C" w:rsidRDefault="0069184C" w:rsidP="00212C87">
            <w:pPr>
              <w:pStyle w:val="Aaoeeu"/>
              <w:rPr>
                <w:rFonts w:ascii="Arial Narrow" w:hAnsi="Arial Narrow"/>
                <w:lang w:val="it-IT"/>
              </w:rPr>
            </w:pPr>
          </w:p>
          <w:p w14:paraId="55723E08" w14:textId="77777777" w:rsidR="0069184C" w:rsidRDefault="0069184C" w:rsidP="00212C87">
            <w:pPr>
              <w:pStyle w:val="Aaoeeu"/>
              <w:jc w:val="right"/>
              <w:rPr>
                <w:rFonts w:ascii="Arial Narrow" w:hAnsi="Arial Narrow"/>
                <w:sz w:val="16"/>
                <w:lang w:val="it-IT"/>
              </w:rPr>
            </w:pPr>
            <w:r>
              <w:rPr>
                <w:rFonts w:ascii="Arial Narrow" w:hAnsi="Arial Narrow"/>
                <w:noProof/>
                <w:sz w:val="16"/>
                <w:lang w:val="it-IT" w:eastAsia="it-IT"/>
              </w:rPr>
              <w:drawing>
                <wp:inline distT="0" distB="0" distL="0" distR="0" wp14:anchorId="302B3F04" wp14:editId="061D4669">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37DA6029" w14:textId="77777777" w:rsidR="0069184C" w:rsidRDefault="0069184C" w:rsidP="0069184C">
      <w:pPr>
        <w:pStyle w:val="Aaoeeu"/>
        <w:widowControl/>
        <w:rPr>
          <w:rFonts w:ascii="Arial Narrow" w:hAnsi="Arial Narrow"/>
          <w:lang w:val="it-IT"/>
        </w:rPr>
      </w:pPr>
    </w:p>
    <w:p w14:paraId="4FA7D119"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4447F262" w14:textId="77777777" w:rsidTr="00212C87">
        <w:tc>
          <w:tcPr>
            <w:tcW w:w="2943" w:type="dxa"/>
            <w:tcBorders>
              <w:top w:val="nil"/>
              <w:left w:val="nil"/>
              <w:bottom w:val="nil"/>
              <w:right w:val="nil"/>
            </w:tcBorders>
          </w:tcPr>
          <w:p w14:paraId="740D7B81"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172A7072" w14:textId="77777777" w:rsidR="0069184C" w:rsidRDefault="0069184C" w:rsidP="0069184C">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53ED5E31" w14:textId="77777777" w:rsidTr="00212C87">
        <w:tc>
          <w:tcPr>
            <w:tcW w:w="2943" w:type="dxa"/>
            <w:tcBorders>
              <w:top w:val="nil"/>
              <w:left w:val="nil"/>
              <w:bottom w:val="nil"/>
              <w:right w:val="nil"/>
            </w:tcBorders>
          </w:tcPr>
          <w:p w14:paraId="52288CE5" w14:textId="77777777" w:rsidR="0069184C" w:rsidRDefault="0069184C" w:rsidP="00212C87">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78B211F8" w14:textId="77777777" w:rsidR="0069184C" w:rsidRDefault="0069184C" w:rsidP="00212C87">
            <w:pPr>
              <w:pStyle w:val="Aaoeeu"/>
              <w:widowControl/>
              <w:spacing w:before="40" w:after="40"/>
              <w:rPr>
                <w:rFonts w:ascii="Arial Narrow" w:hAnsi="Arial Narrow"/>
                <w:lang w:val="it-IT"/>
              </w:rPr>
            </w:pPr>
          </w:p>
        </w:tc>
        <w:tc>
          <w:tcPr>
            <w:tcW w:w="7229" w:type="dxa"/>
            <w:tcBorders>
              <w:top w:val="nil"/>
              <w:left w:val="nil"/>
              <w:bottom w:val="nil"/>
              <w:right w:val="nil"/>
            </w:tcBorders>
          </w:tcPr>
          <w:p w14:paraId="62683CB2" w14:textId="77777777" w:rsidR="0069184C" w:rsidRDefault="0069184C" w:rsidP="00212C87">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54435C5C" w14:textId="77777777" w:rsidR="0069184C" w:rsidRDefault="0069184C" w:rsidP="0069184C">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BA6D7E9" w14:textId="77777777" w:rsidTr="00212C87">
        <w:tc>
          <w:tcPr>
            <w:tcW w:w="2943" w:type="dxa"/>
            <w:tcBorders>
              <w:top w:val="nil"/>
              <w:left w:val="nil"/>
              <w:bottom w:val="nil"/>
              <w:right w:val="nil"/>
            </w:tcBorders>
          </w:tcPr>
          <w:p w14:paraId="373B181A" w14:textId="77777777" w:rsidR="0069184C" w:rsidRDefault="0069184C" w:rsidP="00212C87">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71187FC0"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3E9CE94" w14:textId="77777777" w:rsidR="0069184C" w:rsidRDefault="0069184C" w:rsidP="00212C87">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5AB5DECF" w14:textId="77777777" w:rsidR="0069184C" w:rsidRDefault="0069184C" w:rsidP="0069184C">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6D93149C" w14:textId="77777777" w:rsidTr="00212C87">
        <w:tc>
          <w:tcPr>
            <w:tcW w:w="2943" w:type="dxa"/>
            <w:tcBorders>
              <w:top w:val="nil"/>
              <w:left w:val="nil"/>
              <w:bottom w:val="nil"/>
              <w:right w:val="nil"/>
            </w:tcBorders>
          </w:tcPr>
          <w:p w14:paraId="0E318AE3" w14:textId="77777777" w:rsidR="0069184C" w:rsidRDefault="0069184C" w:rsidP="00212C87">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DA9D838"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7D8A733" w14:textId="77777777" w:rsidR="0069184C" w:rsidRDefault="0069184C" w:rsidP="00212C87">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3E8A90A5" w14:textId="77777777" w:rsidR="0069184C" w:rsidRDefault="0069184C" w:rsidP="0069184C">
      <w:pPr>
        <w:pStyle w:val="Aaoeeu"/>
        <w:widowControl/>
        <w:spacing w:before="20" w:after="20"/>
        <w:rPr>
          <w:rFonts w:ascii="Arial Narrow" w:hAnsi="Arial Narrow"/>
          <w:lang w:val="it-IT"/>
        </w:rPr>
      </w:pPr>
    </w:p>
    <w:p w14:paraId="64DBDA0A"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381B471F" w14:textId="77777777" w:rsidTr="00212C87">
        <w:tc>
          <w:tcPr>
            <w:tcW w:w="2943" w:type="dxa"/>
            <w:tcBorders>
              <w:top w:val="nil"/>
              <w:left w:val="nil"/>
              <w:bottom w:val="nil"/>
              <w:right w:val="nil"/>
            </w:tcBorders>
          </w:tcPr>
          <w:p w14:paraId="61489224"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09843427" w14:textId="77777777" w:rsidR="0069184C" w:rsidRDefault="0069184C" w:rsidP="0069184C">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94EC4CF" w14:textId="77777777" w:rsidTr="00212C87">
        <w:tc>
          <w:tcPr>
            <w:tcW w:w="2943" w:type="dxa"/>
            <w:tcBorders>
              <w:top w:val="nil"/>
              <w:left w:val="nil"/>
              <w:bottom w:val="nil"/>
              <w:right w:val="nil"/>
            </w:tcBorders>
          </w:tcPr>
          <w:p w14:paraId="2FD15F03"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E36BB54"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4BD32B2" w14:textId="77777777" w:rsidR="0069184C" w:rsidRDefault="0069184C" w:rsidP="00212C87">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69184C" w14:paraId="0F7A4C17" w14:textId="77777777" w:rsidTr="00212C87">
        <w:tc>
          <w:tcPr>
            <w:tcW w:w="2943" w:type="dxa"/>
            <w:tcBorders>
              <w:top w:val="nil"/>
              <w:left w:val="nil"/>
              <w:bottom w:val="nil"/>
              <w:right w:val="nil"/>
            </w:tcBorders>
          </w:tcPr>
          <w:p w14:paraId="6DE1137C"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6EB57787"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B75D12"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3A45B822" w14:textId="77777777" w:rsidTr="00212C87">
        <w:tc>
          <w:tcPr>
            <w:tcW w:w="2943" w:type="dxa"/>
            <w:tcBorders>
              <w:top w:val="nil"/>
              <w:left w:val="nil"/>
              <w:bottom w:val="nil"/>
              <w:right w:val="nil"/>
            </w:tcBorders>
          </w:tcPr>
          <w:p w14:paraId="61C5CBF2"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C2DE897"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840D55B"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02BDFF80" w14:textId="77777777" w:rsidTr="00212C87">
        <w:tc>
          <w:tcPr>
            <w:tcW w:w="2943" w:type="dxa"/>
            <w:tcBorders>
              <w:top w:val="nil"/>
              <w:left w:val="nil"/>
              <w:bottom w:val="nil"/>
              <w:right w:val="nil"/>
            </w:tcBorders>
          </w:tcPr>
          <w:p w14:paraId="1FB5D369"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D7C1B91"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D3A5AE6"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12B97044" w14:textId="77777777" w:rsidTr="00212C87">
        <w:tc>
          <w:tcPr>
            <w:tcW w:w="2943" w:type="dxa"/>
            <w:tcBorders>
              <w:top w:val="nil"/>
              <w:left w:val="nil"/>
              <w:bottom w:val="nil"/>
              <w:right w:val="nil"/>
            </w:tcBorders>
          </w:tcPr>
          <w:p w14:paraId="4DFF9216"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609445DC"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3490108" w14:textId="77777777" w:rsidR="0069184C" w:rsidRDefault="0069184C" w:rsidP="00212C87">
            <w:pPr>
              <w:pStyle w:val="OiaeaeiYiio2"/>
              <w:widowControl/>
              <w:spacing w:before="20" w:after="20"/>
              <w:jc w:val="left"/>
              <w:rPr>
                <w:rFonts w:ascii="Arial Narrow" w:hAnsi="Arial Narrow"/>
                <w:i w:val="0"/>
                <w:sz w:val="20"/>
                <w:lang w:val="it-IT"/>
              </w:rPr>
            </w:pPr>
          </w:p>
        </w:tc>
      </w:tr>
    </w:tbl>
    <w:p w14:paraId="6F14AACE" w14:textId="77777777" w:rsidR="0069184C" w:rsidRDefault="0069184C" w:rsidP="0069184C">
      <w:pPr>
        <w:pStyle w:val="Aaoeeu"/>
        <w:widowControl/>
        <w:rPr>
          <w:rFonts w:ascii="Arial Narrow" w:hAnsi="Arial Narrow"/>
          <w:lang w:val="it-IT"/>
        </w:rPr>
      </w:pPr>
    </w:p>
    <w:p w14:paraId="06E99355"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4348ADBC" w14:textId="77777777" w:rsidTr="00212C87">
        <w:tc>
          <w:tcPr>
            <w:tcW w:w="2943" w:type="dxa"/>
            <w:tcBorders>
              <w:top w:val="nil"/>
              <w:left w:val="nil"/>
              <w:bottom w:val="nil"/>
              <w:right w:val="nil"/>
            </w:tcBorders>
          </w:tcPr>
          <w:p w14:paraId="49C5C5F9"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563DDBB0"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7A97DC4C" w14:textId="77777777" w:rsidTr="00212C87">
        <w:tc>
          <w:tcPr>
            <w:tcW w:w="2943" w:type="dxa"/>
            <w:tcBorders>
              <w:top w:val="nil"/>
              <w:left w:val="nil"/>
              <w:bottom w:val="nil"/>
              <w:right w:val="nil"/>
            </w:tcBorders>
          </w:tcPr>
          <w:p w14:paraId="1E21D957"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39B8F63"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1D885F5" w14:textId="77777777" w:rsidR="0069184C" w:rsidRDefault="0069184C" w:rsidP="00212C87">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69184C" w14:paraId="4EB356BC" w14:textId="77777777" w:rsidTr="00212C87">
        <w:tc>
          <w:tcPr>
            <w:tcW w:w="2943" w:type="dxa"/>
            <w:tcBorders>
              <w:top w:val="nil"/>
              <w:left w:val="nil"/>
              <w:bottom w:val="nil"/>
              <w:right w:val="nil"/>
            </w:tcBorders>
          </w:tcPr>
          <w:p w14:paraId="2EEB36B6"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109EBB90"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48E35D1"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4F5BA061" w14:textId="77777777" w:rsidTr="00212C87">
        <w:tc>
          <w:tcPr>
            <w:tcW w:w="2943" w:type="dxa"/>
            <w:tcBorders>
              <w:top w:val="nil"/>
              <w:left w:val="nil"/>
              <w:bottom w:val="nil"/>
              <w:right w:val="nil"/>
            </w:tcBorders>
          </w:tcPr>
          <w:p w14:paraId="511352E5"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6D600AE8"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88F5FD1"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6F5D51DD" w14:textId="77777777" w:rsidTr="00212C87">
        <w:tc>
          <w:tcPr>
            <w:tcW w:w="2943" w:type="dxa"/>
            <w:tcBorders>
              <w:top w:val="nil"/>
              <w:left w:val="nil"/>
              <w:bottom w:val="nil"/>
              <w:right w:val="nil"/>
            </w:tcBorders>
          </w:tcPr>
          <w:p w14:paraId="09247FB6"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58440DC2"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5D09E7F"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472D884A" w14:textId="77777777" w:rsidTr="00212C87">
        <w:tc>
          <w:tcPr>
            <w:tcW w:w="2943" w:type="dxa"/>
            <w:tcBorders>
              <w:top w:val="nil"/>
              <w:left w:val="nil"/>
              <w:bottom w:val="nil"/>
              <w:right w:val="nil"/>
            </w:tcBorders>
          </w:tcPr>
          <w:p w14:paraId="6A1A826B"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160A3BE2"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1A80DFE" w14:textId="77777777" w:rsidR="0069184C" w:rsidRDefault="0069184C" w:rsidP="00212C87">
            <w:pPr>
              <w:pStyle w:val="OiaeaeiYiio2"/>
              <w:widowControl/>
              <w:spacing w:before="20" w:after="20"/>
              <w:jc w:val="left"/>
              <w:rPr>
                <w:rFonts w:ascii="Arial Narrow" w:hAnsi="Arial Narrow"/>
                <w:i w:val="0"/>
                <w:sz w:val="20"/>
                <w:lang w:val="it-IT"/>
              </w:rPr>
            </w:pPr>
          </w:p>
        </w:tc>
      </w:tr>
    </w:tbl>
    <w:p w14:paraId="38D24F82" w14:textId="77777777" w:rsidR="0069184C" w:rsidRDefault="0069184C" w:rsidP="0069184C">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7E69F66B" w14:textId="77777777" w:rsidTr="00212C87">
        <w:tc>
          <w:tcPr>
            <w:tcW w:w="2943" w:type="dxa"/>
            <w:tcBorders>
              <w:top w:val="nil"/>
              <w:left w:val="nil"/>
              <w:bottom w:val="nil"/>
              <w:right w:val="nil"/>
            </w:tcBorders>
          </w:tcPr>
          <w:p w14:paraId="7740F2C8"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11AEEA94" w14:textId="77777777" w:rsidR="0069184C" w:rsidRDefault="0069184C" w:rsidP="00212C87">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21F7217" w14:textId="77777777" w:rsidR="0069184C" w:rsidRDefault="0069184C" w:rsidP="0069184C">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74465DB" w14:textId="77777777" w:rsidTr="00212C87">
        <w:tc>
          <w:tcPr>
            <w:tcW w:w="2943" w:type="dxa"/>
            <w:tcBorders>
              <w:top w:val="nil"/>
              <w:left w:val="nil"/>
              <w:bottom w:val="nil"/>
              <w:right w:val="nil"/>
            </w:tcBorders>
          </w:tcPr>
          <w:p w14:paraId="4B68A2B6" w14:textId="77777777" w:rsidR="0069184C" w:rsidRDefault="0069184C" w:rsidP="00212C87">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08370F77"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358F88F" w14:textId="77777777" w:rsidR="0069184C" w:rsidRDefault="0069184C" w:rsidP="00212C87">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26046F95" w14:textId="77777777" w:rsidR="0069184C" w:rsidRDefault="0069184C" w:rsidP="0069184C">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1BFC4AF9" w14:textId="77777777" w:rsidTr="00212C87">
        <w:tc>
          <w:tcPr>
            <w:tcW w:w="2943" w:type="dxa"/>
            <w:tcBorders>
              <w:top w:val="nil"/>
              <w:left w:val="nil"/>
              <w:bottom w:val="nil"/>
              <w:right w:val="nil"/>
            </w:tcBorders>
          </w:tcPr>
          <w:p w14:paraId="1339659F" w14:textId="77777777" w:rsidR="0069184C" w:rsidRDefault="0069184C" w:rsidP="00212C87">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38D4ED80" w14:textId="77777777" w:rsidR="0069184C" w:rsidRDefault="0069184C" w:rsidP="0069184C">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697C2816" w14:textId="77777777" w:rsidTr="00212C87">
        <w:tc>
          <w:tcPr>
            <w:tcW w:w="2943" w:type="dxa"/>
            <w:tcBorders>
              <w:top w:val="nil"/>
              <w:left w:val="nil"/>
              <w:bottom w:val="nil"/>
              <w:right w:val="nil"/>
            </w:tcBorders>
          </w:tcPr>
          <w:p w14:paraId="5BA8266F" w14:textId="77777777" w:rsidR="0069184C" w:rsidRDefault="0069184C" w:rsidP="00212C87">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5CD74F7B"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B1115BF" w14:textId="77777777" w:rsidR="0069184C" w:rsidRDefault="0069184C" w:rsidP="00212C87">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69184C" w14:paraId="4BAEB150" w14:textId="77777777" w:rsidTr="00212C87">
        <w:tc>
          <w:tcPr>
            <w:tcW w:w="2943" w:type="dxa"/>
            <w:tcBorders>
              <w:top w:val="nil"/>
              <w:left w:val="nil"/>
              <w:bottom w:val="nil"/>
              <w:right w:val="nil"/>
            </w:tcBorders>
          </w:tcPr>
          <w:p w14:paraId="5B1ABCD1" w14:textId="77777777" w:rsidR="0069184C" w:rsidRDefault="0069184C" w:rsidP="00212C87">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2BCA7C30"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20B043F"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69184C" w14:paraId="3A844380" w14:textId="77777777" w:rsidTr="00212C87">
        <w:tc>
          <w:tcPr>
            <w:tcW w:w="2943" w:type="dxa"/>
            <w:tcBorders>
              <w:top w:val="nil"/>
              <w:left w:val="nil"/>
              <w:bottom w:val="nil"/>
              <w:right w:val="nil"/>
            </w:tcBorders>
          </w:tcPr>
          <w:p w14:paraId="07D52E65" w14:textId="77777777" w:rsidR="0069184C" w:rsidRDefault="0069184C" w:rsidP="00212C87">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1861947D"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28A30EF"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69184C" w14:paraId="4398B955" w14:textId="77777777" w:rsidTr="00212C87">
        <w:tc>
          <w:tcPr>
            <w:tcW w:w="2943" w:type="dxa"/>
            <w:tcBorders>
              <w:top w:val="nil"/>
              <w:left w:val="nil"/>
              <w:bottom w:val="nil"/>
              <w:right w:val="nil"/>
            </w:tcBorders>
          </w:tcPr>
          <w:p w14:paraId="7F1E56F2" w14:textId="77777777" w:rsidR="0069184C" w:rsidRDefault="0069184C" w:rsidP="00212C87">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49FA6CC3"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72B4F94"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550AC02E"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27816ED5" w14:textId="77777777" w:rsidTr="00212C87">
        <w:tc>
          <w:tcPr>
            <w:tcW w:w="2943" w:type="dxa"/>
            <w:tcBorders>
              <w:top w:val="nil"/>
              <w:left w:val="nil"/>
              <w:bottom w:val="nil"/>
              <w:right w:val="nil"/>
            </w:tcBorders>
          </w:tcPr>
          <w:p w14:paraId="187B776F"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lastRenderedPageBreak/>
              <w:t>Capacità e competenze relazionali</w:t>
            </w:r>
          </w:p>
          <w:p w14:paraId="53A1A52E" w14:textId="77777777" w:rsidR="0069184C" w:rsidRDefault="0069184C" w:rsidP="00212C87">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7B4AB6F7"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C5A1916"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2B85B560"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68F0525" w14:textId="77777777" w:rsidTr="00212C87">
        <w:tc>
          <w:tcPr>
            <w:tcW w:w="2943" w:type="dxa"/>
            <w:tcBorders>
              <w:top w:val="nil"/>
              <w:left w:val="nil"/>
              <w:bottom w:val="nil"/>
              <w:right w:val="nil"/>
            </w:tcBorders>
          </w:tcPr>
          <w:p w14:paraId="438BEF1A" w14:textId="77777777" w:rsidR="0069184C" w:rsidRDefault="0069184C" w:rsidP="00212C87">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6A60A05E"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17F533E2" w14:textId="77777777" w:rsidR="0069184C" w:rsidRDefault="0069184C" w:rsidP="00212C87">
            <w:pPr>
              <w:pStyle w:val="Aaoeeu"/>
              <w:widowControl/>
              <w:spacing w:before="20" w:after="20"/>
              <w:jc w:val="right"/>
              <w:rPr>
                <w:rFonts w:ascii="Arial Narrow" w:hAnsi="Arial Narrow"/>
                <w:lang w:val="it-IT"/>
              </w:rPr>
            </w:pPr>
            <w:r>
              <w:rPr>
                <w:rFonts w:ascii="Arial Narrow" w:hAnsi="Arial Narrow"/>
                <w:smallCaps/>
                <w:noProof/>
                <w:spacing w:val="40"/>
                <w:sz w:val="26"/>
                <w:lang w:val="it-IT" w:eastAsia="it-IT"/>
              </w:rPr>
              <mc:AlternateContent>
                <mc:Choice Requires="wps">
                  <w:drawing>
                    <wp:anchor distT="0" distB="0" distL="114300" distR="114300" simplePos="0" relativeHeight="251661312" behindDoc="0" locked="0" layoutInCell="0" allowOverlap="1" wp14:anchorId="2C22E856" wp14:editId="5237FBF0">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8226DB3"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" o:allowincell="f">
                      <w10:wrap anchorx="page" anchory="page"/>
                    </v:line>
                  </w:pict>
                </mc:Fallback>
              </mc:AlternateContent>
            </w:r>
          </w:p>
        </w:tc>
        <w:tc>
          <w:tcPr>
            <w:tcW w:w="7229" w:type="dxa"/>
            <w:tcBorders>
              <w:top w:val="nil"/>
              <w:left w:val="nil"/>
              <w:bottom w:val="nil"/>
              <w:right w:val="nil"/>
            </w:tcBorders>
          </w:tcPr>
          <w:p w14:paraId="34D410A3"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7C544AA"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1306E41B" w14:textId="77777777" w:rsidTr="00212C87">
        <w:tc>
          <w:tcPr>
            <w:tcW w:w="2943" w:type="dxa"/>
            <w:tcBorders>
              <w:top w:val="nil"/>
              <w:left w:val="nil"/>
              <w:bottom w:val="nil"/>
              <w:right w:val="nil"/>
            </w:tcBorders>
          </w:tcPr>
          <w:p w14:paraId="65E820FF"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1546BE91" w14:textId="77777777" w:rsidR="0069184C" w:rsidRDefault="0069184C" w:rsidP="00212C87">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560971AE"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35AF21C"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A69A1AD"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7A93199F" w14:textId="77777777" w:rsidTr="00212C87">
        <w:tc>
          <w:tcPr>
            <w:tcW w:w="2943" w:type="dxa"/>
            <w:tcBorders>
              <w:top w:val="nil"/>
              <w:left w:val="nil"/>
              <w:bottom w:val="nil"/>
              <w:right w:val="nil"/>
            </w:tcBorders>
          </w:tcPr>
          <w:p w14:paraId="116C105D"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79BC8132" w14:textId="77777777" w:rsidR="0069184C" w:rsidRDefault="0069184C" w:rsidP="00212C87">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4FB54AF5"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9097324"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84AD82D"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7D1FA233" w14:textId="77777777" w:rsidTr="00212C87">
        <w:tc>
          <w:tcPr>
            <w:tcW w:w="2943" w:type="dxa"/>
            <w:tcBorders>
              <w:top w:val="nil"/>
              <w:left w:val="nil"/>
              <w:bottom w:val="nil"/>
              <w:right w:val="nil"/>
            </w:tcBorders>
          </w:tcPr>
          <w:p w14:paraId="6A543A72" w14:textId="77777777" w:rsidR="0069184C" w:rsidRDefault="0069184C" w:rsidP="00212C87">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3C530A3F" w14:textId="77777777" w:rsidR="0069184C" w:rsidRDefault="0069184C" w:rsidP="00212C87">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58BCDCC4"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06E28C9"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419E700B"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24C42DFD" w14:textId="77777777" w:rsidTr="00212C87">
        <w:tc>
          <w:tcPr>
            <w:tcW w:w="2943" w:type="dxa"/>
            <w:tcBorders>
              <w:top w:val="nil"/>
              <w:left w:val="nil"/>
              <w:bottom w:val="nil"/>
              <w:right w:val="nil"/>
            </w:tcBorders>
          </w:tcPr>
          <w:p w14:paraId="763D3706" w14:textId="77777777" w:rsidR="0069184C" w:rsidRDefault="0069184C" w:rsidP="00212C87">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2574EA00" w14:textId="77777777" w:rsidR="0069184C" w:rsidRDefault="0069184C" w:rsidP="00212C87">
            <w:pPr>
              <w:pStyle w:val="Aaoeeu"/>
              <w:widowControl/>
              <w:jc w:val="right"/>
              <w:rPr>
                <w:rFonts w:ascii="Arial Narrow" w:hAnsi="Arial Narrow"/>
                <w:lang w:val="it-IT"/>
              </w:rPr>
            </w:pPr>
          </w:p>
        </w:tc>
        <w:tc>
          <w:tcPr>
            <w:tcW w:w="7229" w:type="dxa"/>
            <w:tcBorders>
              <w:top w:val="nil"/>
              <w:left w:val="nil"/>
              <w:bottom w:val="nil"/>
              <w:right w:val="nil"/>
            </w:tcBorders>
          </w:tcPr>
          <w:p w14:paraId="1141CF8E" w14:textId="77777777" w:rsidR="0069184C" w:rsidRDefault="0069184C" w:rsidP="00212C87">
            <w:pPr>
              <w:pStyle w:val="Eaoaeaa"/>
              <w:widowControl/>
              <w:rPr>
                <w:rFonts w:ascii="Arial Narrow" w:hAnsi="Arial Narrow"/>
                <w:lang w:val="it-IT"/>
              </w:rPr>
            </w:pPr>
          </w:p>
        </w:tc>
      </w:tr>
    </w:tbl>
    <w:p w14:paraId="15250D9E"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0F4816EA" w14:textId="77777777" w:rsidTr="00212C87">
        <w:tc>
          <w:tcPr>
            <w:tcW w:w="2943" w:type="dxa"/>
            <w:tcBorders>
              <w:top w:val="nil"/>
              <w:left w:val="nil"/>
              <w:bottom w:val="nil"/>
              <w:right w:val="nil"/>
            </w:tcBorders>
          </w:tcPr>
          <w:p w14:paraId="49881D8C" w14:textId="77777777" w:rsidR="0069184C" w:rsidRDefault="0069184C" w:rsidP="00212C87">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05E251B7"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6658264"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5BA3C7A7" w14:textId="77777777" w:rsidR="0069184C" w:rsidRDefault="0069184C" w:rsidP="0069184C">
      <w:pPr>
        <w:pStyle w:val="Aaoeeu"/>
        <w:widowControl/>
        <w:spacing w:before="20" w:after="20"/>
        <w:rPr>
          <w:rFonts w:ascii="Arial Narrow" w:hAnsi="Arial Narrow"/>
          <w:lang w:val="it-IT"/>
        </w:rPr>
      </w:pPr>
    </w:p>
    <w:p w14:paraId="352F37CC" w14:textId="77777777" w:rsidR="0069184C" w:rsidRDefault="0069184C" w:rsidP="0069184C">
      <w:pPr>
        <w:pStyle w:val="Aaoeeu"/>
        <w:widowControl/>
        <w:spacing w:before="20" w:after="20"/>
        <w:rPr>
          <w:rFonts w:ascii="Arial Narrow" w:hAnsi="Arial Narrow"/>
          <w:sz w:val="16"/>
          <w:lang w:val="it-IT"/>
        </w:rPr>
      </w:pPr>
    </w:p>
    <w:p w14:paraId="6F7C56B0" w14:textId="77777777" w:rsidR="0069184C" w:rsidRDefault="0069184C" w:rsidP="0069184C">
      <w:pPr>
        <w:spacing w:before="120" w:after="120" w:line="276" w:lineRule="auto"/>
        <w:jc w:val="both"/>
        <w:rPr>
          <w:rFonts w:ascii="Calibri" w:hAnsi="Calibri" w:cs="Calibri"/>
        </w:rPr>
      </w:pPr>
    </w:p>
    <w:p w14:paraId="10168604" w14:textId="77777777" w:rsidR="0069184C" w:rsidRDefault="0069184C" w:rsidP="0069184C">
      <w:pPr>
        <w:spacing w:before="120" w:after="120" w:line="276" w:lineRule="auto"/>
        <w:jc w:val="both"/>
        <w:rPr>
          <w:rFonts w:ascii="Calibri" w:hAnsi="Calibri" w:cs="Calibri"/>
        </w:rPr>
      </w:pPr>
    </w:p>
    <w:p w14:paraId="4B200678" w14:textId="77777777" w:rsidR="0069184C" w:rsidRPr="007E16F2" w:rsidRDefault="0069184C" w:rsidP="0069184C">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A4FA38" w14:textId="77777777" w:rsidR="0069184C" w:rsidRPr="007E16F2" w:rsidRDefault="0069184C" w:rsidP="0069184C">
      <w:pPr>
        <w:spacing w:before="120" w:after="120" w:line="276" w:lineRule="auto"/>
        <w:rPr>
          <w:rFonts w:ascii="Calibri" w:hAnsi="Calibri" w:cs="Calibri"/>
        </w:rPr>
      </w:pPr>
      <w:r w:rsidRPr="007E16F2">
        <w:rPr>
          <w:rFonts w:ascii="Calibri" w:hAnsi="Calibri" w:cs="Calibri"/>
        </w:rPr>
        <w:t>Luogo e data</w:t>
      </w:r>
    </w:p>
    <w:p w14:paraId="221FFAE8" w14:textId="77777777" w:rsidR="0069184C" w:rsidRPr="007E16F2" w:rsidRDefault="0069184C" w:rsidP="0069184C">
      <w:pPr>
        <w:spacing w:before="120" w:after="120" w:line="276" w:lineRule="auto"/>
        <w:rPr>
          <w:rFonts w:ascii="Calibri" w:hAnsi="Calibri" w:cs="Calibri"/>
        </w:rPr>
      </w:pPr>
      <w:r w:rsidRPr="007E16F2">
        <w:rPr>
          <w:rFonts w:ascii="Calibri" w:hAnsi="Calibri" w:cs="Calibri"/>
        </w:rPr>
        <w:t>____________, __/__/____</w:t>
      </w:r>
      <w:r>
        <w:rPr>
          <w:rFonts w:ascii="Calibri" w:hAnsi="Calibri" w:cs="Calibri"/>
        </w:rPr>
        <w:t xml:space="preserve">                                                                                                       </w:t>
      </w:r>
      <w:r w:rsidRPr="007E16F2">
        <w:rPr>
          <w:rFonts w:ascii="Calibri" w:hAnsi="Calibri" w:cs="Calibri"/>
        </w:rPr>
        <w:t>Il dichiarante</w:t>
      </w:r>
    </w:p>
    <w:p w14:paraId="3FE9517A" w14:textId="77777777" w:rsidR="0069184C" w:rsidRPr="004928BB" w:rsidRDefault="0069184C" w:rsidP="0069184C">
      <w:pPr>
        <w:spacing w:before="120" w:after="120" w:line="276" w:lineRule="auto"/>
        <w:jc w:val="right"/>
        <w:rPr>
          <w:rFonts w:asciiTheme="minorHAnsi" w:hAnsiTheme="minorHAnsi" w:cstheme="minorHAnsi"/>
        </w:rPr>
      </w:pPr>
      <w:r w:rsidRPr="007E16F2">
        <w:rPr>
          <w:rFonts w:ascii="Calibri" w:hAnsi="Calibri" w:cs="Calibri"/>
        </w:rPr>
        <w:t>____________________________</w:t>
      </w:r>
    </w:p>
    <w:bookmarkEnd w:id="0"/>
    <w:p w14:paraId="74E77BD3" w14:textId="77777777" w:rsidR="0069184C" w:rsidRPr="005771E4" w:rsidRDefault="0069184C" w:rsidP="0069184C">
      <w:pPr>
        <w:autoSpaceDE w:val="0"/>
        <w:spacing w:line="276" w:lineRule="auto"/>
        <w:ind w:left="720"/>
        <w:mirrorIndents/>
        <w:rPr>
          <w:rFonts w:ascii="Calibri" w:hAnsi="Calibri" w:cs="Calibri"/>
        </w:rPr>
      </w:pPr>
    </w:p>
    <w:p w14:paraId="6F864AEE" w14:textId="77777777" w:rsidR="0069184C" w:rsidRDefault="0069184C" w:rsidP="0069184C">
      <w:pPr>
        <w:autoSpaceDE w:val="0"/>
        <w:mirrorIndents/>
        <w:rPr>
          <w:rFonts w:ascii="Calibri" w:hAnsi="Calibri" w:cs="Calibri"/>
        </w:rPr>
      </w:pPr>
    </w:p>
    <w:p w14:paraId="0DF58147"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1E6D3B2A"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5F8380D7"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52F295FD"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3F70FB9A"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6C7123FA"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4B7E1047"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3E434158"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352EA6BC"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59BF4500"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19C6EE83"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7FB8E570" w14:textId="77777777" w:rsidR="0069184C" w:rsidRDefault="0069184C" w:rsidP="0069184C">
      <w:pPr>
        <w:ind w:left="-284"/>
        <w:jc w:val="both"/>
        <w:rPr>
          <w:noProof/>
        </w:rPr>
      </w:pPr>
    </w:p>
    <w:tbl>
      <w:tblPr>
        <w:tblW w:w="9889" w:type="dxa"/>
        <w:tblLook w:val="04A0" w:firstRow="1" w:lastRow="0" w:firstColumn="1" w:lastColumn="0" w:noHBand="0" w:noVBand="1"/>
      </w:tblPr>
      <w:tblGrid>
        <w:gridCol w:w="9889"/>
      </w:tblGrid>
      <w:tr w:rsidR="0069184C" w14:paraId="43AB927D" w14:textId="77777777" w:rsidTr="00212C87">
        <w:trPr>
          <w:trHeight w:val="1975"/>
        </w:trPr>
        <w:tc>
          <w:tcPr>
            <w:tcW w:w="9889" w:type="dxa"/>
          </w:tcPr>
          <w:p w14:paraId="7346EF52" w14:textId="77777777" w:rsidR="0069184C" w:rsidRPr="009029F2" w:rsidRDefault="0069184C" w:rsidP="00212C87"/>
          <w:p w14:paraId="035823E4" w14:textId="77777777" w:rsidR="0069184C" w:rsidRPr="006F463F" w:rsidRDefault="0069184C" w:rsidP="00212C87">
            <w:pPr>
              <w:rPr>
                <w:sz w:val="12"/>
                <w:szCs w:val="12"/>
              </w:rPr>
            </w:pPr>
            <w:r>
              <w:tab/>
            </w:r>
          </w:p>
          <w:p w14:paraId="6765821F" w14:textId="77777777" w:rsidR="0069184C" w:rsidRPr="00D216C7" w:rsidRDefault="0069184C" w:rsidP="00212C87">
            <w:pPr>
              <w:jc w:val="center"/>
              <w:rPr>
                <w:rFonts w:ascii="Calibri" w:hAnsi="Calibri" w:cs="Calibri"/>
              </w:rPr>
            </w:pPr>
            <w:r w:rsidRPr="00D216C7">
              <w:rPr>
                <w:rFonts w:ascii="Calibri" w:hAnsi="Calibri" w:cs="Calibri"/>
              </w:rPr>
              <w:t>Ministero dell’Istruzione e del Merito</w:t>
            </w:r>
          </w:p>
          <w:p w14:paraId="3C3DC41E" w14:textId="77777777" w:rsidR="0069184C" w:rsidRPr="00D216C7" w:rsidRDefault="0069184C" w:rsidP="00212C87">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2899791C" w14:textId="77777777" w:rsidR="0069184C" w:rsidRPr="00D216C7" w:rsidRDefault="0069184C" w:rsidP="00212C87">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22C7E238" w14:textId="77777777" w:rsidR="0069184C" w:rsidRPr="00D216C7" w:rsidRDefault="0069184C" w:rsidP="00212C87">
            <w:pPr>
              <w:jc w:val="center"/>
              <w:rPr>
                <w:rFonts w:ascii="Calibri" w:hAnsi="Calibri" w:cs="Calibri"/>
              </w:rPr>
            </w:pPr>
            <w:r w:rsidRPr="00D216C7">
              <w:rPr>
                <w:rFonts w:ascii="Calibri" w:hAnsi="Calibri" w:cs="Calibri"/>
              </w:rPr>
              <w:t>Via della Resistenza n.17 – 40021 BORGO TOSSIGNANO – Tel. 054290196</w:t>
            </w:r>
          </w:p>
          <w:p w14:paraId="693E36EA" w14:textId="77777777" w:rsidR="0069184C" w:rsidRPr="00D216C7" w:rsidRDefault="0069184C" w:rsidP="00212C87">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12CD8E2B" w14:textId="77777777" w:rsidR="0069184C" w:rsidRPr="00D216C7" w:rsidRDefault="0069184C" w:rsidP="00212C87">
            <w:pPr>
              <w:jc w:val="center"/>
              <w:rPr>
                <w:rFonts w:ascii="Calibri" w:hAnsi="Calibri" w:cs="Calibri"/>
              </w:rPr>
            </w:pPr>
            <w:r w:rsidRPr="00D216C7">
              <w:rPr>
                <w:rFonts w:ascii="Calibri" w:hAnsi="Calibri" w:cs="Calibri"/>
              </w:rPr>
              <w:t>E-mail: boic809005@istruzione.it - P.E.C.: boic809005@pec.istruzione.it</w:t>
            </w:r>
          </w:p>
          <w:p w14:paraId="72D3D552" w14:textId="77777777" w:rsidR="0069184C" w:rsidRPr="000E7CFB" w:rsidRDefault="0069184C" w:rsidP="00212C87">
            <w:pPr>
              <w:jc w:val="center"/>
              <w:rPr>
                <w:lang w:val="en-US"/>
              </w:rPr>
            </w:pPr>
            <w:r w:rsidRPr="00D216C7">
              <w:rPr>
                <w:rFonts w:ascii="Calibri" w:hAnsi="Calibri" w:cs="Calibri"/>
              </w:rPr>
              <w:t>SITO WEB: https://borgotossignanoic.edu.it/</w:t>
            </w:r>
          </w:p>
        </w:tc>
      </w:tr>
    </w:tbl>
    <w:p w14:paraId="281FAE3D" w14:textId="77777777" w:rsidR="0069184C" w:rsidRDefault="0069184C" w:rsidP="0069184C">
      <w:pPr>
        <w:pStyle w:val="Intestazione"/>
      </w:pPr>
      <w:r w:rsidRPr="009029F2">
        <w:rPr>
          <w:noProof/>
        </w:rPr>
        <w:drawing>
          <wp:anchor distT="0" distB="0" distL="114300" distR="114300" simplePos="0" relativeHeight="251662336" behindDoc="1" locked="0" layoutInCell="1" allowOverlap="1" wp14:anchorId="48C91814" wp14:editId="65AD94B3">
            <wp:simplePos x="0" y="0"/>
            <wp:positionH relativeFrom="page">
              <wp:posOffset>3380105</wp:posOffset>
            </wp:positionH>
            <wp:positionV relativeFrom="paragraph">
              <wp:posOffset>-1578610</wp:posOffset>
            </wp:positionV>
            <wp:extent cx="502920" cy="36703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4F2E8446" wp14:editId="469544D3">
                <wp:extent cx="6209665" cy="920847"/>
                <wp:effectExtent l="0" t="0" r="635"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2" name="Picture 3" descr="Immagine che contiene testo  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B274" w14:textId="77777777" w:rsidR="0069184C" w:rsidRDefault="0069184C" w:rsidP="0069184C">
                              <w:pPr>
                                <w:spacing w:line="268" w:lineRule="exact"/>
                                <w:rPr>
                                  <w:rFonts w:ascii="Arial"/>
                                  <w:b/>
                                </w:rPr>
                              </w:pPr>
                            </w:p>
                            <w:p w14:paraId="4FBBE3CE" w14:textId="77777777" w:rsidR="0069184C" w:rsidRDefault="0069184C" w:rsidP="0069184C"/>
                          </w:txbxContent>
                        </wps:txbx>
                        <wps:bodyPr rot="0" vert="horz" wrap="square" lIns="0" tIns="0" rIns="0" bIns="0" anchor="t" anchorCtr="0" upright="1">
                          <a:noAutofit/>
                        </wps:bodyPr>
                      </wps:wsp>
                    </wpg:wgp>
                  </a:graphicData>
                </a:graphic>
              </wp:inline>
            </w:drawing>
          </mc:Choice>
          <mc:Fallback>
            <w:pict>
              <v:group w14:anchorId="4F2E8446" id="_x0000_s1029"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">
                <v:shape id="Picture 3" o:spid="_x0000_s1030"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">
                  <v:imagedata r:id="rId10" o:title="Immagine che contiene testo  Descrizione generata automaticamente"/>
                </v:shape>
                <v:shape id="Text Box 4" o:spid="_x0000_s1031"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0A5B274" w14:textId="77777777" w:rsidR="0069184C" w:rsidRDefault="0069184C" w:rsidP="0069184C">
                        <w:pPr>
                          <w:spacing w:line="268" w:lineRule="exact"/>
                          <w:rPr>
                            <w:rFonts w:ascii="Arial"/>
                            <w:b/>
                          </w:rPr>
                        </w:pPr>
                      </w:p>
                      <w:p w14:paraId="4FBBE3CE" w14:textId="77777777" w:rsidR="0069184C" w:rsidRDefault="0069184C" w:rsidP="0069184C"/>
                    </w:txbxContent>
                  </v:textbox>
                </v:shape>
                <w10:anchorlock/>
              </v:group>
            </w:pict>
          </mc:Fallback>
        </mc:AlternateContent>
      </w:r>
    </w:p>
    <w:p w14:paraId="626C120E" w14:textId="77777777" w:rsidR="0069184C" w:rsidRDefault="0069184C" w:rsidP="0069184C">
      <w:pPr>
        <w:ind w:left="6237" w:hanging="992"/>
      </w:pPr>
    </w:p>
    <w:p w14:paraId="66FD9041" w14:textId="77777777" w:rsidR="0069184C" w:rsidRPr="00EC0DFD" w:rsidRDefault="0069184C" w:rsidP="0069184C">
      <w:pPr>
        <w:ind w:left="-284"/>
        <w:jc w:val="both"/>
        <w:rPr>
          <w:rFonts w:ascii="Arial" w:hAnsi="Arial" w:cs="Arial"/>
          <w:sz w:val="8"/>
          <w:szCs w:val="8"/>
        </w:rPr>
      </w:pPr>
      <w:r>
        <w:rPr>
          <w:noProof/>
        </w:rPr>
        <w:drawing>
          <wp:inline distT="0" distB="0" distL="0" distR="0" wp14:anchorId="677E32DC" wp14:editId="6C45D7F4">
            <wp:extent cx="6826422" cy="701749"/>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28940068" w14:textId="77777777" w:rsidR="0069184C" w:rsidRDefault="0069184C" w:rsidP="0069184C">
      <w:pPr>
        <w:pStyle w:val="Titolo61"/>
        <w:keepNext/>
        <w:keepLines/>
        <w:shd w:val="clear" w:color="auto" w:fill="auto"/>
        <w:spacing w:before="0" w:line="240" w:lineRule="auto"/>
        <w:jc w:val="left"/>
        <w:rPr>
          <w:rFonts w:asciiTheme="minorHAnsi" w:hAnsiTheme="minorHAnsi"/>
          <w:sz w:val="24"/>
          <w:szCs w:val="24"/>
        </w:rPr>
      </w:pPr>
    </w:p>
    <w:p w14:paraId="50E053BF"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ALLEGATO D</w:t>
      </w:r>
      <w:r w:rsidRPr="00453D10">
        <w:rPr>
          <w:rFonts w:asciiTheme="minorHAnsi" w:eastAsia="Calibri" w:hAnsiTheme="minorHAnsi" w:cstheme="minorHAnsi"/>
          <w:b/>
          <w:i/>
          <w:iCs/>
          <w:sz w:val="22"/>
          <w:szCs w:val="22"/>
          <w:u w:val="single"/>
          <w:lang w:eastAsia="en-US"/>
        </w:rPr>
        <w:t xml:space="preserve">: </w:t>
      </w:r>
      <w:r w:rsidRPr="00453D10">
        <w:rPr>
          <w:rFonts w:asciiTheme="minorHAnsi" w:eastAsia="Calibri" w:hAnsiTheme="minorHAnsi" w:cstheme="minorHAnsi"/>
          <w:b/>
          <w:color w:val="000000"/>
          <w:sz w:val="22"/>
          <w:szCs w:val="22"/>
          <w:lang w:eastAsia="en-US"/>
        </w:rPr>
        <w:t>Dichiarazione di insussistenza di incompatibilità o cause ostative</w:t>
      </w:r>
      <w:r w:rsidRPr="00CF3A04">
        <w:rPr>
          <w:rFonts w:asciiTheme="minorHAnsi" w:hAnsiTheme="minorHAnsi" w:cstheme="minorHAnsi"/>
          <w:b/>
          <w:color w:val="000000"/>
          <w:sz w:val="22"/>
          <w:szCs w:val="22"/>
        </w:rPr>
        <w:tab/>
      </w:r>
    </w:p>
    <w:p w14:paraId="48F9A88B"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2CC3B463"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6AEC1646"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O</w:t>
      </w:r>
      <w:r w:rsidRPr="005771E4">
        <w:rPr>
          <w:rFonts w:ascii="Calibri" w:eastAsia="Calibri" w:hAnsi="Calibri" w:cs="Calibri"/>
          <w:b/>
          <w:i/>
          <w:iCs/>
          <w:u w:val="single"/>
          <w:lang w:eastAsia="en-US"/>
        </w:rPr>
        <w:t xml:space="preserve">GGETTO: DICHIARAZIONE DI INSUSSISTENZA CAUSE OSTATIVE PER IL RUOLO DI ESPERTO E/O TUTOR </w:t>
      </w:r>
    </w:p>
    <w:p w14:paraId="7E1F733D" w14:textId="77777777" w:rsidR="0069184C" w:rsidRDefault="0069184C" w:rsidP="0069184C">
      <w:pPr>
        <w:tabs>
          <w:tab w:val="left" w:pos="1733"/>
          <w:tab w:val="left" w:pos="9780"/>
        </w:tabs>
        <w:autoSpaceDE w:val="0"/>
        <w:autoSpaceDN w:val="0"/>
        <w:ind w:right="284"/>
        <w:rPr>
          <w:rFonts w:ascii="Calibri" w:hAnsi="Calibri" w:cs="Calibri"/>
          <w:bCs/>
        </w:rPr>
      </w:pPr>
    </w:p>
    <w:p w14:paraId="43E5C543" w14:textId="2A641BDE" w:rsidR="0069184C" w:rsidRDefault="00095F7F" w:rsidP="0069184C">
      <w:pPr>
        <w:tabs>
          <w:tab w:val="left" w:pos="1733"/>
          <w:tab w:val="left" w:pos="9780"/>
        </w:tabs>
        <w:autoSpaceDE w:val="0"/>
        <w:autoSpaceDN w:val="0"/>
        <w:ind w:right="284"/>
        <w:jc w:val="both"/>
        <w:rPr>
          <w:rFonts w:ascii="Calibri" w:hAnsi="Calibri" w:cs="Calibri"/>
          <w:sz w:val="22"/>
          <w:szCs w:val="22"/>
        </w:rPr>
      </w:pPr>
      <w:r>
        <w:rPr>
          <w:rFonts w:asciiTheme="minorHAnsi" w:hAnsiTheme="minorHAnsi" w:cstheme="minorHAnsi"/>
          <w:sz w:val="22"/>
          <w:szCs w:val="22"/>
        </w:rPr>
        <w:t xml:space="preserve">Orientamento </w:t>
      </w:r>
      <w:r w:rsidRPr="00453D10">
        <w:rPr>
          <w:rFonts w:asciiTheme="minorHAnsi" w:hAnsiTheme="minorHAnsi" w:cstheme="minorHAnsi"/>
          <w:sz w:val="22"/>
          <w:szCs w:val="22"/>
        </w:rPr>
        <w:t xml:space="preserve">dell’IC di Borgo Tossignano con finanziamenti di cui </w:t>
      </w:r>
      <w:r w:rsidRPr="00AA66E1">
        <w:rPr>
          <w:rFonts w:ascii="Calibri" w:hAnsi="Calibri" w:cs="Calibri"/>
          <w:sz w:val="22"/>
          <w:szCs w:val="22"/>
        </w:rPr>
        <w:t>dal</w:t>
      </w:r>
      <w:r>
        <w:rPr>
          <w:rFonts w:ascii="Calibri" w:hAnsi="Calibri" w:cs="Calibri"/>
          <w:sz w:val="22"/>
          <w:szCs w:val="22"/>
        </w:rPr>
        <w:t>l’</w:t>
      </w:r>
      <w:r w:rsidRPr="00095F7F">
        <w:rPr>
          <w:rFonts w:ascii="Calibri" w:hAnsi="Calibri" w:cs="Calibri"/>
          <w:sz w:val="22"/>
          <w:szCs w:val="22"/>
        </w:rPr>
        <w:t>Avviso Prot. 57173 del 14/04/2025, “Percorsi di orientamento nelle scuole secondarie di primo grado”.</w:t>
      </w:r>
      <w:r>
        <w:rPr>
          <w:rFonts w:ascii="Calibri" w:hAnsi="Calibri" w:cs="Calibri"/>
          <w:sz w:val="22"/>
          <w:szCs w:val="22"/>
        </w:rPr>
        <w:t xml:space="preserve"> </w:t>
      </w:r>
      <w:r w:rsidRPr="00095F7F">
        <w:rPr>
          <w:rFonts w:ascii="Calibri" w:hAnsi="Calibri" w:cs="Calibri"/>
          <w:sz w:val="22"/>
          <w:szCs w:val="22"/>
        </w:rPr>
        <w:t>Titolo progetto: “COSTRUIAMO IL NOSTRO FUTURO CON INGLESE E INFORMATICA”</w:t>
      </w:r>
      <w:r>
        <w:rPr>
          <w:rFonts w:ascii="Calibri" w:hAnsi="Calibri" w:cs="Calibri"/>
          <w:sz w:val="22"/>
          <w:szCs w:val="22"/>
        </w:rPr>
        <w:t xml:space="preserve"> </w:t>
      </w:r>
      <w:r w:rsidRPr="00095F7F">
        <w:rPr>
          <w:rFonts w:ascii="Calibri" w:hAnsi="Calibri" w:cs="Calibri"/>
          <w:sz w:val="22"/>
          <w:szCs w:val="22"/>
        </w:rPr>
        <w:t>CUP: B74D25001280007</w:t>
      </w:r>
      <w:r>
        <w:rPr>
          <w:rFonts w:ascii="Calibri" w:hAnsi="Calibri" w:cs="Calibri"/>
          <w:sz w:val="22"/>
          <w:szCs w:val="22"/>
        </w:rPr>
        <w:t xml:space="preserve"> </w:t>
      </w:r>
      <w:r w:rsidRPr="00095F7F">
        <w:rPr>
          <w:rFonts w:ascii="Calibri" w:hAnsi="Calibri" w:cs="Calibri"/>
          <w:sz w:val="22"/>
          <w:szCs w:val="22"/>
        </w:rPr>
        <w:t>CNP: ESO4.</w:t>
      </w:r>
      <w:proofErr w:type="gramStart"/>
      <w:r w:rsidRPr="00095F7F">
        <w:rPr>
          <w:rFonts w:ascii="Calibri" w:hAnsi="Calibri" w:cs="Calibri"/>
          <w:sz w:val="22"/>
          <w:szCs w:val="22"/>
        </w:rPr>
        <w:t>6.A</w:t>
      </w:r>
      <w:proofErr w:type="gramEnd"/>
      <w:r w:rsidRPr="00095F7F">
        <w:rPr>
          <w:rFonts w:ascii="Calibri" w:hAnsi="Calibri" w:cs="Calibri"/>
          <w:sz w:val="22"/>
          <w:szCs w:val="22"/>
        </w:rPr>
        <w:t>4.D-FSEPN-EM-2025-33</w:t>
      </w:r>
    </w:p>
    <w:p w14:paraId="291343A0" w14:textId="77777777" w:rsidR="00095F7F" w:rsidRPr="00453D10" w:rsidRDefault="00095F7F" w:rsidP="0069184C">
      <w:pPr>
        <w:tabs>
          <w:tab w:val="left" w:pos="1733"/>
          <w:tab w:val="left" w:pos="9780"/>
        </w:tabs>
        <w:autoSpaceDE w:val="0"/>
        <w:autoSpaceDN w:val="0"/>
        <w:ind w:right="284"/>
        <w:jc w:val="both"/>
        <w:rPr>
          <w:rFonts w:ascii="Calibri" w:eastAsia="Arial" w:hAnsi="Calibri" w:cs="Calibri"/>
          <w:b/>
          <w:bCs/>
          <w:sz w:val="22"/>
          <w:szCs w:val="22"/>
        </w:rPr>
      </w:pPr>
    </w:p>
    <w:p w14:paraId="60CD68D0"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Il sottoscritto __________________________________</w:t>
      </w:r>
      <w:r w:rsidRPr="005771E4">
        <w:rPr>
          <w:rFonts w:ascii="Calibri" w:hAnsi="Calibri" w:cs="Calibri"/>
        </w:rPr>
        <w:t xml:space="preserve"> n</w:t>
      </w:r>
      <w:r w:rsidRPr="005771E4">
        <w:rPr>
          <w:rFonts w:ascii="Calibri" w:eastAsia="Arial" w:hAnsi="Calibri" w:cs="Calibri"/>
        </w:rPr>
        <w:t xml:space="preserve">ato a _______________ il______________ </w:t>
      </w:r>
    </w:p>
    <w:p w14:paraId="433AECB9" w14:textId="77777777" w:rsidR="0069184C" w:rsidRPr="005771E4" w:rsidRDefault="0069184C" w:rsidP="0069184C">
      <w:pPr>
        <w:keepNext/>
        <w:keepLines/>
        <w:outlineLvl w:val="5"/>
        <w:rPr>
          <w:rFonts w:ascii="Calibri" w:eastAsia="Arial" w:hAnsi="Calibri" w:cs="Calibri"/>
        </w:rPr>
      </w:pPr>
    </w:p>
    <w:p w14:paraId="46984408"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residente a____________________ Provincia di _________ Via_________________________________</w:t>
      </w:r>
    </w:p>
    <w:p w14:paraId="5A76C40A" w14:textId="77777777" w:rsidR="0069184C" w:rsidRPr="005771E4" w:rsidRDefault="0069184C" w:rsidP="0069184C">
      <w:pPr>
        <w:keepNext/>
        <w:keepLines/>
        <w:outlineLvl w:val="5"/>
        <w:rPr>
          <w:rFonts w:ascii="Calibri" w:eastAsia="Arial" w:hAnsi="Calibri" w:cs="Calibri"/>
        </w:rPr>
      </w:pPr>
    </w:p>
    <w:p w14:paraId="194BAB5F"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 xml:space="preserve">Codice Fiscale ______________________________________ </w:t>
      </w:r>
    </w:p>
    <w:p w14:paraId="06FA1908" w14:textId="77777777" w:rsidR="0069184C" w:rsidRPr="005771E4" w:rsidRDefault="0069184C" w:rsidP="0069184C">
      <w:pPr>
        <w:keepNext/>
        <w:keepLines/>
        <w:outlineLvl w:val="5"/>
        <w:rPr>
          <w:rFonts w:ascii="Calibri" w:eastAsia="Arial" w:hAnsi="Calibri" w:cs="Calibri"/>
        </w:rPr>
      </w:pPr>
    </w:p>
    <w:p w14:paraId="439F0041"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Partecipante alla selezione in qualità di ______________________________ nel progetto di cui in oggetto</w:t>
      </w:r>
    </w:p>
    <w:p w14:paraId="45D987DE" w14:textId="77777777" w:rsidR="0069184C" w:rsidRDefault="0069184C" w:rsidP="0069184C">
      <w:pPr>
        <w:spacing w:before="120" w:after="120"/>
        <w:jc w:val="center"/>
        <w:outlineLvl w:val="0"/>
        <w:rPr>
          <w:rFonts w:ascii="Calibri" w:hAnsi="Calibri" w:cs="Calibri"/>
          <w:b/>
        </w:rPr>
      </w:pPr>
    </w:p>
    <w:p w14:paraId="453E29B6" w14:textId="77777777" w:rsidR="0069184C" w:rsidRDefault="0069184C" w:rsidP="0069184C">
      <w:pPr>
        <w:spacing w:before="120" w:after="120"/>
        <w:jc w:val="center"/>
        <w:outlineLvl w:val="0"/>
        <w:rPr>
          <w:rFonts w:ascii="Calibri" w:hAnsi="Calibri" w:cs="Calibri"/>
          <w:b/>
        </w:rPr>
      </w:pPr>
      <w:r w:rsidRPr="005771E4">
        <w:rPr>
          <w:rFonts w:ascii="Calibri" w:hAnsi="Calibri" w:cs="Calibri"/>
          <w:b/>
        </w:rPr>
        <w:t>DICHIARA</w:t>
      </w:r>
    </w:p>
    <w:p w14:paraId="7CD311B1" w14:textId="77777777" w:rsidR="0069184C" w:rsidRPr="005771E4" w:rsidRDefault="0069184C" w:rsidP="0069184C">
      <w:pPr>
        <w:spacing w:before="120" w:after="120"/>
        <w:jc w:val="center"/>
        <w:outlineLvl w:val="0"/>
        <w:rPr>
          <w:rFonts w:ascii="Calibri" w:hAnsi="Calibri" w:cs="Calibri"/>
          <w:b/>
        </w:rPr>
      </w:pPr>
    </w:p>
    <w:p w14:paraId="485AA6B1" w14:textId="77777777" w:rsidR="0069184C" w:rsidRPr="005771E4" w:rsidRDefault="0069184C" w:rsidP="0069184C">
      <w:pPr>
        <w:spacing w:before="120" w:after="120"/>
        <w:jc w:val="both"/>
        <w:rPr>
          <w:rFonts w:ascii="Calibri" w:hAnsi="Calibri" w:cs="Calibri"/>
          <w:b/>
        </w:rPr>
      </w:pPr>
      <w:r w:rsidRPr="005771E4">
        <w:rPr>
          <w:rFonts w:ascii="Calibri" w:hAnsi="Calibri" w:cs="Calibri"/>
          <w:b/>
        </w:rPr>
        <w:t>ai sensi dell’art. 75 del d.P.R. n. 445 del 28 dicembre 2000 consapevole degli artt. 46 e 47 del d.P.R. n. 445 del 28 dicembre 2000:</w:t>
      </w:r>
    </w:p>
    <w:p w14:paraId="58B9A3A6" w14:textId="77777777" w:rsidR="0069184C" w:rsidRPr="005771E4" w:rsidRDefault="0069184C" w:rsidP="002F6A85">
      <w:pPr>
        <w:numPr>
          <w:ilvl w:val="0"/>
          <w:numId w:val="2"/>
        </w:numPr>
        <w:contextualSpacing/>
        <w:jc w:val="both"/>
        <w:rPr>
          <w:rFonts w:ascii="Calibri" w:hAnsi="Calibri" w:cs="Calibri"/>
        </w:rPr>
      </w:pPr>
      <w:r w:rsidRPr="005771E4">
        <w:rPr>
          <w:rFonts w:ascii="Calibri" w:hAnsi="Calibri" w:cs="Calibri"/>
        </w:rPr>
        <w:t xml:space="preserve">non trovarsi in situazione di incompatibilità, ai sensi di quanto previsto dal d.lgs. n. 39/2013 e dall’art. 53, del d.lgs. n. 165/2001; </w:t>
      </w:r>
    </w:p>
    <w:p w14:paraId="64C7FEDB" w14:textId="77777777" w:rsidR="0069184C" w:rsidRPr="005771E4" w:rsidRDefault="0069184C" w:rsidP="0069184C">
      <w:pPr>
        <w:ind w:left="720"/>
        <w:contextualSpacing/>
        <w:jc w:val="both"/>
        <w:rPr>
          <w:rFonts w:ascii="Calibri" w:hAnsi="Calibri" w:cs="Calibri"/>
        </w:rPr>
      </w:pPr>
    </w:p>
    <w:p w14:paraId="6788F272" w14:textId="77777777" w:rsidR="0069184C" w:rsidRPr="005771E4" w:rsidRDefault="0069184C" w:rsidP="002F6A85">
      <w:pPr>
        <w:numPr>
          <w:ilvl w:val="0"/>
          <w:numId w:val="2"/>
        </w:numPr>
        <w:contextualSpacing/>
        <w:jc w:val="both"/>
        <w:rPr>
          <w:rFonts w:ascii="Calibri" w:hAnsi="Calibri" w:cs="Calibri"/>
        </w:rPr>
      </w:pPr>
      <w:r w:rsidRPr="005771E4">
        <w:rPr>
          <w:rFonts w:ascii="Calibri" w:hAnsi="Calibri" w:cs="Calibri"/>
        </w:rPr>
        <w:t xml:space="preserve">di non avere, direttamente o indirettamente, un interesse finanziario, economico o altro interesse personale nel procedimento in esame ai sensi e per gli effetti di quanto  </w:t>
      </w:r>
    </w:p>
    <w:p w14:paraId="0BC9E5EB" w14:textId="77777777" w:rsidR="0069184C" w:rsidRPr="005771E4" w:rsidRDefault="0069184C" w:rsidP="002F6A85">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propri;</w:t>
      </w:r>
    </w:p>
    <w:p w14:paraId="5B862E6D" w14:textId="77777777" w:rsidR="0069184C" w:rsidRPr="005771E4" w:rsidRDefault="0069184C" w:rsidP="002F6A85">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parenti, affini entro il secondo grado, del coniuge o di conviventi, oppure di persone con le quali abbia rapporti di frequentazione abituale;</w:t>
      </w:r>
    </w:p>
    <w:p w14:paraId="45B0056E" w14:textId="77777777" w:rsidR="0069184C" w:rsidRPr="005771E4" w:rsidRDefault="0069184C" w:rsidP="002F6A85">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soggetti od organizzazioni con cui egli o il coniuge abbia causa pendente o grave inimicizia o rapporti di credito o debito significativi;</w:t>
      </w:r>
    </w:p>
    <w:p w14:paraId="0CCD3424" w14:textId="77777777" w:rsidR="0069184C" w:rsidRPr="005771E4" w:rsidRDefault="0069184C" w:rsidP="002F6A85">
      <w:pPr>
        <w:numPr>
          <w:ilvl w:val="0"/>
          <w:numId w:val="3"/>
        </w:numPr>
        <w:autoSpaceDE w:val="0"/>
        <w:autoSpaceDN w:val="0"/>
        <w:adjustRightInd w:val="0"/>
        <w:contextualSpacing/>
        <w:jc w:val="both"/>
        <w:rPr>
          <w:rFonts w:ascii="Calibri" w:hAnsi="Calibri" w:cs="Calibri"/>
        </w:rPr>
      </w:pPr>
      <w:r w:rsidRPr="005771E4">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7560120" w14:textId="77777777" w:rsidR="0069184C" w:rsidRPr="005771E4" w:rsidRDefault="0069184C" w:rsidP="0069184C">
      <w:pPr>
        <w:autoSpaceDE w:val="0"/>
        <w:autoSpaceDN w:val="0"/>
        <w:adjustRightInd w:val="0"/>
        <w:ind w:left="1068"/>
        <w:contextualSpacing/>
        <w:jc w:val="both"/>
        <w:rPr>
          <w:rFonts w:ascii="Calibri" w:hAnsi="Calibri" w:cs="Calibri"/>
        </w:rPr>
      </w:pPr>
    </w:p>
    <w:p w14:paraId="7975FD5E" w14:textId="77777777" w:rsidR="0069184C" w:rsidRPr="005771E4" w:rsidRDefault="0069184C" w:rsidP="002F6A85">
      <w:pPr>
        <w:numPr>
          <w:ilvl w:val="0"/>
          <w:numId w:val="2"/>
        </w:numPr>
        <w:contextualSpacing/>
        <w:jc w:val="both"/>
        <w:rPr>
          <w:rFonts w:ascii="Calibri" w:eastAsia="Calibri" w:hAnsi="Calibri" w:cs="Calibri"/>
        </w:rPr>
      </w:pPr>
      <w:r w:rsidRPr="005771E4">
        <w:rPr>
          <w:rFonts w:ascii="Calibri" w:eastAsia="Calibri" w:hAnsi="Calibri" w:cs="Calibri"/>
        </w:rPr>
        <w:t>che non sussistono diverse ragioni di opportunità che si frappongano al conferimento dell’incarico in questione;</w:t>
      </w:r>
    </w:p>
    <w:p w14:paraId="3E85E9B2" w14:textId="77777777" w:rsidR="0069184C" w:rsidRPr="005771E4" w:rsidRDefault="0069184C" w:rsidP="0069184C">
      <w:pPr>
        <w:ind w:left="720"/>
        <w:contextualSpacing/>
        <w:jc w:val="both"/>
        <w:rPr>
          <w:rFonts w:ascii="Calibri" w:eastAsia="Calibri" w:hAnsi="Calibri" w:cs="Calibri"/>
        </w:rPr>
      </w:pPr>
    </w:p>
    <w:p w14:paraId="326336E5" w14:textId="77777777" w:rsidR="0069184C" w:rsidRPr="005771E4" w:rsidRDefault="0069184C" w:rsidP="002F6A85">
      <w:pPr>
        <w:numPr>
          <w:ilvl w:val="0"/>
          <w:numId w:val="2"/>
        </w:numPr>
        <w:contextualSpacing/>
        <w:jc w:val="both"/>
        <w:rPr>
          <w:rFonts w:ascii="Calibri" w:eastAsia="Calibri" w:hAnsi="Calibri" w:cs="Calibri"/>
        </w:rPr>
      </w:pPr>
      <w:r w:rsidRPr="005771E4">
        <w:rPr>
          <w:rFonts w:ascii="Calibri" w:hAnsi="Calibri" w:cs="Calibri"/>
        </w:rPr>
        <w:t>di aver preso piena cognizione del D.M. 26 aprile 2022, n. 105, recante il Codice di Comportamento dei dipendenti del Ministero dell’istruzione e del merito;</w:t>
      </w:r>
    </w:p>
    <w:p w14:paraId="233DB1E1" w14:textId="77777777" w:rsidR="0069184C" w:rsidRPr="005771E4" w:rsidRDefault="0069184C" w:rsidP="0069184C">
      <w:pPr>
        <w:rPr>
          <w:rFonts w:ascii="Calibri" w:eastAsia="Calibri" w:hAnsi="Calibri" w:cs="Calibri"/>
          <w:lang w:eastAsia="en-US"/>
        </w:rPr>
      </w:pPr>
    </w:p>
    <w:p w14:paraId="10DDD18B" w14:textId="77777777" w:rsidR="0069184C" w:rsidRPr="005771E4" w:rsidRDefault="0069184C" w:rsidP="002F6A85">
      <w:pPr>
        <w:numPr>
          <w:ilvl w:val="0"/>
          <w:numId w:val="2"/>
        </w:numPr>
        <w:contextualSpacing/>
        <w:jc w:val="both"/>
        <w:rPr>
          <w:rFonts w:ascii="Calibri" w:hAnsi="Calibri" w:cs="Calibri"/>
        </w:rPr>
      </w:pPr>
      <w:r w:rsidRPr="005771E4">
        <w:rPr>
          <w:rFonts w:ascii="Calibri" w:hAnsi="Calibri" w:cs="Calibri"/>
        </w:rPr>
        <w:t>di impegnarsi a comunicare tempestivamente all’Istituzione scolastica eventuali variazioni che dovessero intervenire nel corso dello svolgimento dell’incarico;</w:t>
      </w:r>
    </w:p>
    <w:p w14:paraId="28BC7BF1" w14:textId="77777777" w:rsidR="0069184C" w:rsidRPr="005771E4" w:rsidRDefault="0069184C" w:rsidP="0069184C">
      <w:pPr>
        <w:ind w:left="720"/>
        <w:contextualSpacing/>
        <w:jc w:val="both"/>
        <w:rPr>
          <w:rFonts w:ascii="Calibri" w:hAnsi="Calibri" w:cs="Calibri"/>
        </w:rPr>
      </w:pPr>
    </w:p>
    <w:p w14:paraId="61EB9A1A" w14:textId="77777777" w:rsidR="0069184C" w:rsidRPr="005771E4" w:rsidRDefault="0069184C" w:rsidP="002F6A85">
      <w:pPr>
        <w:numPr>
          <w:ilvl w:val="0"/>
          <w:numId w:val="2"/>
        </w:numPr>
        <w:contextualSpacing/>
        <w:jc w:val="both"/>
        <w:rPr>
          <w:rFonts w:ascii="Calibri" w:hAnsi="Calibri" w:cs="Calibri"/>
        </w:rPr>
      </w:pPr>
      <w:r w:rsidRPr="005771E4">
        <w:rPr>
          <w:rFonts w:ascii="Calibri" w:hAnsi="Calibri" w:cs="Calibri"/>
        </w:rPr>
        <w:t>di impegnarsi altresì a comunicare all’Istituzione scolastica qualsiasi altra circostanza sopravvenuta di carattere ostativo rispetto all’espletamento dell’incarico;</w:t>
      </w:r>
    </w:p>
    <w:p w14:paraId="2683B136" w14:textId="77777777" w:rsidR="0069184C" w:rsidRPr="005771E4" w:rsidRDefault="0069184C" w:rsidP="0069184C">
      <w:pPr>
        <w:ind w:left="720"/>
        <w:contextualSpacing/>
        <w:jc w:val="both"/>
        <w:rPr>
          <w:rFonts w:ascii="Calibri" w:hAnsi="Calibri" w:cs="Calibri"/>
        </w:rPr>
      </w:pPr>
    </w:p>
    <w:p w14:paraId="25322F53" w14:textId="77777777" w:rsidR="0069184C" w:rsidRDefault="0069184C" w:rsidP="002F6A85">
      <w:pPr>
        <w:numPr>
          <w:ilvl w:val="0"/>
          <w:numId w:val="2"/>
        </w:numPr>
        <w:contextualSpacing/>
        <w:jc w:val="both"/>
        <w:rPr>
          <w:rFonts w:ascii="Calibri" w:hAnsi="Calibri" w:cs="Calibri"/>
        </w:rPr>
      </w:pPr>
      <w:r w:rsidRPr="005771E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4E3A4E" w14:textId="77777777" w:rsidR="0069184C" w:rsidRDefault="0069184C" w:rsidP="0069184C">
      <w:pPr>
        <w:ind w:left="720"/>
        <w:contextualSpacing/>
        <w:jc w:val="both"/>
        <w:rPr>
          <w:rFonts w:ascii="Calibri" w:hAnsi="Calibri" w:cs="Calibri"/>
        </w:rPr>
      </w:pPr>
    </w:p>
    <w:p w14:paraId="011F69D4" w14:textId="77777777" w:rsidR="0069184C" w:rsidRPr="005771E4" w:rsidRDefault="0069184C" w:rsidP="0069184C">
      <w:pPr>
        <w:ind w:left="720"/>
        <w:contextualSpacing/>
        <w:jc w:val="both"/>
        <w:rPr>
          <w:rFonts w:ascii="Calibri" w:hAnsi="Calibri" w:cs="Calibri"/>
        </w:rPr>
      </w:pPr>
    </w:p>
    <w:p w14:paraId="2D2B92EE" w14:textId="77777777" w:rsidR="0069184C" w:rsidRPr="005771E4" w:rsidRDefault="0069184C" w:rsidP="0069184C">
      <w:pPr>
        <w:tabs>
          <w:tab w:val="left" w:pos="6585"/>
        </w:tabs>
        <w:rPr>
          <w:rFonts w:ascii="Calibri" w:eastAsia="Calibri" w:hAnsi="Calibri" w:cs="Calibri"/>
          <w:lang w:eastAsia="en-US"/>
        </w:rPr>
      </w:pPr>
      <w:r w:rsidRPr="005771E4">
        <w:rPr>
          <w:rFonts w:ascii="Calibri" w:eastAsia="Calibri" w:hAnsi="Calibri" w:cs="Calibri"/>
          <w:lang w:eastAsia="en-US"/>
        </w:rPr>
        <w:t xml:space="preserve">                                                                                                                             </w:t>
      </w:r>
      <w:r w:rsidRPr="005771E4">
        <w:rPr>
          <w:rFonts w:ascii="Calibri" w:eastAsia="Calibri" w:hAnsi="Calibri" w:cs="Calibri"/>
          <w:lang w:eastAsia="en-US"/>
        </w:rPr>
        <w:tab/>
        <w:t xml:space="preserve">        Firmato</w:t>
      </w:r>
    </w:p>
    <w:p w14:paraId="7BB06EAE" w14:textId="77777777" w:rsidR="0069184C" w:rsidRPr="005C005F" w:rsidRDefault="0069184C" w:rsidP="0069184C">
      <w:pPr>
        <w:ind w:left="5664"/>
        <w:rPr>
          <w:rFonts w:asciiTheme="minorHAnsi" w:hAnsiTheme="minorHAnsi" w:cstheme="minorHAnsi"/>
          <w:b/>
          <w:color w:val="000000"/>
          <w:sz w:val="22"/>
          <w:szCs w:val="22"/>
        </w:rPr>
      </w:pPr>
      <w:r w:rsidRPr="005771E4">
        <w:rPr>
          <w:rFonts w:ascii="Calibri" w:eastAsia="Calibri" w:hAnsi="Calibri" w:cs="Calibri"/>
          <w:lang w:eastAsia="en-US"/>
        </w:rPr>
        <w:tab/>
        <w:t xml:space="preserve">       _____________</w:t>
      </w:r>
    </w:p>
    <w:p w14:paraId="3A92F3B9" w14:textId="77777777" w:rsidR="0069184C" w:rsidRPr="005C005F" w:rsidRDefault="0069184C" w:rsidP="002F6A85">
      <w:pPr>
        <w:pStyle w:val="Paragrafoelenco"/>
        <w:numPr>
          <w:ilvl w:val="0"/>
          <w:numId w:val="6"/>
        </w:numPr>
        <w:spacing w:before="120" w:after="120" w:line="276" w:lineRule="auto"/>
        <w:ind w:left="426" w:hanging="284"/>
        <w:jc w:val="both"/>
        <w:rPr>
          <w:rFonts w:asciiTheme="minorHAnsi" w:hAnsiTheme="minorHAnsi" w:cstheme="minorHAnsi"/>
          <w:b/>
          <w:sz w:val="22"/>
          <w:szCs w:val="22"/>
        </w:rPr>
      </w:pPr>
    </w:p>
    <w:p w14:paraId="5AEBD68B" w14:textId="329CCEA8" w:rsidR="00212E35" w:rsidRPr="005C005F" w:rsidRDefault="00212E35" w:rsidP="0069184C">
      <w:pPr>
        <w:spacing w:after="200" w:line="276" w:lineRule="auto"/>
        <w:rPr>
          <w:rFonts w:asciiTheme="minorHAnsi" w:hAnsiTheme="minorHAnsi" w:cstheme="minorHAnsi"/>
          <w:b/>
          <w:sz w:val="22"/>
          <w:szCs w:val="22"/>
        </w:rPr>
      </w:pPr>
    </w:p>
    <w:sectPr w:rsidR="00212E35" w:rsidRPr="005C005F" w:rsidSect="00B93CB6">
      <w:footerReference w:type="even" r:id="rId13"/>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FF7B" w14:textId="77777777" w:rsidR="0015087B" w:rsidRDefault="0015087B">
      <w:r>
        <w:separator/>
      </w:r>
    </w:p>
  </w:endnote>
  <w:endnote w:type="continuationSeparator" w:id="0">
    <w:p w14:paraId="2FEE627E" w14:textId="77777777" w:rsidR="0015087B" w:rsidRDefault="0015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AA9B" w14:textId="77777777" w:rsidR="0015087B" w:rsidRDefault="0015087B">
      <w:r>
        <w:separator/>
      </w:r>
    </w:p>
  </w:footnote>
  <w:footnote w:type="continuationSeparator" w:id="0">
    <w:p w14:paraId="12F165A2" w14:textId="77777777" w:rsidR="0015087B" w:rsidRDefault="0015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C0061C2"/>
    <w:multiLevelType w:val="hybridMultilevel"/>
    <w:tmpl w:val="58F07C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3523C5A"/>
    <w:multiLevelType w:val="hybridMultilevel"/>
    <w:tmpl w:val="FD506E1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2"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C0F583E"/>
    <w:multiLevelType w:val="hybridMultilevel"/>
    <w:tmpl w:val="2B5CB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1"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2"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B8D6E67"/>
    <w:multiLevelType w:val="hybridMultilevel"/>
    <w:tmpl w:val="1898E4EC"/>
    <w:lvl w:ilvl="0" w:tplc="C61E0316">
      <w:start w:val="1"/>
      <w:numFmt w:val="decimal"/>
      <w:lvlText w:val="%1."/>
      <w:lvlJc w:val="left"/>
      <w:pPr>
        <w:ind w:left="2769" w:hanging="360"/>
      </w:pPr>
      <w:rPr>
        <w:b w:val="0"/>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5"/>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8"/>
  </w:num>
  <w:num w:numId="11">
    <w:abstractNumId w:val="7"/>
  </w:num>
  <w:num w:numId="12">
    <w:abstractNumId w:val="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num>
  <w:num w:numId="16">
    <w:abstractNumId w:val="23"/>
  </w:num>
  <w:num w:numId="17">
    <w:abstractNumId w:val="12"/>
  </w:num>
  <w:num w:numId="18">
    <w:abstractNumId w:val="28"/>
  </w:num>
  <w:num w:numId="19">
    <w:abstractNumId w:val="14"/>
  </w:num>
  <w:num w:numId="20">
    <w:abstractNumId w:val="27"/>
  </w:num>
  <w:num w:numId="21">
    <w:abstractNumId w:val="11"/>
  </w:num>
  <w:num w:numId="22">
    <w:abstractNumId w:val="21"/>
  </w:num>
  <w:num w:numId="23">
    <w:abstractNumId w:val="9"/>
  </w:num>
  <w:num w:numId="24">
    <w:abstractNumId w:val="8"/>
  </w:num>
  <w:num w:numId="25">
    <w:abstractNumId w:val="4"/>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681F"/>
    <w:rsid w:val="000371CE"/>
    <w:rsid w:val="00046B4A"/>
    <w:rsid w:val="00047934"/>
    <w:rsid w:val="0005084A"/>
    <w:rsid w:val="00051E72"/>
    <w:rsid w:val="000534AD"/>
    <w:rsid w:val="000539ED"/>
    <w:rsid w:val="00054FA2"/>
    <w:rsid w:val="000564C9"/>
    <w:rsid w:val="00056833"/>
    <w:rsid w:val="00062E4A"/>
    <w:rsid w:val="000647B2"/>
    <w:rsid w:val="000670A5"/>
    <w:rsid w:val="000736AB"/>
    <w:rsid w:val="00087DC5"/>
    <w:rsid w:val="00095F7F"/>
    <w:rsid w:val="000A0876"/>
    <w:rsid w:val="000A19BA"/>
    <w:rsid w:val="000A2C09"/>
    <w:rsid w:val="000A6477"/>
    <w:rsid w:val="000A74CB"/>
    <w:rsid w:val="000B12C5"/>
    <w:rsid w:val="000B480F"/>
    <w:rsid w:val="000B6C44"/>
    <w:rsid w:val="000B7421"/>
    <w:rsid w:val="000B7716"/>
    <w:rsid w:val="000C0039"/>
    <w:rsid w:val="000C0E62"/>
    <w:rsid w:val="000C11ED"/>
    <w:rsid w:val="000C37FE"/>
    <w:rsid w:val="000C7368"/>
    <w:rsid w:val="000D1AFB"/>
    <w:rsid w:val="000D336D"/>
    <w:rsid w:val="000D3464"/>
    <w:rsid w:val="000D5BE5"/>
    <w:rsid w:val="000D5EF6"/>
    <w:rsid w:val="000E0539"/>
    <w:rsid w:val="000E1E4D"/>
    <w:rsid w:val="000E587B"/>
    <w:rsid w:val="000F0CA0"/>
    <w:rsid w:val="000F2156"/>
    <w:rsid w:val="000F4D89"/>
    <w:rsid w:val="000F5E3D"/>
    <w:rsid w:val="000F5F5D"/>
    <w:rsid w:val="000F6AF5"/>
    <w:rsid w:val="000F730C"/>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7B"/>
    <w:rsid w:val="001508F3"/>
    <w:rsid w:val="00154F0E"/>
    <w:rsid w:val="00160EA8"/>
    <w:rsid w:val="001622AF"/>
    <w:rsid w:val="00164BD8"/>
    <w:rsid w:val="00167C80"/>
    <w:rsid w:val="00171319"/>
    <w:rsid w:val="00174486"/>
    <w:rsid w:val="00174503"/>
    <w:rsid w:val="00174541"/>
    <w:rsid w:val="00175FFB"/>
    <w:rsid w:val="00182723"/>
    <w:rsid w:val="001850D6"/>
    <w:rsid w:val="0018773E"/>
    <w:rsid w:val="00195D77"/>
    <w:rsid w:val="001A234A"/>
    <w:rsid w:val="001A5909"/>
    <w:rsid w:val="001A6378"/>
    <w:rsid w:val="001B1257"/>
    <w:rsid w:val="001B1415"/>
    <w:rsid w:val="001B25BF"/>
    <w:rsid w:val="001B484F"/>
    <w:rsid w:val="001B7378"/>
    <w:rsid w:val="001C0302"/>
    <w:rsid w:val="001C032B"/>
    <w:rsid w:val="001C1669"/>
    <w:rsid w:val="001C6C49"/>
    <w:rsid w:val="001D178C"/>
    <w:rsid w:val="001D4B64"/>
    <w:rsid w:val="001D6B50"/>
    <w:rsid w:val="001D6D75"/>
    <w:rsid w:val="001F031D"/>
    <w:rsid w:val="001F16A2"/>
    <w:rsid w:val="001F207B"/>
    <w:rsid w:val="001F6C2D"/>
    <w:rsid w:val="00207849"/>
    <w:rsid w:val="002103B2"/>
    <w:rsid w:val="00210607"/>
    <w:rsid w:val="00211108"/>
    <w:rsid w:val="00212E35"/>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5A42"/>
    <w:rsid w:val="002C7BDC"/>
    <w:rsid w:val="002D472B"/>
    <w:rsid w:val="002D786D"/>
    <w:rsid w:val="002E1891"/>
    <w:rsid w:val="002E5D5B"/>
    <w:rsid w:val="002E5DB6"/>
    <w:rsid w:val="002F49B3"/>
    <w:rsid w:val="002F66C4"/>
    <w:rsid w:val="002F6A85"/>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133A"/>
    <w:rsid w:val="003B5EF0"/>
    <w:rsid w:val="003B79E2"/>
    <w:rsid w:val="003C0DE3"/>
    <w:rsid w:val="003C7B78"/>
    <w:rsid w:val="003D38A6"/>
    <w:rsid w:val="003D4FD0"/>
    <w:rsid w:val="003E076D"/>
    <w:rsid w:val="003E18F4"/>
    <w:rsid w:val="003E226E"/>
    <w:rsid w:val="003E25E3"/>
    <w:rsid w:val="003E2DA4"/>
    <w:rsid w:val="003E2E35"/>
    <w:rsid w:val="003E4842"/>
    <w:rsid w:val="003E5C47"/>
    <w:rsid w:val="003F4C66"/>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52D3"/>
    <w:rsid w:val="004657B2"/>
    <w:rsid w:val="00471D36"/>
    <w:rsid w:val="004722C2"/>
    <w:rsid w:val="00476043"/>
    <w:rsid w:val="004764D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30EB"/>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1E01"/>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005F"/>
    <w:rsid w:val="005C654B"/>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6853"/>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86055"/>
    <w:rsid w:val="0069184C"/>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19A"/>
    <w:rsid w:val="00705188"/>
    <w:rsid w:val="00706853"/>
    <w:rsid w:val="00706B15"/>
    <w:rsid w:val="00706DD4"/>
    <w:rsid w:val="00710D1C"/>
    <w:rsid w:val="007112F6"/>
    <w:rsid w:val="00717756"/>
    <w:rsid w:val="00723FDC"/>
    <w:rsid w:val="0072474A"/>
    <w:rsid w:val="007248DD"/>
    <w:rsid w:val="00725408"/>
    <w:rsid w:val="00725C14"/>
    <w:rsid w:val="0072785A"/>
    <w:rsid w:val="00731440"/>
    <w:rsid w:val="0073232D"/>
    <w:rsid w:val="00733D1B"/>
    <w:rsid w:val="00740439"/>
    <w:rsid w:val="0074078D"/>
    <w:rsid w:val="00740888"/>
    <w:rsid w:val="00741E96"/>
    <w:rsid w:val="00743851"/>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41F3"/>
    <w:rsid w:val="007E56E7"/>
    <w:rsid w:val="007F17F0"/>
    <w:rsid w:val="007F24B6"/>
    <w:rsid w:val="007F5DF0"/>
    <w:rsid w:val="00801BA6"/>
    <w:rsid w:val="0080425C"/>
    <w:rsid w:val="008122E8"/>
    <w:rsid w:val="00814CDB"/>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72E"/>
    <w:rsid w:val="00875E5A"/>
    <w:rsid w:val="008774FE"/>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01E3"/>
    <w:rsid w:val="008C756B"/>
    <w:rsid w:val="008D1317"/>
    <w:rsid w:val="008E0DE5"/>
    <w:rsid w:val="008F28B1"/>
    <w:rsid w:val="008F3CD8"/>
    <w:rsid w:val="008F7B5F"/>
    <w:rsid w:val="0090455C"/>
    <w:rsid w:val="00906BD1"/>
    <w:rsid w:val="0090712A"/>
    <w:rsid w:val="009105E1"/>
    <w:rsid w:val="00923596"/>
    <w:rsid w:val="009246DD"/>
    <w:rsid w:val="009330C7"/>
    <w:rsid w:val="0093431C"/>
    <w:rsid w:val="00941128"/>
    <w:rsid w:val="00942D93"/>
    <w:rsid w:val="009454DE"/>
    <w:rsid w:val="00947939"/>
    <w:rsid w:val="009503B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7681"/>
    <w:rsid w:val="00A11795"/>
    <w:rsid w:val="00A11AC5"/>
    <w:rsid w:val="00A11DB1"/>
    <w:rsid w:val="00A13318"/>
    <w:rsid w:val="00A15AF4"/>
    <w:rsid w:val="00A174A1"/>
    <w:rsid w:val="00A211F7"/>
    <w:rsid w:val="00A25F1B"/>
    <w:rsid w:val="00A30A4A"/>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18C0"/>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52B"/>
    <w:rsid w:val="00B706A9"/>
    <w:rsid w:val="00B77A44"/>
    <w:rsid w:val="00B833F2"/>
    <w:rsid w:val="00B87A3D"/>
    <w:rsid w:val="00B9087E"/>
    <w:rsid w:val="00B90CAE"/>
    <w:rsid w:val="00B915B8"/>
    <w:rsid w:val="00B92B95"/>
    <w:rsid w:val="00B93CB6"/>
    <w:rsid w:val="00B96A19"/>
    <w:rsid w:val="00BA2376"/>
    <w:rsid w:val="00BA532D"/>
    <w:rsid w:val="00BB38A7"/>
    <w:rsid w:val="00BB6BE2"/>
    <w:rsid w:val="00BC02B3"/>
    <w:rsid w:val="00BC5F99"/>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7D84"/>
    <w:rsid w:val="00C231BE"/>
    <w:rsid w:val="00C243CD"/>
    <w:rsid w:val="00C24770"/>
    <w:rsid w:val="00C321FD"/>
    <w:rsid w:val="00C33D57"/>
    <w:rsid w:val="00C3593E"/>
    <w:rsid w:val="00C3692A"/>
    <w:rsid w:val="00C404AE"/>
    <w:rsid w:val="00C410EF"/>
    <w:rsid w:val="00C43242"/>
    <w:rsid w:val="00C47403"/>
    <w:rsid w:val="00C51601"/>
    <w:rsid w:val="00C51F91"/>
    <w:rsid w:val="00C52FC2"/>
    <w:rsid w:val="00C572D7"/>
    <w:rsid w:val="00C61D88"/>
    <w:rsid w:val="00C711D2"/>
    <w:rsid w:val="00C728F6"/>
    <w:rsid w:val="00C807AE"/>
    <w:rsid w:val="00C85681"/>
    <w:rsid w:val="00C9066B"/>
    <w:rsid w:val="00C946EB"/>
    <w:rsid w:val="00CA400E"/>
    <w:rsid w:val="00CA60C0"/>
    <w:rsid w:val="00CB3487"/>
    <w:rsid w:val="00CB5774"/>
    <w:rsid w:val="00CB5D21"/>
    <w:rsid w:val="00CC066E"/>
    <w:rsid w:val="00CC2666"/>
    <w:rsid w:val="00CC34E5"/>
    <w:rsid w:val="00CC6D2D"/>
    <w:rsid w:val="00CC72EB"/>
    <w:rsid w:val="00CD05C5"/>
    <w:rsid w:val="00CD1183"/>
    <w:rsid w:val="00CD4229"/>
    <w:rsid w:val="00CE037D"/>
    <w:rsid w:val="00CE113A"/>
    <w:rsid w:val="00CE126E"/>
    <w:rsid w:val="00CE34C1"/>
    <w:rsid w:val="00CE4CDA"/>
    <w:rsid w:val="00CF00AC"/>
    <w:rsid w:val="00CF14A3"/>
    <w:rsid w:val="00CF2CD9"/>
    <w:rsid w:val="00CF2DCA"/>
    <w:rsid w:val="00CF5402"/>
    <w:rsid w:val="00D02160"/>
    <w:rsid w:val="00D02A5D"/>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3620"/>
    <w:rsid w:val="00EA50F6"/>
    <w:rsid w:val="00EB0B8B"/>
    <w:rsid w:val="00EB2A39"/>
    <w:rsid w:val="00EB3A48"/>
    <w:rsid w:val="00EB76B0"/>
    <w:rsid w:val="00EC0DFD"/>
    <w:rsid w:val="00EC303F"/>
    <w:rsid w:val="00EC583B"/>
    <w:rsid w:val="00ED03F7"/>
    <w:rsid w:val="00ED65F7"/>
    <w:rsid w:val="00EE2CF3"/>
    <w:rsid w:val="00EF617D"/>
    <w:rsid w:val="00F04C4F"/>
    <w:rsid w:val="00F07F9B"/>
    <w:rsid w:val="00F10A57"/>
    <w:rsid w:val="00F1445C"/>
    <w:rsid w:val="00F17A3F"/>
    <w:rsid w:val="00F20FFD"/>
    <w:rsid w:val="00F2100B"/>
    <w:rsid w:val="00F21F17"/>
    <w:rsid w:val="00F25812"/>
    <w:rsid w:val="00F2677F"/>
    <w:rsid w:val="00F35E5A"/>
    <w:rsid w:val="00F373B9"/>
    <w:rsid w:val="00F37726"/>
    <w:rsid w:val="00F37F90"/>
    <w:rsid w:val="00F4020B"/>
    <w:rsid w:val="00F43473"/>
    <w:rsid w:val="00F52FF5"/>
    <w:rsid w:val="00F63538"/>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4CF9"/>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ui-provider">
    <w:name w:val="ui-provider"/>
    <w:basedOn w:val="Carpredefinitoparagrafo"/>
    <w:rsid w:val="00FB4CF9"/>
  </w:style>
  <w:style w:type="paragraph" w:customStyle="1" w:styleId="Articolo">
    <w:name w:val="Articolo"/>
    <w:basedOn w:val="Normale"/>
    <w:link w:val="ArticoloCarattere"/>
    <w:qFormat/>
    <w:rsid w:val="00FB4C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link w:val="Articolo"/>
    <w:rsid w:val="00FB4C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34"/>
    <w:qFormat/>
    <w:rsid w:val="00FB4CF9"/>
    <w:rPr>
      <w:sz w:val="24"/>
      <w:szCs w:val="24"/>
    </w:rPr>
  </w:style>
  <w:style w:type="paragraph" w:styleId="Testonormale">
    <w:name w:val="Plain Text"/>
    <w:basedOn w:val="Normale"/>
    <w:link w:val="TestonormaleCarattere"/>
    <w:uiPriority w:val="99"/>
    <w:unhideWhenUsed/>
    <w:rsid w:val="00FB4CF9"/>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FB4CF9"/>
    <w:rPr>
      <w:rFonts w:ascii="Courier New" w:hAnsi="Courier New"/>
    </w:rPr>
  </w:style>
  <w:style w:type="paragraph" w:styleId="Corpotesto">
    <w:name w:val="Body Text"/>
    <w:basedOn w:val="Normale"/>
    <w:link w:val="CorpotestoCarattere"/>
    <w:rsid w:val="0069184C"/>
    <w:pPr>
      <w:widowControl w:val="0"/>
      <w:suppressAutoHyphens/>
      <w:spacing w:after="120"/>
    </w:pPr>
    <w:rPr>
      <w:rFonts w:eastAsia="SimSun" w:cs="Mangal"/>
      <w:kern w:val="1"/>
      <w:sz w:val="24"/>
      <w:szCs w:val="24"/>
      <w:lang w:eastAsia="zh-CN" w:bidi="hi-IN"/>
    </w:rPr>
  </w:style>
  <w:style w:type="character" w:customStyle="1" w:styleId="CorpotestoCarattere">
    <w:name w:val="Corpo testo Carattere"/>
    <w:basedOn w:val="Carpredefinitoparagrafo"/>
    <w:link w:val="Corpotesto"/>
    <w:rsid w:val="0069184C"/>
    <w:rPr>
      <w:rFonts w:eastAsia="SimSun" w:cs="Mangal"/>
      <w:kern w:val="1"/>
      <w:sz w:val="24"/>
      <w:szCs w:val="24"/>
      <w:lang w:eastAsia="zh-CN" w:bidi="hi-IN"/>
    </w:rPr>
  </w:style>
  <w:style w:type="character" w:customStyle="1" w:styleId="CommaCarattere">
    <w:name w:val="Comma Carattere"/>
    <w:link w:val="Comma"/>
    <w:locked/>
    <w:rsid w:val="0069184C"/>
    <w:rPr>
      <w:rFonts w:ascii="Calibri" w:eastAsia="Calibri" w:hAnsi="Calibri"/>
      <w:sz w:val="22"/>
      <w:szCs w:val="22"/>
      <w:lang w:eastAsia="en-US"/>
    </w:rPr>
  </w:style>
  <w:style w:type="paragraph" w:customStyle="1" w:styleId="Comma">
    <w:name w:val="Comma"/>
    <w:basedOn w:val="Paragrafoelenco"/>
    <w:link w:val="CommaCarattere"/>
    <w:qFormat/>
    <w:rsid w:val="0069184C"/>
    <w:pPr>
      <w:numPr>
        <w:numId w:val="13"/>
      </w:numPr>
      <w:spacing w:after="240"/>
      <w:contextualSpacing/>
      <w:jc w:val="both"/>
    </w:pPr>
    <w:rPr>
      <w:rFonts w:ascii="Calibri" w:eastAsia="Calibri" w:hAnsi="Calibri"/>
      <w:sz w:val="22"/>
      <w:szCs w:val="22"/>
      <w:lang w:eastAsia="en-US"/>
    </w:rPr>
  </w:style>
  <w:style w:type="paragraph" w:customStyle="1" w:styleId="Aaoeeu">
    <w:name w:val="Aaoeeu"/>
    <w:rsid w:val="0069184C"/>
    <w:pPr>
      <w:widowControl w:val="0"/>
    </w:pPr>
    <w:rPr>
      <w:lang w:val="en-US" w:eastAsia="ko-KR"/>
    </w:rPr>
  </w:style>
  <w:style w:type="paragraph" w:customStyle="1" w:styleId="Aeeaoaeaa1">
    <w:name w:val="A?eeaoae?aa 1"/>
    <w:basedOn w:val="Aaoeeu"/>
    <w:next w:val="Aaoeeu"/>
    <w:rsid w:val="0069184C"/>
    <w:pPr>
      <w:keepNext/>
      <w:jc w:val="right"/>
    </w:pPr>
    <w:rPr>
      <w:b/>
    </w:rPr>
  </w:style>
  <w:style w:type="paragraph" w:customStyle="1" w:styleId="Aeeaoaeaa2">
    <w:name w:val="A?eeaoae?aa 2"/>
    <w:basedOn w:val="Aaoeeu"/>
    <w:next w:val="Aaoeeu"/>
    <w:rsid w:val="0069184C"/>
    <w:pPr>
      <w:keepNext/>
      <w:jc w:val="right"/>
    </w:pPr>
    <w:rPr>
      <w:i/>
    </w:rPr>
  </w:style>
  <w:style w:type="paragraph" w:customStyle="1" w:styleId="Eaoaeaa">
    <w:name w:val="Eaoae?aa"/>
    <w:basedOn w:val="Aaoeeu"/>
    <w:rsid w:val="0069184C"/>
    <w:pPr>
      <w:tabs>
        <w:tab w:val="center" w:pos="4153"/>
        <w:tab w:val="right" w:pos="8306"/>
      </w:tabs>
    </w:pPr>
  </w:style>
  <w:style w:type="paragraph" w:customStyle="1" w:styleId="OiaeaeiYiio2">
    <w:name w:val="O?ia eaeiYiio 2"/>
    <w:basedOn w:val="Aaoeeu"/>
    <w:rsid w:val="0069184C"/>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87822775">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366180076">
      <w:bodyDiv w:val="1"/>
      <w:marLeft w:val="0"/>
      <w:marRight w:val="0"/>
      <w:marTop w:val="0"/>
      <w:marBottom w:val="0"/>
      <w:divBdr>
        <w:top w:val="none" w:sz="0" w:space="0" w:color="auto"/>
        <w:left w:val="none" w:sz="0" w:space="0" w:color="auto"/>
        <w:bottom w:val="none" w:sz="0" w:space="0" w:color="auto"/>
        <w:right w:val="none" w:sz="0" w:space="0" w:color="auto"/>
      </w:divBdr>
    </w:div>
    <w:div w:id="38595414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69974824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81492138">
      <w:bodyDiv w:val="1"/>
      <w:marLeft w:val="0"/>
      <w:marRight w:val="0"/>
      <w:marTop w:val="0"/>
      <w:marBottom w:val="0"/>
      <w:divBdr>
        <w:top w:val="none" w:sz="0" w:space="0" w:color="auto"/>
        <w:left w:val="none" w:sz="0" w:space="0" w:color="auto"/>
        <w:bottom w:val="none" w:sz="0" w:space="0" w:color="auto"/>
        <w:right w:val="none" w:sz="0" w:space="0" w:color="auto"/>
      </w:divBdr>
    </w:div>
    <w:div w:id="1411350108">
      <w:bodyDiv w:val="1"/>
      <w:marLeft w:val="0"/>
      <w:marRight w:val="0"/>
      <w:marTop w:val="0"/>
      <w:marBottom w:val="0"/>
      <w:divBdr>
        <w:top w:val="none" w:sz="0" w:space="0" w:color="auto"/>
        <w:left w:val="none" w:sz="0" w:space="0" w:color="auto"/>
        <w:bottom w:val="none" w:sz="0" w:space="0" w:color="auto"/>
        <w:right w:val="none" w:sz="0" w:space="0" w:color="auto"/>
      </w:divBdr>
    </w:div>
    <w:div w:id="19851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A115E-A0F9-4ACD-A254-55DC29CB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2562</Words>
  <Characters>14610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17138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DSGA2</cp:lastModifiedBy>
  <cp:revision>2</cp:revision>
  <cp:lastPrinted>2025-09-28T21:35:00Z</cp:lastPrinted>
  <dcterms:created xsi:type="dcterms:W3CDTF">2025-11-28T10:49:00Z</dcterms:created>
  <dcterms:modified xsi:type="dcterms:W3CDTF">2025-11-28T10:49:00Z</dcterms:modified>
</cp:coreProperties>
</file>