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6A8A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7198FA02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14BC22AE" w14:textId="01C2CDD6" w:rsidR="00EB0BC4" w:rsidRPr="0090640D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Prot. n° </w:t>
      </w:r>
      <w:r>
        <w:rPr>
          <w:rFonts w:cstheme="minorHAnsi"/>
          <w:sz w:val="20"/>
          <w:szCs w:val="20"/>
        </w:rPr>
        <w:tab/>
      </w:r>
      <w:r w:rsidR="007E6149">
        <w:rPr>
          <w:rFonts w:cstheme="minorHAnsi"/>
          <w:sz w:val="20"/>
          <w:szCs w:val="20"/>
        </w:rPr>
        <w:t>851 del 11/02/2025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="00DB27FB">
        <w:rPr>
          <w:rFonts w:cstheme="minorHAnsi"/>
          <w:sz w:val="20"/>
          <w:szCs w:val="20"/>
        </w:rPr>
        <w:tab/>
      </w:r>
      <w:r w:rsidRPr="0090640D">
        <w:rPr>
          <w:rFonts w:cstheme="minorHAnsi"/>
          <w:sz w:val="20"/>
          <w:szCs w:val="20"/>
        </w:rPr>
        <w:t xml:space="preserve"> </w:t>
      </w:r>
    </w:p>
    <w:p w14:paraId="108B1BBF" w14:textId="77777777" w:rsidR="00EB0BC4" w:rsidRDefault="00EB0BC4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43B41A25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6F5BDA46" w14:textId="77777777" w:rsidR="00DB27FB" w:rsidRPr="00DB27FB" w:rsidRDefault="00DB27FB" w:rsidP="00DB27FB">
      <w:pPr>
        <w:rPr>
          <w:rFonts w:cs="Calibri"/>
          <w:b/>
          <w:bCs/>
          <w:sz w:val="24"/>
          <w:szCs w:val="24"/>
          <w:lang w:val="it-IT"/>
        </w:rPr>
      </w:pPr>
      <w:bookmarkStart w:id="0" w:name="_Hlk189746721"/>
      <w:r w:rsidRPr="00DB27FB">
        <w:rPr>
          <w:rFonts w:cs="Calibri"/>
          <w:b/>
          <w:bCs/>
          <w:sz w:val="24"/>
          <w:szCs w:val="24"/>
          <w:lang w:val="it-IT"/>
        </w:rPr>
        <w:t>Allegato A</w:t>
      </w:r>
    </w:p>
    <w:p w14:paraId="31D1B1A8" w14:textId="77777777" w:rsidR="00DB27FB" w:rsidRPr="00DB27FB" w:rsidRDefault="00DB27FB" w:rsidP="00B06B60">
      <w:pPr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 xml:space="preserve">DOMANDA DI PARTECIPAZIONE ALL’AVVISO UNICO </w:t>
      </w:r>
      <w:r w:rsidRPr="00DB27FB">
        <w:rPr>
          <w:rFonts w:cs="Calibri"/>
          <w:sz w:val="24"/>
          <w:szCs w:val="24"/>
          <w:lang w:val="it-IT"/>
        </w:rPr>
        <w:t>per la selezione e il reclutamento di</w:t>
      </w:r>
      <w:r w:rsidRPr="00DB27FB">
        <w:rPr>
          <w:rFonts w:cs="Calibri"/>
          <w:spacing w:val="1"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sz w:val="24"/>
          <w:szCs w:val="24"/>
          <w:lang w:val="it-IT"/>
        </w:rPr>
        <w:t>docenti</w:t>
      </w:r>
      <w:r w:rsidRPr="00DB27FB">
        <w:rPr>
          <w:rFonts w:cs="Calibri"/>
          <w:b/>
          <w:spacing w:val="1"/>
          <w:sz w:val="24"/>
          <w:szCs w:val="24"/>
          <w:lang w:val="it-IT"/>
        </w:rPr>
        <w:t xml:space="preserve"> tutor ed esperti </w:t>
      </w:r>
      <w:r w:rsidRPr="00DB27FB">
        <w:rPr>
          <w:rFonts w:cs="Calibri"/>
          <w:bCs/>
          <w:spacing w:val="1"/>
          <w:sz w:val="24"/>
          <w:szCs w:val="24"/>
          <w:lang w:val="it-IT"/>
        </w:rPr>
        <w:t xml:space="preserve">per la realizzazione dei percorsi formativi nell’ambito della </w:t>
      </w:r>
      <w:r w:rsidRPr="00DB27FB">
        <w:rPr>
          <w:rFonts w:cs="Calibri"/>
          <w:sz w:val="24"/>
          <w:szCs w:val="24"/>
          <w:lang w:val="it-IT"/>
        </w:rPr>
        <w:t xml:space="preserve">linea di investimento </w:t>
      </w:r>
      <w:r w:rsidRPr="00DB27FB">
        <w:rPr>
          <w:rFonts w:cs="Calibri"/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 w:rsidRPr="00DB27FB">
        <w:rPr>
          <w:rFonts w:cs="Calibri"/>
          <w:sz w:val="24"/>
          <w:szCs w:val="24"/>
          <w:lang w:val="it-IT"/>
        </w:rPr>
        <w:t xml:space="preserve"> - Codice progetto </w:t>
      </w:r>
      <w:r w:rsidRPr="00DB27FB">
        <w:rPr>
          <w:rFonts w:cs="Calibri"/>
          <w:b/>
          <w:bCs/>
          <w:sz w:val="24"/>
          <w:szCs w:val="24"/>
          <w:lang w:val="it-IT"/>
        </w:rPr>
        <w:t>M4C1I1.4-2024-1322-P-52351</w:t>
      </w:r>
      <w:r w:rsidRPr="00DB27FB">
        <w:rPr>
          <w:rFonts w:cs="Calibri"/>
          <w:sz w:val="24"/>
          <w:szCs w:val="24"/>
          <w:lang w:val="it-IT"/>
        </w:rPr>
        <w:t xml:space="preserve"> - Titolo </w:t>
      </w:r>
      <w:r w:rsidRPr="00DB27FB">
        <w:rPr>
          <w:rFonts w:cs="Calibri"/>
          <w:b/>
          <w:bCs/>
          <w:sz w:val="24"/>
          <w:szCs w:val="24"/>
          <w:lang w:val="it-IT"/>
        </w:rPr>
        <w:t xml:space="preserve">“A SCUOLA CI STO BENE” - </w:t>
      </w:r>
      <w:r w:rsidRPr="00DB27FB">
        <w:rPr>
          <w:rFonts w:cs="Calibri"/>
          <w:sz w:val="24"/>
          <w:szCs w:val="24"/>
          <w:lang w:val="it-IT"/>
        </w:rPr>
        <w:t xml:space="preserve">CUP </w:t>
      </w:r>
      <w:r w:rsidRPr="00DB27FB">
        <w:rPr>
          <w:rFonts w:cs="Calibri"/>
          <w:b/>
          <w:bCs/>
          <w:sz w:val="24"/>
          <w:szCs w:val="24"/>
          <w:lang w:val="it-IT"/>
        </w:rPr>
        <w:t>G64D21000810006</w:t>
      </w:r>
    </w:p>
    <w:p w14:paraId="5499482E" w14:textId="77777777" w:rsidR="00DB27FB" w:rsidRPr="00DB27FB" w:rsidRDefault="00DB27FB" w:rsidP="00DB27FB">
      <w:pPr>
        <w:jc w:val="center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(allegare copia documento d’identità in corso di validità)</w:t>
      </w:r>
    </w:p>
    <w:p w14:paraId="1772F7DC" w14:textId="77777777" w:rsidR="00625429" w:rsidRDefault="00625429" w:rsidP="00DB27FB">
      <w:pPr>
        <w:ind w:left="4956" w:firstLine="708"/>
        <w:jc w:val="right"/>
        <w:rPr>
          <w:rFonts w:cs="Calibri"/>
          <w:sz w:val="24"/>
          <w:szCs w:val="24"/>
          <w:lang w:val="it-IT"/>
        </w:rPr>
      </w:pPr>
    </w:p>
    <w:p w14:paraId="309B8306" w14:textId="77777777" w:rsidR="00DB27FB" w:rsidRPr="00DB27FB" w:rsidRDefault="00DB27FB" w:rsidP="00DB27FB">
      <w:pPr>
        <w:ind w:left="4956" w:firstLine="708"/>
        <w:jc w:val="right"/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>Al Dirigente Scolastico</w:t>
      </w:r>
    </w:p>
    <w:p w14:paraId="58FE3753" w14:textId="77777777" w:rsidR="00DB27FB" w:rsidRPr="00DB27FB" w:rsidRDefault="00DB27FB" w:rsidP="00DB27FB">
      <w:pPr>
        <w:ind w:left="4956" w:firstLine="708"/>
        <w:jc w:val="right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>dell’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IC Gaggio Montano </w:t>
      </w:r>
    </w:p>
    <w:p w14:paraId="2B9D4332" w14:textId="77777777" w:rsidR="00DB27FB" w:rsidRPr="00DB27FB" w:rsidRDefault="00DB27FB" w:rsidP="00DB27FB">
      <w:pPr>
        <w:spacing w:before="120" w:after="120"/>
        <w:jc w:val="both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>Il/la sottoscritto/a _____________________________________________</w:t>
      </w:r>
      <w:bookmarkStart w:id="1" w:name="_Hlk101543056"/>
      <w:r w:rsidRPr="00DB27FB">
        <w:rPr>
          <w:rFonts w:cs="Calibri"/>
          <w:bCs/>
          <w:sz w:val="24"/>
          <w:szCs w:val="24"/>
          <w:lang w:val="it-IT"/>
        </w:rPr>
        <w:t>____</w:t>
      </w:r>
      <w:bookmarkEnd w:id="1"/>
      <w:r w:rsidRPr="00DB27FB">
        <w:rPr>
          <w:rFonts w:cs="Calibri"/>
          <w:bCs/>
          <w:sz w:val="24"/>
          <w:szCs w:val="24"/>
          <w:lang w:val="it-IT"/>
        </w:rPr>
        <w:t xml:space="preserve">nato/a </w:t>
      </w:r>
      <w:proofErr w:type="spellStart"/>
      <w:r w:rsidRPr="00DB27FB">
        <w:rPr>
          <w:rFonts w:cs="Calibri"/>
          <w:bCs/>
          <w:sz w:val="24"/>
          <w:szCs w:val="24"/>
          <w:lang w:val="it-IT"/>
        </w:rPr>
        <w:t>a</w:t>
      </w:r>
      <w:proofErr w:type="spellEnd"/>
      <w:r w:rsidRPr="00DB27FB">
        <w:rPr>
          <w:rFonts w:cs="Calibri"/>
          <w:bCs/>
          <w:sz w:val="24"/>
          <w:szCs w:val="24"/>
          <w:lang w:val="it-IT"/>
        </w:rPr>
        <w:t xml:space="preserve"> _________________________________________ il ______________________________</w:t>
      </w:r>
      <w:bookmarkStart w:id="2" w:name="_Hlk96611450"/>
      <w:r w:rsidRPr="00DB27FB">
        <w:rPr>
          <w:rFonts w:cs="Calibri"/>
          <w:bCs/>
          <w:sz w:val="24"/>
          <w:szCs w:val="24"/>
          <w:lang w:val="it-IT"/>
        </w:rPr>
        <w:t xml:space="preserve"> residente a ________________________________ Provincia di ___________________</w:t>
      </w:r>
      <w:bookmarkStart w:id="3" w:name="_Hlk76717201"/>
      <w:bookmarkEnd w:id="2"/>
      <w:r w:rsidRPr="00DB27FB">
        <w:rPr>
          <w:rFonts w:cs="Calibri"/>
          <w:bCs/>
          <w:sz w:val="24"/>
          <w:szCs w:val="24"/>
          <w:lang w:val="it-IT"/>
        </w:rPr>
        <w:t xml:space="preserve"> Via/Piazza _______________________________</w:t>
      </w:r>
      <w:bookmarkStart w:id="4" w:name="_Hlk101543162"/>
      <w:r w:rsidRPr="00DB27FB">
        <w:rPr>
          <w:rFonts w:cs="Calibri"/>
          <w:bCs/>
          <w:sz w:val="24"/>
          <w:szCs w:val="24"/>
          <w:lang w:val="it-IT"/>
        </w:rPr>
        <w:t>_</w:t>
      </w:r>
      <w:bookmarkStart w:id="5" w:name="_Hlk101543132"/>
      <w:r w:rsidRPr="00DB27FB">
        <w:rPr>
          <w:rFonts w:cs="Calibri"/>
          <w:bCs/>
          <w:sz w:val="24"/>
          <w:szCs w:val="24"/>
          <w:lang w:val="it-IT"/>
        </w:rPr>
        <w:t>_________________________</w:t>
      </w:r>
      <w:bookmarkEnd w:id="4"/>
      <w:bookmarkEnd w:id="5"/>
      <w:r w:rsidRPr="00DB27FB">
        <w:rPr>
          <w:rFonts w:cs="Calibri"/>
          <w:bCs/>
          <w:sz w:val="24"/>
          <w:szCs w:val="24"/>
          <w:lang w:val="it-IT"/>
        </w:rPr>
        <w:t xml:space="preserve"> n. _________</w:t>
      </w:r>
      <w:bookmarkEnd w:id="3"/>
      <w:r w:rsidRPr="00DB27FB">
        <w:rPr>
          <w:rFonts w:cs="Calibri"/>
          <w:bCs/>
          <w:sz w:val="24"/>
          <w:szCs w:val="24"/>
          <w:lang w:val="it-IT"/>
        </w:rPr>
        <w:t xml:space="preserve"> Codice Fiscale ____________________________________, in qualità di _________________________________</w:t>
      </w:r>
    </w:p>
    <w:p w14:paraId="4B27990C" w14:textId="77777777" w:rsidR="00DB27FB" w:rsidRPr="00DB27FB" w:rsidRDefault="00DB27FB" w:rsidP="00DB27FB">
      <w:pPr>
        <w:spacing w:before="120" w:after="120"/>
        <w:rPr>
          <w:rFonts w:cs="Calibri"/>
          <w:b/>
          <w:sz w:val="24"/>
          <w:szCs w:val="24"/>
          <w:lang w:val="it-IT"/>
        </w:rPr>
      </w:pPr>
    </w:p>
    <w:p w14:paraId="492750ED" w14:textId="77777777" w:rsidR="00DB27FB" w:rsidRPr="00DB27FB" w:rsidRDefault="00DB27FB" w:rsidP="00DB27FB">
      <w:pPr>
        <w:spacing w:before="120" w:after="120"/>
        <w:jc w:val="both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587FB3" w14:textId="77777777" w:rsidR="00DB27FB" w:rsidRPr="00DB27FB" w:rsidRDefault="00DB27FB" w:rsidP="00DB27FB">
      <w:pPr>
        <w:spacing w:before="120" w:after="120"/>
        <w:jc w:val="center"/>
        <w:rPr>
          <w:rFonts w:cs="Calibri"/>
          <w:b/>
          <w:sz w:val="24"/>
          <w:szCs w:val="24"/>
          <w:lang w:val="it-IT"/>
        </w:rPr>
      </w:pPr>
      <w:r w:rsidRPr="00DB27FB">
        <w:rPr>
          <w:rFonts w:cs="Calibri"/>
          <w:b/>
          <w:sz w:val="24"/>
          <w:szCs w:val="24"/>
          <w:lang w:val="it-IT"/>
        </w:rPr>
        <w:t>CHIEDE</w:t>
      </w:r>
    </w:p>
    <w:p w14:paraId="5227A335" w14:textId="77777777" w:rsidR="00DB27FB" w:rsidRPr="00DB27FB" w:rsidRDefault="00DB27F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 xml:space="preserve">di essere ammesso/a </w:t>
      </w:r>
      <w:proofErr w:type="spellStart"/>
      <w:r w:rsidRPr="00DB27FB">
        <w:rPr>
          <w:rFonts w:cs="Calibri"/>
          <w:bCs/>
          <w:sz w:val="24"/>
          <w:szCs w:val="24"/>
          <w:lang w:val="it-IT"/>
        </w:rPr>
        <w:t>a</w:t>
      </w:r>
      <w:proofErr w:type="spellEnd"/>
      <w:r w:rsidRPr="00DB27FB">
        <w:rPr>
          <w:rFonts w:cs="Calibri"/>
          <w:bCs/>
          <w:sz w:val="24"/>
          <w:szCs w:val="24"/>
          <w:lang w:val="it-IT"/>
        </w:rPr>
        <w:t xml:space="preserve"> partecipare </w:t>
      </w:r>
      <w:r w:rsidRPr="00DB27FB">
        <w:rPr>
          <w:rFonts w:cs="Calibri"/>
          <w:sz w:val="24"/>
          <w:szCs w:val="24"/>
          <w:lang w:val="it-IT"/>
        </w:rPr>
        <w:t>alla procedura per la selezione e il reclutamento di</w:t>
      </w:r>
      <w:r w:rsidRPr="00DB27FB">
        <w:rPr>
          <w:rFonts w:cs="Calibri"/>
          <w:spacing w:val="1"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sz w:val="24"/>
          <w:szCs w:val="24"/>
          <w:lang w:val="it-IT"/>
        </w:rPr>
        <w:t>docenti</w:t>
      </w:r>
      <w:r w:rsidRPr="00DB27FB">
        <w:rPr>
          <w:rFonts w:cs="Calibri"/>
          <w:b/>
          <w:spacing w:val="1"/>
          <w:sz w:val="24"/>
          <w:szCs w:val="24"/>
          <w:lang w:val="it-IT"/>
        </w:rPr>
        <w:t xml:space="preserve"> esperti </w:t>
      </w:r>
      <w:r w:rsidRPr="00DB27FB">
        <w:rPr>
          <w:rFonts w:cs="Calibri"/>
          <w:bCs/>
          <w:spacing w:val="1"/>
          <w:sz w:val="24"/>
          <w:szCs w:val="24"/>
          <w:lang w:val="it-IT"/>
        </w:rPr>
        <w:t xml:space="preserve">per la realizzazione dei percorsi formativi nell’ambito della </w:t>
      </w:r>
      <w:r w:rsidRPr="00DB27FB">
        <w:rPr>
          <w:rFonts w:cs="Calibri"/>
          <w:sz w:val="24"/>
          <w:szCs w:val="24"/>
          <w:lang w:val="it-IT"/>
        </w:rPr>
        <w:t xml:space="preserve">linea di investimento </w:t>
      </w:r>
      <w:r w:rsidRPr="00DB27FB">
        <w:rPr>
          <w:rFonts w:cs="Calibri"/>
          <w:b/>
          <w:bCs/>
          <w:sz w:val="24"/>
          <w:szCs w:val="24"/>
          <w:lang w:val="it-IT"/>
        </w:rPr>
        <w:t>1.4. “Intervento straordinario finalizzato alla riduzione dei divari territoriali nel I e II ciclo della scuola secondaria e alla lotta alla dispersione scolastica”</w:t>
      </w:r>
      <w:r w:rsidRPr="00DB27FB">
        <w:rPr>
          <w:rFonts w:cs="Calibri"/>
          <w:sz w:val="24"/>
          <w:szCs w:val="24"/>
          <w:lang w:val="it-IT"/>
        </w:rPr>
        <w:t xml:space="preserve"> - Codice progetto </w:t>
      </w:r>
      <w:r w:rsidRPr="00DB27FB">
        <w:rPr>
          <w:rFonts w:cs="Calibri"/>
          <w:b/>
          <w:bCs/>
          <w:sz w:val="24"/>
          <w:szCs w:val="24"/>
          <w:lang w:val="it-IT"/>
        </w:rPr>
        <w:t>M4C1I1.4-2024-1322-P-52351</w:t>
      </w:r>
      <w:r w:rsidRPr="00DB27FB">
        <w:rPr>
          <w:rFonts w:cs="Calibri"/>
          <w:sz w:val="24"/>
          <w:szCs w:val="24"/>
          <w:lang w:val="it-IT"/>
        </w:rPr>
        <w:t xml:space="preserve"> - Titolo </w:t>
      </w:r>
      <w:r w:rsidRPr="00DB27FB">
        <w:rPr>
          <w:rFonts w:cs="Calibri"/>
          <w:b/>
          <w:bCs/>
          <w:sz w:val="24"/>
          <w:szCs w:val="24"/>
          <w:lang w:val="it-IT"/>
        </w:rPr>
        <w:t>“A SCUOLA CI STO BENE”.</w:t>
      </w:r>
    </w:p>
    <w:p w14:paraId="55AD1666" w14:textId="77777777" w:rsidR="00DB27FB" w:rsidRPr="00DB27FB" w:rsidRDefault="00DB27FB" w:rsidP="00DB27FB">
      <w:pPr>
        <w:spacing w:line="240" w:lineRule="auto"/>
        <w:jc w:val="both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In particolare, si candida per il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bCs/>
          <w:sz w:val="24"/>
          <w:szCs w:val="24"/>
          <w:lang w:val="it-IT"/>
        </w:rPr>
        <w:t>seguente</w:t>
      </w:r>
      <w:r w:rsidR="00276B40">
        <w:rPr>
          <w:rFonts w:cs="Calibri"/>
          <w:b/>
          <w:bCs/>
          <w:sz w:val="24"/>
          <w:szCs w:val="24"/>
          <w:lang w:val="it-IT"/>
        </w:rPr>
        <w:t xml:space="preserve"> </w:t>
      </w:r>
      <w:r w:rsidRPr="00DB27FB">
        <w:rPr>
          <w:rFonts w:cs="Calibri"/>
          <w:b/>
          <w:bCs/>
          <w:sz w:val="24"/>
          <w:szCs w:val="24"/>
          <w:lang w:val="it-IT"/>
        </w:rPr>
        <w:t>ruol</w:t>
      </w:r>
      <w:r w:rsidR="00276B40">
        <w:rPr>
          <w:rFonts w:cs="Calibri"/>
          <w:b/>
          <w:bCs/>
          <w:sz w:val="24"/>
          <w:szCs w:val="24"/>
          <w:lang w:val="it-IT"/>
        </w:rPr>
        <w:t>o</w:t>
      </w:r>
      <w:r w:rsidRPr="00DB27FB">
        <w:rPr>
          <w:rFonts w:cs="Calibri"/>
          <w:b/>
          <w:bCs/>
          <w:sz w:val="24"/>
          <w:szCs w:val="24"/>
          <w:lang w:val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1553"/>
        <w:gridCol w:w="3905"/>
        <w:gridCol w:w="1119"/>
        <w:gridCol w:w="1202"/>
        <w:gridCol w:w="1253"/>
      </w:tblGrid>
      <w:tr w:rsidR="00895E6C" w:rsidRPr="006E6B46" w14:paraId="364C98BB" w14:textId="77777777" w:rsidTr="00417CB8">
        <w:trPr>
          <w:jc w:val="center"/>
        </w:trPr>
        <w:tc>
          <w:tcPr>
            <w:tcW w:w="822" w:type="dxa"/>
            <w:vAlign w:val="center"/>
          </w:tcPr>
          <w:p w14:paraId="6C412157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proofErr w:type="spellStart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Progr</w:t>
            </w:r>
            <w:proofErr w:type="spellEnd"/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3" w:type="dxa"/>
            <w:vAlign w:val="center"/>
          </w:tcPr>
          <w:p w14:paraId="19A90217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3905" w:type="dxa"/>
            <w:vAlign w:val="center"/>
          </w:tcPr>
          <w:p w14:paraId="03C1ED06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Compiti </w:t>
            </w:r>
            <w:r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/ area </w:t>
            </w:r>
            <w:r w:rsidRPr="006E6B4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(in sintesi)</w:t>
            </w:r>
          </w:p>
        </w:tc>
        <w:tc>
          <w:tcPr>
            <w:tcW w:w="1119" w:type="dxa"/>
            <w:vAlign w:val="center"/>
          </w:tcPr>
          <w:p w14:paraId="41AEA94A" w14:textId="77777777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unità da reclutare</w:t>
            </w:r>
          </w:p>
        </w:tc>
        <w:tc>
          <w:tcPr>
            <w:tcW w:w="1202" w:type="dxa"/>
            <w:vAlign w:val="center"/>
          </w:tcPr>
          <w:p w14:paraId="64A158DE" w14:textId="77777777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N° ore previste</w:t>
            </w:r>
          </w:p>
        </w:tc>
        <w:tc>
          <w:tcPr>
            <w:tcW w:w="1253" w:type="dxa"/>
            <w:vAlign w:val="center"/>
          </w:tcPr>
          <w:p w14:paraId="1CDB2673" w14:textId="77777777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Compenso orario</w:t>
            </w:r>
          </w:p>
          <w:p w14:paraId="1E5ECF8A" w14:textId="77777777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(lordo Stato)</w:t>
            </w:r>
          </w:p>
        </w:tc>
      </w:tr>
      <w:tr w:rsidR="00895E6C" w:rsidRPr="006E6B46" w14:paraId="5A72A8F9" w14:textId="77777777" w:rsidTr="00417CB8">
        <w:trPr>
          <w:jc w:val="center"/>
        </w:trPr>
        <w:tc>
          <w:tcPr>
            <w:tcW w:w="822" w:type="dxa"/>
            <w:vAlign w:val="center"/>
          </w:tcPr>
          <w:p w14:paraId="338C0F3B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1</w:t>
            </w:r>
          </w:p>
        </w:tc>
        <w:tc>
          <w:tcPr>
            <w:tcW w:w="1553" w:type="dxa"/>
            <w:vAlign w:val="center"/>
          </w:tcPr>
          <w:p w14:paraId="1F312759" w14:textId="77777777" w:rsidR="00895E6C" w:rsidRPr="006E6B46" w:rsidRDefault="00895E6C" w:rsidP="00417CB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14:paraId="3BBF3DCD" w14:textId="60AF0399" w:rsidR="00895E6C" w:rsidRPr="006E6B46" w:rsidRDefault="00877226" w:rsidP="00417CB8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Potenziamento Competenze di base</w:t>
            </w:r>
            <w:r w:rsidR="00895E6C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– Secondaria </w:t>
            </w:r>
            <w:r w:rsidR="00895E6C">
              <w:rPr>
                <w:rFonts w:asciiTheme="minorHAnsi" w:hAnsiTheme="minorHAnsi" w:cs="Calibri"/>
                <w:sz w:val="24"/>
                <w:szCs w:val="24"/>
              </w:rPr>
              <w:t>Gaggio 1</w:t>
            </w:r>
          </w:p>
        </w:tc>
        <w:tc>
          <w:tcPr>
            <w:tcW w:w="1119" w:type="dxa"/>
            <w:vAlign w:val="center"/>
          </w:tcPr>
          <w:p w14:paraId="32B2AB5A" w14:textId="77777777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0B647949" w14:textId="074EB8E1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</w:t>
            </w:r>
            <w:r w:rsidR="0087722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53" w:type="dxa"/>
            <w:vAlign w:val="center"/>
          </w:tcPr>
          <w:p w14:paraId="288D93FA" w14:textId="17EA0A21" w:rsidR="00895E6C" w:rsidRPr="006E6B46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 xml:space="preserve">Euro </w:t>
            </w:r>
            <w:r w:rsidR="0087722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Pr="006E6B4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895E6C" w:rsidRPr="006E6B46" w14:paraId="171B57D2" w14:textId="77777777" w:rsidTr="00417CB8">
        <w:trPr>
          <w:jc w:val="center"/>
        </w:trPr>
        <w:tc>
          <w:tcPr>
            <w:tcW w:w="822" w:type="dxa"/>
            <w:vAlign w:val="center"/>
          </w:tcPr>
          <w:p w14:paraId="7BC93969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71AC72FE" w14:textId="77777777" w:rsidR="00895E6C" w:rsidRPr="006E6B46" w:rsidRDefault="00895E6C" w:rsidP="00417CB8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14:paraId="7FC4723B" w14:textId="0A983E40" w:rsidR="00895E6C" w:rsidRPr="006E6B46" w:rsidRDefault="00877226" w:rsidP="00417CB8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Potenziamento Competenze di base </w:t>
            </w:r>
            <w:r w:rsidR="00895E6C">
              <w:rPr>
                <w:rFonts w:asciiTheme="minorHAnsi" w:hAnsiTheme="minorHAnsi" w:cs="Calibri"/>
                <w:sz w:val="24"/>
                <w:szCs w:val="24"/>
              </w:rPr>
              <w:t>– Secondaria Gaggio 2</w:t>
            </w:r>
          </w:p>
        </w:tc>
        <w:tc>
          <w:tcPr>
            <w:tcW w:w="1119" w:type="dxa"/>
            <w:vAlign w:val="center"/>
          </w:tcPr>
          <w:p w14:paraId="2E5F3A4B" w14:textId="77777777" w:rsidR="00895E6C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164C28A3" w14:textId="3C72A6D3" w:rsidR="00895E6C" w:rsidRDefault="00877226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253" w:type="dxa"/>
            <w:vAlign w:val="center"/>
          </w:tcPr>
          <w:p w14:paraId="02BFC372" w14:textId="77777777" w:rsidR="00895E6C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Euro</w:t>
            </w:r>
          </w:p>
          <w:p w14:paraId="11B991CE" w14:textId="314755D0" w:rsidR="00895E6C" w:rsidRPr="006E6B46" w:rsidRDefault="00877226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="00895E6C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  <w:tr w:rsidR="00895E6C" w:rsidRPr="006E6B46" w14:paraId="3A71B71D" w14:textId="77777777" w:rsidTr="00417CB8">
        <w:trPr>
          <w:jc w:val="center"/>
        </w:trPr>
        <w:tc>
          <w:tcPr>
            <w:tcW w:w="822" w:type="dxa"/>
            <w:vAlign w:val="center"/>
          </w:tcPr>
          <w:p w14:paraId="0F04BE73" w14:textId="77777777" w:rsidR="00895E6C" w:rsidRPr="006E6B46" w:rsidRDefault="00895E6C" w:rsidP="00417CB8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3" w:type="dxa"/>
            <w:vAlign w:val="center"/>
          </w:tcPr>
          <w:p w14:paraId="440B0D3B" w14:textId="77777777" w:rsidR="00895E6C" w:rsidRPr="006E6B46" w:rsidRDefault="00895E6C" w:rsidP="00417CB8">
            <w:pPr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Esperto</w:t>
            </w:r>
          </w:p>
        </w:tc>
        <w:tc>
          <w:tcPr>
            <w:tcW w:w="3905" w:type="dxa"/>
            <w:vAlign w:val="center"/>
          </w:tcPr>
          <w:p w14:paraId="770766E6" w14:textId="610D1E5D" w:rsidR="00895E6C" w:rsidRPr="006E6B46" w:rsidRDefault="00877226" w:rsidP="00417CB8">
            <w:pPr>
              <w:ind w:right="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Potenziamento Competenze di base</w:t>
            </w:r>
            <w:r w:rsidR="00895E6C">
              <w:rPr>
                <w:rFonts w:asciiTheme="minorHAnsi" w:hAnsiTheme="minorHAnsi" w:cs="Calibri"/>
                <w:sz w:val="24"/>
                <w:szCs w:val="24"/>
              </w:rPr>
              <w:t xml:space="preserve"> – Secondaria Gaggio 3</w:t>
            </w:r>
          </w:p>
        </w:tc>
        <w:tc>
          <w:tcPr>
            <w:tcW w:w="1119" w:type="dxa"/>
            <w:vAlign w:val="center"/>
          </w:tcPr>
          <w:p w14:paraId="720376EB" w14:textId="77777777" w:rsidR="00895E6C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14:paraId="09F60ED5" w14:textId="32399E06" w:rsidR="00895E6C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</w:t>
            </w:r>
            <w:r w:rsidR="00877226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53" w:type="dxa"/>
            <w:vAlign w:val="center"/>
          </w:tcPr>
          <w:p w14:paraId="3FA3C5CA" w14:textId="77777777" w:rsidR="00895E6C" w:rsidRDefault="00895E6C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Euro</w:t>
            </w:r>
          </w:p>
          <w:p w14:paraId="08E7AA02" w14:textId="37079D92" w:rsidR="00895E6C" w:rsidRPr="006E6B46" w:rsidRDefault="00877226" w:rsidP="00417CB8">
            <w:pPr>
              <w:widowControl w:val="0"/>
              <w:spacing w:line="276" w:lineRule="auto"/>
              <w:contextualSpacing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79</w:t>
            </w:r>
            <w:r w:rsidR="00895E6C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,00</w:t>
            </w:r>
          </w:p>
        </w:tc>
      </w:tr>
    </w:tbl>
    <w:p w14:paraId="21C688F3" w14:textId="77777777" w:rsidR="00276B40" w:rsidRDefault="00276B40" w:rsidP="00DB27FB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</w:p>
    <w:p w14:paraId="5880860D" w14:textId="77777777" w:rsidR="00DB27FB" w:rsidRPr="00BD3BFA" w:rsidRDefault="00DB27FB" w:rsidP="00DB27FB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55A38E44" w14:textId="77777777" w:rsidR="00DB27FB" w:rsidRPr="00BD3BFA" w:rsidRDefault="00DB27FB" w:rsidP="00DB27FB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7E95B5F8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5072E12E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623585BD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3A58904F" w14:textId="77777777" w:rsidR="00DB27FB" w:rsidRPr="00BD3BFA" w:rsidRDefault="00DB27FB" w:rsidP="00DB27FB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72A4E8B5" w14:textId="77777777" w:rsidR="00DB27FB" w:rsidRPr="00BD3BFA" w:rsidRDefault="00DB27FB" w:rsidP="00DB27F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B8068EE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4651FF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4CC46DD1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26B5BE06" w14:textId="77777777" w:rsidR="00DB27FB" w:rsidRPr="00BD3BFA" w:rsidRDefault="00DB27FB" w:rsidP="00DB27FB">
      <w:pPr>
        <w:pStyle w:val="Paragrafoelenco"/>
        <w:numPr>
          <w:ilvl w:val="0"/>
          <w:numId w:val="16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47B084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t xml:space="preserve">Ai fini della partecipazione alla procedura in oggetto, il/la sottoscritto/a </w:t>
      </w:r>
    </w:p>
    <w:p w14:paraId="4A4B849B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="Calibri"/>
          <w:b/>
          <w:bCs/>
          <w:sz w:val="24"/>
          <w:szCs w:val="24"/>
          <w:lang w:val="it-IT"/>
        </w:rPr>
      </w:pPr>
      <w:r w:rsidRPr="00DB27FB">
        <w:rPr>
          <w:rFonts w:cs="Calibri"/>
          <w:b/>
          <w:bCs/>
          <w:sz w:val="24"/>
          <w:szCs w:val="24"/>
          <w:lang w:val="it-IT"/>
        </w:rPr>
        <w:t>DICHIARA ALTRESÌ</w:t>
      </w:r>
    </w:p>
    <w:p w14:paraId="4E2B012E" w14:textId="77777777" w:rsidR="00DB27FB" w:rsidRPr="00DB27FB" w:rsidRDefault="00DB27FB" w:rsidP="00DB27FB">
      <w:pPr>
        <w:tabs>
          <w:tab w:val="left" w:pos="426"/>
        </w:tabs>
        <w:spacing w:before="120" w:after="120"/>
        <w:rPr>
          <w:rFonts w:cs="Calibri"/>
          <w:bCs/>
          <w:sz w:val="24"/>
          <w:szCs w:val="24"/>
          <w:lang w:val="it-IT"/>
        </w:rPr>
      </w:pPr>
      <w:r w:rsidRPr="00DB27FB">
        <w:rPr>
          <w:rFonts w:cs="Calibri"/>
          <w:bCs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62D91781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3D6788E1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14:paraId="47FAF17C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14:paraId="010F0269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37DC19E3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1D9E599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essere sottoposto/a 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procedimenti penali; </w:t>
      </w:r>
    </w:p>
    <w:p w14:paraId="6F49CC23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7D294556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</w:t>
      </w:r>
      <w:proofErr w:type="spellStart"/>
      <w:r w:rsidRPr="00BD3BFA">
        <w:rPr>
          <w:rFonts w:cs="Calibri"/>
          <w:sz w:val="24"/>
          <w:szCs w:val="24"/>
        </w:rPr>
        <w:t>a</w:t>
      </w:r>
      <w:proofErr w:type="spellEnd"/>
      <w:r w:rsidRPr="00BD3BFA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355E05D" w14:textId="77777777" w:rsidR="00DB27FB" w:rsidRPr="00BD3BFA" w:rsidRDefault="00DB27FB" w:rsidP="00DB27FB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essere in possesso del requisito della particolare e comprovata specializzazione anche universitaria strettamente correlata al contenuto della prestazione richiesta</w:t>
      </w:r>
      <w:r w:rsidR="00276B40">
        <w:rPr>
          <w:rFonts w:cs="Calibri"/>
          <w:sz w:val="24"/>
          <w:szCs w:val="24"/>
        </w:rPr>
        <w:t>;</w:t>
      </w:r>
      <w:r w:rsidRPr="00BD3BFA">
        <w:rPr>
          <w:rFonts w:cs="Calibri"/>
          <w:sz w:val="24"/>
          <w:szCs w:val="24"/>
        </w:rPr>
        <w:t xml:space="preserve"> </w:t>
      </w:r>
    </w:p>
    <w:p w14:paraId="008D2DD3" w14:textId="77777777" w:rsidR="00DB27FB" w:rsidRPr="00DB27FB" w:rsidRDefault="00DB27FB" w:rsidP="00DB27FB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="Calibri"/>
          <w:sz w:val="24"/>
          <w:szCs w:val="24"/>
          <w:lang w:val="it-IT"/>
        </w:rPr>
      </w:pPr>
      <w:r w:rsidRPr="00DB27FB">
        <w:rPr>
          <w:rFonts w:cs="Calibri"/>
          <w:sz w:val="24"/>
          <w:szCs w:val="24"/>
          <w:lang w:val="it-IT"/>
        </w:rPr>
        <w:lastRenderedPageBreak/>
        <w:t xml:space="preserve">Si allega alla presente </w:t>
      </w:r>
      <w:r w:rsidRPr="00DB27FB">
        <w:rPr>
          <w:rFonts w:cs="Calibri"/>
          <w:i/>
          <w:iCs/>
          <w:sz w:val="24"/>
          <w:szCs w:val="24"/>
          <w:lang w:val="it-IT"/>
        </w:rPr>
        <w:t>curriculum vitae</w:t>
      </w:r>
      <w:r w:rsidRPr="00DB27FB">
        <w:rPr>
          <w:rFonts w:cs="Calibri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</w:t>
      </w:r>
      <w:r w:rsidRPr="00DB27FB">
        <w:rPr>
          <w:rFonts w:cs="Calibri"/>
          <w:i/>
          <w:iCs/>
          <w:sz w:val="24"/>
          <w:szCs w:val="24"/>
          <w:lang w:val="it-IT"/>
        </w:rPr>
        <w:t xml:space="preserve"> </w:t>
      </w:r>
      <w:r w:rsidRPr="00DB27FB">
        <w:rPr>
          <w:rFonts w:cs="Calibri"/>
          <w:sz w:val="24"/>
          <w:szCs w:val="24"/>
          <w:lang w:val="it-IT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27FB" w:rsidRPr="00BD3BFA" w14:paraId="2905A28C" w14:textId="77777777" w:rsidTr="005648DD">
        <w:tc>
          <w:tcPr>
            <w:tcW w:w="4814" w:type="dxa"/>
          </w:tcPr>
          <w:p w14:paraId="4323A98E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4A2C8560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DB27FB" w:rsidRPr="00BD3BFA" w14:paraId="70B4108A" w14:textId="77777777" w:rsidTr="005648DD">
        <w:tc>
          <w:tcPr>
            <w:tcW w:w="4814" w:type="dxa"/>
          </w:tcPr>
          <w:p w14:paraId="58399333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3D0EA2A" w14:textId="77777777" w:rsidR="00DB27FB" w:rsidRPr="00BD3BFA" w:rsidRDefault="00DB27FB" w:rsidP="005648DD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bookmarkEnd w:id="0"/>
    </w:tbl>
    <w:p w14:paraId="46EB82AE" w14:textId="77777777" w:rsidR="00DB27FB" w:rsidRPr="00416C75" w:rsidRDefault="00DB27FB" w:rsidP="00DB27FB">
      <w:pPr>
        <w:spacing w:line="240" w:lineRule="auto"/>
        <w:jc w:val="both"/>
        <w:rPr>
          <w:rFonts w:cs="Calibri"/>
        </w:rPr>
      </w:pPr>
    </w:p>
    <w:p w14:paraId="5401337D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4D2119ED" w14:textId="77777777" w:rsidR="00DB27FB" w:rsidRDefault="00DB27FB" w:rsidP="00EB0BC4">
      <w:pPr>
        <w:pStyle w:val="Nessunaspaziatura"/>
        <w:jc w:val="both"/>
        <w:rPr>
          <w:rFonts w:cstheme="minorHAnsi"/>
          <w:sz w:val="20"/>
          <w:szCs w:val="20"/>
        </w:rPr>
      </w:pPr>
    </w:p>
    <w:p w14:paraId="09EC78EF" w14:textId="77777777" w:rsidR="0000625E" w:rsidRPr="00DB27FB" w:rsidRDefault="0000625E">
      <w:pPr>
        <w:rPr>
          <w:lang w:val="it-IT"/>
        </w:rPr>
      </w:pPr>
    </w:p>
    <w:sectPr w:rsidR="0000625E" w:rsidRPr="00DB27FB" w:rsidSect="0087033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4E0B" w14:textId="77777777" w:rsidR="00D02CFC" w:rsidRDefault="00D02CFC" w:rsidP="006E0FDA">
      <w:pPr>
        <w:spacing w:after="0" w:line="240" w:lineRule="auto"/>
      </w:pPr>
      <w:r>
        <w:separator/>
      </w:r>
    </w:p>
  </w:endnote>
  <w:endnote w:type="continuationSeparator" w:id="0">
    <w:p w14:paraId="4F315D30" w14:textId="77777777" w:rsidR="00D02CFC" w:rsidRDefault="00D02CF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1291" w14:textId="77777777" w:rsidR="00D02CFC" w:rsidRDefault="00D02CFC" w:rsidP="006E0FDA">
      <w:pPr>
        <w:spacing w:after="0" w:line="240" w:lineRule="auto"/>
      </w:pPr>
      <w:r>
        <w:separator/>
      </w:r>
    </w:p>
  </w:footnote>
  <w:footnote w:type="continuationSeparator" w:id="0">
    <w:p w14:paraId="44E00228" w14:textId="77777777" w:rsidR="00D02CFC" w:rsidRDefault="00D02CF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82AE6"/>
    <w:multiLevelType w:val="hybridMultilevel"/>
    <w:tmpl w:val="E8AC994A"/>
    <w:lvl w:ilvl="0" w:tplc="27958041">
      <w:start w:val="1"/>
      <w:numFmt w:val="decimal"/>
      <w:lvlText w:val="%1."/>
      <w:lvlJc w:val="left"/>
      <w:pPr>
        <w:ind w:left="720" w:hanging="360"/>
      </w:pPr>
    </w:lvl>
    <w:lvl w:ilvl="1" w:tplc="27958041" w:tentative="1">
      <w:start w:val="1"/>
      <w:numFmt w:val="lowerLetter"/>
      <w:lvlText w:val="%2."/>
      <w:lvlJc w:val="left"/>
      <w:pPr>
        <w:ind w:left="1440" w:hanging="360"/>
      </w:pPr>
    </w:lvl>
    <w:lvl w:ilvl="2" w:tplc="27958041" w:tentative="1">
      <w:start w:val="1"/>
      <w:numFmt w:val="lowerRoman"/>
      <w:lvlText w:val="%3."/>
      <w:lvlJc w:val="right"/>
      <w:pPr>
        <w:ind w:left="2160" w:hanging="180"/>
      </w:pPr>
    </w:lvl>
    <w:lvl w:ilvl="3" w:tplc="27958041" w:tentative="1">
      <w:start w:val="1"/>
      <w:numFmt w:val="decimal"/>
      <w:lvlText w:val="%4."/>
      <w:lvlJc w:val="left"/>
      <w:pPr>
        <w:ind w:left="2880" w:hanging="360"/>
      </w:pPr>
    </w:lvl>
    <w:lvl w:ilvl="4" w:tplc="27958041" w:tentative="1">
      <w:start w:val="1"/>
      <w:numFmt w:val="lowerLetter"/>
      <w:lvlText w:val="%5."/>
      <w:lvlJc w:val="left"/>
      <w:pPr>
        <w:ind w:left="3600" w:hanging="360"/>
      </w:pPr>
    </w:lvl>
    <w:lvl w:ilvl="5" w:tplc="27958041" w:tentative="1">
      <w:start w:val="1"/>
      <w:numFmt w:val="lowerRoman"/>
      <w:lvlText w:val="%6."/>
      <w:lvlJc w:val="right"/>
      <w:pPr>
        <w:ind w:left="4320" w:hanging="180"/>
      </w:pPr>
    </w:lvl>
    <w:lvl w:ilvl="6" w:tplc="27958041" w:tentative="1">
      <w:start w:val="1"/>
      <w:numFmt w:val="decimal"/>
      <w:lvlText w:val="%7."/>
      <w:lvlJc w:val="left"/>
      <w:pPr>
        <w:ind w:left="5040" w:hanging="360"/>
      </w:pPr>
    </w:lvl>
    <w:lvl w:ilvl="7" w:tplc="27958041" w:tentative="1">
      <w:start w:val="1"/>
      <w:numFmt w:val="lowerLetter"/>
      <w:lvlText w:val="%8."/>
      <w:lvlJc w:val="left"/>
      <w:pPr>
        <w:ind w:left="5760" w:hanging="360"/>
      </w:pPr>
    </w:lvl>
    <w:lvl w:ilvl="8" w:tplc="27958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435D16B8"/>
    <w:multiLevelType w:val="singleLevel"/>
    <w:tmpl w:val="1EAE661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8" w15:restartNumberingAfterBreak="0">
    <w:nsid w:val="4B5C6059"/>
    <w:multiLevelType w:val="hybridMultilevel"/>
    <w:tmpl w:val="1D603A6C"/>
    <w:lvl w:ilvl="0" w:tplc="1EAE661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2DB8"/>
    <w:multiLevelType w:val="hybridMultilevel"/>
    <w:tmpl w:val="38102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CD4158"/>
    <w:multiLevelType w:val="hybridMultilevel"/>
    <w:tmpl w:val="18B8B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D3D7D"/>
    <w:multiLevelType w:val="hybridMultilevel"/>
    <w:tmpl w:val="422A936A"/>
    <w:lvl w:ilvl="0" w:tplc="41412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86687">
    <w:abstractNumId w:val="12"/>
  </w:num>
  <w:num w:numId="2" w16cid:durableId="409355928">
    <w:abstractNumId w:val="14"/>
  </w:num>
  <w:num w:numId="3" w16cid:durableId="1935897574">
    <w:abstractNumId w:val="15"/>
  </w:num>
  <w:num w:numId="4" w16cid:durableId="653030560">
    <w:abstractNumId w:val="13"/>
  </w:num>
  <w:num w:numId="5" w16cid:durableId="943419767">
    <w:abstractNumId w:val="5"/>
  </w:num>
  <w:num w:numId="6" w16cid:durableId="145828833">
    <w:abstractNumId w:val="4"/>
  </w:num>
  <w:num w:numId="7" w16cid:durableId="991716893">
    <w:abstractNumId w:val="10"/>
  </w:num>
  <w:num w:numId="8" w16cid:durableId="1597254495">
    <w:abstractNumId w:val="17"/>
  </w:num>
  <w:num w:numId="9" w16cid:durableId="1170873984">
    <w:abstractNumId w:val="3"/>
  </w:num>
  <w:num w:numId="10" w16cid:durableId="1896500885">
    <w:abstractNumId w:val="7"/>
  </w:num>
  <w:num w:numId="11" w16cid:durableId="1841040258">
    <w:abstractNumId w:val="8"/>
  </w:num>
  <w:num w:numId="12" w16cid:durableId="229582060">
    <w:abstractNumId w:val="9"/>
  </w:num>
  <w:num w:numId="13" w16cid:durableId="1298954469">
    <w:abstractNumId w:val="11"/>
  </w:num>
  <w:num w:numId="14" w16cid:durableId="292100940">
    <w:abstractNumId w:val="6"/>
  </w:num>
  <w:num w:numId="15" w16cid:durableId="1979918379">
    <w:abstractNumId w:val="16"/>
  </w:num>
  <w:num w:numId="16" w16cid:durableId="2077166867">
    <w:abstractNumId w:val="1"/>
    <w:lvlOverride w:ilvl="0">
      <w:startOverride w:val="1"/>
    </w:lvlOverride>
  </w:num>
  <w:num w:numId="17" w16cid:durableId="840461878">
    <w:abstractNumId w:val="0"/>
  </w:num>
  <w:num w:numId="18" w16cid:durableId="130215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625E"/>
    <w:rsid w:val="0001469F"/>
    <w:rsid w:val="00065F9C"/>
    <w:rsid w:val="000F6147"/>
    <w:rsid w:val="00112029"/>
    <w:rsid w:val="00135412"/>
    <w:rsid w:val="00196B19"/>
    <w:rsid w:val="001D2C3A"/>
    <w:rsid w:val="001F11E5"/>
    <w:rsid w:val="001F663E"/>
    <w:rsid w:val="00276B40"/>
    <w:rsid w:val="00276C78"/>
    <w:rsid w:val="0029270D"/>
    <w:rsid w:val="0033001C"/>
    <w:rsid w:val="00361FF4"/>
    <w:rsid w:val="00367FB0"/>
    <w:rsid w:val="003B5299"/>
    <w:rsid w:val="004373CA"/>
    <w:rsid w:val="00493A0C"/>
    <w:rsid w:val="004C0C51"/>
    <w:rsid w:val="004D6B48"/>
    <w:rsid w:val="005243BF"/>
    <w:rsid w:val="00531A4E"/>
    <w:rsid w:val="00535F5A"/>
    <w:rsid w:val="00555F58"/>
    <w:rsid w:val="005D26F6"/>
    <w:rsid w:val="005F59E4"/>
    <w:rsid w:val="00625429"/>
    <w:rsid w:val="006E6663"/>
    <w:rsid w:val="007E6149"/>
    <w:rsid w:val="00852744"/>
    <w:rsid w:val="0087033E"/>
    <w:rsid w:val="00877226"/>
    <w:rsid w:val="00895E6C"/>
    <w:rsid w:val="008A4A75"/>
    <w:rsid w:val="008B3AC2"/>
    <w:rsid w:val="008F680D"/>
    <w:rsid w:val="00966926"/>
    <w:rsid w:val="009E6270"/>
    <w:rsid w:val="00A44E8C"/>
    <w:rsid w:val="00A80720"/>
    <w:rsid w:val="00AB1113"/>
    <w:rsid w:val="00AB621D"/>
    <w:rsid w:val="00AC197E"/>
    <w:rsid w:val="00AD2953"/>
    <w:rsid w:val="00AF0CEB"/>
    <w:rsid w:val="00AF145F"/>
    <w:rsid w:val="00B06B60"/>
    <w:rsid w:val="00B21D59"/>
    <w:rsid w:val="00B82D77"/>
    <w:rsid w:val="00BA2BFF"/>
    <w:rsid w:val="00BD419F"/>
    <w:rsid w:val="00CB588E"/>
    <w:rsid w:val="00D02CFC"/>
    <w:rsid w:val="00D20A07"/>
    <w:rsid w:val="00DB27FB"/>
    <w:rsid w:val="00DF064E"/>
    <w:rsid w:val="00E35A92"/>
    <w:rsid w:val="00E422C3"/>
    <w:rsid w:val="00E51C63"/>
    <w:rsid w:val="00EB0BC4"/>
    <w:rsid w:val="00F62486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A879"/>
  <w15:docId w15:val="{39DBE3C9-7046-44DE-969A-7EFC6AA0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paragraph" w:styleId="Titolo2">
    <w:name w:val="heading 2"/>
    <w:basedOn w:val="Normale1"/>
    <w:next w:val="Normale1"/>
    <w:link w:val="Titolo2Carattere"/>
    <w:rsid w:val="00AB1113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35A92"/>
  </w:style>
  <w:style w:type="numbering" w:customStyle="1" w:styleId="NoListPHPDOCX">
    <w:name w:val="No List PHPDOCX"/>
    <w:uiPriority w:val="99"/>
    <w:semiHidden/>
    <w:unhideWhenUsed/>
    <w:rsid w:val="00E35A9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35A9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35A9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0D"/>
  </w:style>
  <w:style w:type="paragraph" w:styleId="Pidipagina">
    <w:name w:val="footer"/>
    <w:basedOn w:val="Normale"/>
    <w:link w:val="PidipaginaCarattere"/>
    <w:uiPriority w:val="99"/>
    <w:unhideWhenUsed/>
    <w:rsid w:val="002927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7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27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B0BC4"/>
    <w:pPr>
      <w:spacing w:after="0" w:line="240" w:lineRule="auto"/>
    </w:pPr>
    <w:rPr>
      <w:lang w:val="it-IT"/>
    </w:rPr>
  </w:style>
  <w:style w:type="character" w:customStyle="1" w:styleId="Titolo2Carattere">
    <w:name w:val="Titolo 2 Carattere"/>
    <w:basedOn w:val="Carpredefinitoparagrafo"/>
    <w:link w:val="Titolo2"/>
    <w:rsid w:val="00AB1113"/>
    <w:rPr>
      <w:rFonts w:ascii="Times New Roman" w:eastAsia="Times New Roman" w:hAnsi="Times New Roman" w:cs="Times New Roman"/>
      <w:b/>
      <w:color w:val="4F81BD"/>
      <w:sz w:val="26"/>
      <w:szCs w:val="26"/>
      <w:lang w:val="it-IT" w:eastAsia="it-IT"/>
    </w:rPr>
  </w:style>
  <w:style w:type="paragraph" w:customStyle="1" w:styleId="Normale1">
    <w:name w:val="Normale1"/>
    <w:rsid w:val="00AB1113"/>
    <w:pPr>
      <w:spacing w:after="160" w:line="259" w:lineRule="auto"/>
    </w:pPr>
    <w:rPr>
      <w:rFonts w:ascii="Calibri" w:eastAsia="Calibri" w:hAnsi="Calibri" w:cs="Calibri"/>
      <w:lang w:val="it-IT" w:eastAsia="it-IT"/>
    </w:rPr>
  </w:style>
  <w:style w:type="paragraph" w:styleId="Corpodeltesto2">
    <w:name w:val="Body Text 2"/>
    <w:basedOn w:val="Normale"/>
    <w:link w:val="Corpodeltesto2Carattere"/>
    <w:rsid w:val="00AB1113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B1113"/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1113"/>
    <w:pPr>
      <w:spacing w:after="120" w:line="259" w:lineRule="auto"/>
    </w:pPr>
    <w:rPr>
      <w:rFonts w:ascii="Calibri" w:eastAsia="Calibri" w:hAnsi="Calibri" w:cs="Calibri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B1113"/>
    <w:pPr>
      <w:spacing w:after="120" w:line="259" w:lineRule="auto"/>
      <w:ind w:left="283"/>
    </w:pPr>
    <w:rPr>
      <w:rFonts w:ascii="Calibri" w:eastAsia="Calibri" w:hAnsi="Calibri" w:cs="Calibri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B1113"/>
    <w:rPr>
      <w:rFonts w:ascii="Calibri" w:eastAsia="Calibri" w:hAnsi="Calibri" w:cs="Calibri"/>
      <w:lang w:val="it-IT" w:eastAsia="it-IT"/>
    </w:rPr>
  </w:style>
  <w:style w:type="paragraph" w:customStyle="1" w:styleId="Corpodeltesto21">
    <w:name w:val="Corpo del testo 21"/>
    <w:basedOn w:val="Normale"/>
    <w:rsid w:val="00AB11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B27FB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B27F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B27FB"/>
    <w:pPr>
      <w:widowControl/>
      <w:numPr>
        <w:numId w:val="14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DB27FB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DB27FB"/>
    <w:rPr>
      <w:rFonts w:ascii="Times New Roman" w:eastAsia="Times New Roman" w:hAnsi="Times New Roman" w:cs="Times New Roman"/>
      <w:lang w:val="it-IT"/>
    </w:rPr>
  </w:style>
  <w:style w:type="paragraph" w:customStyle="1" w:styleId="sche3">
    <w:name w:val="sche_3"/>
    <w:rsid w:val="00DB27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758B-CA0B-475D-AEAF-3AF44B1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2023-03-02T12:32:00Z</cp:lastPrinted>
  <dcterms:created xsi:type="dcterms:W3CDTF">2025-02-11T08:10:00Z</dcterms:created>
  <dcterms:modified xsi:type="dcterms:W3CDTF">2025-02-18T07:34:00Z</dcterms:modified>
</cp:coreProperties>
</file>