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534F" w14:textId="77777777" w:rsidR="00EB0BC4" w:rsidRDefault="00EB0BC4" w:rsidP="00EB0BC4">
      <w:pPr>
        <w:pStyle w:val="Nessunaspaziatura"/>
        <w:jc w:val="both"/>
        <w:rPr>
          <w:rFonts w:cstheme="minorHAnsi"/>
          <w:sz w:val="20"/>
          <w:szCs w:val="20"/>
        </w:rPr>
      </w:pPr>
    </w:p>
    <w:p w14:paraId="2B1EDAA1" w14:textId="1F5293E8" w:rsidR="00316B19" w:rsidRPr="006F5BC1" w:rsidRDefault="00316B19" w:rsidP="006F5BC1">
      <w:pPr>
        <w:spacing w:beforeLines="60" w:before="144" w:afterLines="60" w:after="144"/>
        <w:rPr>
          <w:rFonts w:cstheme="minorHAnsi"/>
          <w:lang w:val="it-IT"/>
        </w:rPr>
      </w:pPr>
      <w:proofErr w:type="spellStart"/>
      <w:r w:rsidRPr="006F5BC1">
        <w:rPr>
          <w:rFonts w:cstheme="minorHAnsi"/>
          <w:b/>
          <w:bCs/>
          <w:lang w:val="it-IT"/>
        </w:rPr>
        <w:t>All</w:t>
      </w:r>
      <w:proofErr w:type="spellEnd"/>
      <w:r w:rsidRPr="006F5BC1">
        <w:rPr>
          <w:rFonts w:cstheme="minorHAnsi"/>
          <w:b/>
          <w:bCs/>
          <w:lang w:val="it-IT"/>
        </w:rPr>
        <w:t>.</w:t>
      </w:r>
      <w:r w:rsidR="002638D6" w:rsidRPr="006F5BC1">
        <w:rPr>
          <w:rFonts w:cstheme="minorHAnsi"/>
          <w:b/>
          <w:bCs/>
          <w:lang w:val="it-IT"/>
        </w:rPr>
        <w:t xml:space="preserve"> C</w:t>
      </w:r>
      <w:r w:rsidRPr="006F5BC1">
        <w:rPr>
          <w:rFonts w:cstheme="minorHAnsi"/>
          <w:b/>
          <w:bCs/>
          <w:lang w:val="it-IT"/>
        </w:rPr>
        <w:t xml:space="preserve"> </w:t>
      </w:r>
      <w:r w:rsidRPr="006F5BC1">
        <w:rPr>
          <w:rFonts w:cstheme="minorHAnsi"/>
          <w:lang w:val="it-IT"/>
        </w:rPr>
        <w:t>Prot</w:t>
      </w:r>
    </w:p>
    <w:p w14:paraId="59B60C2F" w14:textId="77777777" w:rsidR="00316B19" w:rsidRPr="00316B19" w:rsidRDefault="00316B19" w:rsidP="00316B19">
      <w:pPr>
        <w:spacing w:beforeLines="60" w:before="144" w:afterLines="60" w:after="144"/>
        <w:jc w:val="center"/>
        <w:rPr>
          <w:rFonts w:cstheme="minorHAnsi"/>
          <w:b/>
          <w:lang w:val="it-IT" w:eastAsia="it-IT"/>
        </w:rPr>
      </w:pPr>
      <w:r w:rsidRPr="00316B19">
        <w:rPr>
          <w:rFonts w:cstheme="minorHAnsi"/>
          <w:b/>
          <w:bCs/>
          <w:u w:val="single"/>
          <w:lang w:val="it-IT"/>
        </w:rPr>
        <w:t>DICHIARAZIONE DI INESISTENZA DI CAUSA DI INCOMPATIBILITA’, DI CONFLITTO DI INTERESSI E DI ASTENSIONE</w:t>
      </w:r>
      <w:r w:rsidRPr="00316B19">
        <w:rPr>
          <w:rFonts w:cstheme="minorHAnsi"/>
          <w:b/>
          <w:bCs/>
          <w:lang w:val="it-IT"/>
        </w:rPr>
        <w:t xml:space="preserve"> </w:t>
      </w:r>
      <w:r w:rsidRPr="00316B19">
        <w:rPr>
          <w:rFonts w:cstheme="minorHAnsi"/>
          <w:b/>
          <w:lang w:val="it-IT" w:eastAsia="it-IT"/>
        </w:rPr>
        <w:t>(resa nelle forme di cui agli artt. 46 e 47 del d.P.R. n. 445 del 28 dicembre 2000)</w:t>
      </w:r>
    </w:p>
    <w:p w14:paraId="37FE3BAB" w14:textId="77777777" w:rsidR="00316B19" w:rsidRPr="00316B19" w:rsidRDefault="00316B19" w:rsidP="00316B19">
      <w:pPr>
        <w:spacing w:before="120" w:after="120" w:line="360" w:lineRule="auto"/>
        <w:jc w:val="both"/>
        <w:rPr>
          <w:rFonts w:cstheme="minorHAnsi"/>
          <w:lang w:val="it-IT"/>
        </w:rPr>
      </w:pPr>
      <w:r w:rsidRPr="00316B19">
        <w:rPr>
          <w:rFonts w:cstheme="minorHAnsi"/>
          <w:lang w:val="it-IT"/>
        </w:rPr>
        <w:t xml:space="preserve">Il/La sottoscritto/a ________________________________________ nato/a </w:t>
      </w:r>
      <w:proofErr w:type="spellStart"/>
      <w:r w:rsidRPr="00316B19">
        <w:rPr>
          <w:rFonts w:cstheme="minorHAnsi"/>
          <w:lang w:val="it-IT"/>
        </w:rPr>
        <w:t>a</w:t>
      </w:r>
      <w:proofErr w:type="spellEnd"/>
      <w:r w:rsidRPr="00316B19">
        <w:rPr>
          <w:rFonts w:cstheme="minorHAnsi"/>
          <w:lang w:val="it-IT"/>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_________________________________________________________________________________</w:t>
      </w:r>
    </w:p>
    <w:p w14:paraId="2F43EBBC" w14:textId="77777777" w:rsidR="00316B19" w:rsidRPr="00316B19" w:rsidRDefault="00316B19" w:rsidP="00316B19">
      <w:pPr>
        <w:spacing w:before="120" w:after="120" w:line="360" w:lineRule="auto"/>
        <w:jc w:val="both"/>
        <w:rPr>
          <w:rFonts w:cstheme="minorHAnsi"/>
          <w:lang w:val="it-IT"/>
        </w:rPr>
      </w:pPr>
      <w:r w:rsidRPr="00316B19">
        <w:rPr>
          <w:rFonts w:cstheme="minorHAnsi"/>
          <w:b/>
          <w:bCs/>
          <w:lang w:val="it-IT"/>
        </w:rPr>
        <w:t>VISTA</w:t>
      </w:r>
      <w:r w:rsidRPr="00316B19">
        <w:rPr>
          <w:rFonts w:cstheme="minorHAnsi"/>
          <w:lang w:val="it-IT"/>
        </w:rPr>
        <w:t xml:space="preserve"> </w:t>
      </w:r>
      <w:r w:rsidRPr="00316B19">
        <w:rPr>
          <w:rFonts w:cstheme="minorHAnsi"/>
          <w:lang w:val="it-IT"/>
        </w:rPr>
        <w:tab/>
        <w:t>la legge 7 agosto 1990, n. 241, recante «Nuove norme in materia di procedimento amministrativo e di diritto di accesso ai documenti amministrativi»;</w:t>
      </w:r>
    </w:p>
    <w:p w14:paraId="5BB75241" w14:textId="77777777" w:rsidR="00316B19" w:rsidRPr="00316B19" w:rsidRDefault="00316B19" w:rsidP="00316B19">
      <w:pPr>
        <w:jc w:val="both"/>
        <w:rPr>
          <w:rFonts w:cstheme="minorHAnsi"/>
          <w:lang w:val="it-IT"/>
        </w:rPr>
      </w:pPr>
      <w:r w:rsidRPr="00316B19">
        <w:rPr>
          <w:rFonts w:cstheme="minorHAnsi"/>
          <w:b/>
          <w:bCs/>
          <w:lang w:val="it-IT"/>
        </w:rPr>
        <w:t xml:space="preserve">VISTI </w:t>
      </w:r>
      <w:r w:rsidRPr="00316B19">
        <w:rPr>
          <w:rFonts w:cstheme="minorHAnsi"/>
          <w:lang w:val="it-IT"/>
        </w:rPr>
        <w:tab/>
        <w:t>in particolare, gli articoli 5 e 6-bis della predetta legge;</w:t>
      </w:r>
    </w:p>
    <w:p w14:paraId="22DB61FB" w14:textId="77777777" w:rsidR="00316B19" w:rsidRPr="00316B19" w:rsidRDefault="00316B19" w:rsidP="00316B19">
      <w:pPr>
        <w:ind w:left="720" w:hanging="720"/>
        <w:jc w:val="both"/>
        <w:rPr>
          <w:rFonts w:cstheme="minorHAnsi"/>
          <w:lang w:val="it-IT"/>
        </w:rPr>
      </w:pPr>
      <w:r w:rsidRPr="00316B19">
        <w:rPr>
          <w:rFonts w:cstheme="minorHAnsi"/>
          <w:b/>
          <w:bCs/>
          <w:lang w:val="it-IT"/>
        </w:rPr>
        <w:t>VISTO</w:t>
      </w:r>
      <w:r w:rsidRPr="00316B19">
        <w:rPr>
          <w:rFonts w:cstheme="minorHAnsi"/>
          <w:lang w:val="it-IT"/>
        </w:rPr>
        <w:t xml:space="preserve"> </w:t>
      </w:r>
      <w:r w:rsidRPr="00316B19">
        <w:rPr>
          <w:rFonts w:cstheme="minorHAnsi"/>
          <w:lang w:val="it-IT"/>
        </w:rPr>
        <w:tab/>
        <w:t>il decreto legislativo 30 marzo 2001, n. 165, recante «Norme generali sull’ordinamento del lavoro alle dipendenze delle amministrazioni pubbliche</w:t>
      </w:r>
      <w:bookmarkStart w:id="0" w:name="_Hlk132359602"/>
      <w:r w:rsidRPr="00316B19">
        <w:rPr>
          <w:rFonts w:cstheme="minorHAnsi"/>
          <w:lang w:val="it-IT"/>
        </w:rPr>
        <w:t>»</w:t>
      </w:r>
      <w:bookmarkEnd w:id="0"/>
      <w:r w:rsidRPr="00316B19">
        <w:rPr>
          <w:rFonts w:cstheme="minorHAnsi"/>
          <w:lang w:val="it-IT"/>
        </w:rPr>
        <w:t>;</w:t>
      </w:r>
    </w:p>
    <w:p w14:paraId="554A8FE8" w14:textId="77777777" w:rsidR="00316B19" w:rsidRPr="00316B19" w:rsidRDefault="00316B19" w:rsidP="00316B19">
      <w:pPr>
        <w:ind w:left="720" w:hanging="720"/>
        <w:jc w:val="both"/>
        <w:rPr>
          <w:rFonts w:cstheme="minorHAnsi"/>
          <w:lang w:val="it-IT"/>
        </w:rPr>
      </w:pPr>
      <w:r w:rsidRPr="00316B19">
        <w:rPr>
          <w:rFonts w:cstheme="minorHAnsi"/>
          <w:b/>
          <w:bCs/>
          <w:lang w:val="it-IT"/>
        </w:rPr>
        <w:t>VISTO</w:t>
      </w:r>
      <w:r w:rsidRPr="00316B19">
        <w:rPr>
          <w:rFonts w:cstheme="minorHAnsi"/>
          <w:lang w:val="it-IT"/>
        </w:rPr>
        <w:t xml:space="preserve"> </w:t>
      </w:r>
      <w:r w:rsidRPr="00316B19">
        <w:rPr>
          <w:rFonts w:cstheme="minorHAnsi"/>
          <w:lang w:val="it-IT"/>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287F9A30" w14:textId="77777777" w:rsidR="00316B19" w:rsidRPr="00316B19" w:rsidRDefault="00316B19" w:rsidP="00316B19">
      <w:pPr>
        <w:ind w:left="720" w:hanging="720"/>
        <w:jc w:val="both"/>
        <w:rPr>
          <w:rFonts w:cstheme="minorHAnsi"/>
          <w:lang w:val="it-IT"/>
        </w:rPr>
      </w:pPr>
      <w:r w:rsidRPr="00316B19">
        <w:rPr>
          <w:rFonts w:cstheme="minorHAnsi"/>
          <w:b/>
          <w:bCs/>
          <w:lang w:val="it-IT"/>
        </w:rPr>
        <w:t>VISTA</w:t>
      </w:r>
      <w:r w:rsidRPr="00316B19">
        <w:rPr>
          <w:rFonts w:cstheme="minorHAnsi"/>
          <w:lang w:val="it-IT"/>
        </w:rPr>
        <w:t xml:space="preserve"> </w:t>
      </w:r>
      <w:r w:rsidRPr="00316B19">
        <w:rPr>
          <w:rFonts w:cstheme="minorHAnsi"/>
          <w:lang w:val="it-IT"/>
        </w:rPr>
        <w:tab/>
        <w:t>la legge 6 novembre 2012, n. 190, recante «Disposizioni per la prevenzione e la repressione della corruzione e dell’illegalità nella pubblica amministrazione»;</w:t>
      </w:r>
    </w:p>
    <w:p w14:paraId="424AF449" w14:textId="77777777" w:rsidR="00316B19" w:rsidRPr="00316B19" w:rsidRDefault="00316B19" w:rsidP="00316B19">
      <w:pPr>
        <w:spacing w:before="120" w:after="120"/>
        <w:jc w:val="center"/>
        <w:outlineLvl w:val="0"/>
        <w:rPr>
          <w:rFonts w:cstheme="minorHAnsi"/>
          <w:b/>
          <w:lang w:val="it-IT"/>
        </w:rPr>
      </w:pPr>
      <w:r w:rsidRPr="00316B19">
        <w:rPr>
          <w:rFonts w:cstheme="minorHAnsi"/>
          <w:b/>
          <w:lang w:val="it-IT"/>
        </w:rPr>
        <w:t>DICHIARA</w:t>
      </w:r>
    </w:p>
    <w:p w14:paraId="508A6DFC" w14:textId="77777777" w:rsidR="00316B19" w:rsidRPr="00316B19" w:rsidRDefault="00316B19" w:rsidP="00316B19">
      <w:pPr>
        <w:spacing w:before="120" w:after="120"/>
        <w:jc w:val="both"/>
        <w:rPr>
          <w:rFonts w:cstheme="minorHAnsi"/>
          <w:bCs/>
          <w:lang w:val="it-IT"/>
        </w:rPr>
      </w:pPr>
      <w:r w:rsidRPr="00316B19">
        <w:rPr>
          <w:rFonts w:cstheme="minorHAnsi"/>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9AA31BD" w14:textId="77777777" w:rsidR="00316B19" w:rsidRPr="00316B19" w:rsidRDefault="00316B19" w:rsidP="00316B19">
      <w:pPr>
        <w:pStyle w:val="Paragrafoelenco"/>
        <w:widowControl/>
        <w:numPr>
          <w:ilvl w:val="0"/>
          <w:numId w:val="20"/>
        </w:numPr>
        <w:autoSpaceDE/>
        <w:autoSpaceDN/>
        <w:spacing w:before="120" w:after="120"/>
        <w:contextualSpacing/>
        <w:rPr>
          <w:rFonts w:asciiTheme="minorHAnsi" w:hAnsiTheme="minorHAnsi" w:cstheme="minorHAnsi"/>
        </w:rPr>
      </w:pPr>
      <w:r w:rsidRPr="00316B19">
        <w:rPr>
          <w:rFonts w:asciiTheme="minorHAnsi" w:hAnsiTheme="minorHAnsi" w:cstheme="minorHAnsi"/>
        </w:rPr>
        <w:t xml:space="preserve">Di non trovarsi in situazione di incompatibilità, ai sensi di quanto previsto dal d.lgs. n. 39/2013 e dall’art. 53, del d.lgs. n. 165/2001; </w:t>
      </w:r>
    </w:p>
    <w:p w14:paraId="41430DA8" w14:textId="77777777" w:rsidR="00316B19" w:rsidRPr="00316B19" w:rsidRDefault="00316B19" w:rsidP="00316B19">
      <w:pPr>
        <w:pStyle w:val="Paragrafoelenco"/>
        <w:spacing w:before="120" w:after="120"/>
        <w:rPr>
          <w:rFonts w:asciiTheme="minorHAnsi" w:hAnsiTheme="minorHAnsi" w:cstheme="minorHAnsi"/>
        </w:rPr>
      </w:pPr>
      <w:r w:rsidRPr="00316B19">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446FB262" w14:textId="77777777" w:rsidR="00316B19" w:rsidRPr="00316B19" w:rsidRDefault="00316B19" w:rsidP="00316B19">
      <w:pPr>
        <w:pStyle w:val="Paragrafoelenco"/>
        <w:widowControl/>
        <w:numPr>
          <w:ilvl w:val="0"/>
          <w:numId w:val="20"/>
        </w:numPr>
        <w:autoSpaceDE/>
        <w:autoSpaceDN/>
        <w:spacing w:before="120" w:after="120"/>
        <w:rPr>
          <w:rFonts w:asciiTheme="minorHAnsi" w:hAnsiTheme="minorHAnsi" w:cstheme="minorHAnsi"/>
        </w:rPr>
      </w:pPr>
      <w:r w:rsidRPr="00316B19">
        <w:rPr>
          <w:rFonts w:asciiTheme="minorHAnsi" w:hAnsiTheme="minorHAnsi" w:cstheme="minorHAnsi"/>
        </w:rPr>
        <w:t>di non avere, direttamente o indirettamente, un interesse finanziario, economico o altro interesse personale nel procedimento in esame, né di trovarsi in altra condizione di conflitto di interessi (neppure potenziale) ai sensi dell’art. 6-</w:t>
      </w:r>
      <w:r w:rsidRPr="00316B19">
        <w:rPr>
          <w:rFonts w:asciiTheme="minorHAnsi" w:hAnsiTheme="minorHAnsi" w:cstheme="minorHAnsi"/>
          <w:i/>
          <w:iCs/>
        </w:rPr>
        <w:t>bis</w:t>
      </w:r>
      <w:r w:rsidRPr="00316B19">
        <w:rPr>
          <w:rFonts w:asciiTheme="minorHAnsi" w:hAnsiTheme="minorHAnsi" w:cstheme="minorHAnsi"/>
        </w:rPr>
        <w:t xml:space="preserve"> della legge n. 241/1990. In particolare, che l’assunzione dell’incarico di Responsabile del procedimento:</w:t>
      </w:r>
    </w:p>
    <w:p w14:paraId="0C1B36F7" w14:textId="77777777" w:rsidR="00316B19" w:rsidRPr="00316B19" w:rsidRDefault="00316B19" w:rsidP="00316B19">
      <w:pPr>
        <w:pStyle w:val="Paragrafoelenco"/>
        <w:widowControl/>
        <w:numPr>
          <w:ilvl w:val="0"/>
          <w:numId w:val="21"/>
        </w:numPr>
        <w:adjustRightInd w:val="0"/>
        <w:spacing w:before="120" w:after="120"/>
        <w:rPr>
          <w:rFonts w:asciiTheme="minorHAnsi" w:hAnsiTheme="minorHAnsi" w:cstheme="minorHAnsi"/>
        </w:rPr>
      </w:pPr>
      <w:r w:rsidRPr="00316B19">
        <w:rPr>
          <w:rFonts w:asciiTheme="minorHAnsi" w:hAnsiTheme="minorHAnsi" w:cstheme="minorHAnsi"/>
        </w:rPr>
        <w:t>non coinvolge interessi propri;</w:t>
      </w:r>
    </w:p>
    <w:p w14:paraId="0B1861A6" w14:textId="77777777" w:rsidR="00316B19" w:rsidRPr="00316B19" w:rsidRDefault="00316B19" w:rsidP="00316B19">
      <w:pPr>
        <w:pStyle w:val="Paragrafoelenco"/>
        <w:widowControl/>
        <w:numPr>
          <w:ilvl w:val="0"/>
          <w:numId w:val="21"/>
        </w:numPr>
        <w:adjustRightInd w:val="0"/>
        <w:spacing w:before="120" w:after="120"/>
        <w:rPr>
          <w:rFonts w:asciiTheme="minorHAnsi" w:hAnsiTheme="minorHAnsi" w:cstheme="minorHAnsi"/>
        </w:rPr>
      </w:pPr>
      <w:r w:rsidRPr="00316B19">
        <w:rPr>
          <w:rFonts w:asciiTheme="minorHAnsi" w:hAnsiTheme="minorHAnsi" w:cstheme="minorHAnsi"/>
        </w:rPr>
        <w:t>non coinvolge interessi di parenti, affini entro il secondo grado, del coniuge o di conviventi, oppure di persone con le quali abbia rapporti di frequentazione abituale;</w:t>
      </w:r>
    </w:p>
    <w:p w14:paraId="4166CE75" w14:textId="77777777" w:rsidR="00316B19" w:rsidRPr="00316B19" w:rsidRDefault="00316B19" w:rsidP="00316B19">
      <w:pPr>
        <w:pStyle w:val="Paragrafoelenco"/>
        <w:widowControl/>
        <w:numPr>
          <w:ilvl w:val="0"/>
          <w:numId w:val="21"/>
        </w:numPr>
        <w:adjustRightInd w:val="0"/>
        <w:spacing w:before="120" w:after="120"/>
        <w:rPr>
          <w:rFonts w:asciiTheme="minorHAnsi" w:hAnsiTheme="minorHAnsi" w:cstheme="minorHAnsi"/>
        </w:rPr>
      </w:pPr>
      <w:r w:rsidRPr="00316B19">
        <w:rPr>
          <w:rFonts w:asciiTheme="minorHAnsi" w:hAnsiTheme="minorHAnsi" w:cstheme="minorHAnsi"/>
        </w:rPr>
        <w:t>non coinvolge interessi di soggetti od organizzazioni con cui egli o il coniuge abbia causa pendente o grave inimicizia o rapporti di credito o debito significativi;</w:t>
      </w:r>
    </w:p>
    <w:p w14:paraId="200B3E57" w14:textId="77777777" w:rsidR="00316B19" w:rsidRPr="00316B19" w:rsidRDefault="00316B19" w:rsidP="00316B19">
      <w:pPr>
        <w:pStyle w:val="Paragrafoelenco"/>
        <w:widowControl/>
        <w:numPr>
          <w:ilvl w:val="0"/>
          <w:numId w:val="21"/>
        </w:numPr>
        <w:adjustRightInd w:val="0"/>
        <w:spacing w:before="120" w:after="120"/>
        <w:rPr>
          <w:rFonts w:asciiTheme="minorHAnsi" w:hAnsiTheme="minorHAnsi" w:cstheme="minorHAnsi"/>
        </w:rPr>
      </w:pPr>
      <w:r w:rsidRPr="00316B19">
        <w:rPr>
          <w:rFonts w:asciiTheme="minorHAnsi" w:hAnsiTheme="minorHAnsi" w:cstheme="minorHAnsi"/>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A634F4B" w14:textId="77777777" w:rsidR="00316B19" w:rsidRPr="00316B19" w:rsidRDefault="00316B19" w:rsidP="00316B19">
      <w:pPr>
        <w:pStyle w:val="Paragrafoelenco"/>
        <w:widowControl/>
        <w:numPr>
          <w:ilvl w:val="0"/>
          <w:numId w:val="20"/>
        </w:numPr>
        <w:autoSpaceDE/>
        <w:autoSpaceDN/>
        <w:spacing w:after="120" w:line="276" w:lineRule="auto"/>
        <w:rPr>
          <w:rFonts w:asciiTheme="minorHAnsi" w:hAnsiTheme="minorHAnsi" w:cstheme="minorHAnsi"/>
        </w:rPr>
      </w:pPr>
      <w:r w:rsidRPr="00316B19">
        <w:rPr>
          <w:rFonts w:asciiTheme="minorHAnsi" w:hAnsiTheme="minorHAnsi" w:cstheme="minorHAnsi"/>
        </w:rPr>
        <w:t>che non sussistono diverse ragioni di opportunità che si frappongano al conferimento dell’incarico in questione;</w:t>
      </w:r>
    </w:p>
    <w:p w14:paraId="7EE5D938" w14:textId="77777777" w:rsidR="00316B19" w:rsidRPr="00316B19" w:rsidRDefault="00316B19" w:rsidP="00316B19">
      <w:pPr>
        <w:pStyle w:val="Paragrafoelenco"/>
        <w:widowControl/>
        <w:numPr>
          <w:ilvl w:val="0"/>
          <w:numId w:val="20"/>
        </w:numPr>
        <w:autoSpaceDE/>
        <w:autoSpaceDN/>
        <w:spacing w:before="120" w:after="120"/>
        <w:rPr>
          <w:rFonts w:asciiTheme="minorHAnsi" w:hAnsiTheme="minorHAnsi" w:cstheme="minorHAnsi"/>
        </w:rPr>
      </w:pPr>
      <w:r w:rsidRPr="00316B19">
        <w:rPr>
          <w:rFonts w:asciiTheme="minorHAnsi" w:hAnsiTheme="minorHAnsi" w:cstheme="minorHAnsi"/>
        </w:rPr>
        <w:t xml:space="preserve">di aver preso piena cognizione del Codice di Comportamento dei dipendenti pubblici di cui al DPR </w:t>
      </w:r>
      <w:r w:rsidRPr="00316B19">
        <w:rPr>
          <w:rFonts w:asciiTheme="minorHAnsi" w:hAnsiTheme="minorHAnsi" w:cstheme="minorHAnsi"/>
          <w:bCs/>
        </w:rPr>
        <w:t>16 aprile 2013, n.62</w:t>
      </w:r>
      <w:r w:rsidRPr="00316B19">
        <w:rPr>
          <w:rFonts w:asciiTheme="minorHAnsi" w:hAnsiTheme="minorHAnsi" w:cstheme="minorHAnsi"/>
        </w:rPr>
        <w:t>;</w:t>
      </w:r>
    </w:p>
    <w:p w14:paraId="52CB258A" w14:textId="77777777" w:rsidR="00316B19" w:rsidRPr="00316B19" w:rsidRDefault="00316B19" w:rsidP="00316B19">
      <w:pPr>
        <w:pStyle w:val="Paragrafoelenco"/>
        <w:widowControl/>
        <w:numPr>
          <w:ilvl w:val="0"/>
          <w:numId w:val="20"/>
        </w:numPr>
        <w:autoSpaceDE/>
        <w:autoSpaceDN/>
        <w:spacing w:before="120" w:after="120"/>
        <w:rPr>
          <w:rFonts w:asciiTheme="minorHAnsi" w:hAnsiTheme="minorHAnsi" w:cstheme="minorHAnsi"/>
        </w:rPr>
      </w:pPr>
      <w:r w:rsidRPr="00316B19">
        <w:rPr>
          <w:rFonts w:asciiTheme="minorHAnsi" w:hAnsiTheme="minorHAnsi" w:cstheme="minorHAnsi"/>
        </w:rPr>
        <w:t>di impegnarsi a comunicare tempestivamente all’Istituzione scolastica eventuali variazioni che dovessero intervenire nel corso dello svolgimento dell’incarico;</w:t>
      </w:r>
    </w:p>
    <w:p w14:paraId="566C040F" w14:textId="77777777" w:rsidR="00316B19" w:rsidRPr="00316B19" w:rsidRDefault="00316B19" w:rsidP="00316B19">
      <w:pPr>
        <w:pStyle w:val="Paragrafoelenco"/>
        <w:widowControl/>
        <w:numPr>
          <w:ilvl w:val="0"/>
          <w:numId w:val="20"/>
        </w:numPr>
        <w:autoSpaceDE/>
        <w:autoSpaceDN/>
        <w:spacing w:before="120" w:after="120"/>
        <w:rPr>
          <w:rFonts w:asciiTheme="minorHAnsi" w:hAnsiTheme="minorHAnsi" w:cstheme="minorHAnsi"/>
        </w:rPr>
      </w:pPr>
      <w:r w:rsidRPr="00316B19">
        <w:rPr>
          <w:rFonts w:asciiTheme="minorHAnsi" w:hAnsiTheme="minorHAnsi" w:cstheme="minorHAnsi"/>
        </w:rPr>
        <w:t>di impegnarsi altresì a comunicare all’Istituzione scolastica qualsiasi altra circostanza sopravvenuta di carattere ostativo rispetto all’espletamento dell’incarico;</w:t>
      </w:r>
    </w:p>
    <w:p w14:paraId="08E4A6FE" w14:textId="77777777" w:rsidR="00316B19" w:rsidRPr="00316B19" w:rsidRDefault="00316B19" w:rsidP="00316B19">
      <w:pPr>
        <w:pStyle w:val="Paragrafoelenco"/>
        <w:widowControl/>
        <w:numPr>
          <w:ilvl w:val="0"/>
          <w:numId w:val="20"/>
        </w:numPr>
        <w:autoSpaceDE/>
        <w:autoSpaceDN/>
        <w:spacing w:before="120" w:after="120"/>
        <w:rPr>
          <w:rFonts w:asciiTheme="minorHAnsi" w:hAnsiTheme="minorHAnsi" w:cstheme="minorHAnsi"/>
        </w:rPr>
      </w:pPr>
      <w:r w:rsidRPr="00316B19">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6E71532" w14:textId="77777777" w:rsidR="00316B19" w:rsidRPr="00316B19" w:rsidRDefault="00316B19" w:rsidP="00316B19">
      <w:pPr>
        <w:spacing w:before="120" w:after="120" w:line="240" w:lineRule="auto"/>
        <w:jc w:val="both"/>
        <w:rPr>
          <w:rFonts w:cstheme="minorHAnsi"/>
          <w:b/>
          <w:bCs/>
          <w:lang w:val="it-IT"/>
        </w:rPr>
      </w:pPr>
    </w:p>
    <w:p w14:paraId="2A24FE79" w14:textId="77777777" w:rsidR="00316B19" w:rsidRPr="00316B19" w:rsidRDefault="00316B19" w:rsidP="00316B19">
      <w:pPr>
        <w:pStyle w:val="Corpodeltesto21"/>
        <w:spacing w:before="120" w:after="120"/>
        <w:rPr>
          <w:rFonts w:asciiTheme="minorHAnsi" w:hAnsiTheme="minorHAnsi" w:cstheme="minorHAnsi"/>
          <w:sz w:val="22"/>
          <w:szCs w:val="22"/>
        </w:rPr>
      </w:pPr>
      <w:r w:rsidRPr="00316B19">
        <w:rPr>
          <w:rFonts w:asciiTheme="minorHAnsi" w:hAnsiTheme="minorHAnsi" w:cstheme="minorHAnsi"/>
          <w:sz w:val="22"/>
          <w:szCs w:val="22"/>
        </w:rPr>
        <w:t xml:space="preserve">lì, ______________ </w:t>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t>IL DICHIARANTE</w:t>
      </w:r>
    </w:p>
    <w:p w14:paraId="68434398" w14:textId="77777777" w:rsidR="00316B19" w:rsidRPr="00316B19" w:rsidRDefault="00316B19" w:rsidP="00316B19">
      <w:pPr>
        <w:pStyle w:val="Corpodeltesto21"/>
        <w:spacing w:before="120" w:after="120"/>
        <w:rPr>
          <w:rFonts w:asciiTheme="minorHAnsi" w:hAnsiTheme="minorHAnsi" w:cstheme="minorHAnsi"/>
          <w:sz w:val="22"/>
          <w:szCs w:val="22"/>
        </w:rPr>
      </w:pP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bookmarkStart w:id="1" w:name="_Hlk86072743"/>
      <w:r w:rsidRPr="00316B19">
        <w:rPr>
          <w:rFonts w:asciiTheme="minorHAnsi" w:hAnsiTheme="minorHAnsi" w:cstheme="minorHAnsi"/>
          <w:sz w:val="22"/>
          <w:szCs w:val="22"/>
        </w:rPr>
        <w:t>___________________</w:t>
      </w:r>
      <w:bookmarkEnd w:id="1"/>
      <w:r w:rsidRPr="00316B19">
        <w:rPr>
          <w:rFonts w:asciiTheme="minorHAnsi" w:hAnsiTheme="minorHAnsi" w:cstheme="minorHAnsi"/>
          <w:sz w:val="22"/>
          <w:szCs w:val="22"/>
        </w:rPr>
        <w:t>_______</w:t>
      </w:r>
    </w:p>
    <w:p w14:paraId="7784FDAD" w14:textId="77777777" w:rsidR="00316B19" w:rsidRPr="00316B19" w:rsidRDefault="00316B19" w:rsidP="00316B19">
      <w:pPr>
        <w:spacing w:before="120" w:after="120"/>
        <w:jc w:val="both"/>
        <w:outlineLvl w:val="0"/>
        <w:rPr>
          <w:rFonts w:cstheme="minorHAnsi"/>
          <w:lang w:val="it-IT"/>
        </w:rPr>
      </w:pPr>
      <w:r w:rsidRPr="00316B19">
        <w:rPr>
          <w:rFonts w:cstheme="minorHAnsi"/>
          <w:b/>
          <w:u w:val="single"/>
          <w:lang w:val="it-IT"/>
        </w:rPr>
        <w:t>Allegato</w:t>
      </w:r>
      <w:r w:rsidRPr="00316B19">
        <w:rPr>
          <w:rFonts w:cstheme="minorHAnsi"/>
          <w:lang w:val="it-IT"/>
        </w:rPr>
        <w:t>:</w:t>
      </w:r>
    </w:p>
    <w:p w14:paraId="4404BF6C" w14:textId="495B43BD" w:rsidR="00316B19" w:rsidRPr="00E02325" w:rsidRDefault="00316B19" w:rsidP="00316B19">
      <w:pPr>
        <w:pStyle w:val="Paragrafoelenco"/>
        <w:numPr>
          <w:ilvl w:val="0"/>
          <w:numId w:val="22"/>
        </w:numPr>
        <w:spacing w:before="120" w:after="120"/>
        <w:rPr>
          <w:rFonts w:asciiTheme="minorHAnsi" w:hAnsiTheme="minorHAnsi" w:cstheme="minorHAnsi"/>
          <w:iCs/>
        </w:rPr>
      </w:pPr>
      <w:r w:rsidRPr="00E02325">
        <w:rPr>
          <w:rFonts w:asciiTheme="minorHAnsi" w:hAnsiTheme="minorHAnsi" w:cstheme="minorHAnsi"/>
          <w:iCs/>
        </w:rPr>
        <w:t>copia firmata del documento di identità del sottoscrittore, in corso di validità.</w:t>
      </w:r>
    </w:p>
    <w:p w14:paraId="75B2C16E" w14:textId="77777777" w:rsidR="00EB0BC4" w:rsidRPr="00E02325" w:rsidRDefault="00EB0BC4" w:rsidP="00EB0BC4">
      <w:pPr>
        <w:pStyle w:val="Nessunaspaziatura"/>
        <w:jc w:val="both"/>
        <w:rPr>
          <w:rFonts w:cstheme="minorHAnsi"/>
          <w:iCs/>
          <w:sz w:val="20"/>
          <w:szCs w:val="20"/>
        </w:rPr>
      </w:pPr>
    </w:p>
    <w:sectPr w:rsidR="00EB0BC4" w:rsidRPr="00E02325" w:rsidSect="0087033E">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DBDA" w14:textId="77777777" w:rsidR="00316B19" w:rsidRDefault="00316B19" w:rsidP="006E0FDA">
      <w:pPr>
        <w:spacing w:after="0" w:line="240" w:lineRule="auto"/>
      </w:pPr>
      <w:r>
        <w:separator/>
      </w:r>
    </w:p>
  </w:endnote>
  <w:endnote w:type="continuationSeparator" w:id="0">
    <w:p w14:paraId="70E315CB" w14:textId="77777777" w:rsidR="00316B19" w:rsidRDefault="00316B19"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47CF" w14:textId="77777777" w:rsidR="00316B19" w:rsidRDefault="00316B19" w:rsidP="006E0FDA">
      <w:pPr>
        <w:spacing w:after="0" w:line="240" w:lineRule="auto"/>
      </w:pPr>
      <w:r>
        <w:separator/>
      </w:r>
    </w:p>
  </w:footnote>
  <w:footnote w:type="continuationSeparator" w:id="0">
    <w:p w14:paraId="59A92946" w14:textId="77777777" w:rsidR="00316B19" w:rsidRDefault="00316B19"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pPr>
        <w:ind w:left="1070" w:hanging="360"/>
      </w:pPr>
      <w:rPr>
        <w:rFonts w:asciiTheme="minorHAnsi" w:hAnsiTheme="minorHAnsi" w:cs="Calibri" w:hint="default"/>
        <w:b w:val="0"/>
        <w:color w:val="auto"/>
        <w:sz w:val="22"/>
        <w:szCs w:val="22"/>
      </w:rPr>
    </w:lvl>
  </w:abstractNum>
  <w:abstractNum w:abstractNumId="2"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0582AE6"/>
    <w:multiLevelType w:val="hybridMultilevel"/>
    <w:tmpl w:val="E8AC994A"/>
    <w:lvl w:ilvl="0" w:tplc="27958041">
      <w:start w:val="1"/>
      <w:numFmt w:val="decimal"/>
      <w:lvlText w:val="%1."/>
      <w:lvlJc w:val="left"/>
      <w:pPr>
        <w:ind w:left="720" w:hanging="360"/>
      </w:pPr>
    </w:lvl>
    <w:lvl w:ilvl="1" w:tplc="27958041" w:tentative="1">
      <w:start w:val="1"/>
      <w:numFmt w:val="lowerLetter"/>
      <w:lvlText w:val="%2."/>
      <w:lvlJc w:val="left"/>
      <w:pPr>
        <w:ind w:left="1440" w:hanging="360"/>
      </w:pPr>
    </w:lvl>
    <w:lvl w:ilvl="2" w:tplc="27958041" w:tentative="1">
      <w:start w:val="1"/>
      <w:numFmt w:val="lowerRoman"/>
      <w:lvlText w:val="%3."/>
      <w:lvlJc w:val="right"/>
      <w:pPr>
        <w:ind w:left="2160" w:hanging="180"/>
      </w:pPr>
    </w:lvl>
    <w:lvl w:ilvl="3" w:tplc="27958041" w:tentative="1">
      <w:start w:val="1"/>
      <w:numFmt w:val="decimal"/>
      <w:lvlText w:val="%4."/>
      <w:lvlJc w:val="left"/>
      <w:pPr>
        <w:ind w:left="2880" w:hanging="360"/>
      </w:pPr>
    </w:lvl>
    <w:lvl w:ilvl="4" w:tplc="27958041" w:tentative="1">
      <w:start w:val="1"/>
      <w:numFmt w:val="lowerLetter"/>
      <w:lvlText w:val="%5."/>
      <w:lvlJc w:val="left"/>
      <w:pPr>
        <w:ind w:left="3600" w:hanging="360"/>
      </w:pPr>
    </w:lvl>
    <w:lvl w:ilvl="5" w:tplc="27958041" w:tentative="1">
      <w:start w:val="1"/>
      <w:numFmt w:val="lowerRoman"/>
      <w:lvlText w:val="%6."/>
      <w:lvlJc w:val="right"/>
      <w:pPr>
        <w:ind w:left="4320" w:hanging="180"/>
      </w:pPr>
    </w:lvl>
    <w:lvl w:ilvl="6" w:tplc="27958041" w:tentative="1">
      <w:start w:val="1"/>
      <w:numFmt w:val="decimal"/>
      <w:lvlText w:val="%7."/>
      <w:lvlJc w:val="left"/>
      <w:pPr>
        <w:ind w:left="5040" w:hanging="360"/>
      </w:pPr>
    </w:lvl>
    <w:lvl w:ilvl="7" w:tplc="27958041" w:tentative="1">
      <w:start w:val="1"/>
      <w:numFmt w:val="lowerLetter"/>
      <w:lvlText w:val="%8."/>
      <w:lvlJc w:val="left"/>
      <w:pPr>
        <w:ind w:left="5760" w:hanging="360"/>
      </w:pPr>
    </w:lvl>
    <w:lvl w:ilvl="8" w:tplc="27958041" w:tentative="1">
      <w:start w:val="1"/>
      <w:numFmt w:val="lowerRoman"/>
      <w:lvlText w:val="%9."/>
      <w:lvlJc w:val="right"/>
      <w:pPr>
        <w:ind w:left="648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8"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5D16B8"/>
    <w:multiLevelType w:val="singleLevel"/>
    <w:tmpl w:val="1EAE6612"/>
    <w:lvl w:ilvl="0">
      <w:numFmt w:val="bullet"/>
      <w:lvlText w:val=""/>
      <w:lvlJc w:val="left"/>
      <w:pPr>
        <w:tabs>
          <w:tab w:val="num" w:pos="360"/>
        </w:tabs>
        <w:ind w:left="360" w:hanging="360"/>
      </w:pPr>
      <w:rPr>
        <w:rFonts w:ascii="Symbol" w:hAnsi="Symbol" w:hint="default"/>
        <w:b w:val="0"/>
        <w:i w:val="0"/>
      </w:rPr>
    </w:lvl>
  </w:abstractNum>
  <w:abstractNum w:abstractNumId="10"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1" w15:restartNumberingAfterBreak="0">
    <w:nsid w:val="4B5C6059"/>
    <w:multiLevelType w:val="hybridMultilevel"/>
    <w:tmpl w:val="1D603A6C"/>
    <w:lvl w:ilvl="0" w:tplc="1EAE6612">
      <w:numFmt w:val="bullet"/>
      <w:lvlText w:val=""/>
      <w:lvlJc w:val="left"/>
      <w:pPr>
        <w:tabs>
          <w:tab w:val="num" w:pos="360"/>
        </w:tabs>
        <w:ind w:left="360" w:hanging="360"/>
      </w:pPr>
      <w:rPr>
        <w:rFonts w:ascii="Symbol" w:hAnsi="Symbol"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912DB8"/>
    <w:multiLevelType w:val="hybridMultilevel"/>
    <w:tmpl w:val="38102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CD4158"/>
    <w:multiLevelType w:val="hybridMultilevel"/>
    <w:tmpl w:val="18B8B5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8236210"/>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CD3D7D"/>
    <w:multiLevelType w:val="hybridMultilevel"/>
    <w:tmpl w:val="422A936A"/>
    <w:lvl w:ilvl="0" w:tplc="41412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8261AE6"/>
    <w:multiLevelType w:val="hybridMultilevel"/>
    <w:tmpl w:val="88882B0E"/>
    <w:lvl w:ilvl="0" w:tplc="D7F427FE">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9886687">
    <w:abstractNumId w:val="15"/>
  </w:num>
  <w:num w:numId="2" w16cid:durableId="409355928">
    <w:abstractNumId w:val="17"/>
  </w:num>
  <w:num w:numId="3" w16cid:durableId="1935897574">
    <w:abstractNumId w:val="18"/>
  </w:num>
  <w:num w:numId="4" w16cid:durableId="653030560">
    <w:abstractNumId w:val="16"/>
  </w:num>
  <w:num w:numId="5" w16cid:durableId="943419767">
    <w:abstractNumId w:val="5"/>
  </w:num>
  <w:num w:numId="6" w16cid:durableId="145828833">
    <w:abstractNumId w:val="4"/>
  </w:num>
  <w:num w:numId="7" w16cid:durableId="991716893">
    <w:abstractNumId w:val="13"/>
  </w:num>
  <w:num w:numId="8" w16cid:durableId="1597254495">
    <w:abstractNumId w:val="20"/>
  </w:num>
  <w:num w:numId="9" w16cid:durableId="1170873984">
    <w:abstractNumId w:val="3"/>
  </w:num>
  <w:num w:numId="10" w16cid:durableId="1896500885">
    <w:abstractNumId w:val="9"/>
  </w:num>
  <w:num w:numId="11" w16cid:durableId="1841040258">
    <w:abstractNumId w:val="11"/>
  </w:num>
  <w:num w:numId="12" w16cid:durableId="229582060">
    <w:abstractNumId w:val="12"/>
  </w:num>
  <w:num w:numId="13" w16cid:durableId="1298954469">
    <w:abstractNumId w:val="14"/>
  </w:num>
  <w:num w:numId="14" w16cid:durableId="292100940">
    <w:abstractNumId w:val="7"/>
  </w:num>
  <w:num w:numId="15" w16cid:durableId="1979918379">
    <w:abstractNumId w:val="19"/>
  </w:num>
  <w:num w:numId="16" w16cid:durableId="2077166867">
    <w:abstractNumId w:val="1"/>
    <w:lvlOverride w:ilvl="0">
      <w:startOverride w:val="1"/>
    </w:lvlOverride>
  </w:num>
  <w:num w:numId="17" w16cid:durableId="840461878">
    <w:abstractNumId w:val="0"/>
  </w:num>
  <w:num w:numId="18" w16cid:durableId="1302155085">
    <w:abstractNumId w:val="2"/>
  </w:num>
  <w:num w:numId="19" w16cid:durableId="929508932">
    <w:abstractNumId w:val="8"/>
  </w:num>
  <w:num w:numId="20" w16cid:durableId="387999567">
    <w:abstractNumId w:val="6"/>
  </w:num>
  <w:num w:numId="21" w16cid:durableId="534347491">
    <w:abstractNumId w:val="10"/>
  </w:num>
  <w:num w:numId="22" w16cid:durableId="5005898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625E"/>
    <w:rsid w:val="0001469F"/>
    <w:rsid w:val="00065F9C"/>
    <w:rsid w:val="000F6147"/>
    <w:rsid w:val="00112029"/>
    <w:rsid w:val="00135412"/>
    <w:rsid w:val="00196B19"/>
    <w:rsid w:val="001D2C3A"/>
    <w:rsid w:val="001F11E5"/>
    <w:rsid w:val="001F663E"/>
    <w:rsid w:val="002638D6"/>
    <w:rsid w:val="00276B40"/>
    <w:rsid w:val="00276C78"/>
    <w:rsid w:val="0029270D"/>
    <w:rsid w:val="00316B19"/>
    <w:rsid w:val="00361FF4"/>
    <w:rsid w:val="00367FB0"/>
    <w:rsid w:val="003B5299"/>
    <w:rsid w:val="00401E86"/>
    <w:rsid w:val="004373CA"/>
    <w:rsid w:val="00493A0C"/>
    <w:rsid w:val="004C0C51"/>
    <w:rsid w:val="004D371F"/>
    <w:rsid w:val="004D6B48"/>
    <w:rsid w:val="005243BF"/>
    <w:rsid w:val="00531A4E"/>
    <w:rsid w:val="00535F5A"/>
    <w:rsid w:val="00555F58"/>
    <w:rsid w:val="005D26F6"/>
    <w:rsid w:val="005F59E4"/>
    <w:rsid w:val="00625429"/>
    <w:rsid w:val="006E6663"/>
    <w:rsid w:val="006F5BC1"/>
    <w:rsid w:val="008237A0"/>
    <w:rsid w:val="00852744"/>
    <w:rsid w:val="0087033E"/>
    <w:rsid w:val="008A4A75"/>
    <w:rsid w:val="008B3AC2"/>
    <w:rsid w:val="008F680D"/>
    <w:rsid w:val="00966926"/>
    <w:rsid w:val="009E6270"/>
    <w:rsid w:val="00A44E8C"/>
    <w:rsid w:val="00A80720"/>
    <w:rsid w:val="00AB1113"/>
    <w:rsid w:val="00AB621D"/>
    <w:rsid w:val="00AC197E"/>
    <w:rsid w:val="00AF0CEB"/>
    <w:rsid w:val="00AF145F"/>
    <w:rsid w:val="00B06B60"/>
    <w:rsid w:val="00B21D59"/>
    <w:rsid w:val="00B82D77"/>
    <w:rsid w:val="00BA2BFF"/>
    <w:rsid w:val="00BD419F"/>
    <w:rsid w:val="00CB588E"/>
    <w:rsid w:val="00D20A07"/>
    <w:rsid w:val="00D47DBF"/>
    <w:rsid w:val="00DB27FB"/>
    <w:rsid w:val="00DE51A8"/>
    <w:rsid w:val="00DE78B1"/>
    <w:rsid w:val="00DF064E"/>
    <w:rsid w:val="00E02325"/>
    <w:rsid w:val="00E35A92"/>
    <w:rsid w:val="00E422C3"/>
    <w:rsid w:val="00E51C63"/>
    <w:rsid w:val="00EB0BC4"/>
    <w:rsid w:val="00F33A77"/>
    <w:rsid w:val="00F62486"/>
    <w:rsid w:val="00FB4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5434C"/>
  <w15:docId w15:val="{39DBE3C9-7046-44DE-969A-7EFC6AA0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iPriority="0"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6B19"/>
    <w:rPr>
      <w:rFonts w:eastAsia="Times New Roman" w:cs="Times New Roman"/>
    </w:rPr>
  </w:style>
  <w:style w:type="paragraph" w:styleId="Titolo2">
    <w:name w:val="heading 2"/>
    <w:basedOn w:val="Normale1"/>
    <w:next w:val="Normale1"/>
    <w:link w:val="Titolo2Carattere"/>
    <w:rsid w:val="00AB1113"/>
    <w:pPr>
      <w:pBdr>
        <w:top w:val="nil"/>
        <w:left w:val="nil"/>
        <w:bottom w:val="nil"/>
        <w:right w:val="nil"/>
        <w:between w:val="nil"/>
      </w:pBdr>
      <w:spacing w:before="200" w:after="200" w:line="276" w:lineRule="auto"/>
      <w:outlineLvl w:val="1"/>
    </w:pPr>
    <w:rPr>
      <w:rFonts w:ascii="Times New Roman" w:eastAsia="Times New Roman" w:hAnsi="Times New Roman" w:cs="Times New Roman"/>
      <w:b/>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PHPDOCX">
    <w:name w:val="Heading 1 PHPDOCX"/>
    <w:basedOn w:val="Normale"/>
    <w:next w:val="Normale"/>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e"/>
    <w:next w:val="Normale"/>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e"/>
    <w:next w:val="Normale"/>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e"/>
    <w:next w:val="Normale"/>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e"/>
    <w:next w:val="Normale"/>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e"/>
    <w:next w:val="Normale"/>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e"/>
    <w:next w:val="Normale"/>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e"/>
    <w:next w:val="Normale"/>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e"/>
    <w:next w:val="Normale"/>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e"/>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e"/>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e"/>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e"/>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rsid w:val="00E35A92"/>
  </w:style>
  <w:style w:type="numbering" w:customStyle="1" w:styleId="NoListPHPDOCX">
    <w:name w:val="No List PHPDOCX"/>
    <w:uiPriority w:val="99"/>
    <w:semiHidden/>
    <w:unhideWhenUsed/>
    <w:rsid w:val="00E35A92"/>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e"/>
    <w:next w:val="Normale"/>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e"/>
    <w:next w:val="Normale"/>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e"/>
    <w:next w:val="Normale"/>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e"/>
    <w:next w:val="Normale"/>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e"/>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rsid w:val="00E35A92"/>
    <w:tblPr>
      <w:tblInd w:w="0" w:type="dxa"/>
      <w:tblCellMar>
        <w:top w:w="0" w:type="dxa"/>
        <w:left w:w="108" w:type="dxa"/>
        <w:bottom w:w="0" w:type="dxa"/>
        <w:right w:w="108" w:type="dxa"/>
      </w:tblCellMar>
    </w:tblPr>
  </w:style>
  <w:style w:type="table" w:customStyle="1" w:styleId="PlainTablePHPDOCX">
    <w:name w:val="Plain Table PHPDOCX"/>
    <w:uiPriority w:val="58"/>
    <w:rsid w:val="00E35A92"/>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it-IT" w:eastAsia="it-IT"/>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it-IT" w:eastAsia="it-IT"/>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it-IT" w:eastAsia="it-IT"/>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it-IT" w:eastAsia="it-IT"/>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it-IT" w:eastAsia="it-IT"/>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it-IT" w:eastAsia="it-IT"/>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Intestazione">
    <w:name w:val="header"/>
    <w:basedOn w:val="Normale"/>
    <w:link w:val="IntestazioneCarattere"/>
    <w:uiPriority w:val="99"/>
    <w:unhideWhenUsed/>
    <w:rsid w:val="002927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270D"/>
  </w:style>
  <w:style w:type="paragraph" w:styleId="Pidipagina">
    <w:name w:val="footer"/>
    <w:basedOn w:val="Normale"/>
    <w:link w:val="PidipaginaCarattere"/>
    <w:uiPriority w:val="99"/>
    <w:unhideWhenUsed/>
    <w:rsid w:val="002927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270D"/>
  </w:style>
  <w:style w:type="paragraph" w:styleId="Testofumetto">
    <w:name w:val="Balloon Text"/>
    <w:basedOn w:val="Normale"/>
    <w:link w:val="TestofumettoCarattere"/>
    <w:uiPriority w:val="99"/>
    <w:semiHidden/>
    <w:unhideWhenUsed/>
    <w:rsid w:val="009E62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6270"/>
    <w:rPr>
      <w:rFonts w:ascii="Tahoma" w:hAnsi="Tahoma" w:cs="Tahoma"/>
      <w:sz w:val="16"/>
      <w:szCs w:val="16"/>
    </w:rPr>
  </w:style>
  <w:style w:type="paragraph" w:styleId="Nessunaspaziatura">
    <w:name w:val="No Spacing"/>
    <w:uiPriority w:val="1"/>
    <w:qFormat/>
    <w:rsid w:val="00EB0BC4"/>
    <w:pPr>
      <w:spacing w:after="0" w:line="240" w:lineRule="auto"/>
    </w:pPr>
    <w:rPr>
      <w:lang w:val="it-IT"/>
    </w:rPr>
  </w:style>
  <w:style w:type="character" w:customStyle="1" w:styleId="Titolo2Carattere">
    <w:name w:val="Titolo 2 Carattere"/>
    <w:basedOn w:val="Carpredefinitoparagrafo"/>
    <w:link w:val="Titolo2"/>
    <w:rsid w:val="00AB1113"/>
    <w:rPr>
      <w:rFonts w:ascii="Times New Roman" w:eastAsia="Times New Roman" w:hAnsi="Times New Roman" w:cs="Times New Roman"/>
      <w:b/>
      <w:color w:val="4F81BD"/>
      <w:sz w:val="26"/>
      <w:szCs w:val="26"/>
      <w:lang w:val="it-IT" w:eastAsia="it-IT"/>
    </w:rPr>
  </w:style>
  <w:style w:type="paragraph" w:customStyle="1" w:styleId="Normale1">
    <w:name w:val="Normale1"/>
    <w:rsid w:val="00AB1113"/>
    <w:pPr>
      <w:spacing w:after="160" w:line="259" w:lineRule="auto"/>
    </w:pPr>
    <w:rPr>
      <w:rFonts w:ascii="Calibri" w:eastAsia="Calibri" w:hAnsi="Calibri" w:cs="Calibri"/>
      <w:lang w:val="it-IT" w:eastAsia="it-IT"/>
    </w:rPr>
  </w:style>
  <w:style w:type="paragraph" w:styleId="Corpodeltesto2">
    <w:name w:val="Body Text 2"/>
    <w:basedOn w:val="Normale"/>
    <w:link w:val="Corpodeltesto2Carattere"/>
    <w:rsid w:val="00AB1113"/>
    <w:pPr>
      <w:spacing w:after="0" w:line="240" w:lineRule="auto"/>
      <w:jc w:val="both"/>
    </w:pPr>
    <w:rPr>
      <w:rFonts w:ascii="Times New Roman" w:hAnsi="Times New Roman"/>
      <w:i/>
      <w:sz w:val="24"/>
      <w:szCs w:val="20"/>
      <w:lang w:val="it-IT" w:eastAsia="it-IT"/>
    </w:rPr>
  </w:style>
  <w:style w:type="character" w:customStyle="1" w:styleId="Corpodeltesto2Carattere">
    <w:name w:val="Corpo del testo 2 Carattere"/>
    <w:basedOn w:val="Carpredefinitoparagrafo"/>
    <w:link w:val="Corpodeltesto2"/>
    <w:rsid w:val="00AB1113"/>
    <w:rPr>
      <w:rFonts w:ascii="Times New Roman" w:eastAsia="Times New Roman" w:hAnsi="Times New Roman" w:cs="Times New Roman"/>
      <w:i/>
      <w:sz w:val="24"/>
      <w:szCs w:val="20"/>
      <w:lang w:val="it-IT" w:eastAsia="it-IT"/>
    </w:rPr>
  </w:style>
  <w:style w:type="paragraph" w:styleId="Corpotesto">
    <w:name w:val="Body Text"/>
    <w:basedOn w:val="Normale"/>
    <w:link w:val="CorpotestoCarattere"/>
    <w:uiPriority w:val="99"/>
    <w:semiHidden/>
    <w:unhideWhenUsed/>
    <w:rsid w:val="00AB1113"/>
    <w:pPr>
      <w:spacing w:after="120" w:line="259" w:lineRule="auto"/>
    </w:pPr>
    <w:rPr>
      <w:rFonts w:ascii="Calibri" w:eastAsia="Calibri" w:hAnsi="Calibri" w:cs="Calibri"/>
      <w:lang w:val="it-IT" w:eastAsia="it-IT"/>
    </w:rPr>
  </w:style>
  <w:style w:type="character" w:customStyle="1" w:styleId="CorpotestoCarattere">
    <w:name w:val="Corpo testo Carattere"/>
    <w:basedOn w:val="Carpredefinitoparagrafo"/>
    <w:link w:val="Corpotesto"/>
    <w:uiPriority w:val="99"/>
    <w:semiHidden/>
    <w:rsid w:val="00AB1113"/>
    <w:rPr>
      <w:rFonts w:ascii="Calibri" w:eastAsia="Calibri" w:hAnsi="Calibri" w:cs="Calibri"/>
      <w:lang w:val="it-IT" w:eastAsia="it-IT"/>
    </w:rPr>
  </w:style>
  <w:style w:type="paragraph" w:styleId="Rientrocorpodeltesto">
    <w:name w:val="Body Text Indent"/>
    <w:basedOn w:val="Normale"/>
    <w:link w:val="RientrocorpodeltestoCarattere"/>
    <w:uiPriority w:val="99"/>
    <w:semiHidden/>
    <w:unhideWhenUsed/>
    <w:rsid w:val="00AB1113"/>
    <w:pPr>
      <w:spacing w:after="120" w:line="259" w:lineRule="auto"/>
      <w:ind w:left="283"/>
    </w:pPr>
    <w:rPr>
      <w:rFonts w:ascii="Calibri" w:eastAsia="Calibri" w:hAnsi="Calibri" w:cs="Calibri"/>
      <w:lang w:val="it-IT" w:eastAsia="it-IT"/>
    </w:rPr>
  </w:style>
  <w:style w:type="character" w:customStyle="1" w:styleId="RientrocorpodeltestoCarattere">
    <w:name w:val="Rientro corpo del testo Carattere"/>
    <w:basedOn w:val="Carpredefinitoparagrafo"/>
    <w:link w:val="Rientrocorpodeltesto"/>
    <w:uiPriority w:val="99"/>
    <w:semiHidden/>
    <w:rsid w:val="00AB1113"/>
    <w:rPr>
      <w:rFonts w:ascii="Calibri" w:eastAsia="Calibri" w:hAnsi="Calibri" w:cs="Calibri"/>
      <w:lang w:val="it-IT" w:eastAsia="it-IT"/>
    </w:rPr>
  </w:style>
  <w:style w:type="paragraph" w:customStyle="1" w:styleId="Corpodeltesto21">
    <w:name w:val="Corpo del testo 21"/>
    <w:basedOn w:val="Normale"/>
    <w:rsid w:val="00AB1113"/>
    <w:pPr>
      <w:overflowPunct w:val="0"/>
      <w:autoSpaceDE w:val="0"/>
      <w:autoSpaceDN w:val="0"/>
      <w:adjustRightInd w:val="0"/>
      <w:spacing w:after="0" w:line="240" w:lineRule="auto"/>
      <w:textAlignment w:val="baseline"/>
    </w:pPr>
    <w:rPr>
      <w:rFonts w:ascii="Times New Roman" w:hAnsi="Times New Roman"/>
      <w:sz w:val="28"/>
      <w:szCs w:val="20"/>
      <w:lang w:val="it-IT" w:eastAsia="it-IT"/>
    </w:rPr>
  </w:style>
  <w:style w:type="paragraph" w:styleId="Paragrafoelenco">
    <w:name w:val="List Paragraph"/>
    <w:aliases w:val="Number Bullets,List Paragraph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B27FB"/>
    <w:pPr>
      <w:widowControl w:val="0"/>
      <w:autoSpaceDE w:val="0"/>
      <w:autoSpaceDN w:val="0"/>
      <w:spacing w:after="0" w:line="240" w:lineRule="auto"/>
      <w:ind w:left="947" w:hanging="360"/>
      <w:jc w:val="both"/>
    </w:pPr>
    <w:rPr>
      <w:rFonts w:ascii="Times New Roman" w:hAnsi="Times New Roman"/>
      <w:lang w:val="it-IT"/>
    </w:rPr>
  </w:style>
  <w:style w:type="table" w:styleId="Grigliatabella">
    <w:name w:val="Table Grid"/>
    <w:basedOn w:val="Tabellanormale"/>
    <w:uiPriority w:val="39"/>
    <w:rsid w:val="00DB27FB"/>
    <w:pPr>
      <w:spacing w:after="0" w:line="240" w:lineRule="auto"/>
    </w:pPr>
    <w:rPr>
      <w:rFonts w:ascii="Calibri" w:eastAsia="Times New Roman"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DB27FB"/>
    <w:pPr>
      <w:widowControl/>
      <w:numPr>
        <w:numId w:val="14"/>
      </w:numPr>
      <w:tabs>
        <w:tab w:val="num" w:pos="360"/>
      </w:tabs>
      <w:autoSpaceDE/>
      <w:autoSpaceDN/>
      <w:spacing w:after="240"/>
      <w:ind w:left="947" w:hanging="360"/>
      <w:contextualSpacing/>
    </w:pPr>
    <w:rPr>
      <w:rFonts w:ascii="Calibri" w:hAnsi="Calibri"/>
    </w:rPr>
  </w:style>
  <w:style w:type="character" w:customStyle="1" w:styleId="CommaCarattere">
    <w:name w:val="Comma Carattere"/>
    <w:basedOn w:val="Carpredefinitoparagrafo"/>
    <w:link w:val="Comma"/>
    <w:rsid w:val="00DB27FB"/>
    <w:rPr>
      <w:rFonts w:ascii="Calibri" w:eastAsia="Times New Roman" w:hAnsi="Calibri" w:cs="Times New Roman"/>
      <w:lang w:val="it-IT"/>
    </w:rPr>
  </w:style>
  <w:style w:type="character" w:customStyle="1" w:styleId="ParagrafoelencoCarattere">
    <w:name w:val="Paragrafo elenco Carattere"/>
    <w:aliases w:val="Number Bullets Carattere,List Paragraph1 Carattere,First level bullet Carattere,Citation List Carattere,Table of contents numbered Carattere,List Paragraph Char Char Carattere,b1 Carattere,Number_1 Carattere,new Carattere"/>
    <w:basedOn w:val="Carpredefinitoparagrafo"/>
    <w:link w:val="Paragrafoelenco"/>
    <w:uiPriority w:val="1"/>
    <w:qFormat/>
    <w:rsid w:val="00DB27FB"/>
    <w:rPr>
      <w:rFonts w:ascii="Times New Roman" w:eastAsia="Times New Roman" w:hAnsi="Times New Roman" w:cs="Times New Roman"/>
      <w:lang w:val="it-IT"/>
    </w:rPr>
  </w:style>
  <w:style w:type="paragraph" w:customStyle="1" w:styleId="sche3">
    <w:name w:val="sche_3"/>
    <w:rsid w:val="00DB27FB"/>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758B-CA0B-475D-AEAF-3AF44B1B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3923</Characters>
  <Application>Microsoft Office Word</Application>
  <DocSecurity>0</DocSecurity>
  <Lines>32</Lines>
  <Paragraphs>9</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cp:lastPrinted>2023-03-02T12:32:00Z</cp:lastPrinted>
  <dcterms:created xsi:type="dcterms:W3CDTF">2025-03-10T09:02:00Z</dcterms:created>
  <dcterms:modified xsi:type="dcterms:W3CDTF">2025-03-11T07:37:00Z</dcterms:modified>
</cp:coreProperties>
</file>