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DA5A9" w14:textId="77777777" w:rsidR="00EB0BC4" w:rsidRDefault="00EB0BC4" w:rsidP="00EB0BC4">
      <w:pPr>
        <w:pStyle w:val="Nessunaspaziatura"/>
        <w:jc w:val="both"/>
        <w:rPr>
          <w:rFonts w:cstheme="minorHAnsi"/>
          <w:sz w:val="20"/>
          <w:szCs w:val="20"/>
        </w:rPr>
      </w:pPr>
    </w:p>
    <w:p w14:paraId="5119044F" w14:textId="77777777" w:rsidR="00EB0BC4" w:rsidRDefault="00EB0BC4" w:rsidP="00EB0BC4">
      <w:pPr>
        <w:pStyle w:val="Nessunaspaziatura"/>
        <w:jc w:val="both"/>
        <w:rPr>
          <w:rFonts w:cstheme="minorHAnsi"/>
          <w:sz w:val="20"/>
          <w:szCs w:val="20"/>
        </w:rPr>
      </w:pPr>
    </w:p>
    <w:p w14:paraId="47C72237" w14:textId="77777777" w:rsidR="00EB0BC4" w:rsidRPr="006A7AFE" w:rsidRDefault="00EB0BC4" w:rsidP="00EB0BC4">
      <w:pPr>
        <w:pStyle w:val="Nessunaspaziatura"/>
        <w:jc w:val="both"/>
        <w:rPr>
          <w:rFonts w:cstheme="minorHAnsi"/>
        </w:rPr>
      </w:pPr>
      <w:r w:rsidRPr="006A7AFE">
        <w:rPr>
          <w:rFonts w:cstheme="minorHAnsi"/>
        </w:rPr>
        <w:t xml:space="preserve">Prot. n° </w:t>
      </w:r>
      <w:r w:rsidRPr="006A7AFE">
        <w:rPr>
          <w:rFonts w:cstheme="minorHAnsi"/>
        </w:rPr>
        <w:tab/>
      </w:r>
      <w:r w:rsidRPr="006A7AFE">
        <w:rPr>
          <w:rFonts w:cstheme="minorHAnsi"/>
        </w:rPr>
        <w:tab/>
      </w:r>
      <w:r w:rsidRPr="006A7AFE">
        <w:rPr>
          <w:rFonts w:cstheme="minorHAnsi"/>
        </w:rPr>
        <w:tab/>
      </w:r>
      <w:r w:rsidRPr="006A7AFE">
        <w:rPr>
          <w:rFonts w:cstheme="minorHAnsi"/>
        </w:rPr>
        <w:tab/>
      </w:r>
      <w:r w:rsidRPr="006A7AFE">
        <w:rPr>
          <w:rFonts w:cstheme="minorHAnsi"/>
        </w:rPr>
        <w:tab/>
      </w:r>
      <w:r w:rsidRPr="006A7AFE">
        <w:rPr>
          <w:rFonts w:cstheme="minorHAnsi"/>
        </w:rPr>
        <w:tab/>
      </w:r>
      <w:r w:rsidRPr="006A7AFE">
        <w:rPr>
          <w:rFonts w:cstheme="minorHAnsi"/>
        </w:rPr>
        <w:tab/>
      </w:r>
      <w:r w:rsidR="00DB27FB" w:rsidRPr="006A7AFE">
        <w:rPr>
          <w:rFonts w:cstheme="minorHAnsi"/>
        </w:rPr>
        <w:tab/>
      </w:r>
      <w:r w:rsidR="00DB27FB" w:rsidRPr="006A7AFE">
        <w:rPr>
          <w:rFonts w:cstheme="minorHAnsi"/>
        </w:rPr>
        <w:tab/>
      </w:r>
      <w:r w:rsidR="00DB27FB" w:rsidRPr="006A7AFE">
        <w:rPr>
          <w:rFonts w:cstheme="minorHAnsi"/>
        </w:rPr>
        <w:tab/>
      </w:r>
      <w:r w:rsidR="00DB27FB" w:rsidRPr="006A7AFE">
        <w:rPr>
          <w:rFonts w:cstheme="minorHAnsi"/>
        </w:rPr>
        <w:tab/>
      </w:r>
      <w:r w:rsidRPr="006A7AFE">
        <w:rPr>
          <w:rFonts w:cstheme="minorHAnsi"/>
        </w:rPr>
        <w:t xml:space="preserve">lì, (vedasi segnatura) </w:t>
      </w:r>
    </w:p>
    <w:p w14:paraId="3D7877D0" w14:textId="77777777" w:rsidR="00EB0BC4" w:rsidRPr="006A7AFE" w:rsidRDefault="00EB0BC4" w:rsidP="00EB0BC4">
      <w:pPr>
        <w:pStyle w:val="Nessunaspaziatura"/>
        <w:jc w:val="both"/>
        <w:rPr>
          <w:rFonts w:cstheme="minorHAnsi"/>
        </w:rPr>
      </w:pPr>
    </w:p>
    <w:p w14:paraId="51994C9D" w14:textId="77777777" w:rsidR="00DB27FB" w:rsidRPr="006A7AFE" w:rsidRDefault="00DB27FB" w:rsidP="00DB27FB">
      <w:pPr>
        <w:rPr>
          <w:rFonts w:cstheme="minorHAnsi"/>
          <w:b/>
          <w:bCs/>
          <w:lang w:val="it-IT"/>
        </w:rPr>
      </w:pPr>
      <w:bookmarkStart w:id="0" w:name="_Hlk189746721"/>
      <w:r w:rsidRPr="006A7AFE">
        <w:rPr>
          <w:rFonts w:cstheme="minorHAnsi"/>
          <w:b/>
          <w:bCs/>
          <w:lang w:val="it-IT"/>
        </w:rPr>
        <w:t>Allegato A</w:t>
      </w:r>
    </w:p>
    <w:p w14:paraId="011D0C04" w14:textId="0F2B6CF0" w:rsidR="00DB27FB" w:rsidRPr="006A7AFE" w:rsidRDefault="00DB27FB" w:rsidP="00B06B60">
      <w:pPr>
        <w:rPr>
          <w:rFonts w:cstheme="minorHAnsi"/>
          <w:lang w:val="it-IT"/>
        </w:rPr>
      </w:pPr>
      <w:r w:rsidRPr="006A7AFE">
        <w:rPr>
          <w:rFonts w:cstheme="minorHAnsi"/>
          <w:b/>
          <w:bCs/>
          <w:lang w:val="it-IT"/>
        </w:rPr>
        <w:t xml:space="preserve">DOMANDA DI PARTECIPAZIONE ALL’AVVISO UNICO </w:t>
      </w:r>
      <w:r w:rsidRPr="006A7AFE">
        <w:rPr>
          <w:rFonts w:cstheme="minorHAnsi"/>
          <w:lang w:val="it-IT"/>
        </w:rPr>
        <w:t>per la selezione e il reclutamento di</w:t>
      </w:r>
      <w:r w:rsidRPr="006A7AFE">
        <w:rPr>
          <w:rFonts w:cstheme="minorHAnsi"/>
          <w:spacing w:val="1"/>
          <w:lang w:val="it-IT"/>
        </w:rPr>
        <w:t xml:space="preserve"> </w:t>
      </w:r>
      <w:r w:rsidRPr="006A7AFE">
        <w:rPr>
          <w:rFonts w:cstheme="minorHAnsi"/>
          <w:b/>
          <w:lang w:val="it-IT"/>
        </w:rPr>
        <w:t>docenti</w:t>
      </w:r>
      <w:r w:rsidRPr="006A7AFE">
        <w:rPr>
          <w:rFonts w:cstheme="minorHAnsi"/>
          <w:b/>
          <w:spacing w:val="1"/>
          <w:lang w:val="it-IT"/>
        </w:rPr>
        <w:t xml:space="preserve"> esperti </w:t>
      </w:r>
      <w:r w:rsidRPr="006A7AFE">
        <w:rPr>
          <w:rFonts w:cstheme="minorHAnsi"/>
          <w:bCs/>
          <w:spacing w:val="1"/>
          <w:lang w:val="it-IT"/>
        </w:rPr>
        <w:t xml:space="preserve">per la realizzazione dei percorsi formativi nell’ambito della </w:t>
      </w:r>
      <w:r w:rsidRPr="006A7AFE">
        <w:rPr>
          <w:rFonts w:cstheme="minorHAnsi"/>
          <w:lang w:val="it-IT"/>
        </w:rPr>
        <w:t xml:space="preserve">linea di investimento </w:t>
      </w:r>
      <w:r w:rsidRPr="006A7AFE">
        <w:rPr>
          <w:rFonts w:cstheme="minorHAnsi"/>
          <w:b/>
          <w:bCs/>
          <w:lang w:val="it-IT"/>
        </w:rPr>
        <w:t>1.4. “Intervento straordinario finalizzato alla riduzione dei divari territoriali nel I e II ciclo della scuola secondaria e alla lotta alla dispersione scolastica”</w:t>
      </w:r>
      <w:r w:rsidRPr="006A7AFE">
        <w:rPr>
          <w:rFonts w:cstheme="minorHAnsi"/>
          <w:lang w:val="it-IT"/>
        </w:rPr>
        <w:t xml:space="preserve"> - Codice progetto </w:t>
      </w:r>
      <w:r w:rsidRPr="006A7AFE">
        <w:rPr>
          <w:rFonts w:cstheme="minorHAnsi"/>
          <w:b/>
          <w:bCs/>
          <w:lang w:val="it-IT"/>
        </w:rPr>
        <w:t>M4C1I1.4-2024-1322-P-52351</w:t>
      </w:r>
      <w:r w:rsidRPr="006A7AFE">
        <w:rPr>
          <w:rFonts w:cstheme="minorHAnsi"/>
          <w:lang w:val="it-IT"/>
        </w:rPr>
        <w:t xml:space="preserve"> - Titolo </w:t>
      </w:r>
      <w:r w:rsidRPr="006A7AFE">
        <w:rPr>
          <w:rFonts w:cstheme="minorHAnsi"/>
          <w:b/>
          <w:bCs/>
          <w:lang w:val="it-IT"/>
        </w:rPr>
        <w:t xml:space="preserve">“A SCUOLA CI STO BENE” - </w:t>
      </w:r>
      <w:r w:rsidRPr="006A7AFE">
        <w:rPr>
          <w:rFonts w:cstheme="minorHAnsi"/>
          <w:lang w:val="it-IT"/>
        </w:rPr>
        <w:t xml:space="preserve">CUP </w:t>
      </w:r>
      <w:r w:rsidRPr="006A7AFE">
        <w:rPr>
          <w:rFonts w:cstheme="minorHAnsi"/>
          <w:b/>
          <w:bCs/>
          <w:lang w:val="it-IT"/>
        </w:rPr>
        <w:t>G64D21000810006</w:t>
      </w:r>
    </w:p>
    <w:p w14:paraId="526294EC" w14:textId="77777777" w:rsidR="00DB27FB" w:rsidRPr="006A7AFE" w:rsidRDefault="00DB27FB" w:rsidP="00DB27FB">
      <w:pPr>
        <w:jc w:val="center"/>
        <w:rPr>
          <w:rFonts w:cstheme="minorHAnsi"/>
          <w:b/>
          <w:bCs/>
          <w:lang w:val="it-IT"/>
        </w:rPr>
      </w:pPr>
      <w:r w:rsidRPr="006A7AFE">
        <w:rPr>
          <w:rFonts w:cstheme="minorHAnsi"/>
          <w:b/>
          <w:bCs/>
          <w:lang w:val="it-IT"/>
        </w:rPr>
        <w:t>(allegare copia documento d’identità in corso di validità)</w:t>
      </w:r>
    </w:p>
    <w:p w14:paraId="2AF806AA" w14:textId="77777777" w:rsidR="00625429" w:rsidRPr="006A7AFE" w:rsidRDefault="00625429" w:rsidP="00DB27FB">
      <w:pPr>
        <w:ind w:left="4956" w:firstLine="708"/>
        <w:jc w:val="right"/>
        <w:rPr>
          <w:rFonts w:cstheme="minorHAnsi"/>
          <w:lang w:val="it-IT"/>
        </w:rPr>
      </w:pPr>
    </w:p>
    <w:p w14:paraId="08248067" w14:textId="77777777" w:rsidR="00DB27FB" w:rsidRPr="006A7AFE" w:rsidRDefault="00DB27FB" w:rsidP="00DB27FB">
      <w:pPr>
        <w:ind w:left="4956" w:firstLine="708"/>
        <w:jc w:val="right"/>
        <w:rPr>
          <w:rFonts w:cstheme="minorHAnsi"/>
          <w:lang w:val="it-IT"/>
        </w:rPr>
      </w:pPr>
      <w:r w:rsidRPr="006A7AFE">
        <w:rPr>
          <w:rFonts w:cstheme="minorHAnsi"/>
          <w:lang w:val="it-IT"/>
        </w:rPr>
        <w:t>Al Dirigente Scolastico</w:t>
      </w:r>
    </w:p>
    <w:p w14:paraId="7B5E9E52" w14:textId="77777777" w:rsidR="00DB27FB" w:rsidRPr="006A7AFE" w:rsidRDefault="00DB27FB" w:rsidP="00DB27FB">
      <w:pPr>
        <w:ind w:left="4956" w:firstLine="708"/>
        <w:jc w:val="right"/>
        <w:rPr>
          <w:rFonts w:cstheme="minorHAnsi"/>
          <w:b/>
          <w:bCs/>
          <w:lang w:val="it-IT"/>
        </w:rPr>
      </w:pPr>
      <w:r w:rsidRPr="006A7AFE">
        <w:rPr>
          <w:rFonts w:cstheme="minorHAnsi"/>
          <w:lang w:val="it-IT"/>
        </w:rPr>
        <w:t>dell’</w:t>
      </w:r>
      <w:r w:rsidR="00276B40" w:rsidRPr="006A7AFE">
        <w:rPr>
          <w:rFonts w:cstheme="minorHAnsi"/>
          <w:b/>
          <w:bCs/>
          <w:lang w:val="it-IT"/>
        </w:rPr>
        <w:t xml:space="preserve">IC Gaggio Montano </w:t>
      </w:r>
    </w:p>
    <w:p w14:paraId="77ECA4C0" w14:textId="77777777" w:rsidR="00DB27FB" w:rsidRPr="006A7AFE" w:rsidRDefault="00DB27FB" w:rsidP="00DB27FB">
      <w:pPr>
        <w:spacing w:before="120" w:after="120"/>
        <w:jc w:val="both"/>
        <w:rPr>
          <w:rFonts w:cstheme="minorHAnsi"/>
          <w:bCs/>
          <w:lang w:val="it-IT"/>
        </w:rPr>
      </w:pPr>
      <w:r w:rsidRPr="006A7AFE">
        <w:rPr>
          <w:rFonts w:cstheme="minorHAnsi"/>
          <w:bCs/>
          <w:lang w:val="it-IT"/>
        </w:rPr>
        <w:t>Il/la sottoscritto/a _____________________________________________</w:t>
      </w:r>
      <w:bookmarkStart w:id="1" w:name="_Hlk101543056"/>
      <w:r w:rsidRPr="006A7AFE">
        <w:rPr>
          <w:rFonts w:cstheme="minorHAnsi"/>
          <w:bCs/>
          <w:lang w:val="it-IT"/>
        </w:rPr>
        <w:t>____</w:t>
      </w:r>
      <w:bookmarkEnd w:id="1"/>
      <w:r w:rsidRPr="006A7AFE">
        <w:rPr>
          <w:rFonts w:cstheme="minorHAnsi"/>
          <w:bCs/>
          <w:lang w:val="it-IT"/>
        </w:rPr>
        <w:t xml:space="preserve">nato/a </w:t>
      </w:r>
      <w:proofErr w:type="spellStart"/>
      <w:r w:rsidRPr="006A7AFE">
        <w:rPr>
          <w:rFonts w:cstheme="minorHAnsi"/>
          <w:bCs/>
          <w:lang w:val="it-IT"/>
        </w:rPr>
        <w:t>a</w:t>
      </w:r>
      <w:proofErr w:type="spellEnd"/>
      <w:r w:rsidRPr="006A7AFE">
        <w:rPr>
          <w:rFonts w:cstheme="minorHAnsi"/>
          <w:bCs/>
          <w:lang w:val="it-IT"/>
        </w:rPr>
        <w:t xml:space="preserve"> _________________________________________ il ______________________________</w:t>
      </w:r>
      <w:bookmarkStart w:id="2" w:name="_Hlk96611450"/>
      <w:r w:rsidRPr="006A7AFE">
        <w:rPr>
          <w:rFonts w:cstheme="minorHAnsi"/>
          <w:bCs/>
          <w:lang w:val="it-IT"/>
        </w:rPr>
        <w:t xml:space="preserve"> residente a ________________________________ Provincia di ___________________</w:t>
      </w:r>
      <w:bookmarkStart w:id="3" w:name="_Hlk76717201"/>
      <w:bookmarkEnd w:id="2"/>
      <w:r w:rsidRPr="006A7AFE">
        <w:rPr>
          <w:rFonts w:cstheme="minorHAnsi"/>
          <w:bCs/>
          <w:lang w:val="it-IT"/>
        </w:rPr>
        <w:t xml:space="preserve"> Via/Piazza _______________________________</w:t>
      </w:r>
      <w:bookmarkStart w:id="4" w:name="_Hlk101543162"/>
      <w:r w:rsidRPr="006A7AFE">
        <w:rPr>
          <w:rFonts w:cstheme="minorHAnsi"/>
          <w:bCs/>
          <w:lang w:val="it-IT"/>
        </w:rPr>
        <w:t>_</w:t>
      </w:r>
      <w:bookmarkStart w:id="5" w:name="_Hlk101543132"/>
      <w:r w:rsidRPr="006A7AFE">
        <w:rPr>
          <w:rFonts w:cstheme="minorHAnsi"/>
          <w:bCs/>
          <w:lang w:val="it-IT"/>
        </w:rPr>
        <w:t>_________________________</w:t>
      </w:r>
      <w:bookmarkEnd w:id="4"/>
      <w:bookmarkEnd w:id="5"/>
      <w:r w:rsidRPr="006A7AFE">
        <w:rPr>
          <w:rFonts w:cstheme="minorHAnsi"/>
          <w:bCs/>
          <w:lang w:val="it-IT"/>
        </w:rPr>
        <w:t xml:space="preserve"> n. _________</w:t>
      </w:r>
      <w:bookmarkEnd w:id="3"/>
      <w:r w:rsidRPr="006A7AFE">
        <w:rPr>
          <w:rFonts w:cstheme="minorHAnsi"/>
          <w:bCs/>
          <w:lang w:val="it-IT"/>
        </w:rPr>
        <w:t xml:space="preserve"> Codice Fiscale ____________________________________, in qualità di _________________________________</w:t>
      </w:r>
    </w:p>
    <w:p w14:paraId="4C79486B" w14:textId="77777777" w:rsidR="00DB27FB" w:rsidRPr="006A7AFE" w:rsidRDefault="00DB27FB" w:rsidP="00DB27FB">
      <w:pPr>
        <w:spacing w:before="120" w:after="120"/>
        <w:rPr>
          <w:rFonts w:cstheme="minorHAnsi"/>
          <w:b/>
          <w:lang w:val="it-IT"/>
        </w:rPr>
      </w:pPr>
    </w:p>
    <w:p w14:paraId="63DC15A6" w14:textId="77777777" w:rsidR="00DB27FB" w:rsidRPr="006A7AFE" w:rsidRDefault="00DB27FB" w:rsidP="00DB27FB">
      <w:pPr>
        <w:spacing w:before="120" w:after="120"/>
        <w:jc w:val="both"/>
        <w:rPr>
          <w:rFonts w:cstheme="minorHAnsi"/>
          <w:bCs/>
          <w:lang w:val="it-IT"/>
        </w:rPr>
      </w:pPr>
      <w:r w:rsidRPr="006A7AFE">
        <w:rPr>
          <w:rFonts w:cstheme="minorHAnsi"/>
          <w:bCs/>
          <w:lang w:val="it-IT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D3766E9" w14:textId="77777777" w:rsidR="00DB27FB" w:rsidRPr="006A7AFE" w:rsidRDefault="00DB27FB" w:rsidP="00DB27FB">
      <w:pPr>
        <w:spacing w:before="120" w:after="120"/>
        <w:jc w:val="center"/>
        <w:rPr>
          <w:rFonts w:cstheme="minorHAnsi"/>
          <w:b/>
          <w:lang w:val="it-IT"/>
        </w:rPr>
      </w:pPr>
      <w:r w:rsidRPr="006A7AFE">
        <w:rPr>
          <w:rFonts w:cstheme="minorHAnsi"/>
          <w:b/>
          <w:lang w:val="it-IT"/>
        </w:rPr>
        <w:t>CHIEDE</w:t>
      </w:r>
    </w:p>
    <w:p w14:paraId="2173B7D0" w14:textId="77777777" w:rsidR="00DB27FB" w:rsidRPr="006A7AFE" w:rsidRDefault="00DB27FB" w:rsidP="00DB27FB">
      <w:pPr>
        <w:spacing w:line="240" w:lineRule="auto"/>
        <w:jc w:val="both"/>
        <w:rPr>
          <w:rFonts w:cstheme="minorHAnsi"/>
          <w:b/>
          <w:bCs/>
          <w:lang w:val="it-IT"/>
        </w:rPr>
      </w:pPr>
      <w:r w:rsidRPr="006A7AFE">
        <w:rPr>
          <w:rFonts w:cstheme="minorHAnsi"/>
          <w:bCs/>
          <w:lang w:val="it-IT"/>
        </w:rPr>
        <w:t xml:space="preserve">di essere ammesso/a </w:t>
      </w:r>
      <w:proofErr w:type="spellStart"/>
      <w:r w:rsidRPr="006A7AFE">
        <w:rPr>
          <w:rFonts w:cstheme="minorHAnsi"/>
          <w:bCs/>
          <w:lang w:val="it-IT"/>
        </w:rPr>
        <w:t>a</w:t>
      </w:r>
      <w:proofErr w:type="spellEnd"/>
      <w:r w:rsidRPr="006A7AFE">
        <w:rPr>
          <w:rFonts w:cstheme="minorHAnsi"/>
          <w:bCs/>
          <w:lang w:val="it-IT"/>
        </w:rPr>
        <w:t xml:space="preserve"> partecipare </w:t>
      </w:r>
      <w:r w:rsidRPr="006A7AFE">
        <w:rPr>
          <w:rFonts w:cstheme="minorHAnsi"/>
          <w:lang w:val="it-IT"/>
        </w:rPr>
        <w:t>alla procedura per la selezione e il reclutamento di</w:t>
      </w:r>
      <w:r w:rsidRPr="006A7AFE">
        <w:rPr>
          <w:rFonts w:cstheme="minorHAnsi"/>
          <w:spacing w:val="1"/>
          <w:lang w:val="it-IT"/>
        </w:rPr>
        <w:t xml:space="preserve"> </w:t>
      </w:r>
      <w:r w:rsidRPr="006A7AFE">
        <w:rPr>
          <w:rFonts w:cstheme="minorHAnsi"/>
          <w:b/>
          <w:lang w:val="it-IT"/>
        </w:rPr>
        <w:t>docenti</w:t>
      </w:r>
      <w:r w:rsidRPr="006A7AFE">
        <w:rPr>
          <w:rFonts w:cstheme="minorHAnsi"/>
          <w:b/>
          <w:spacing w:val="1"/>
          <w:lang w:val="it-IT"/>
        </w:rPr>
        <w:t xml:space="preserve"> esperti </w:t>
      </w:r>
      <w:r w:rsidRPr="006A7AFE">
        <w:rPr>
          <w:rFonts w:cstheme="minorHAnsi"/>
          <w:bCs/>
          <w:spacing w:val="1"/>
          <w:lang w:val="it-IT"/>
        </w:rPr>
        <w:t xml:space="preserve">per la realizzazione dei percorsi formativi nell’ambito della </w:t>
      </w:r>
      <w:r w:rsidRPr="006A7AFE">
        <w:rPr>
          <w:rFonts w:cstheme="minorHAnsi"/>
          <w:lang w:val="it-IT"/>
        </w:rPr>
        <w:t xml:space="preserve">linea di investimento </w:t>
      </w:r>
      <w:r w:rsidRPr="006A7AFE">
        <w:rPr>
          <w:rFonts w:cstheme="minorHAnsi"/>
          <w:b/>
          <w:bCs/>
          <w:lang w:val="it-IT"/>
        </w:rPr>
        <w:t>1.4. “Intervento straordinario finalizzato alla riduzione dei divari territoriali nel I e II ciclo della scuola secondaria e alla lotta alla dispersione scolastica”</w:t>
      </w:r>
      <w:r w:rsidRPr="006A7AFE">
        <w:rPr>
          <w:rFonts w:cstheme="minorHAnsi"/>
          <w:lang w:val="it-IT"/>
        </w:rPr>
        <w:t xml:space="preserve"> - Codice progetto </w:t>
      </w:r>
      <w:r w:rsidRPr="006A7AFE">
        <w:rPr>
          <w:rFonts w:cstheme="minorHAnsi"/>
          <w:b/>
          <w:bCs/>
          <w:lang w:val="it-IT"/>
        </w:rPr>
        <w:t>M4C1I1.4-2024-1322-P-52351</w:t>
      </w:r>
      <w:r w:rsidRPr="006A7AFE">
        <w:rPr>
          <w:rFonts w:cstheme="minorHAnsi"/>
          <w:lang w:val="it-IT"/>
        </w:rPr>
        <w:t xml:space="preserve"> - Titolo </w:t>
      </w:r>
      <w:r w:rsidRPr="006A7AFE">
        <w:rPr>
          <w:rFonts w:cstheme="minorHAnsi"/>
          <w:b/>
          <w:bCs/>
          <w:lang w:val="it-IT"/>
        </w:rPr>
        <w:t>“A SCUOLA CI STO BENE”.</w:t>
      </w:r>
    </w:p>
    <w:p w14:paraId="6F5F5EC2" w14:textId="77777777" w:rsidR="00DB27FB" w:rsidRDefault="00DB27FB" w:rsidP="00DB27FB">
      <w:pPr>
        <w:spacing w:line="240" w:lineRule="auto"/>
        <w:jc w:val="both"/>
        <w:rPr>
          <w:rFonts w:cstheme="minorHAnsi"/>
          <w:b/>
          <w:bCs/>
          <w:lang w:val="it-IT"/>
        </w:rPr>
      </w:pPr>
      <w:r w:rsidRPr="006A7AFE">
        <w:rPr>
          <w:rFonts w:cstheme="minorHAnsi"/>
          <w:b/>
          <w:bCs/>
          <w:lang w:val="it-IT"/>
        </w:rPr>
        <w:t>In particolare, si candida per il</w:t>
      </w:r>
      <w:r w:rsidR="00276B40" w:rsidRPr="006A7AFE">
        <w:rPr>
          <w:rFonts w:cstheme="minorHAnsi"/>
          <w:b/>
          <w:bCs/>
          <w:lang w:val="it-IT"/>
        </w:rPr>
        <w:t xml:space="preserve"> </w:t>
      </w:r>
      <w:r w:rsidRPr="006A7AFE">
        <w:rPr>
          <w:rFonts w:cstheme="minorHAnsi"/>
          <w:b/>
          <w:bCs/>
          <w:lang w:val="it-IT"/>
        </w:rPr>
        <w:t>seguente</w:t>
      </w:r>
      <w:r w:rsidR="00276B40" w:rsidRPr="006A7AFE">
        <w:rPr>
          <w:rFonts w:cstheme="minorHAnsi"/>
          <w:b/>
          <w:bCs/>
          <w:lang w:val="it-IT"/>
        </w:rPr>
        <w:t xml:space="preserve"> </w:t>
      </w:r>
      <w:r w:rsidRPr="006A7AFE">
        <w:rPr>
          <w:rFonts w:cstheme="minorHAnsi"/>
          <w:b/>
          <w:bCs/>
          <w:lang w:val="it-IT"/>
        </w:rPr>
        <w:t>ruol</w:t>
      </w:r>
      <w:r w:rsidR="00276B40" w:rsidRPr="006A7AFE">
        <w:rPr>
          <w:rFonts w:cstheme="minorHAnsi"/>
          <w:b/>
          <w:bCs/>
          <w:lang w:val="it-IT"/>
        </w:rPr>
        <w:t>o</w:t>
      </w:r>
      <w:r w:rsidRPr="006A7AFE">
        <w:rPr>
          <w:rFonts w:cstheme="minorHAnsi"/>
          <w:b/>
          <w:bCs/>
          <w:lang w:val="it-IT"/>
        </w:rPr>
        <w:t>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22"/>
        <w:gridCol w:w="1553"/>
        <w:gridCol w:w="3905"/>
        <w:gridCol w:w="1119"/>
        <w:gridCol w:w="1202"/>
        <w:gridCol w:w="1253"/>
      </w:tblGrid>
      <w:tr w:rsidR="00BA4C3E" w:rsidRPr="00315B25" w14:paraId="11DFE66D" w14:textId="77777777" w:rsidTr="009C4C0A">
        <w:trPr>
          <w:jc w:val="center"/>
        </w:trPr>
        <w:tc>
          <w:tcPr>
            <w:tcW w:w="822" w:type="dxa"/>
            <w:vAlign w:val="center"/>
          </w:tcPr>
          <w:p w14:paraId="39B1B525" w14:textId="77777777" w:rsidR="00BA4C3E" w:rsidRPr="00315B25" w:rsidRDefault="00BA4C3E" w:rsidP="009C4C0A">
            <w:pPr>
              <w:jc w:val="center"/>
              <w:rPr>
                <w:rFonts w:asciiTheme="minorHAnsi" w:hAnsiTheme="minorHAnsi" w:cs="Calibri"/>
                <w:b/>
                <w:bCs/>
              </w:rPr>
            </w:pPr>
            <w:bookmarkStart w:id="6" w:name="_Hlk190081515"/>
            <w:proofErr w:type="spellStart"/>
            <w:r w:rsidRPr="00315B25">
              <w:rPr>
                <w:rFonts w:asciiTheme="minorHAnsi" w:hAnsiTheme="minorHAnsi" w:cs="Calibri"/>
                <w:b/>
                <w:bCs/>
              </w:rPr>
              <w:t>Progr</w:t>
            </w:r>
            <w:proofErr w:type="spellEnd"/>
            <w:r w:rsidRPr="00315B25">
              <w:rPr>
                <w:rFonts w:asciiTheme="minorHAnsi" w:hAnsiTheme="minorHAnsi" w:cs="Calibri"/>
                <w:b/>
                <w:bCs/>
              </w:rPr>
              <w:t>.</w:t>
            </w:r>
          </w:p>
        </w:tc>
        <w:tc>
          <w:tcPr>
            <w:tcW w:w="1553" w:type="dxa"/>
            <w:vAlign w:val="center"/>
          </w:tcPr>
          <w:p w14:paraId="717F1FAF" w14:textId="77777777" w:rsidR="00BA4C3E" w:rsidRPr="00315B25" w:rsidRDefault="00BA4C3E" w:rsidP="009C4C0A">
            <w:pPr>
              <w:jc w:val="center"/>
              <w:rPr>
                <w:rFonts w:asciiTheme="minorHAnsi" w:hAnsiTheme="minorHAnsi" w:cs="Calibri"/>
                <w:b/>
                <w:bCs/>
              </w:rPr>
            </w:pPr>
            <w:r w:rsidRPr="00315B25">
              <w:rPr>
                <w:rFonts w:asciiTheme="minorHAnsi" w:hAnsiTheme="minorHAnsi" w:cs="Calibri"/>
                <w:b/>
                <w:bCs/>
              </w:rPr>
              <w:t>Ruolo</w:t>
            </w:r>
          </w:p>
        </w:tc>
        <w:tc>
          <w:tcPr>
            <w:tcW w:w="3905" w:type="dxa"/>
            <w:vAlign w:val="center"/>
          </w:tcPr>
          <w:p w14:paraId="34EF7536" w14:textId="77777777" w:rsidR="00BA4C3E" w:rsidRPr="00315B25" w:rsidRDefault="00BA4C3E" w:rsidP="009C4C0A">
            <w:pPr>
              <w:jc w:val="center"/>
              <w:rPr>
                <w:rFonts w:asciiTheme="minorHAnsi" w:hAnsiTheme="minorHAnsi" w:cs="Calibri"/>
                <w:b/>
                <w:bCs/>
              </w:rPr>
            </w:pPr>
            <w:r w:rsidRPr="00315B25">
              <w:rPr>
                <w:rFonts w:asciiTheme="minorHAnsi" w:hAnsiTheme="minorHAnsi" w:cs="Calibri"/>
                <w:b/>
                <w:bCs/>
              </w:rPr>
              <w:t>Compiti / area (in sintesi)</w:t>
            </w:r>
          </w:p>
        </w:tc>
        <w:tc>
          <w:tcPr>
            <w:tcW w:w="1119" w:type="dxa"/>
            <w:vAlign w:val="center"/>
          </w:tcPr>
          <w:p w14:paraId="61705D2D" w14:textId="77777777" w:rsidR="00BA4C3E" w:rsidRPr="00315B25" w:rsidRDefault="00BA4C3E" w:rsidP="009C4C0A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 w:rsidRPr="00315B25">
              <w:rPr>
                <w:rFonts w:asciiTheme="minorHAnsi" w:hAnsiTheme="minorHAnsi" w:cs="Calibri"/>
                <w:b/>
                <w:bCs/>
                <w:i/>
                <w:iCs/>
              </w:rPr>
              <w:t>N° unità da reclutare</w:t>
            </w:r>
          </w:p>
        </w:tc>
        <w:tc>
          <w:tcPr>
            <w:tcW w:w="1202" w:type="dxa"/>
            <w:vAlign w:val="center"/>
          </w:tcPr>
          <w:p w14:paraId="2EB368E8" w14:textId="77777777" w:rsidR="00BA4C3E" w:rsidRPr="00315B25" w:rsidRDefault="00BA4C3E" w:rsidP="009C4C0A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 w:rsidRPr="00315B25">
              <w:rPr>
                <w:rFonts w:asciiTheme="minorHAnsi" w:hAnsiTheme="minorHAnsi" w:cs="Calibri"/>
                <w:b/>
                <w:bCs/>
                <w:i/>
                <w:iCs/>
              </w:rPr>
              <w:t>N° ore previste</w:t>
            </w:r>
          </w:p>
        </w:tc>
        <w:tc>
          <w:tcPr>
            <w:tcW w:w="1253" w:type="dxa"/>
            <w:vAlign w:val="center"/>
          </w:tcPr>
          <w:p w14:paraId="33CC52CA" w14:textId="77777777" w:rsidR="00BA4C3E" w:rsidRPr="00315B25" w:rsidRDefault="00BA4C3E" w:rsidP="009C4C0A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 w:rsidRPr="00315B25">
              <w:rPr>
                <w:rFonts w:asciiTheme="minorHAnsi" w:hAnsiTheme="minorHAnsi" w:cs="Calibri"/>
                <w:b/>
                <w:bCs/>
                <w:i/>
                <w:iCs/>
              </w:rPr>
              <w:t>Compenso orario</w:t>
            </w:r>
          </w:p>
          <w:p w14:paraId="4090E64D" w14:textId="77777777" w:rsidR="00BA4C3E" w:rsidRPr="00315B25" w:rsidRDefault="00BA4C3E" w:rsidP="009C4C0A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 w:rsidRPr="00315B25">
              <w:rPr>
                <w:rFonts w:asciiTheme="minorHAnsi" w:hAnsiTheme="minorHAnsi" w:cs="Calibri"/>
                <w:b/>
                <w:bCs/>
                <w:i/>
                <w:iCs/>
              </w:rPr>
              <w:t>(lordo Stato)</w:t>
            </w:r>
          </w:p>
        </w:tc>
      </w:tr>
      <w:tr w:rsidR="00BA4C3E" w:rsidRPr="00315B25" w14:paraId="139F8729" w14:textId="77777777" w:rsidTr="009C4C0A">
        <w:trPr>
          <w:jc w:val="center"/>
        </w:trPr>
        <w:tc>
          <w:tcPr>
            <w:tcW w:w="822" w:type="dxa"/>
            <w:vAlign w:val="center"/>
          </w:tcPr>
          <w:p w14:paraId="55979DE4" w14:textId="77777777" w:rsidR="00BA4C3E" w:rsidRPr="00315B25" w:rsidRDefault="00BA4C3E" w:rsidP="009C4C0A">
            <w:pPr>
              <w:jc w:val="center"/>
              <w:rPr>
                <w:rFonts w:asciiTheme="minorHAnsi" w:hAnsiTheme="minorHAnsi" w:cs="Calibri"/>
              </w:rPr>
            </w:pPr>
            <w:r w:rsidRPr="00315B25">
              <w:rPr>
                <w:rFonts w:asciiTheme="minorHAnsi" w:hAnsiTheme="minorHAnsi" w:cs="Calibri"/>
              </w:rPr>
              <w:t>1</w:t>
            </w:r>
          </w:p>
        </w:tc>
        <w:tc>
          <w:tcPr>
            <w:tcW w:w="1553" w:type="dxa"/>
            <w:vAlign w:val="center"/>
          </w:tcPr>
          <w:p w14:paraId="349119CE" w14:textId="77777777" w:rsidR="00BA4C3E" w:rsidRPr="00315B25" w:rsidRDefault="00BA4C3E" w:rsidP="009C4C0A">
            <w:pPr>
              <w:rPr>
                <w:rFonts w:asciiTheme="minorHAnsi" w:hAnsiTheme="minorHAnsi" w:cs="Calibri"/>
              </w:rPr>
            </w:pPr>
            <w:r w:rsidRPr="00315B25">
              <w:rPr>
                <w:rFonts w:asciiTheme="minorHAnsi" w:hAnsiTheme="minorHAnsi" w:cs="Calibri"/>
              </w:rPr>
              <w:t>Esperto</w:t>
            </w:r>
          </w:p>
        </w:tc>
        <w:tc>
          <w:tcPr>
            <w:tcW w:w="3905" w:type="dxa"/>
            <w:vAlign w:val="center"/>
          </w:tcPr>
          <w:p w14:paraId="3D97D5D8" w14:textId="77777777" w:rsidR="00BA4C3E" w:rsidRPr="00315B25" w:rsidRDefault="00BA4C3E" w:rsidP="009C4C0A">
            <w:pPr>
              <w:ind w:right="74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Secondaria Lizzano 1 – coaching motivazionale</w:t>
            </w:r>
          </w:p>
        </w:tc>
        <w:tc>
          <w:tcPr>
            <w:tcW w:w="1119" w:type="dxa"/>
            <w:vAlign w:val="center"/>
          </w:tcPr>
          <w:p w14:paraId="04F3896D" w14:textId="77777777" w:rsidR="00BA4C3E" w:rsidRPr="00315B25" w:rsidRDefault="00BA4C3E" w:rsidP="009C4C0A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</w:rPr>
              <w:t>1</w:t>
            </w:r>
          </w:p>
        </w:tc>
        <w:tc>
          <w:tcPr>
            <w:tcW w:w="1202" w:type="dxa"/>
            <w:vAlign w:val="center"/>
          </w:tcPr>
          <w:p w14:paraId="0DEBD8CB" w14:textId="77777777" w:rsidR="00BA4C3E" w:rsidRPr="00315B25" w:rsidRDefault="00BA4C3E" w:rsidP="009C4C0A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</w:rPr>
              <w:t>20</w:t>
            </w:r>
          </w:p>
        </w:tc>
        <w:tc>
          <w:tcPr>
            <w:tcW w:w="1253" w:type="dxa"/>
            <w:vAlign w:val="center"/>
          </w:tcPr>
          <w:p w14:paraId="2BE88E15" w14:textId="77777777" w:rsidR="00BA4C3E" w:rsidRPr="00315B25" w:rsidRDefault="00BA4C3E" w:rsidP="009C4C0A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 w:rsidRPr="00315B25">
              <w:rPr>
                <w:rFonts w:asciiTheme="minorHAnsi" w:hAnsiTheme="minorHAnsi" w:cs="Calibri"/>
                <w:b/>
                <w:bCs/>
                <w:i/>
                <w:iCs/>
              </w:rPr>
              <w:t>Euro 42,00</w:t>
            </w:r>
          </w:p>
        </w:tc>
      </w:tr>
      <w:tr w:rsidR="00BA4C3E" w:rsidRPr="00315B25" w14:paraId="287573F0" w14:textId="77777777" w:rsidTr="009C4C0A">
        <w:trPr>
          <w:jc w:val="center"/>
        </w:trPr>
        <w:tc>
          <w:tcPr>
            <w:tcW w:w="822" w:type="dxa"/>
            <w:vAlign w:val="center"/>
          </w:tcPr>
          <w:p w14:paraId="6A10E6F7" w14:textId="77777777" w:rsidR="00BA4C3E" w:rsidRPr="00315B25" w:rsidRDefault="00BA4C3E" w:rsidP="009C4C0A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2</w:t>
            </w:r>
          </w:p>
        </w:tc>
        <w:tc>
          <w:tcPr>
            <w:tcW w:w="1553" w:type="dxa"/>
            <w:vAlign w:val="center"/>
          </w:tcPr>
          <w:p w14:paraId="25797EFA" w14:textId="77777777" w:rsidR="00BA4C3E" w:rsidRPr="00315B25" w:rsidRDefault="00BA4C3E" w:rsidP="009C4C0A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Esperto</w:t>
            </w:r>
          </w:p>
        </w:tc>
        <w:tc>
          <w:tcPr>
            <w:tcW w:w="3905" w:type="dxa"/>
            <w:vAlign w:val="center"/>
          </w:tcPr>
          <w:p w14:paraId="41091037" w14:textId="77777777" w:rsidR="00BA4C3E" w:rsidRDefault="00BA4C3E" w:rsidP="009C4C0A">
            <w:pPr>
              <w:ind w:right="74"/>
              <w:jc w:val="both"/>
              <w:rPr>
                <w:rFonts w:asciiTheme="minorHAnsi" w:hAnsiTheme="minorHAnsi" w:cs="Calibri"/>
              </w:rPr>
            </w:pPr>
            <w:r w:rsidRPr="00E8344F">
              <w:rPr>
                <w:rFonts w:cs="Calibri"/>
              </w:rPr>
              <w:t xml:space="preserve">Secondaria Lizzano </w:t>
            </w:r>
            <w:r>
              <w:rPr>
                <w:rFonts w:cs="Calibri"/>
              </w:rPr>
              <w:t>2</w:t>
            </w:r>
            <w:r w:rsidRPr="00E8344F">
              <w:rPr>
                <w:rFonts w:cs="Calibri"/>
              </w:rPr>
              <w:t xml:space="preserve"> – coaching motivazionale</w:t>
            </w:r>
          </w:p>
        </w:tc>
        <w:tc>
          <w:tcPr>
            <w:tcW w:w="1119" w:type="dxa"/>
            <w:vAlign w:val="center"/>
          </w:tcPr>
          <w:p w14:paraId="13BFEE31" w14:textId="77777777" w:rsidR="00BA4C3E" w:rsidRDefault="00BA4C3E" w:rsidP="009C4C0A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</w:rPr>
              <w:t>1</w:t>
            </w:r>
          </w:p>
        </w:tc>
        <w:tc>
          <w:tcPr>
            <w:tcW w:w="1202" w:type="dxa"/>
            <w:vAlign w:val="center"/>
          </w:tcPr>
          <w:p w14:paraId="452189F8" w14:textId="77777777" w:rsidR="00BA4C3E" w:rsidRDefault="00BA4C3E" w:rsidP="009C4C0A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</w:rPr>
              <w:t>20</w:t>
            </w:r>
          </w:p>
        </w:tc>
        <w:tc>
          <w:tcPr>
            <w:tcW w:w="1253" w:type="dxa"/>
            <w:vAlign w:val="center"/>
          </w:tcPr>
          <w:p w14:paraId="32B6C377" w14:textId="77777777" w:rsidR="00BA4C3E" w:rsidRPr="00315B25" w:rsidRDefault="00BA4C3E" w:rsidP="009C4C0A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</w:rPr>
              <w:t>Euro 42,00</w:t>
            </w:r>
          </w:p>
        </w:tc>
      </w:tr>
      <w:tr w:rsidR="00BA4C3E" w:rsidRPr="00315B25" w14:paraId="055AC1C0" w14:textId="77777777" w:rsidTr="009C4C0A">
        <w:trPr>
          <w:jc w:val="center"/>
        </w:trPr>
        <w:tc>
          <w:tcPr>
            <w:tcW w:w="822" w:type="dxa"/>
            <w:vAlign w:val="center"/>
          </w:tcPr>
          <w:p w14:paraId="3CED9182" w14:textId="77777777" w:rsidR="00BA4C3E" w:rsidRDefault="00BA4C3E" w:rsidP="009C4C0A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3</w:t>
            </w:r>
          </w:p>
        </w:tc>
        <w:tc>
          <w:tcPr>
            <w:tcW w:w="1553" w:type="dxa"/>
            <w:vAlign w:val="center"/>
          </w:tcPr>
          <w:p w14:paraId="00F40178" w14:textId="77777777" w:rsidR="00BA4C3E" w:rsidRDefault="00BA4C3E" w:rsidP="009C4C0A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Esperto</w:t>
            </w:r>
          </w:p>
        </w:tc>
        <w:tc>
          <w:tcPr>
            <w:tcW w:w="3905" w:type="dxa"/>
            <w:vAlign w:val="center"/>
          </w:tcPr>
          <w:p w14:paraId="2BE918E2" w14:textId="77777777" w:rsidR="00BA4C3E" w:rsidRPr="00E8344F" w:rsidRDefault="00BA4C3E" w:rsidP="009C4C0A">
            <w:pPr>
              <w:ind w:right="74"/>
              <w:jc w:val="both"/>
              <w:rPr>
                <w:rFonts w:cs="Calibri"/>
              </w:rPr>
            </w:pPr>
            <w:r>
              <w:rPr>
                <w:rFonts w:cs="Calibri"/>
              </w:rPr>
              <w:t>Secondaria Gaggio 1 – coaching motivazionale</w:t>
            </w:r>
          </w:p>
        </w:tc>
        <w:tc>
          <w:tcPr>
            <w:tcW w:w="1119" w:type="dxa"/>
            <w:vAlign w:val="center"/>
          </w:tcPr>
          <w:p w14:paraId="286C6A19" w14:textId="77777777" w:rsidR="00BA4C3E" w:rsidRDefault="00BA4C3E" w:rsidP="009C4C0A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</w:rPr>
              <w:t>1</w:t>
            </w:r>
          </w:p>
        </w:tc>
        <w:tc>
          <w:tcPr>
            <w:tcW w:w="1202" w:type="dxa"/>
            <w:vAlign w:val="center"/>
          </w:tcPr>
          <w:p w14:paraId="622F17CF" w14:textId="77777777" w:rsidR="00BA4C3E" w:rsidRDefault="00BA4C3E" w:rsidP="009C4C0A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</w:rPr>
              <w:t>20</w:t>
            </w:r>
          </w:p>
        </w:tc>
        <w:tc>
          <w:tcPr>
            <w:tcW w:w="1253" w:type="dxa"/>
            <w:vAlign w:val="center"/>
          </w:tcPr>
          <w:p w14:paraId="43B156C6" w14:textId="77777777" w:rsidR="00BA4C3E" w:rsidRDefault="00BA4C3E" w:rsidP="009C4C0A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</w:rPr>
              <w:t>Euro 42,00</w:t>
            </w:r>
          </w:p>
        </w:tc>
      </w:tr>
      <w:tr w:rsidR="00BA4C3E" w:rsidRPr="00315B25" w14:paraId="51A4CACB" w14:textId="77777777" w:rsidTr="009C4C0A">
        <w:trPr>
          <w:jc w:val="center"/>
        </w:trPr>
        <w:tc>
          <w:tcPr>
            <w:tcW w:w="822" w:type="dxa"/>
            <w:vAlign w:val="center"/>
          </w:tcPr>
          <w:p w14:paraId="05C791BC" w14:textId="77777777" w:rsidR="00BA4C3E" w:rsidRPr="00315B25" w:rsidRDefault="00BA4C3E" w:rsidP="009C4C0A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4</w:t>
            </w:r>
          </w:p>
        </w:tc>
        <w:tc>
          <w:tcPr>
            <w:tcW w:w="1553" w:type="dxa"/>
            <w:vAlign w:val="center"/>
          </w:tcPr>
          <w:p w14:paraId="542E8880" w14:textId="77777777" w:rsidR="00BA4C3E" w:rsidRPr="00315B25" w:rsidRDefault="00BA4C3E" w:rsidP="009C4C0A">
            <w:pPr>
              <w:rPr>
                <w:rFonts w:asciiTheme="minorHAnsi" w:hAnsiTheme="minorHAnsi" w:cs="Calibri"/>
              </w:rPr>
            </w:pPr>
            <w:r w:rsidRPr="00315B25">
              <w:rPr>
                <w:rFonts w:asciiTheme="minorHAnsi" w:hAnsiTheme="minorHAnsi" w:cs="Calibri"/>
              </w:rPr>
              <w:t>Esperto</w:t>
            </w:r>
          </w:p>
        </w:tc>
        <w:tc>
          <w:tcPr>
            <w:tcW w:w="3905" w:type="dxa"/>
            <w:vAlign w:val="center"/>
          </w:tcPr>
          <w:p w14:paraId="183780FA" w14:textId="77777777" w:rsidR="00BA4C3E" w:rsidRPr="00315B25" w:rsidRDefault="00BA4C3E" w:rsidP="009C4C0A">
            <w:pPr>
              <w:ind w:right="74"/>
              <w:jc w:val="both"/>
              <w:rPr>
                <w:rFonts w:asciiTheme="minorHAnsi" w:hAnsiTheme="minorHAnsi" w:cs="Calibri"/>
              </w:rPr>
            </w:pPr>
            <w:r>
              <w:rPr>
                <w:rFonts w:cs="Calibri"/>
              </w:rPr>
              <w:t>Secondaria Gaggio 2 – coaching motivazionale</w:t>
            </w:r>
          </w:p>
        </w:tc>
        <w:tc>
          <w:tcPr>
            <w:tcW w:w="1119" w:type="dxa"/>
            <w:vAlign w:val="center"/>
          </w:tcPr>
          <w:p w14:paraId="245BAE92" w14:textId="77777777" w:rsidR="00BA4C3E" w:rsidRPr="00315B25" w:rsidRDefault="00BA4C3E" w:rsidP="009C4C0A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</w:rPr>
              <w:t>1</w:t>
            </w:r>
          </w:p>
        </w:tc>
        <w:tc>
          <w:tcPr>
            <w:tcW w:w="1202" w:type="dxa"/>
            <w:vAlign w:val="center"/>
          </w:tcPr>
          <w:p w14:paraId="6C44CFE8" w14:textId="77777777" w:rsidR="00BA4C3E" w:rsidRPr="00315B25" w:rsidRDefault="00BA4C3E" w:rsidP="009C4C0A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</w:rPr>
              <w:t>20</w:t>
            </w:r>
          </w:p>
        </w:tc>
        <w:tc>
          <w:tcPr>
            <w:tcW w:w="1253" w:type="dxa"/>
            <w:vAlign w:val="center"/>
          </w:tcPr>
          <w:p w14:paraId="26E8F251" w14:textId="77777777" w:rsidR="00BA4C3E" w:rsidRPr="00315B25" w:rsidRDefault="00BA4C3E" w:rsidP="009C4C0A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 w:rsidRPr="00315B25">
              <w:rPr>
                <w:rFonts w:asciiTheme="minorHAnsi" w:hAnsiTheme="minorHAnsi" w:cs="Calibri"/>
                <w:b/>
                <w:bCs/>
                <w:i/>
                <w:iCs/>
              </w:rPr>
              <w:t xml:space="preserve">Euro </w:t>
            </w:r>
            <w:r>
              <w:rPr>
                <w:rFonts w:asciiTheme="minorHAnsi" w:hAnsiTheme="minorHAnsi" w:cs="Calibri"/>
                <w:b/>
                <w:bCs/>
                <w:i/>
                <w:iCs/>
              </w:rPr>
              <w:t>42,00</w:t>
            </w:r>
          </w:p>
        </w:tc>
      </w:tr>
      <w:tr w:rsidR="00BA4C3E" w:rsidRPr="00315B25" w14:paraId="0A907335" w14:textId="77777777" w:rsidTr="009C4C0A">
        <w:trPr>
          <w:jc w:val="center"/>
        </w:trPr>
        <w:tc>
          <w:tcPr>
            <w:tcW w:w="822" w:type="dxa"/>
            <w:vAlign w:val="center"/>
          </w:tcPr>
          <w:p w14:paraId="3A049E85" w14:textId="77777777" w:rsidR="00BA4C3E" w:rsidRDefault="00BA4C3E" w:rsidP="009C4C0A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5</w:t>
            </w:r>
          </w:p>
        </w:tc>
        <w:tc>
          <w:tcPr>
            <w:tcW w:w="1553" w:type="dxa"/>
            <w:vAlign w:val="center"/>
          </w:tcPr>
          <w:p w14:paraId="5E4226D0" w14:textId="77777777" w:rsidR="00BA4C3E" w:rsidRPr="00315B25" w:rsidRDefault="00BA4C3E" w:rsidP="009C4C0A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Esperto</w:t>
            </w:r>
          </w:p>
        </w:tc>
        <w:tc>
          <w:tcPr>
            <w:tcW w:w="3905" w:type="dxa"/>
            <w:vAlign w:val="center"/>
          </w:tcPr>
          <w:p w14:paraId="2AD7D2E1" w14:textId="77777777" w:rsidR="00BA4C3E" w:rsidRDefault="00BA4C3E" w:rsidP="009C4C0A">
            <w:pPr>
              <w:ind w:right="74"/>
              <w:jc w:val="both"/>
              <w:rPr>
                <w:rFonts w:cs="Calibri"/>
              </w:rPr>
            </w:pPr>
            <w:r>
              <w:rPr>
                <w:rFonts w:cs="Calibri"/>
              </w:rPr>
              <w:t>Secondaria Gaggio – Percorsi individuali di mentoring</w:t>
            </w:r>
          </w:p>
        </w:tc>
        <w:tc>
          <w:tcPr>
            <w:tcW w:w="1119" w:type="dxa"/>
            <w:vAlign w:val="center"/>
          </w:tcPr>
          <w:p w14:paraId="34C1C8FF" w14:textId="77777777" w:rsidR="00BA4C3E" w:rsidRDefault="00BA4C3E" w:rsidP="009C4C0A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</w:rPr>
              <w:t>1</w:t>
            </w:r>
          </w:p>
        </w:tc>
        <w:tc>
          <w:tcPr>
            <w:tcW w:w="1202" w:type="dxa"/>
            <w:vAlign w:val="center"/>
          </w:tcPr>
          <w:p w14:paraId="0948AE84" w14:textId="77777777" w:rsidR="00BA4C3E" w:rsidRDefault="00BA4C3E" w:rsidP="009C4C0A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</w:rPr>
              <w:t>20</w:t>
            </w:r>
          </w:p>
        </w:tc>
        <w:tc>
          <w:tcPr>
            <w:tcW w:w="1253" w:type="dxa"/>
            <w:vAlign w:val="center"/>
          </w:tcPr>
          <w:p w14:paraId="445BA331" w14:textId="77777777" w:rsidR="00BA4C3E" w:rsidRPr="00315B25" w:rsidRDefault="00BA4C3E" w:rsidP="009C4C0A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</w:rPr>
              <w:t>Euro 42,00</w:t>
            </w:r>
          </w:p>
        </w:tc>
      </w:tr>
      <w:tr w:rsidR="00BA4C3E" w:rsidRPr="00315B25" w14:paraId="35B59D04" w14:textId="77777777" w:rsidTr="009C4C0A">
        <w:trPr>
          <w:jc w:val="center"/>
        </w:trPr>
        <w:tc>
          <w:tcPr>
            <w:tcW w:w="822" w:type="dxa"/>
            <w:vAlign w:val="center"/>
          </w:tcPr>
          <w:p w14:paraId="62A07B03" w14:textId="77777777" w:rsidR="00BA4C3E" w:rsidRDefault="00BA4C3E" w:rsidP="009C4C0A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6</w:t>
            </w:r>
          </w:p>
        </w:tc>
        <w:tc>
          <w:tcPr>
            <w:tcW w:w="1553" w:type="dxa"/>
            <w:vAlign w:val="center"/>
          </w:tcPr>
          <w:p w14:paraId="419C1C39" w14:textId="77777777" w:rsidR="00BA4C3E" w:rsidRDefault="00BA4C3E" w:rsidP="009C4C0A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Esperto</w:t>
            </w:r>
          </w:p>
        </w:tc>
        <w:tc>
          <w:tcPr>
            <w:tcW w:w="3905" w:type="dxa"/>
            <w:vAlign w:val="center"/>
          </w:tcPr>
          <w:p w14:paraId="1CF39365" w14:textId="77777777" w:rsidR="00BA4C3E" w:rsidRDefault="00BA4C3E" w:rsidP="009C4C0A">
            <w:pPr>
              <w:ind w:right="74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Primaria Marano 1 – Sostegno alle competenze disciplinari classe ponte - </w:t>
            </w:r>
          </w:p>
        </w:tc>
        <w:tc>
          <w:tcPr>
            <w:tcW w:w="1119" w:type="dxa"/>
            <w:vAlign w:val="center"/>
          </w:tcPr>
          <w:p w14:paraId="476A579E" w14:textId="77777777" w:rsidR="00BA4C3E" w:rsidRDefault="00BA4C3E" w:rsidP="009C4C0A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</w:rPr>
              <w:t>1</w:t>
            </w:r>
          </w:p>
        </w:tc>
        <w:tc>
          <w:tcPr>
            <w:tcW w:w="1202" w:type="dxa"/>
            <w:vAlign w:val="center"/>
          </w:tcPr>
          <w:p w14:paraId="55B01EA4" w14:textId="77777777" w:rsidR="00BA4C3E" w:rsidRDefault="00BA4C3E" w:rsidP="009C4C0A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</w:rPr>
              <w:t>20</w:t>
            </w:r>
          </w:p>
        </w:tc>
        <w:tc>
          <w:tcPr>
            <w:tcW w:w="1253" w:type="dxa"/>
            <w:vAlign w:val="center"/>
          </w:tcPr>
          <w:p w14:paraId="6094560A" w14:textId="77777777" w:rsidR="00BA4C3E" w:rsidRDefault="00BA4C3E" w:rsidP="009C4C0A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</w:rPr>
              <w:t>Euro 42,00</w:t>
            </w:r>
          </w:p>
        </w:tc>
      </w:tr>
      <w:tr w:rsidR="00BA4C3E" w:rsidRPr="00315B25" w14:paraId="1B9BEDA5" w14:textId="77777777" w:rsidTr="009C4C0A">
        <w:trPr>
          <w:jc w:val="center"/>
        </w:trPr>
        <w:tc>
          <w:tcPr>
            <w:tcW w:w="822" w:type="dxa"/>
            <w:vAlign w:val="center"/>
          </w:tcPr>
          <w:p w14:paraId="13558510" w14:textId="77777777" w:rsidR="00BA4C3E" w:rsidRDefault="00BA4C3E" w:rsidP="009C4C0A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lastRenderedPageBreak/>
              <w:t>7</w:t>
            </w:r>
          </w:p>
        </w:tc>
        <w:tc>
          <w:tcPr>
            <w:tcW w:w="1553" w:type="dxa"/>
            <w:vAlign w:val="center"/>
          </w:tcPr>
          <w:p w14:paraId="52DE6BC9" w14:textId="77777777" w:rsidR="00BA4C3E" w:rsidRDefault="00BA4C3E" w:rsidP="009C4C0A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Esperto</w:t>
            </w:r>
          </w:p>
        </w:tc>
        <w:tc>
          <w:tcPr>
            <w:tcW w:w="3905" w:type="dxa"/>
            <w:vAlign w:val="center"/>
          </w:tcPr>
          <w:p w14:paraId="39D9E7F8" w14:textId="77777777" w:rsidR="00BA4C3E" w:rsidRDefault="00BA4C3E" w:rsidP="009C4C0A">
            <w:pPr>
              <w:ind w:right="74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Primaria Marano 2 – Sostegno alle competenze disciplinari classe ponte - </w:t>
            </w:r>
          </w:p>
        </w:tc>
        <w:tc>
          <w:tcPr>
            <w:tcW w:w="1119" w:type="dxa"/>
            <w:vAlign w:val="center"/>
          </w:tcPr>
          <w:p w14:paraId="77A4E8C9" w14:textId="77777777" w:rsidR="00BA4C3E" w:rsidRDefault="00BA4C3E" w:rsidP="009C4C0A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</w:rPr>
              <w:t>1</w:t>
            </w:r>
          </w:p>
        </w:tc>
        <w:tc>
          <w:tcPr>
            <w:tcW w:w="1202" w:type="dxa"/>
            <w:vAlign w:val="center"/>
          </w:tcPr>
          <w:p w14:paraId="0C83631B" w14:textId="77777777" w:rsidR="00BA4C3E" w:rsidRDefault="00BA4C3E" w:rsidP="009C4C0A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</w:rPr>
              <w:t>20</w:t>
            </w:r>
          </w:p>
        </w:tc>
        <w:tc>
          <w:tcPr>
            <w:tcW w:w="1253" w:type="dxa"/>
            <w:vAlign w:val="center"/>
          </w:tcPr>
          <w:p w14:paraId="277DAE7E" w14:textId="77777777" w:rsidR="00BA4C3E" w:rsidRDefault="00BA4C3E" w:rsidP="009C4C0A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</w:rPr>
              <w:t>Euro 42,00</w:t>
            </w:r>
          </w:p>
        </w:tc>
      </w:tr>
      <w:tr w:rsidR="00BA4C3E" w:rsidRPr="00315B25" w14:paraId="268BA55D" w14:textId="77777777" w:rsidTr="009C4C0A">
        <w:trPr>
          <w:jc w:val="center"/>
        </w:trPr>
        <w:tc>
          <w:tcPr>
            <w:tcW w:w="822" w:type="dxa"/>
            <w:vAlign w:val="center"/>
          </w:tcPr>
          <w:p w14:paraId="47F88C90" w14:textId="77777777" w:rsidR="00BA4C3E" w:rsidRDefault="00BA4C3E" w:rsidP="009C4C0A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8</w:t>
            </w:r>
          </w:p>
        </w:tc>
        <w:tc>
          <w:tcPr>
            <w:tcW w:w="1553" w:type="dxa"/>
            <w:vAlign w:val="center"/>
          </w:tcPr>
          <w:p w14:paraId="25353DF1" w14:textId="77777777" w:rsidR="00BA4C3E" w:rsidRDefault="00BA4C3E" w:rsidP="009C4C0A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Esperto</w:t>
            </w:r>
          </w:p>
        </w:tc>
        <w:tc>
          <w:tcPr>
            <w:tcW w:w="3905" w:type="dxa"/>
            <w:vAlign w:val="center"/>
          </w:tcPr>
          <w:p w14:paraId="069600EC" w14:textId="77777777" w:rsidR="00BA4C3E" w:rsidRDefault="00BA4C3E" w:rsidP="009C4C0A">
            <w:pPr>
              <w:ind w:right="74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Primaria Marano 3 – Sostegno alle competenze disciplinari classe ponte - </w:t>
            </w:r>
          </w:p>
        </w:tc>
        <w:tc>
          <w:tcPr>
            <w:tcW w:w="1119" w:type="dxa"/>
            <w:vAlign w:val="center"/>
          </w:tcPr>
          <w:p w14:paraId="43AE2451" w14:textId="77777777" w:rsidR="00BA4C3E" w:rsidRDefault="00BA4C3E" w:rsidP="009C4C0A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</w:rPr>
              <w:t>1</w:t>
            </w:r>
          </w:p>
        </w:tc>
        <w:tc>
          <w:tcPr>
            <w:tcW w:w="1202" w:type="dxa"/>
            <w:vAlign w:val="center"/>
          </w:tcPr>
          <w:p w14:paraId="0AB41551" w14:textId="77777777" w:rsidR="00BA4C3E" w:rsidRDefault="00BA4C3E" w:rsidP="009C4C0A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</w:rPr>
              <w:t>20</w:t>
            </w:r>
          </w:p>
        </w:tc>
        <w:tc>
          <w:tcPr>
            <w:tcW w:w="1253" w:type="dxa"/>
            <w:vAlign w:val="center"/>
          </w:tcPr>
          <w:p w14:paraId="39A26864" w14:textId="77777777" w:rsidR="00BA4C3E" w:rsidRDefault="00BA4C3E" w:rsidP="009C4C0A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</w:rPr>
              <w:t>Euro 42,00</w:t>
            </w:r>
          </w:p>
        </w:tc>
      </w:tr>
      <w:tr w:rsidR="00BA4C3E" w:rsidRPr="00315B25" w14:paraId="3794448D" w14:textId="77777777" w:rsidTr="009C4C0A">
        <w:trPr>
          <w:jc w:val="center"/>
        </w:trPr>
        <w:tc>
          <w:tcPr>
            <w:tcW w:w="822" w:type="dxa"/>
            <w:vAlign w:val="center"/>
          </w:tcPr>
          <w:p w14:paraId="56539CE0" w14:textId="77777777" w:rsidR="00BA4C3E" w:rsidRDefault="00BA4C3E" w:rsidP="009C4C0A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9</w:t>
            </w:r>
          </w:p>
        </w:tc>
        <w:tc>
          <w:tcPr>
            <w:tcW w:w="1553" w:type="dxa"/>
            <w:vAlign w:val="center"/>
          </w:tcPr>
          <w:p w14:paraId="60B63123" w14:textId="77777777" w:rsidR="00BA4C3E" w:rsidRDefault="00BA4C3E" w:rsidP="009C4C0A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Esperto</w:t>
            </w:r>
          </w:p>
        </w:tc>
        <w:tc>
          <w:tcPr>
            <w:tcW w:w="3905" w:type="dxa"/>
            <w:vAlign w:val="center"/>
          </w:tcPr>
          <w:p w14:paraId="4887FDE8" w14:textId="77777777" w:rsidR="00BA4C3E" w:rsidRDefault="00BA4C3E" w:rsidP="009C4C0A">
            <w:pPr>
              <w:ind w:right="74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Primaria Marano 4 – Sostegno alle competenze disciplinari classe ponte - </w:t>
            </w:r>
          </w:p>
        </w:tc>
        <w:tc>
          <w:tcPr>
            <w:tcW w:w="1119" w:type="dxa"/>
            <w:vAlign w:val="center"/>
          </w:tcPr>
          <w:p w14:paraId="2424803B" w14:textId="77777777" w:rsidR="00BA4C3E" w:rsidRDefault="00BA4C3E" w:rsidP="009C4C0A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</w:rPr>
              <w:t>1</w:t>
            </w:r>
          </w:p>
        </w:tc>
        <w:tc>
          <w:tcPr>
            <w:tcW w:w="1202" w:type="dxa"/>
            <w:vAlign w:val="center"/>
          </w:tcPr>
          <w:p w14:paraId="27580DD5" w14:textId="77777777" w:rsidR="00BA4C3E" w:rsidRDefault="00BA4C3E" w:rsidP="009C4C0A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</w:rPr>
              <w:t>20</w:t>
            </w:r>
          </w:p>
        </w:tc>
        <w:tc>
          <w:tcPr>
            <w:tcW w:w="1253" w:type="dxa"/>
            <w:vAlign w:val="center"/>
          </w:tcPr>
          <w:p w14:paraId="78177945" w14:textId="77777777" w:rsidR="00BA4C3E" w:rsidRDefault="00BA4C3E" w:rsidP="009C4C0A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</w:rPr>
              <w:t>Euro 42,00</w:t>
            </w:r>
          </w:p>
        </w:tc>
      </w:tr>
      <w:tr w:rsidR="00BA4C3E" w:rsidRPr="00315B25" w14:paraId="28D52723" w14:textId="77777777" w:rsidTr="009C4C0A">
        <w:trPr>
          <w:jc w:val="center"/>
        </w:trPr>
        <w:tc>
          <w:tcPr>
            <w:tcW w:w="822" w:type="dxa"/>
            <w:vAlign w:val="center"/>
          </w:tcPr>
          <w:p w14:paraId="4E16B20F" w14:textId="77777777" w:rsidR="00BA4C3E" w:rsidRDefault="00BA4C3E" w:rsidP="009C4C0A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10</w:t>
            </w:r>
          </w:p>
        </w:tc>
        <w:tc>
          <w:tcPr>
            <w:tcW w:w="1553" w:type="dxa"/>
            <w:vAlign w:val="center"/>
          </w:tcPr>
          <w:p w14:paraId="57B9C54F" w14:textId="77777777" w:rsidR="00BA4C3E" w:rsidRDefault="00BA4C3E" w:rsidP="009C4C0A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Esperto</w:t>
            </w:r>
          </w:p>
        </w:tc>
        <w:tc>
          <w:tcPr>
            <w:tcW w:w="3905" w:type="dxa"/>
            <w:vAlign w:val="center"/>
          </w:tcPr>
          <w:p w14:paraId="0CD35C11" w14:textId="77777777" w:rsidR="00BA4C3E" w:rsidRDefault="00BA4C3E" w:rsidP="009C4C0A">
            <w:pPr>
              <w:ind w:right="74"/>
              <w:jc w:val="both"/>
              <w:rPr>
                <w:rFonts w:cs="Calibri"/>
              </w:rPr>
            </w:pPr>
            <w:r>
              <w:rPr>
                <w:rFonts w:cs="Calibri"/>
              </w:rPr>
              <w:t>Primaria Gaggio 1 – Sostegno alle competenze disciplinari classe ponte -</w:t>
            </w:r>
          </w:p>
        </w:tc>
        <w:tc>
          <w:tcPr>
            <w:tcW w:w="1119" w:type="dxa"/>
            <w:vAlign w:val="center"/>
          </w:tcPr>
          <w:p w14:paraId="237FAF06" w14:textId="77777777" w:rsidR="00BA4C3E" w:rsidRDefault="00BA4C3E" w:rsidP="009C4C0A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</w:rPr>
              <w:t>1</w:t>
            </w:r>
          </w:p>
        </w:tc>
        <w:tc>
          <w:tcPr>
            <w:tcW w:w="1202" w:type="dxa"/>
            <w:vAlign w:val="center"/>
          </w:tcPr>
          <w:p w14:paraId="746A5184" w14:textId="77777777" w:rsidR="00BA4C3E" w:rsidRDefault="00BA4C3E" w:rsidP="009C4C0A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</w:rPr>
              <w:t>20</w:t>
            </w:r>
          </w:p>
        </w:tc>
        <w:tc>
          <w:tcPr>
            <w:tcW w:w="1253" w:type="dxa"/>
            <w:vAlign w:val="center"/>
          </w:tcPr>
          <w:p w14:paraId="2DC63B14" w14:textId="77777777" w:rsidR="00BA4C3E" w:rsidRDefault="00BA4C3E" w:rsidP="009C4C0A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</w:rPr>
              <w:t>Euro 42,00</w:t>
            </w:r>
          </w:p>
        </w:tc>
      </w:tr>
      <w:tr w:rsidR="00BA4C3E" w:rsidRPr="00315B25" w14:paraId="6243F632" w14:textId="77777777" w:rsidTr="009C4C0A">
        <w:trPr>
          <w:jc w:val="center"/>
        </w:trPr>
        <w:tc>
          <w:tcPr>
            <w:tcW w:w="822" w:type="dxa"/>
            <w:vAlign w:val="center"/>
          </w:tcPr>
          <w:p w14:paraId="144B3E63" w14:textId="77777777" w:rsidR="00BA4C3E" w:rsidRDefault="00BA4C3E" w:rsidP="009C4C0A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11</w:t>
            </w:r>
          </w:p>
        </w:tc>
        <w:tc>
          <w:tcPr>
            <w:tcW w:w="1553" w:type="dxa"/>
            <w:vAlign w:val="center"/>
          </w:tcPr>
          <w:p w14:paraId="25A5192F" w14:textId="77777777" w:rsidR="00BA4C3E" w:rsidRDefault="00BA4C3E" w:rsidP="009C4C0A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Esperto</w:t>
            </w:r>
          </w:p>
        </w:tc>
        <w:tc>
          <w:tcPr>
            <w:tcW w:w="3905" w:type="dxa"/>
            <w:vAlign w:val="center"/>
          </w:tcPr>
          <w:p w14:paraId="49C3E2E9" w14:textId="77777777" w:rsidR="00BA4C3E" w:rsidRDefault="00BA4C3E" w:rsidP="009C4C0A">
            <w:pPr>
              <w:ind w:right="74"/>
              <w:jc w:val="both"/>
              <w:rPr>
                <w:rFonts w:cs="Calibri"/>
              </w:rPr>
            </w:pPr>
            <w:r>
              <w:rPr>
                <w:rFonts w:cs="Calibri"/>
              </w:rPr>
              <w:t>Primaria Gaggio 2 – Sostegno alle competenze disciplinari classe ponte -</w:t>
            </w:r>
          </w:p>
        </w:tc>
        <w:tc>
          <w:tcPr>
            <w:tcW w:w="1119" w:type="dxa"/>
            <w:vAlign w:val="center"/>
          </w:tcPr>
          <w:p w14:paraId="7AE4DF61" w14:textId="77777777" w:rsidR="00BA4C3E" w:rsidRDefault="00BA4C3E" w:rsidP="009C4C0A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</w:rPr>
              <w:t>1</w:t>
            </w:r>
          </w:p>
        </w:tc>
        <w:tc>
          <w:tcPr>
            <w:tcW w:w="1202" w:type="dxa"/>
            <w:vAlign w:val="center"/>
          </w:tcPr>
          <w:p w14:paraId="395A8B2B" w14:textId="77777777" w:rsidR="00BA4C3E" w:rsidRDefault="00BA4C3E" w:rsidP="009C4C0A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</w:rPr>
              <w:t>20</w:t>
            </w:r>
          </w:p>
        </w:tc>
        <w:tc>
          <w:tcPr>
            <w:tcW w:w="1253" w:type="dxa"/>
            <w:vAlign w:val="center"/>
          </w:tcPr>
          <w:p w14:paraId="6199BF12" w14:textId="77777777" w:rsidR="00BA4C3E" w:rsidRDefault="00BA4C3E" w:rsidP="009C4C0A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</w:rPr>
              <w:t>Euro 42,00</w:t>
            </w:r>
          </w:p>
        </w:tc>
      </w:tr>
      <w:tr w:rsidR="00BA4C3E" w:rsidRPr="00315B25" w14:paraId="4874375D" w14:textId="77777777" w:rsidTr="009C4C0A">
        <w:trPr>
          <w:jc w:val="center"/>
        </w:trPr>
        <w:tc>
          <w:tcPr>
            <w:tcW w:w="822" w:type="dxa"/>
            <w:vAlign w:val="center"/>
          </w:tcPr>
          <w:p w14:paraId="6448C224" w14:textId="77777777" w:rsidR="00BA4C3E" w:rsidRDefault="00BA4C3E" w:rsidP="009C4C0A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12</w:t>
            </w:r>
          </w:p>
        </w:tc>
        <w:tc>
          <w:tcPr>
            <w:tcW w:w="1553" w:type="dxa"/>
            <w:vAlign w:val="center"/>
          </w:tcPr>
          <w:p w14:paraId="564CC115" w14:textId="77777777" w:rsidR="00BA4C3E" w:rsidRDefault="00BA4C3E" w:rsidP="009C4C0A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Esperto</w:t>
            </w:r>
          </w:p>
        </w:tc>
        <w:tc>
          <w:tcPr>
            <w:tcW w:w="3905" w:type="dxa"/>
            <w:vAlign w:val="center"/>
          </w:tcPr>
          <w:p w14:paraId="599832F2" w14:textId="77777777" w:rsidR="00BA4C3E" w:rsidRDefault="00BA4C3E" w:rsidP="009C4C0A">
            <w:pPr>
              <w:ind w:right="74"/>
              <w:jc w:val="both"/>
              <w:rPr>
                <w:rFonts w:cs="Calibri"/>
              </w:rPr>
            </w:pPr>
            <w:r>
              <w:rPr>
                <w:rFonts w:cs="Calibri"/>
              </w:rPr>
              <w:t>Primaria Gaggio 3 – Sostegno alle competenze disciplinari classe ponte -</w:t>
            </w:r>
          </w:p>
        </w:tc>
        <w:tc>
          <w:tcPr>
            <w:tcW w:w="1119" w:type="dxa"/>
            <w:vAlign w:val="center"/>
          </w:tcPr>
          <w:p w14:paraId="3EE75278" w14:textId="77777777" w:rsidR="00BA4C3E" w:rsidRDefault="00BA4C3E" w:rsidP="009C4C0A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</w:rPr>
              <w:t>1</w:t>
            </w:r>
          </w:p>
        </w:tc>
        <w:tc>
          <w:tcPr>
            <w:tcW w:w="1202" w:type="dxa"/>
            <w:vAlign w:val="center"/>
          </w:tcPr>
          <w:p w14:paraId="4B53964B" w14:textId="77777777" w:rsidR="00BA4C3E" w:rsidRDefault="00BA4C3E" w:rsidP="009C4C0A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</w:rPr>
              <w:t>20</w:t>
            </w:r>
          </w:p>
        </w:tc>
        <w:tc>
          <w:tcPr>
            <w:tcW w:w="1253" w:type="dxa"/>
            <w:vAlign w:val="center"/>
          </w:tcPr>
          <w:p w14:paraId="60B986C6" w14:textId="77777777" w:rsidR="00BA4C3E" w:rsidRDefault="00BA4C3E" w:rsidP="009C4C0A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</w:rPr>
              <w:t>Euro 42,00</w:t>
            </w:r>
          </w:p>
        </w:tc>
      </w:tr>
      <w:tr w:rsidR="00BA4C3E" w:rsidRPr="00315B25" w14:paraId="29E2A3E0" w14:textId="77777777" w:rsidTr="009C4C0A">
        <w:trPr>
          <w:jc w:val="center"/>
        </w:trPr>
        <w:tc>
          <w:tcPr>
            <w:tcW w:w="822" w:type="dxa"/>
            <w:vAlign w:val="center"/>
          </w:tcPr>
          <w:p w14:paraId="2D7CD808" w14:textId="77777777" w:rsidR="00BA4C3E" w:rsidRDefault="00BA4C3E" w:rsidP="009C4C0A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13</w:t>
            </w:r>
          </w:p>
        </w:tc>
        <w:tc>
          <w:tcPr>
            <w:tcW w:w="1553" w:type="dxa"/>
            <w:vAlign w:val="center"/>
          </w:tcPr>
          <w:p w14:paraId="29787E4E" w14:textId="77777777" w:rsidR="00BA4C3E" w:rsidRDefault="00BA4C3E" w:rsidP="009C4C0A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Esperto</w:t>
            </w:r>
          </w:p>
        </w:tc>
        <w:tc>
          <w:tcPr>
            <w:tcW w:w="3905" w:type="dxa"/>
            <w:vAlign w:val="center"/>
          </w:tcPr>
          <w:p w14:paraId="0E92302F" w14:textId="77777777" w:rsidR="00BA4C3E" w:rsidRDefault="00BA4C3E" w:rsidP="009C4C0A">
            <w:pPr>
              <w:ind w:right="74"/>
              <w:jc w:val="both"/>
              <w:rPr>
                <w:rFonts w:cs="Calibri"/>
              </w:rPr>
            </w:pPr>
            <w:r>
              <w:rPr>
                <w:rFonts w:cs="Calibri"/>
              </w:rPr>
              <w:t>Primaria Gaggio 4 – Sostegno alle competenze disciplinari classe ponte -</w:t>
            </w:r>
          </w:p>
        </w:tc>
        <w:tc>
          <w:tcPr>
            <w:tcW w:w="1119" w:type="dxa"/>
            <w:vAlign w:val="center"/>
          </w:tcPr>
          <w:p w14:paraId="194F373F" w14:textId="77777777" w:rsidR="00BA4C3E" w:rsidRDefault="00BA4C3E" w:rsidP="009C4C0A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</w:rPr>
              <w:t>1</w:t>
            </w:r>
          </w:p>
        </w:tc>
        <w:tc>
          <w:tcPr>
            <w:tcW w:w="1202" w:type="dxa"/>
            <w:vAlign w:val="center"/>
          </w:tcPr>
          <w:p w14:paraId="0F0719E5" w14:textId="77777777" w:rsidR="00BA4C3E" w:rsidRDefault="00BA4C3E" w:rsidP="009C4C0A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</w:rPr>
              <w:t>20</w:t>
            </w:r>
          </w:p>
        </w:tc>
        <w:tc>
          <w:tcPr>
            <w:tcW w:w="1253" w:type="dxa"/>
            <w:vAlign w:val="center"/>
          </w:tcPr>
          <w:p w14:paraId="1E792DE6" w14:textId="77777777" w:rsidR="00BA4C3E" w:rsidRDefault="00BA4C3E" w:rsidP="009C4C0A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</w:rPr>
              <w:t>Euro 42,00</w:t>
            </w:r>
          </w:p>
        </w:tc>
      </w:tr>
      <w:tr w:rsidR="00BA4C3E" w:rsidRPr="00315B25" w14:paraId="268B3D1F" w14:textId="77777777" w:rsidTr="009C4C0A">
        <w:trPr>
          <w:jc w:val="center"/>
        </w:trPr>
        <w:tc>
          <w:tcPr>
            <w:tcW w:w="822" w:type="dxa"/>
            <w:vAlign w:val="center"/>
          </w:tcPr>
          <w:p w14:paraId="76B5A19D" w14:textId="77777777" w:rsidR="00BA4C3E" w:rsidRDefault="00BA4C3E" w:rsidP="009C4C0A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14</w:t>
            </w:r>
          </w:p>
        </w:tc>
        <w:tc>
          <w:tcPr>
            <w:tcW w:w="1553" w:type="dxa"/>
            <w:vAlign w:val="center"/>
          </w:tcPr>
          <w:p w14:paraId="3105EAB0" w14:textId="77777777" w:rsidR="00BA4C3E" w:rsidRDefault="00BA4C3E" w:rsidP="009C4C0A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Esperto</w:t>
            </w:r>
          </w:p>
        </w:tc>
        <w:tc>
          <w:tcPr>
            <w:tcW w:w="3905" w:type="dxa"/>
            <w:vAlign w:val="center"/>
          </w:tcPr>
          <w:p w14:paraId="4B093615" w14:textId="77777777" w:rsidR="00BA4C3E" w:rsidRDefault="00BA4C3E" w:rsidP="009C4C0A">
            <w:pPr>
              <w:ind w:right="74"/>
              <w:jc w:val="both"/>
              <w:rPr>
                <w:rFonts w:cs="Calibri"/>
              </w:rPr>
            </w:pPr>
            <w:r>
              <w:rPr>
                <w:rFonts w:cs="Calibri"/>
              </w:rPr>
              <w:t>Primaria Silla 1 – Sostegno alle competenze disciplinari classe ponte -</w:t>
            </w:r>
          </w:p>
        </w:tc>
        <w:tc>
          <w:tcPr>
            <w:tcW w:w="1119" w:type="dxa"/>
            <w:vAlign w:val="center"/>
          </w:tcPr>
          <w:p w14:paraId="3B6C9CCB" w14:textId="77777777" w:rsidR="00BA4C3E" w:rsidRDefault="00BA4C3E" w:rsidP="009C4C0A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</w:rPr>
              <w:t>1</w:t>
            </w:r>
          </w:p>
        </w:tc>
        <w:tc>
          <w:tcPr>
            <w:tcW w:w="1202" w:type="dxa"/>
            <w:vAlign w:val="center"/>
          </w:tcPr>
          <w:p w14:paraId="50C7F76E" w14:textId="77777777" w:rsidR="00BA4C3E" w:rsidRDefault="00BA4C3E" w:rsidP="009C4C0A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</w:rPr>
              <w:t>20</w:t>
            </w:r>
          </w:p>
        </w:tc>
        <w:tc>
          <w:tcPr>
            <w:tcW w:w="1253" w:type="dxa"/>
            <w:vAlign w:val="center"/>
          </w:tcPr>
          <w:p w14:paraId="226C0F14" w14:textId="77777777" w:rsidR="00BA4C3E" w:rsidRDefault="00BA4C3E" w:rsidP="009C4C0A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</w:rPr>
              <w:t>Euro 42,00</w:t>
            </w:r>
          </w:p>
        </w:tc>
      </w:tr>
      <w:tr w:rsidR="00BA4C3E" w:rsidRPr="00315B25" w14:paraId="3C1AA800" w14:textId="77777777" w:rsidTr="009C4C0A">
        <w:trPr>
          <w:jc w:val="center"/>
        </w:trPr>
        <w:tc>
          <w:tcPr>
            <w:tcW w:w="822" w:type="dxa"/>
            <w:vAlign w:val="center"/>
          </w:tcPr>
          <w:p w14:paraId="46B49358" w14:textId="77777777" w:rsidR="00BA4C3E" w:rsidRDefault="00BA4C3E" w:rsidP="009C4C0A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15</w:t>
            </w:r>
          </w:p>
        </w:tc>
        <w:tc>
          <w:tcPr>
            <w:tcW w:w="1553" w:type="dxa"/>
            <w:vAlign w:val="center"/>
          </w:tcPr>
          <w:p w14:paraId="188582F1" w14:textId="77777777" w:rsidR="00BA4C3E" w:rsidRDefault="00BA4C3E" w:rsidP="009C4C0A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Esperto</w:t>
            </w:r>
          </w:p>
        </w:tc>
        <w:tc>
          <w:tcPr>
            <w:tcW w:w="3905" w:type="dxa"/>
            <w:vAlign w:val="center"/>
          </w:tcPr>
          <w:p w14:paraId="54FD2793" w14:textId="77777777" w:rsidR="00BA4C3E" w:rsidRDefault="00BA4C3E" w:rsidP="009C4C0A">
            <w:pPr>
              <w:ind w:right="74"/>
              <w:jc w:val="both"/>
              <w:rPr>
                <w:rFonts w:cs="Calibri"/>
              </w:rPr>
            </w:pPr>
            <w:r>
              <w:rPr>
                <w:rFonts w:cs="Calibri"/>
              </w:rPr>
              <w:t>Primaria Silla 2 – Sostegno alle competenze disciplinari classe ponte -</w:t>
            </w:r>
          </w:p>
        </w:tc>
        <w:tc>
          <w:tcPr>
            <w:tcW w:w="1119" w:type="dxa"/>
            <w:vAlign w:val="center"/>
          </w:tcPr>
          <w:p w14:paraId="0EE40BF2" w14:textId="77777777" w:rsidR="00BA4C3E" w:rsidRDefault="00BA4C3E" w:rsidP="009C4C0A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</w:rPr>
              <w:t>1</w:t>
            </w:r>
          </w:p>
        </w:tc>
        <w:tc>
          <w:tcPr>
            <w:tcW w:w="1202" w:type="dxa"/>
            <w:vAlign w:val="center"/>
          </w:tcPr>
          <w:p w14:paraId="5DAAF8B6" w14:textId="77777777" w:rsidR="00BA4C3E" w:rsidRDefault="00BA4C3E" w:rsidP="009C4C0A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</w:rPr>
              <w:t>20</w:t>
            </w:r>
          </w:p>
        </w:tc>
        <w:tc>
          <w:tcPr>
            <w:tcW w:w="1253" w:type="dxa"/>
            <w:vAlign w:val="center"/>
          </w:tcPr>
          <w:p w14:paraId="031447FF" w14:textId="77777777" w:rsidR="00BA4C3E" w:rsidRDefault="00BA4C3E" w:rsidP="009C4C0A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</w:rPr>
              <w:t>Euro 42,00</w:t>
            </w:r>
          </w:p>
        </w:tc>
      </w:tr>
      <w:tr w:rsidR="00BA4C3E" w:rsidRPr="00315B25" w14:paraId="3C700285" w14:textId="77777777" w:rsidTr="009C4C0A">
        <w:trPr>
          <w:jc w:val="center"/>
        </w:trPr>
        <w:tc>
          <w:tcPr>
            <w:tcW w:w="822" w:type="dxa"/>
            <w:vAlign w:val="center"/>
          </w:tcPr>
          <w:p w14:paraId="65ABE1D7" w14:textId="77777777" w:rsidR="00BA4C3E" w:rsidRDefault="00BA4C3E" w:rsidP="009C4C0A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16</w:t>
            </w:r>
          </w:p>
        </w:tc>
        <w:tc>
          <w:tcPr>
            <w:tcW w:w="1553" w:type="dxa"/>
            <w:vAlign w:val="center"/>
          </w:tcPr>
          <w:p w14:paraId="0E03DDC9" w14:textId="77777777" w:rsidR="00BA4C3E" w:rsidRDefault="00BA4C3E" w:rsidP="009C4C0A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Esperto</w:t>
            </w:r>
          </w:p>
        </w:tc>
        <w:tc>
          <w:tcPr>
            <w:tcW w:w="3905" w:type="dxa"/>
            <w:vAlign w:val="center"/>
          </w:tcPr>
          <w:p w14:paraId="456011FB" w14:textId="77777777" w:rsidR="00BA4C3E" w:rsidRDefault="00BA4C3E" w:rsidP="009C4C0A">
            <w:pPr>
              <w:ind w:right="74"/>
              <w:jc w:val="both"/>
              <w:rPr>
                <w:rFonts w:cs="Calibri"/>
              </w:rPr>
            </w:pPr>
            <w:r>
              <w:rPr>
                <w:rFonts w:cs="Calibri"/>
              </w:rPr>
              <w:t>Primaria Lizzano 1 – Sostegno alle competenze disciplinari classe ponte -</w:t>
            </w:r>
          </w:p>
        </w:tc>
        <w:tc>
          <w:tcPr>
            <w:tcW w:w="1119" w:type="dxa"/>
            <w:vAlign w:val="center"/>
          </w:tcPr>
          <w:p w14:paraId="119E993C" w14:textId="77777777" w:rsidR="00BA4C3E" w:rsidRDefault="00BA4C3E" w:rsidP="009C4C0A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</w:rPr>
              <w:t>1</w:t>
            </w:r>
          </w:p>
        </w:tc>
        <w:tc>
          <w:tcPr>
            <w:tcW w:w="1202" w:type="dxa"/>
            <w:vAlign w:val="center"/>
          </w:tcPr>
          <w:p w14:paraId="0C695E7A" w14:textId="77777777" w:rsidR="00BA4C3E" w:rsidRDefault="00BA4C3E" w:rsidP="009C4C0A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</w:rPr>
              <w:t>20</w:t>
            </w:r>
          </w:p>
        </w:tc>
        <w:tc>
          <w:tcPr>
            <w:tcW w:w="1253" w:type="dxa"/>
            <w:vAlign w:val="center"/>
          </w:tcPr>
          <w:p w14:paraId="415A3354" w14:textId="77777777" w:rsidR="00BA4C3E" w:rsidRDefault="00BA4C3E" w:rsidP="009C4C0A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</w:rPr>
              <w:t>Euro 42,00</w:t>
            </w:r>
          </w:p>
        </w:tc>
      </w:tr>
      <w:tr w:rsidR="00BA4C3E" w:rsidRPr="00315B25" w14:paraId="50608E14" w14:textId="77777777" w:rsidTr="009C4C0A">
        <w:trPr>
          <w:jc w:val="center"/>
        </w:trPr>
        <w:tc>
          <w:tcPr>
            <w:tcW w:w="822" w:type="dxa"/>
            <w:vAlign w:val="center"/>
          </w:tcPr>
          <w:p w14:paraId="301D7C76" w14:textId="77777777" w:rsidR="00BA4C3E" w:rsidRDefault="00BA4C3E" w:rsidP="009C4C0A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17</w:t>
            </w:r>
          </w:p>
        </w:tc>
        <w:tc>
          <w:tcPr>
            <w:tcW w:w="1553" w:type="dxa"/>
            <w:vAlign w:val="center"/>
          </w:tcPr>
          <w:p w14:paraId="763C9407" w14:textId="77777777" w:rsidR="00BA4C3E" w:rsidRDefault="00BA4C3E" w:rsidP="009C4C0A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Esperto</w:t>
            </w:r>
          </w:p>
        </w:tc>
        <w:tc>
          <w:tcPr>
            <w:tcW w:w="3905" w:type="dxa"/>
            <w:vAlign w:val="center"/>
          </w:tcPr>
          <w:p w14:paraId="0D07D698" w14:textId="77777777" w:rsidR="00BA4C3E" w:rsidRDefault="00BA4C3E" w:rsidP="009C4C0A">
            <w:pPr>
              <w:ind w:right="74"/>
              <w:jc w:val="both"/>
              <w:rPr>
                <w:rFonts w:cs="Calibri"/>
              </w:rPr>
            </w:pPr>
            <w:r>
              <w:rPr>
                <w:rFonts w:cs="Calibri"/>
              </w:rPr>
              <w:t>Primaria Lizzano 2 – Sostegno alle competenze disciplinari classe ponte -</w:t>
            </w:r>
          </w:p>
        </w:tc>
        <w:tc>
          <w:tcPr>
            <w:tcW w:w="1119" w:type="dxa"/>
            <w:vAlign w:val="center"/>
          </w:tcPr>
          <w:p w14:paraId="00C0370D" w14:textId="77777777" w:rsidR="00BA4C3E" w:rsidRDefault="00BA4C3E" w:rsidP="009C4C0A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</w:rPr>
              <w:t>1</w:t>
            </w:r>
          </w:p>
        </w:tc>
        <w:tc>
          <w:tcPr>
            <w:tcW w:w="1202" w:type="dxa"/>
            <w:vAlign w:val="center"/>
          </w:tcPr>
          <w:p w14:paraId="690C992E" w14:textId="77777777" w:rsidR="00BA4C3E" w:rsidRDefault="00BA4C3E" w:rsidP="009C4C0A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</w:rPr>
              <w:t>20</w:t>
            </w:r>
          </w:p>
        </w:tc>
        <w:tc>
          <w:tcPr>
            <w:tcW w:w="1253" w:type="dxa"/>
            <w:vAlign w:val="center"/>
          </w:tcPr>
          <w:p w14:paraId="235D610A" w14:textId="77777777" w:rsidR="00BA4C3E" w:rsidRDefault="00BA4C3E" w:rsidP="009C4C0A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</w:rPr>
              <w:t>Euro 42,00</w:t>
            </w:r>
          </w:p>
        </w:tc>
      </w:tr>
      <w:bookmarkEnd w:id="6"/>
    </w:tbl>
    <w:p w14:paraId="3D63FCB9" w14:textId="77777777" w:rsidR="00BA4C3E" w:rsidRDefault="00BA4C3E" w:rsidP="00DB27FB">
      <w:pPr>
        <w:spacing w:line="240" w:lineRule="auto"/>
        <w:jc w:val="both"/>
        <w:rPr>
          <w:rFonts w:cstheme="minorHAnsi"/>
          <w:b/>
          <w:bCs/>
          <w:lang w:val="it-IT"/>
        </w:rPr>
      </w:pPr>
    </w:p>
    <w:p w14:paraId="0921EA67" w14:textId="77777777" w:rsidR="00BA4C3E" w:rsidRDefault="00BA4C3E" w:rsidP="00DB27FB">
      <w:pPr>
        <w:spacing w:line="240" w:lineRule="auto"/>
        <w:jc w:val="both"/>
        <w:rPr>
          <w:rFonts w:cstheme="minorHAnsi"/>
          <w:b/>
          <w:bCs/>
          <w:lang w:val="it-IT"/>
        </w:rPr>
      </w:pPr>
    </w:p>
    <w:p w14:paraId="6DED0A51" w14:textId="77777777" w:rsidR="00BA4C3E" w:rsidRPr="006A7AFE" w:rsidRDefault="00BA4C3E" w:rsidP="00DB27FB">
      <w:pPr>
        <w:spacing w:line="240" w:lineRule="auto"/>
        <w:jc w:val="both"/>
        <w:rPr>
          <w:rFonts w:cstheme="minorHAnsi"/>
          <w:b/>
          <w:bCs/>
          <w:lang w:val="it-IT"/>
        </w:rPr>
      </w:pPr>
    </w:p>
    <w:p w14:paraId="2D03AE2D" w14:textId="77777777" w:rsidR="00276B40" w:rsidRPr="006A7AFE" w:rsidRDefault="00276B40" w:rsidP="00DB27FB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013DB910" w14:textId="77777777" w:rsidR="00DB27FB" w:rsidRPr="006A7AFE" w:rsidRDefault="00DB27FB" w:rsidP="00DB27FB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6A7AFE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6A7AFE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6A7AFE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37F13D94" w14:textId="77777777" w:rsidR="00DB27FB" w:rsidRPr="006A7AFE" w:rsidRDefault="00DB27FB" w:rsidP="00DB27FB">
      <w:pPr>
        <w:pStyle w:val="sche3"/>
        <w:numPr>
          <w:ilvl w:val="0"/>
          <w:numId w:val="16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6A7AFE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3CD43B65" w14:textId="77777777" w:rsidR="00DB27FB" w:rsidRPr="006A7AFE" w:rsidRDefault="00DB27FB" w:rsidP="00DB27FB">
      <w:pPr>
        <w:pStyle w:val="sche3"/>
        <w:numPr>
          <w:ilvl w:val="0"/>
          <w:numId w:val="1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6A7AFE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34F774D3" w14:textId="77777777" w:rsidR="00DB27FB" w:rsidRPr="006A7AFE" w:rsidRDefault="00DB27FB" w:rsidP="00DB27FB">
      <w:pPr>
        <w:pStyle w:val="sche3"/>
        <w:numPr>
          <w:ilvl w:val="0"/>
          <w:numId w:val="1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6A7AFE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1449820B" w14:textId="77777777" w:rsidR="00DB27FB" w:rsidRPr="006A7AFE" w:rsidRDefault="00DB27FB" w:rsidP="00DB27FB">
      <w:pPr>
        <w:pStyle w:val="sche3"/>
        <w:numPr>
          <w:ilvl w:val="0"/>
          <w:numId w:val="1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6A7AFE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630EAD18" w14:textId="77777777" w:rsidR="00DB27FB" w:rsidRPr="006A7AFE" w:rsidRDefault="00DB27FB" w:rsidP="00DB27FB">
      <w:pPr>
        <w:pStyle w:val="sche3"/>
        <w:numPr>
          <w:ilvl w:val="0"/>
          <w:numId w:val="1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6A7AFE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45136E66" w14:textId="77777777" w:rsidR="00DB27FB" w:rsidRPr="006A7AFE" w:rsidRDefault="00DB27FB" w:rsidP="00DB27FB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6A7AFE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157F227D" w14:textId="77777777" w:rsidR="00DB27FB" w:rsidRPr="006A7AFE" w:rsidRDefault="00DB27FB" w:rsidP="00DB27FB">
      <w:pPr>
        <w:pStyle w:val="Paragrafoelenco"/>
        <w:numPr>
          <w:ilvl w:val="0"/>
          <w:numId w:val="16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Theme="minorHAnsi" w:hAnsiTheme="minorHAnsi" w:cstheme="minorHAnsi"/>
        </w:rPr>
      </w:pPr>
      <w:r w:rsidRPr="006A7AFE">
        <w:rPr>
          <w:rFonts w:asciiTheme="minorHAnsi" w:hAnsiTheme="minorHAnsi" w:cstheme="minorHAns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495ACA4F" w14:textId="77777777" w:rsidR="00DB27FB" w:rsidRPr="006A7AFE" w:rsidRDefault="00DB27FB" w:rsidP="00DB27FB">
      <w:pPr>
        <w:pStyle w:val="Paragrafoelenco"/>
        <w:numPr>
          <w:ilvl w:val="0"/>
          <w:numId w:val="16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Theme="minorHAnsi" w:hAnsiTheme="minorHAnsi" w:cstheme="minorHAnsi"/>
        </w:rPr>
      </w:pPr>
      <w:r w:rsidRPr="006A7AFE">
        <w:rPr>
          <w:rFonts w:asciiTheme="minorHAnsi" w:hAnsiTheme="minorHAnsi" w:cstheme="minorHAnsi"/>
        </w:rPr>
        <w:t>di aver preso visione del Decreto e dell’Avviso e di accettare tutte le condizioni ivi contenute;</w:t>
      </w:r>
    </w:p>
    <w:p w14:paraId="3B101BAE" w14:textId="77777777" w:rsidR="00DB27FB" w:rsidRPr="006A7AFE" w:rsidRDefault="00DB27FB" w:rsidP="00DB27FB">
      <w:pPr>
        <w:pStyle w:val="Paragrafoelenco"/>
        <w:numPr>
          <w:ilvl w:val="0"/>
          <w:numId w:val="16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Theme="minorHAnsi" w:hAnsiTheme="minorHAnsi" w:cstheme="minorHAnsi"/>
        </w:rPr>
      </w:pPr>
      <w:r w:rsidRPr="006A7AFE">
        <w:rPr>
          <w:rFonts w:asciiTheme="minorHAnsi" w:hAnsiTheme="minorHAnsi" w:cstheme="minorHAnsi"/>
        </w:rPr>
        <w:t>di aver preso visione dell’informativa relativa alla privacy presente nell’avviso;</w:t>
      </w:r>
    </w:p>
    <w:p w14:paraId="7402BA06" w14:textId="77777777" w:rsidR="00DB27FB" w:rsidRPr="006A7AFE" w:rsidRDefault="00DB27FB" w:rsidP="00DB27FB">
      <w:pPr>
        <w:pStyle w:val="Paragrafoelenco"/>
        <w:numPr>
          <w:ilvl w:val="0"/>
          <w:numId w:val="16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Theme="minorHAnsi" w:hAnsiTheme="minorHAnsi" w:cstheme="minorHAnsi"/>
        </w:rPr>
      </w:pPr>
      <w:r w:rsidRPr="006A7AFE">
        <w:rPr>
          <w:rFonts w:asciiTheme="minorHAnsi" w:hAnsiTheme="minorHAnsi"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27A773E3" w14:textId="77777777" w:rsidR="00DB27FB" w:rsidRPr="006A7AFE" w:rsidRDefault="00DB27FB" w:rsidP="00DB27FB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cstheme="minorHAnsi"/>
          <w:b/>
          <w:bCs/>
          <w:lang w:val="it-IT"/>
        </w:rPr>
      </w:pPr>
      <w:r w:rsidRPr="006A7AFE">
        <w:rPr>
          <w:rFonts w:cstheme="minorHAnsi"/>
          <w:lang w:val="it-IT"/>
        </w:rPr>
        <w:t xml:space="preserve">Ai fini della partecipazione alla procedura in oggetto, il/la sottoscritto/a </w:t>
      </w:r>
    </w:p>
    <w:p w14:paraId="5E15A11B" w14:textId="77777777" w:rsidR="00DB27FB" w:rsidRPr="006A7AFE" w:rsidRDefault="00DB27FB" w:rsidP="00DB27FB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cstheme="minorHAnsi"/>
          <w:b/>
          <w:bCs/>
          <w:lang w:val="it-IT"/>
        </w:rPr>
      </w:pPr>
      <w:r w:rsidRPr="006A7AFE">
        <w:rPr>
          <w:rFonts w:cstheme="minorHAnsi"/>
          <w:b/>
          <w:bCs/>
          <w:lang w:val="it-IT"/>
        </w:rPr>
        <w:t>DICHIARA ALTRESÌ</w:t>
      </w:r>
    </w:p>
    <w:p w14:paraId="7ED27A3F" w14:textId="77777777" w:rsidR="00DB27FB" w:rsidRPr="006A7AFE" w:rsidRDefault="00DB27FB" w:rsidP="00DB27FB">
      <w:pPr>
        <w:tabs>
          <w:tab w:val="left" w:pos="426"/>
        </w:tabs>
        <w:spacing w:before="120" w:after="120"/>
        <w:rPr>
          <w:rFonts w:cstheme="minorHAnsi"/>
          <w:bCs/>
          <w:lang w:val="it-IT"/>
        </w:rPr>
      </w:pPr>
      <w:r w:rsidRPr="006A7AFE">
        <w:rPr>
          <w:rFonts w:cstheme="minorHAnsi"/>
          <w:bCs/>
          <w:lang w:val="it-IT"/>
        </w:rPr>
        <w:t xml:space="preserve">di possedere i requisiti di ammissione alla selezione in oggetto di cui all’Avviso e, nello specifico, di: </w:t>
      </w:r>
    </w:p>
    <w:p w14:paraId="6BA8C33D" w14:textId="77777777" w:rsidR="00DB27FB" w:rsidRPr="006A7AFE" w:rsidRDefault="00DB27FB" w:rsidP="00DB27FB">
      <w:pPr>
        <w:pStyle w:val="Comma"/>
        <w:numPr>
          <w:ilvl w:val="0"/>
          <w:numId w:val="18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6A7AFE">
        <w:rPr>
          <w:rFonts w:asciiTheme="minorHAnsi" w:hAnsiTheme="minorHAnsi" w:cstheme="minorHAnsi"/>
        </w:rPr>
        <w:t xml:space="preserve">avere la cittadinanza italiana o di uno degli Stati membri dell’Unione europea; </w:t>
      </w:r>
    </w:p>
    <w:p w14:paraId="4456DAD8" w14:textId="77777777" w:rsidR="00DB27FB" w:rsidRPr="006A7AFE" w:rsidRDefault="00DB27FB" w:rsidP="00DB27FB">
      <w:pPr>
        <w:pStyle w:val="Comma"/>
        <w:numPr>
          <w:ilvl w:val="0"/>
          <w:numId w:val="18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6A7AFE">
        <w:rPr>
          <w:rFonts w:asciiTheme="minorHAnsi" w:hAnsiTheme="minorHAnsi" w:cstheme="minorHAnsi"/>
        </w:rPr>
        <w:lastRenderedPageBreak/>
        <w:t xml:space="preserve">avere il godimento dei diritti civili e politici; </w:t>
      </w:r>
    </w:p>
    <w:p w14:paraId="531668A9" w14:textId="77777777" w:rsidR="00DB27FB" w:rsidRPr="006A7AFE" w:rsidRDefault="00DB27FB" w:rsidP="00DB27FB">
      <w:pPr>
        <w:pStyle w:val="Comma"/>
        <w:numPr>
          <w:ilvl w:val="0"/>
          <w:numId w:val="18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6A7AFE">
        <w:rPr>
          <w:rFonts w:asciiTheme="minorHAnsi" w:hAnsiTheme="minorHAnsi" w:cstheme="minorHAnsi"/>
        </w:rPr>
        <w:t>non essere stato escluso/a dall’elettorato politico attivo;</w:t>
      </w:r>
    </w:p>
    <w:p w14:paraId="1DB9ED38" w14:textId="77777777" w:rsidR="00DB27FB" w:rsidRPr="006A7AFE" w:rsidRDefault="00DB27FB" w:rsidP="00DB27FB">
      <w:pPr>
        <w:pStyle w:val="Comma"/>
        <w:numPr>
          <w:ilvl w:val="0"/>
          <w:numId w:val="18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6A7AFE">
        <w:rPr>
          <w:rFonts w:asciiTheme="minorHAnsi" w:hAnsiTheme="minorHAnsi" w:cstheme="minorHAnsi"/>
        </w:rPr>
        <w:t>possedere l’idoneità fisica allo svolgimento delle funzioni cui la presente procedura di selezione si riferisce;</w:t>
      </w:r>
    </w:p>
    <w:p w14:paraId="00CE3E50" w14:textId="77777777" w:rsidR="00DB27FB" w:rsidRPr="006A7AFE" w:rsidRDefault="00DB27FB" w:rsidP="00DB27FB">
      <w:pPr>
        <w:pStyle w:val="Comma"/>
        <w:numPr>
          <w:ilvl w:val="0"/>
          <w:numId w:val="18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6A7AFE">
        <w:rPr>
          <w:rFonts w:asciiTheme="minorHAnsi" w:hAnsiTheme="minorHAnsi"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33922B0" w14:textId="77777777" w:rsidR="00DB27FB" w:rsidRPr="006A7AFE" w:rsidRDefault="00DB27FB" w:rsidP="00DB27FB">
      <w:pPr>
        <w:pStyle w:val="Comma"/>
        <w:numPr>
          <w:ilvl w:val="0"/>
          <w:numId w:val="18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6A7AFE">
        <w:rPr>
          <w:rFonts w:asciiTheme="minorHAnsi" w:hAnsiTheme="minorHAnsi" w:cstheme="minorHAnsi"/>
        </w:rPr>
        <w:t xml:space="preserve">non essere sottoposto/a </w:t>
      </w:r>
      <w:proofErr w:type="spellStart"/>
      <w:r w:rsidRPr="006A7AFE">
        <w:rPr>
          <w:rFonts w:asciiTheme="minorHAnsi" w:hAnsiTheme="minorHAnsi" w:cstheme="minorHAnsi"/>
        </w:rPr>
        <w:t>a</w:t>
      </w:r>
      <w:proofErr w:type="spellEnd"/>
      <w:r w:rsidRPr="006A7AFE">
        <w:rPr>
          <w:rFonts w:asciiTheme="minorHAnsi" w:hAnsiTheme="minorHAnsi" w:cstheme="minorHAnsi"/>
        </w:rPr>
        <w:t xml:space="preserve"> procedimenti penali; </w:t>
      </w:r>
    </w:p>
    <w:p w14:paraId="41F46014" w14:textId="77777777" w:rsidR="00DB27FB" w:rsidRPr="006A7AFE" w:rsidRDefault="00DB27FB" w:rsidP="00DB27FB">
      <w:pPr>
        <w:pStyle w:val="Comma"/>
        <w:numPr>
          <w:ilvl w:val="0"/>
          <w:numId w:val="18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6A7AFE">
        <w:rPr>
          <w:rFonts w:asciiTheme="minorHAnsi" w:hAnsiTheme="minorHAnsi" w:cstheme="minorHAnsi"/>
        </w:rPr>
        <w:t>non essere stato/a destituito/a o dispensato/a dall’impiego presso una Pubblica Amministrazione;</w:t>
      </w:r>
    </w:p>
    <w:p w14:paraId="5716AFB3" w14:textId="77777777" w:rsidR="00DB27FB" w:rsidRPr="006A7AFE" w:rsidRDefault="00DB27FB" w:rsidP="00DB27FB">
      <w:pPr>
        <w:pStyle w:val="Comma"/>
        <w:numPr>
          <w:ilvl w:val="0"/>
          <w:numId w:val="18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6A7AFE">
        <w:rPr>
          <w:rFonts w:asciiTheme="minorHAnsi" w:hAnsiTheme="minorHAnsi" w:cstheme="minorHAnsi"/>
        </w:rPr>
        <w:t>non essere stato/</w:t>
      </w:r>
      <w:proofErr w:type="spellStart"/>
      <w:r w:rsidRPr="006A7AFE">
        <w:rPr>
          <w:rFonts w:asciiTheme="minorHAnsi" w:hAnsiTheme="minorHAnsi" w:cstheme="minorHAnsi"/>
        </w:rPr>
        <w:t>a</w:t>
      </w:r>
      <w:proofErr w:type="spellEnd"/>
      <w:r w:rsidRPr="006A7AFE">
        <w:rPr>
          <w:rFonts w:asciiTheme="minorHAnsi" w:hAnsiTheme="minorHAnsi" w:cstheme="minorHAnsi"/>
        </w:rPr>
        <w:t xml:space="preserve"> dichiarato/a decaduto/a o licenziato/a da un impiego statale;</w:t>
      </w:r>
    </w:p>
    <w:p w14:paraId="1C5F3BBF" w14:textId="77777777" w:rsidR="00DB27FB" w:rsidRPr="006A7AFE" w:rsidRDefault="00DB27FB" w:rsidP="00DB27FB">
      <w:pPr>
        <w:pStyle w:val="Comma"/>
        <w:numPr>
          <w:ilvl w:val="0"/>
          <w:numId w:val="18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6A7AFE">
        <w:rPr>
          <w:rFonts w:asciiTheme="minorHAnsi" w:hAnsiTheme="minorHAnsi" w:cstheme="minorHAnsi"/>
        </w:rPr>
        <w:t>essere in possesso del requisito della particolare e comprovata specializzazione anche universitaria strettamente correlata al contenuto della prestazione richiesta</w:t>
      </w:r>
      <w:r w:rsidR="00276B40" w:rsidRPr="006A7AFE">
        <w:rPr>
          <w:rFonts w:asciiTheme="minorHAnsi" w:hAnsiTheme="minorHAnsi" w:cstheme="minorHAnsi"/>
        </w:rPr>
        <w:t>;</w:t>
      </w:r>
      <w:r w:rsidRPr="006A7AFE">
        <w:rPr>
          <w:rFonts w:asciiTheme="minorHAnsi" w:hAnsiTheme="minorHAnsi" w:cstheme="minorHAnsi"/>
        </w:rPr>
        <w:t xml:space="preserve"> </w:t>
      </w:r>
    </w:p>
    <w:p w14:paraId="0C83E070" w14:textId="77777777" w:rsidR="00DB27FB" w:rsidRPr="006A7AFE" w:rsidRDefault="00DB27FB" w:rsidP="00DB27FB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cstheme="minorHAnsi"/>
          <w:lang w:val="it-IT"/>
        </w:rPr>
      </w:pPr>
      <w:r w:rsidRPr="006A7AFE">
        <w:rPr>
          <w:rFonts w:cstheme="minorHAnsi"/>
          <w:lang w:val="it-IT"/>
        </w:rPr>
        <w:t xml:space="preserve">Si allega alla presente </w:t>
      </w:r>
      <w:r w:rsidRPr="006A7AFE">
        <w:rPr>
          <w:rFonts w:cstheme="minorHAnsi"/>
          <w:i/>
          <w:iCs/>
          <w:lang w:val="it-IT"/>
        </w:rPr>
        <w:t>curriculum vitae</w:t>
      </w:r>
      <w:r w:rsidRPr="006A7AFE">
        <w:rPr>
          <w:rFonts w:cstheme="minorHAnsi"/>
          <w:lang w:val="it-IT"/>
        </w:rPr>
        <w:t xml:space="preserve"> sottoscritto contenente una autodichiarazione di veridicità dei dati e delle informazioni contenute, ai sensi degli artt. 46 e 47 del D.P.R. 445/2000,</w:t>
      </w:r>
      <w:r w:rsidRPr="006A7AFE">
        <w:rPr>
          <w:rFonts w:cstheme="minorHAnsi"/>
          <w:i/>
          <w:iCs/>
          <w:lang w:val="it-IT"/>
        </w:rPr>
        <w:t xml:space="preserve"> </w:t>
      </w:r>
      <w:r w:rsidRPr="006A7AFE">
        <w:rPr>
          <w:rFonts w:cstheme="minorHAnsi"/>
          <w:lang w:val="it-IT"/>
        </w:rPr>
        <w:t>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B27FB" w:rsidRPr="006A7AFE" w14:paraId="6AFB7FA5" w14:textId="77777777" w:rsidTr="005648DD">
        <w:tc>
          <w:tcPr>
            <w:tcW w:w="4814" w:type="dxa"/>
          </w:tcPr>
          <w:p w14:paraId="3A45D831" w14:textId="77777777" w:rsidR="00DB27FB" w:rsidRPr="006A7AFE" w:rsidRDefault="00DB27FB" w:rsidP="005648D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A7AFE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2483AFC9" w14:textId="77777777" w:rsidR="00DB27FB" w:rsidRPr="006A7AFE" w:rsidRDefault="00DB27FB" w:rsidP="005648D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A7AFE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DB27FB" w:rsidRPr="006A7AFE" w14:paraId="6F1AA5B7" w14:textId="77777777" w:rsidTr="005648DD">
        <w:tc>
          <w:tcPr>
            <w:tcW w:w="4814" w:type="dxa"/>
          </w:tcPr>
          <w:p w14:paraId="4D5CBDAC" w14:textId="77777777" w:rsidR="00DB27FB" w:rsidRPr="006A7AFE" w:rsidRDefault="00DB27FB" w:rsidP="005648D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A7AFE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79E55C80" w14:textId="77777777" w:rsidR="00DB27FB" w:rsidRPr="006A7AFE" w:rsidRDefault="00DB27FB" w:rsidP="005648D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A7AFE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  <w:bookmarkEnd w:id="0"/>
    </w:tbl>
    <w:p w14:paraId="6C544A33" w14:textId="77777777" w:rsidR="00DB27FB" w:rsidRPr="006A7AFE" w:rsidRDefault="00DB27FB" w:rsidP="00DB27FB">
      <w:pPr>
        <w:spacing w:line="240" w:lineRule="auto"/>
        <w:jc w:val="both"/>
        <w:rPr>
          <w:rFonts w:cstheme="minorHAnsi"/>
        </w:rPr>
      </w:pPr>
    </w:p>
    <w:p w14:paraId="78AF75F1" w14:textId="77777777" w:rsidR="00DB27FB" w:rsidRPr="006A7AFE" w:rsidRDefault="00DB27FB" w:rsidP="00EB0BC4">
      <w:pPr>
        <w:pStyle w:val="Nessunaspaziatura"/>
        <w:jc w:val="both"/>
        <w:rPr>
          <w:rFonts w:cstheme="minorHAnsi"/>
        </w:rPr>
      </w:pPr>
    </w:p>
    <w:p w14:paraId="7E4CA2A5" w14:textId="77777777" w:rsidR="00DB27FB" w:rsidRPr="006A7AFE" w:rsidRDefault="00DB27FB" w:rsidP="00EB0BC4">
      <w:pPr>
        <w:pStyle w:val="Nessunaspaziatura"/>
        <w:jc w:val="both"/>
        <w:rPr>
          <w:rFonts w:cstheme="minorHAnsi"/>
        </w:rPr>
      </w:pPr>
    </w:p>
    <w:p w14:paraId="5D089D22" w14:textId="77777777" w:rsidR="0000625E" w:rsidRPr="006A7AFE" w:rsidRDefault="0000625E">
      <w:pPr>
        <w:rPr>
          <w:rFonts w:cstheme="minorHAnsi"/>
          <w:lang w:val="it-IT"/>
        </w:rPr>
      </w:pPr>
    </w:p>
    <w:sectPr w:rsidR="0000625E" w:rsidRPr="006A7AFE" w:rsidSect="0087033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0E54D" w14:textId="77777777" w:rsidR="004B5BBB" w:rsidRDefault="004B5BBB" w:rsidP="006E0FDA">
      <w:pPr>
        <w:spacing w:after="0" w:line="240" w:lineRule="auto"/>
      </w:pPr>
      <w:r>
        <w:separator/>
      </w:r>
    </w:p>
  </w:endnote>
  <w:endnote w:type="continuationSeparator" w:id="0">
    <w:p w14:paraId="5FE78C5B" w14:textId="77777777" w:rsidR="004B5BBB" w:rsidRDefault="004B5BB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FB1AD" w14:textId="77777777" w:rsidR="004B5BBB" w:rsidRDefault="004B5BBB" w:rsidP="006E0FDA">
      <w:pPr>
        <w:spacing w:after="0" w:line="240" w:lineRule="auto"/>
      </w:pPr>
      <w:r>
        <w:separator/>
      </w:r>
    </w:p>
  </w:footnote>
  <w:footnote w:type="continuationSeparator" w:id="0">
    <w:p w14:paraId="35C16863" w14:textId="77777777" w:rsidR="004B5BBB" w:rsidRDefault="004B5BBB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582AE6"/>
    <w:multiLevelType w:val="hybridMultilevel"/>
    <w:tmpl w:val="E8AC994A"/>
    <w:lvl w:ilvl="0" w:tplc="27958041">
      <w:start w:val="1"/>
      <w:numFmt w:val="decimal"/>
      <w:lvlText w:val="%1."/>
      <w:lvlJc w:val="left"/>
      <w:pPr>
        <w:ind w:left="720" w:hanging="360"/>
      </w:pPr>
    </w:lvl>
    <w:lvl w:ilvl="1" w:tplc="27958041" w:tentative="1">
      <w:start w:val="1"/>
      <w:numFmt w:val="lowerLetter"/>
      <w:lvlText w:val="%2."/>
      <w:lvlJc w:val="left"/>
      <w:pPr>
        <w:ind w:left="1440" w:hanging="360"/>
      </w:pPr>
    </w:lvl>
    <w:lvl w:ilvl="2" w:tplc="27958041" w:tentative="1">
      <w:start w:val="1"/>
      <w:numFmt w:val="lowerRoman"/>
      <w:lvlText w:val="%3."/>
      <w:lvlJc w:val="right"/>
      <w:pPr>
        <w:ind w:left="2160" w:hanging="180"/>
      </w:pPr>
    </w:lvl>
    <w:lvl w:ilvl="3" w:tplc="27958041" w:tentative="1">
      <w:start w:val="1"/>
      <w:numFmt w:val="decimal"/>
      <w:lvlText w:val="%4."/>
      <w:lvlJc w:val="left"/>
      <w:pPr>
        <w:ind w:left="2880" w:hanging="360"/>
      </w:pPr>
    </w:lvl>
    <w:lvl w:ilvl="4" w:tplc="27958041" w:tentative="1">
      <w:start w:val="1"/>
      <w:numFmt w:val="lowerLetter"/>
      <w:lvlText w:val="%5."/>
      <w:lvlJc w:val="left"/>
      <w:pPr>
        <w:ind w:left="3600" w:hanging="360"/>
      </w:pPr>
    </w:lvl>
    <w:lvl w:ilvl="5" w:tplc="27958041" w:tentative="1">
      <w:start w:val="1"/>
      <w:numFmt w:val="lowerRoman"/>
      <w:lvlText w:val="%6."/>
      <w:lvlJc w:val="right"/>
      <w:pPr>
        <w:ind w:left="4320" w:hanging="180"/>
      </w:pPr>
    </w:lvl>
    <w:lvl w:ilvl="6" w:tplc="27958041" w:tentative="1">
      <w:start w:val="1"/>
      <w:numFmt w:val="decimal"/>
      <w:lvlText w:val="%7."/>
      <w:lvlJc w:val="left"/>
      <w:pPr>
        <w:ind w:left="5040" w:hanging="360"/>
      </w:pPr>
    </w:lvl>
    <w:lvl w:ilvl="7" w:tplc="27958041" w:tentative="1">
      <w:start w:val="1"/>
      <w:numFmt w:val="lowerLetter"/>
      <w:lvlText w:val="%8."/>
      <w:lvlJc w:val="left"/>
      <w:pPr>
        <w:ind w:left="5760" w:hanging="360"/>
      </w:pPr>
    </w:lvl>
    <w:lvl w:ilvl="8" w:tplc="279580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7" w15:restartNumberingAfterBreak="0">
    <w:nsid w:val="435D16B8"/>
    <w:multiLevelType w:val="singleLevel"/>
    <w:tmpl w:val="1EAE661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8" w15:restartNumberingAfterBreak="0">
    <w:nsid w:val="4B5C6059"/>
    <w:multiLevelType w:val="hybridMultilevel"/>
    <w:tmpl w:val="1D603A6C"/>
    <w:lvl w:ilvl="0" w:tplc="1EAE6612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12DB8"/>
    <w:multiLevelType w:val="hybridMultilevel"/>
    <w:tmpl w:val="38102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FCD4158"/>
    <w:multiLevelType w:val="hybridMultilevel"/>
    <w:tmpl w:val="18B8B5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D3D7D"/>
    <w:multiLevelType w:val="hybridMultilevel"/>
    <w:tmpl w:val="422A936A"/>
    <w:lvl w:ilvl="0" w:tplc="41412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886687">
    <w:abstractNumId w:val="12"/>
  </w:num>
  <w:num w:numId="2" w16cid:durableId="409355928">
    <w:abstractNumId w:val="14"/>
  </w:num>
  <w:num w:numId="3" w16cid:durableId="1935897574">
    <w:abstractNumId w:val="15"/>
  </w:num>
  <w:num w:numId="4" w16cid:durableId="653030560">
    <w:abstractNumId w:val="13"/>
  </w:num>
  <w:num w:numId="5" w16cid:durableId="943419767">
    <w:abstractNumId w:val="5"/>
  </w:num>
  <w:num w:numId="6" w16cid:durableId="145828833">
    <w:abstractNumId w:val="4"/>
  </w:num>
  <w:num w:numId="7" w16cid:durableId="991716893">
    <w:abstractNumId w:val="10"/>
  </w:num>
  <w:num w:numId="8" w16cid:durableId="1597254495">
    <w:abstractNumId w:val="17"/>
  </w:num>
  <w:num w:numId="9" w16cid:durableId="1170873984">
    <w:abstractNumId w:val="3"/>
  </w:num>
  <w:num w:numId="10" w16cid:durableId="1896500885">
    <w:abstractNumId w:val="7"/>
  </w:num>
  <w:num w:numId="11" w16cid:durableId="1841040258">
    <w:abstractNumId w:val="8"/>
  </w:num>
  <w:num w:numId="12" w16cid:durableId="229582060">
    <w:abstractNumId w:val="9"/>
  </w:num>
  <w:num w:numId="13" w16cid:durableId="1298954469">
    <w:abstractNumId w:val="11"/>
  </w:num>
  <w:num w:numId="14" w16cid:durableId="292100940">
    <w:abstractNumId w:val="6"/>
  </w:num>
  <w:num w:numId="15" w16cid:durableId="1979918379">
    <w:abstractNumId w:val="16"/>
  </w:num>
  <w:num w:numId="16" w16cid:durableId="2077166867">
    <w:abstractNumId w:val="1"/>
    <w:lvlOverride w:ilvl="0">
      <w:startOverride w:val="1"/>
    </w:lvlOverride>
  </w:num>
  <w:num w:numId="17" w16cid:durableId="840461878">
    <w:abstractNumId w:val="0"/>
  </w:num>
  <w:num w:numId="18" w16cid:durableId="1302155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0625E"/>
    <w:rsid w:val="0001469F"/>
    <w:rsid w:val="00065F9C"/>
    <w:rsid w:val="000F6147"/>
    <w:rsid w:val="00112029"/>
    <w:rsid w:val="00135412"/>
    <w:rsid w:val="00196B19"/>
    <w:rsid w:val="001D2C3A"/>
    <w:rsid w:val="001F11E5"/>
    <w:rsid w:val="001F663E"/>
    <w:rsid w:val="00276B40"/>
    <w:rsid w:val="00276C78"/>
    <w:rsid w:val="0029270D"/>
    <w:rsid w:val="00361FF4"/>
    <w:rsid w:val="00367FB0"/>
    <w:rsid w:val="003B5299"/>
    <w:rsid w:val="00401E86"/>
    <w:rsid w:val="004373CA"/>
    <w:rsid w:val="00493A0C"/>
    <w:rsid w:val="004B5BBB"/>
    <w:rsid w:val="004D6B48"/>
    <w:rsid w:val="005243BF"/>
    <w:rsid w:val="00531A4E"/>
    <w:rsid w:val="00535F5A"/>
    <w:rsid w:val="00555F58"/>
    <w:rsid w:val="005D26F6"/>
    <w:rsid w:val="005F59E4"/>
    <w:rsid w:val="00625429"/>
    <w:rsid w:val="006A7AFE"/>
    <w:rsid w:val="006B3260"/>
    <w:rsid w:val="006E6663"/>
    <w:rsid w:val="00852744"/>
    <w:rsid w:val="0087033E"/>
    <w:rsid w:val="00895E6C"/>
    <w:rsid w:val="008A4A75"/>
    <w:rsid w:val="008B3AC2"/>
    <w:rsid w:val="008F680D"/>
    <w:rsid w:val="00966926"/>
    <w:rsid w:val="009E6270"/>
    <w:rsid w:val="00A44E8C"/>
    <w:rsid w:val="00A80720"/>
    <w:rsid w:val="00AB1113"/>
    <w:rsid w:val="00AB621D"/>
    <w:rsid w:val="00AC197E"/>
    <w:rsid w:val="00AF0CEB"/>
    <w:rsid w:val="00AF145F"/>
    <w:rsid w:val="00B06B60"/>
    <w:rsid w:val="00B21D59"/>
    <w:rsid w:val="00B82D77"/>
    <w:rsid w:val="00BA2BFF"/>
    <w:rsid w:val="00BA423D"/>
    <w:rsid w:val="00BA4C3E"/>
    <w:rsid w:val="00BD419F"/>
    <w:rsid w:val="00CB588E"/>
    <w:rsid w:val="00D20A07"/>
    <w:rsid w:val="00DB27FB"/>
    <w:rsid w:val="00DF064E"/>
    <w:rsid w:val="00E35A92"/>
    <w:rsid w:val="00E422C3"/>
    <w:rsid w:val="00E51C63"/>
    <w:rsid w:val="00EB0BC4"/>
    <w:rsid w:val="00F62486"/>
    <w:rsid w:val="00F87DD3"/>
    <w:rsid w:val="00FB4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8FF9D"/>
  <w15:docId w15:val="{39DBE3C9-7046-44DE-969A-7EFC6AA0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iPriority="0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6147"/>
  </w:style>
  <w:style w:type="paragraph" w:styleId="Titolo2">
    <w:name w:val="heading 2"/>
    <w:basedOn w:val="Normale1"/>
    <w:next w:val="Normale1"/>
    <w:link w:val="Titolo2Carattere"/>
    <w:rsid w:val="00AB1113"/>
    <w:pPr>
      <w:pBdr>
        <w:top w:val="nil"/>
        <w:left w:val="nil"/>
        <w:bottom w:val="nil"/>
        <w:right w:val="nil"/>
        <w:between w:val="nil"/>
      </w:pBdr>
      <w:spacing w:before="200" w:after="200" w:line="276" w:lineRule="auto"/>
      <w:outlineLvl w:val="1"/>
    </w:pPr>
    <w:rPr>
      <w:rFonts w:ascii="Times New Roman" w:eastAsia="Times New Roman" w:hAnsi="Times New Roman" w:cs="Times New Roman"/>
      <w:b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E35A92"/>
  </w:style>
  <w:style w:type="numbering" w:customStyle="1" w:styleId="NoListPHPDOCX">
    <w:name w:val="No List PHPDOCX"/>
    <w:uiPriority w:val="99"/>
    <w:semiHidden/>
    <w:unhideWhenUsed/>
    <w:rsid w:val="00E35A92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E35A9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E35A92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2927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70D"/>
  </w:style>
  <w:style w:type="paragraph" w:styleId="Pidipagina">
    <w:name w:val="footer"/>
    <w:basedOn w:val="Normale"/>
    <w:link w:val="PidipaginaCarattere"/>
    <w:uiPriority w:val="99"/>
    <w:unhideWhenUsed/>
    <w:rsid w:val="002927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70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6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6270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EB0BC4"/>
    <w:pPr>
      <w:spacing w:after="0" w:line="240" w:lineRule="auto"/>
    </w:pPr>
    <w:rPr>
      <w:lang w:val="it-IT"/>
    </w:rPr>
  </w:style>
  <w:style w:type="character" w:customStyle="1" w:styleId="Titolo2Carattere">
    <w:name w:val="Titolo 2 Carattere"/>
    <w:basedOn w:val="Carpredefinitoparagrafo"/>
    <w:link w:val="Titolo2"/>
    <w:rsid w:val="00AB1113"/>
    <w:rPr>
      <w:rFonts w:ascii="Times New Roman" w:eastAsia="Times New Roman" w:hAnsi="Times New Roman" w:cs="Times New Roman"/>
      <w:b/>
      <w:color w:val="4F81BD"/>
      <w:sz w:val="26"/>
      <w:szCs w:val="26"/>
      <w:lang w:val="it-IT" w:eastAsia="it-IT"/>
    </w:rPr>
  </w:style>
  <w:style w:type="paragraph" w:customStyle="1" w:styleId="Normale1">
    <w:name w:val="Normale1"/>
    <w:rsid w:val="00AB1113"/>
    <w:pPr>
      <w:spacing w:after="160" w:line="259" w:lineRule="auto"/>
    </w:pPr>
    <w:rPr>
      <w:rFonts w:ascii="Calibri" w:eastAsia="Calibri" w:hAnsi="Calibri" w:cs="Calibri"/>
      <w:lang w:val="it-IT" w:eastAsia="it-IT"/>
    </w:rPr>
  </w:style>
  <w:style w:type="paragraph" w:styleId="Corpodeltesto2">
    <w:name w:val="Body Text 2"/>
    <w:basedOn w:val="Normale"/>
    <w:link w:val="Corpodeltesto2Carattere"/>
    <w:rsid w:val="00AB1113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AB1113"/>
    <w:rPr>
      <w:rFonts w:ascii="Times New Roman" w:eastAsia="Times New Roman" w:hAnsi="Times New Roman" w:cs="Times New Roman"/>
      <w:i/>
      <w:sz w:val="24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B1113"/>
    <w:pPr>
      <w:spacing w:after="120" w:line="259" w:lineRule="auto"/>
    </w:pPr>
    <w:rPr>
      <w:rFonts w:ascii="Calibri" w:eastAsia="Calibri" w:hAnsi="Calibri" w:cs="Calibri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B1113"/>
    <w:rPr>
      <w:rFonts w:ascii="Calibri" w:eastAsia="Calibri" w:hAnsi="Calibri" w:cs="Calibri"/>
      <w:lang w:val="it-IT"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B1113"/>
    <w:pPr>
      <w:spacing w:after="120" w:line="259" w:lineRule="auto"/>
      <w:ind w:left="283"/>
    </w:pPr>
    <w:rPr>
      <w:rFonts w:ascii="Calibri" w:eastAsia="Calibri" w:hAnsi="Calibri" w:cs="Calibri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B1113"/>
    <w:rPr>
      <w:rFonts w:ascii="Calibri" w:eastAsia="Calibri" w:hAnsi="Calibri" w:cs="Calibri"/>
      <w:lang w:val="it-IT" w:eastAsia="it-IT"/>
    </w:rPr>
  </w:style>
  <w:style w:type="paragraph" w:customStyle="1" w:styleId="Corpodeltesto21">
    <w:name w:val="Corpo del testo 21"/>
    <w:basedOn w:val="Normale"/>
    <w:rsid w:val="00AB11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it-IT" w:eastAsia="it-IT"/>
    </w:rPr>
  </w:style>
  <w:style w:type="paragraph" w:styleId="Paragrafoelenco">
    <w:name w:val="List Paragraph"/>
    <w:aliases w:val="Number Bullets,List Paragraph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DB27FB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DB27F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DB27FB"/>
    <w:pPr>
      <w:widowControl/>
      <w:numPr>
        <w:numId w:val="14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rsid w:val="00DB27FB"/>
    <w:rPr>
      <w:rFonts w:ascii="Calibri" w:eastAsia="Times New Roman" w:hAnsi="Calibri" w:cs="Times New Roman"/>
      <w:lang w:val="it-IT"/>
    </w:rPr>
  </w:style>
  <w:style w:type="character" w:customStyle="1" w:styleId="ParagrafoelencoCarattere">
    <w:name w:val="Paragrafo elenco Carattere"/>
    <w:aliases w:val="Number Bullets Carattere,List Paragraph1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1"/>
    <w:qFormat/>
    <w:rsid w:val="00DB27FB"/>
    <w:rPr>
      <w:rFonts w:ascii="Times New Roman" w:eastAsia="Times New Roman" w:hAnsi="Times New Roman" w:cs="Times New Roman"/>
      <w:lang w:val="it-IT"/>
    </w:rPr>
  </w:style>
  <w:style w:type="paragraph" w:customStyle="1" w:styleId="sche3">
    <w:name w:val="sche_3"/>
    <w:rsid w:val="00DB27F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6758B-CA0B-475D-AEAF-3AF44B1B2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928</Words>
  <Characters>5559</Characters>
  <Application>Microsoft Office Word</Application>
  <DocSecurity>0</DocSecurity>
  <Lines>132</Lines>
  <Paragraphs>65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cp:lastPrinted>2023-03-02T12:32:00Z</cp:lastPrinted>
  <dcterms:created xsi:type="dcterms:W3CDTF">2025-02-25T14:24:00Z</dcterms:created>
  <dcterms:modified xsi:type="dcterms:W3CDTF">2025-02-27T07:54:00Z</dcterms:modified>
</cp:coreProperties>
</file>