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C8" w:rsidRDefault="005F34C8" w:rsidP="00CC11FF">
      <w:pPr>
        <w:spacing w:after="0" w:line="240" w:lineRule="auto"/>
      </w:pPr>
    </w:p>
    <w:p w:rsidR="00CC11FF" w:rsidRDefault="00CC11FF" w:rsidP="00CC11FF">
      <w:pPr>
        <w:spacing w:after="0" w:line="240" w:lineRule="auto"/>
      </w:pPr>
    </w:p>
    <w:p w:rsidR="005F34C8" w:rsidRPr="000F4652" w:rsidRDefault="005F34C8" w:rsidP="005F34C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5F34C8" w:rsidRPr="000F4652" w:rsidRDefault="005F34C8" w:rsidP="005F34C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DB1D56" w:rsidRPr="00DB1D56" w:rsidRDefault="00CC11FF" w:rsidP="000F4652">
      <w:pPr>
        <w:spacing w:after="0" w:line="240" w:lineRule="auto"/>
        <w:jc w:val="both"/>
        <w:rPr>
          <w:rFonts w:ascii="Verdana" w:hAnsi="Verdana" w:cstheme="minorHAnsi"/>
          <w:b/>
        </w:rPr>
      </w:pPr>
      <w:proofErr w:type="spellStart"/>
      <w:r w:rsidRPr="00DB1D56">
        <w:rPr>
          <w:rFonts w:ascii="Verdana" w:hAnsi="Verdana" w:cstheme="minorHAnsi"/>
          <w:b/>
        </w:rPr>
        <w:t>Oggetto</w:t>
      </w:r>
      <w:proofErr w:type="spellEnd"/>
      <w:r w:rsidRPr="00DB1D56">
        <w:rPr>
          <w:rFonts w:ascii="Verdana" w:hAnsi="Verdana" w:cstheme="minorHAnsi"/>
          <w:b/>
        </w:rPr>
        <w:t xml:space="preserve">: </w:t>
      </w:r>
      <w:r w:rsidR="00142E21">
        <w:rPr>
          <w:rFonts w:ascii="Verdana" w:hAnsi="Verdana" w:cstheme="minorHAnsi"/>
          <w:b/>
        </w:rPr>
        <w:t xml:space="preserve">  </w:t>
      </w:r>
      <w:proofErr w:type="spellStart"/>
      <w:r w:rsidRPr="00DB1D56">
        <w:rPr>
          <w:rFonts w:ascii="Verdana" w:hAnsi="Verdana" w:cstheme="minorHAnsi"/>
          <w:b/>
        </w:rPr>
        <w:t>Collegio</w:t>
      </w:r>
      <w:proofErr w:type="spellEnd"/>
      <w:r w:rsidR="00DB1D56" w:rsidRPr="00DB1D56">
        <w:rPr>
          <w:rFonts w:ascii="Verdana" w:hAnsi="Verdana" w:cstheme="minorHAnsi"/>
          <w:b/>
        </w:rPr>
        <w:t xml:space="preserve">  </w:t>
      </w:r>
      <w:proofErr w:type="spellStart"/>
      <w:r w:rsidRPr="00DB1D56">
        <w:rPr>
          <w:rFonts w:ascii="Verdana" w:hAnsi="Verdana" w:cstheme="minorHAnsi"/>
          <w:b/>
        </w:rPr>
        <w:t>Docenti</w:t>
      </w:r>
      <w:proofErr w:type="spellEnd"/>
      <w:r w:rsidRPr="00DB1D56">
        <w:rPr>
          <w:rFonts w:ascii="Verdana" w:hAnsi="Verdana" w:cstheme="minorHAnsi"/>
          <w:b/>
        </w:rPr>
        <w:t xml:space="preserve"> </w:t>
      </w:r>
      <w:r w:rsidR="00DB1D56" w:rsidRPr="00DB1D56">
        <w:rPr>
          <w:rFonts w:ascii="Verdana" w:hAnsi="Verdana" w:cstheme="minorHAnsi"/>
          <w:b/>
        </w:rPr>
        <w:t xml:space="preserve">STRAORDINARIO  </w:t>
      </w:r>
      <w:r w:rsidRPr="00DB1D56">
        <w:rPr>
          <w:rFonts w:ascii="Verdana" w:hAnsi="Verdana" w:cstheme="minorHAnsi"/>
          <w:b/>
        </w:rPr>
        <w:t xml:space="preserve">del </w:t>
      </w:r>
      <w:r w:rsidR="00DB1D56" w:rsidRPr="00DB1D56">
        <w:rPr>
          <w:rFonts w:ascii="Verdana" w:hAnsi="Verdana" w:cstheme="minorHAnsi"/>
          <w:b/>
        </w:rPr>
        <w:t>1</w:t>
      </w:r>
      <w:r w:rsidRPr="00DB1D56">
        <w:rPr>
          <w:rFonts w:ascii="Verdana" w:hAnsi="Verdana" w:cstheme="minorHAnsi"/>
          <w:b/>
        </w:rPr>
        <w:t xml:space="preserve">4 </w:t>
      </w:r>
      <w:proofErr w:type="spellStart"/>
      <w:r w:rsidR="000F4652" w:rsidRPr="00DB1D56">
        <w:rPr>
          <w:rFonts w:ascii="Verdana" w:hAnsi="Verdana" w:cstheme="minorHAnsi"/>
          <w:b/>
        </w:rPr>
        <w:t>M</w:t>
      </w:r>
      <w:r w:rsidRPr="00DB1D56">
        <w:rPr>
          <w:rFonts w:ascii="Verdana" w:hAnsi="Verdana" w:cstheme="minorHAnsi"/>
          <w:b/>
        </w:rPr>
        <w:t>arzo</w:t>
      </w:r>
      <w:proofErr w:type="spellEnd"/>
    </w:p>
    <w:p w:rsidR="00CC11FF" w:rsidRPr="00DB1D56" w:rsidRDefault="00CC11FF" w:rsidP="000F4652">
      <w:pPr>
        <w:spacing w:after="0" w:line="240" w:lineRule="auto"/>
        <w:jc w:val="both"/>
        <w:rPr>
          <w:rFonts w:ascii="Verdana" w:hAnsi="Verdana" w:cstheme="minorHAnsi"/>
          <w:b/>
        </w:rPr>
      </w:pPr>
      <w:r w:rsidRPr="00DB1D56">
        <w:rPr>
          <w:rFonts w:ascii="Verdana" w:hAnsi="Verdana" w:cstheme="minorHAnsi"/>
          <w:b/>
        </w:rPr>
        <w:t xml:space="preserve"> 2024.</w:t>
      </w:r>
    </w:p>
    <w:p w:rsidR="00CC11FF" w:rsidRPr="00DB1D56" w:rsidRDefault="00CC11FF" w:rsidP="000F4652">
      <w:pPr>
        <w:spacing w:after="0" w:line="240" w:lineRule="auto"/>
        <w:jc w:val="both"/>
        <w:rPr>
          <w:rFonts w:ascii="Verdana" w:hAnsi="Verdana" w:cstheme="minorHAnsi"/>
        </w:rPr>
      </w:pPr>
    </w:p>
    <w:p w:rsidR="00DB1D56" w:rsidRPr="00DB1D56" w:rsidRDefault="00DB1D56" w:rsidP="000F4652">
      <w:pPr>
        <w:spacing w:after="0" w:line="240" w:lineRule="auto"/>
        <w:jc w:val="both"/>
        <w:rPr>
          <w:rFonts w:ascii="Verdana" w:hAnsi="Verdana" w:cstheme="minorHAnsi"/>
        </w:rPr>
      </w:pPr>
    </w:p>
    <w:p w:rsidR="00CC11FF" w:rsidRPr="00DB1D56" w:rsidRDefault="00CC11FF" w:rsidP="000F4652">
      <w:pPr>
        <w:spacing w:after="0" w:line="240" w:lineRule="auto"/>
        <w:jc w:val="both"/>
        <w:rPr>
          <w:rFonts w:ascii="Verdana" w:hAnsi="Verdana" w:cstheme="minorHAnsi"/>
        </w:rPr>
      </w:pPr>
      <w:r w:rsidRPr="00DB1D56">
        <w:rPr>
          <w:rFonts w:ascii="Verdana" w:hAnsi="Verdana" w:cstheme="minorHAnsi"/>
        </w:rPr>
        <w:t xml:space="preserve">I </w:t>
      </w:r>
      <w:proofErr w:type="spellStart"/>
      <w:r w:rsidRPr="00DB1D56">
        <w:rPr>
          <w:rFonts w:ascii="Verdana" w:hAnsi="Verdana" w:cstheme="minorHAnsi"/>
        </w:rPr>
        <w:t>component</w:t>
      </w:r>
      <w:r w:rsidR="00F70EFD" w:rsidRPr="00DB1D56">
        <w:rPr>
          <w:rFonts w:ascii="Verdana" w:hAnsi="Verdana" w:cstheme="minorHAnsi"/>
        </w:rPr>
        <w:t>i</w:t>
      </w:r>
      <w:proofErr w:type="spellEnd"/>
      <w:r w:rsidRPr="00DB1D56">
        <w:rPr>
          <w:rFonts w:ascii="Verdana" w:hAnsi="Verdana" w:cstheme="minorHAnsi"/>
        </w:rPr>
        <w:t xml:space="preserve"> del </w:t>
      </w:r>
      <w:proofErr w:type="spellStart"/>
      <w:r w:rsidRPr="00DB1D56">
        <w:rPr>
          <w:rFonts w:ascii="Verdana" w:hAnsi="Verdana" w:cstheme="minorHAnsi"/>
        </w:rPr>
        <w:t>Collegio</w:t>
      </w:r>
      <w:proofErr w:type="spellEnd"/>
      <w:r w:rsidR="00DB1D56" w:rsidRPr="00DB1D56">
        <w:rPr>
          <w:rFonts w:ascii="Verdana" w:hAnsi="Verdana" w:cstheme="minorHAnsi"/>
        </w:rPr>
        <w:t xml:space="preserve"> </w:t>
      </w:r>
      <w:proofErr w:type="spellStart"/>
      <w:r w:rsidRPr="00DB1D56">
        <w:rPr>
          <w:rFonts w:ascii="Verdana" w:hAnsi="Verdana" w:cstheme="minorHAnsi"/>
        </w:rPr>
        <w:t>Docenti</w:t>
      </w:r>
      <w:proofErr w:type="spellEnd"/>
      <w:r w:rsidR="00DB1D56" w:rsidRPr="00DB1D56">
        <w:rPr>
          <w:rFonts w:ascii="Verdana" w:hAnsi="Verdana" w:cstheme="minorHAnsi"/>
        </w:rPr>
        <w:t xml:space="preserve"> </w:t>
      </w:r>
      <w:proofErr w:type="spellStart"/>
      <w:r w:rsidRPr="00DB1D56">
        <w:rPr>
          <w:rFonts w:ascii="Verdana" w:hAnsi="Verdana" w:cstheme="minorHAnsi"/>
        </w:rPr>
        <w:t>sono</w:t>
      </w:r>
      <w:proofErr w:type="spellEnd"/>
      <w:r w:rsidR="00DB1D56" w:rsidRPr="00DB1D56">
        <w:rPr>
          <w:rFonts w:ascii="Verdana" w:hAnsi="Verdana" w:cstheme="minorHAnsi"/>
        </w:rPr>
        <w:t xml:space="preserve"> </w:t>
      </w:r>
      <w:proofErr w:type="spellStart"/>
      <w:r w:rsidRPr="00DB1D56">
        <w:rPr>
          <w:rFonts w:ascii="Verdana" w:hAnsi="Verdana" w:cstheme="minorHAnsi"/>
        </w:rPr>
        <w:t>convocati</w:t>
      </w:r>
      <w:proofErr w:type="spellEnd"/>
      <w:r w:rsidR="00DB1D56" w:rsidRPr="00DB1D56">
        <w:rPr>
          <w:rFonts w:ascii="Verdana" w:hAnsi="Verdana" w:cstheme="minorHAnsi"/>
        </w:rPr>
        <w:t xml:space="preserve"> giovedi’14</w:t>
      </w:r>
      <w:r w:rsidRPr="00DB1D56">
        <w:rPr>
          <w:rFonts w:ascii="Verdana" w:hAnsi="Verdana" w:cstheme="minorHAnsi"/>
        </w:rPr>
        <w:t xml:space="preserve"> </w:t>
      </w:r>
      <w:proofErr w:type="spellStart"/>
      <w:r w:rsidRPr="00DB1D56">
        <w:rPr>
          <w:rFonts w:ascii="Verdana" w:hAnsi="Verdana" w:cstheme="minorHAnsi"/>
        </w:rPr>
        <w:t>marzo</w:t>
      </w:r>
      <w:proofErr w:type="spellEnd"/>
      <w:r w:rsidRPr="00DB1D56">
        <w:rPr>
          <w:rFonts w:ascii="Verdana" w:hAnsi="Verdana" w:cstheme="minorHAnsi"/>
        </w:rPr>
        <w:t xml:space="preserve"> 2024 </w:t>
      </w:r>
      <w:proofErr w:type="spellStart"/>
      <w:r w:rsidRPr="00DB1D56">
        <w:rPr>
          <w:rFonts w:ascii="Verdana" w:hAnsi="Verdana" w:cstheme="minorHAnsi"/>
        </w:rPr>
        <w:t>alle</w:t>
      </w:r>
      <w:proofErr w:type="spellEnd"/>
      <w:r w:rsidRPr="00DB1D56">
        <w:rPr>
          <w:rFonts w:ascii="Verdana" w:hAnsi="Verdana" w:cstheme="minorHAnsi"/>
        </w:rPr>
        <w:t xml:space="preserve"> ore 1</w:t>
      </w:r>
      <w:r w:rsidR="00DB1D56" w:rsidRPr="00DB1D56">
        <w:rPr>
          <w:rFonts w:ascii="Verdana" w:hAnsi="Verdana" w:cstheme="minorHAnsi"/>
        </w:rPr>
        <w:t>8</w:t>
      </w:r>
      <w:r w:rsidRPr="00DB1D56">
        <w:rPr>
          <w:rFonts w:ascii="Verdana" w:hAnsi="Verdana" w:cstheme="minorHAnsi"/>
        </w:rPr>
        <w:t>,</w:t>
      </w:r>
      <w:r w:rsidR="00DB1D56" w:rsidRPr="00DB1D56">
        <w:rPr>
          <w:rFonts w:ascii="Verdana" w:hAnsi="Verdana" w:cstheme="minorHAnsi"/>
        </w:rPr>
        <w:t>15</w:t>
      </w:r>
      <w:r w:rsidRPr="00DB1D56">
        <w:rPr>
          <w:rFonts w:ascii="Verdana" w:hAnsi="Verdana" w:cstheme="minorHAnsi"/>
        </w:rPr>
        <w:t xml:space="preserve"> </w:t>
      </w:r>
      <w:r w:rsidR="00DB1D56" w:rsidRPr="00DB1D56">
        <w:rPr>
          <w:rFonts w:ascii="Verdana" w:hAnsi="Verdana" w:cstheme="minorHAnsi"/>
        </w:rPr>
        <w:t xml:space="preserve"> PRESSO L’ AULA </w:t>
      </w:r>
      <w:r w:rsidRPr="00DB1D56">
        <w:rPr>
          <w:rFonts w:ascii="Verdana" w:hAnsi="Verdana" w:cstheme="minorHAnsi"/>
        </w:rPr>
        <w:t xml:space="preserve">per </w:t>
      </w:r>
      <w:proofErr w:type="spellStart"/>
      <w:r w:rsidRPr="00DB1D56">
        <w:rPr>
          <w:rFonts w:ascii="Verdana" w:hAnsi="Verdana" w:cstheme="minorHAnsi"/>
        </w:rPr>
        <w:t>discutere</w:t>
      </w:r>
      <w:proofErr w:type="spellEnd"/>
      <w:r w:rsidRPr="00DB1D56">
        <w:rPr>
          <w:rFonts w:ascii="Verdana" w:hAnsi="Verdana" w:cstheme="minorHAnsi"/>
        </w:rPr>
        <w:t xml:space="preserve"> </w:t>
      </w:r>
      <w:proofErr w:type="spellStart"/>
      <w:r w:rsidRPr="00DB1D56">
        <w:rPr>
          <w:rFonts w:ascii="Verdana" w:hAnsi="Verdana" w:cstheme="minorHAnsi"/>
        </w:rPr>
        <w:t>il</w:t>
      </w:r>
      <w:proofErr w:type="spellEnd"/>
      <w:r w:rsidRPr="00DB1D56">
        <w:rPr>
          <w:rFonts w:ascii="Verdana" w:hAnsi="Verdana" w:cstheme="minorHAnsi"/>
        </w:rPr>
        <w:t xml:space="preserve"> </w:t>
      </w:r>
      <w:proofErr w:type="spellStart"/>
      <w:r w:rsidRPr="00DB1D56">
        <w:rPr>
          <w:rFonts w:ascii="Verdana" w:hAnsi="Verdana" w:cstheme="minorHAnsi"/>
        </w:rPr>
        <w:t>seguente</w:t>
      </w:r>
      <w:proofErr w:type="spellEnd"/>
      <w:r w:rsidRPr="00DB1D56">
        <w:rPr>
          <w:rFonts w:ascii="Verdana" w:hAnsi="Verdana" w:cstheme="minorHAnsi"/>
        </w:rPr>
        <w:t xml:space="preserve"> O. D. G.:</w:t>
      </w:r>
    </w:p>
    <w:p w:rsidR="00DB1D56" w:rsidRPr="00DB1D56" w:rsidRDefault="00DB1D56" w:rsidP="000F4652">
      <w:pPr>
        <w:spacing w:after="0" w:line="240" w:lineRule="auto"/>
        <w:jc w:val="both"/>
        <w:rPr>
          <w:rFonts w:ascii="Verdana" w:hAnsi="Verdana" w:cstheme="minorHAnsi"/>
        </w:rPr>
      </w:pPr>
    </w:p>
    <w:p w:rsidR="00DB1D56" w:rsidRPr="00DB1D56" w:rsidRDefault="00DB1D56" w:rsidP="000F4652">
      <w:pPr>
        <w:spacing w:after="0" w:line="240" w:lineRule="auto"/>
        <w:jc w:val="both"/>
        <w:rPr>
          <w:rFonts w:ascii="Verdana" w:hAnsi="Verdana" w:cstheme="minorHAnsi"/>
        </w:rPr>
      </w:pPr>
    </w:p>
    <w:p w:rsidR="00DB1D56" w:rsidRPr="00DB1D56" w:rsidRDefault="00DB1D56" w:rsidP="00DB1D56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Verdana" w:eastAsia="Calibri" w:hAnsi="Verdana" w:cstheme="minorHAnsi"/>
          <w:bCs/>
          <w:iCs/>
        </w:rPr>
      </w:pPr>
      <w:proofErr w:type="spellStart"/>
      <w:r w:rsidRPr="00DB1D56">
        <w:rPr>
          <w:rFonts w:ascii="Verdana" w:eastAsia="Calibri" w:hAnsi="Verdana" w:cstheme="minorHAnsi"/>
          <w:bCs/>
          <w:iCs/>
        </w:rPr>
        <w:t>Adeguamento</w:t>
      </w:r>
      <w:proofErr w:type="spellEnd"/>
      <w:r w:rsidRPr="00DB1D56">
        <w:rPr>
          <w:rFonts w:ascii="Verdana" w:eastAsia="Calibri" w:hAnsi="Verdana" w:cstheme="minorHAnsi"/>
          <w:bCs/>
          <w:iCs/>
        </w:rPr>
        <w:t xml:space="preserve"> dell’  </w:t>
      </w:r>
      <w:proofErr w:type="spellStart"/>
      <w:r w:rsidRPr="00DB1D56">
        <w:rPr>
          <w:rFonts w:ascii="Verdana" w:eastAsia="Calibri" w:hAnsi="Verdana" w:cstheme="minorHAnsi"/>
          <w:bCs/>
          <w:iCs/>
        </w:rPr>
        <w:t>orario</w:t>
      </w:r>
      <w:proofErr w:type="spellEnd"/>
      <w:r w:rsidRPr="00DB1D56">
        <w:rPr>
          <w:rFonts w:ascii="Verdana" w:eastAsia="Calibri" w:hAnsi="Verdana" w:cstheme="minorHAnsi"/>
          <w:bCs/>
          <w:iCs/>
        </w:rPr>
        <w:t xml:space="preserve"> </w:t>
      </w:r>
      <w:proofErr w:type="spellStart"/>
      <w:r w:rsidRPr="00DB1D56">
        <w:rPr>
          <w:rFonts w:ascii="Verdana" w:eastAsia="Calibri" w:hAnsi="Verdana" w:cstheme="minorHAnsi"/>
          <w:bCs/>
          <w:iCs/>
        </w:rPr>
        <w:t>scolastico</w:t>
      </w:r>
      <w:proofErr w:type="spellEnd"/>
      <w:r w:rsidRPr="00DB1D56">
        <w:rPr>
          <w:rFonts w:ascii="Verdana" w:eastAsia="Calibri" w:hAnsi="Verdana" w:cstheme="minorHAnsi"/>
          <w:bCs/>
          <w:iCs/>
        </w:rPr>
        <w:t xml:space="preserve"> </w:t>
      </w:r>
      <w:proofErr w:type="spellStart"/>
      <w:r w:rsidRPr="00DB1D56">
        <w:rPr>
          <w:rFonts w:ascii="Verdana" w:eastAsia="Calibri" w:hAnsi="Verdana" w:cstheme="minorHAnsi"/>
          <w:bCs/>
          <w:iCs/>
        </w:rPr>
        <w:t>della</w:t>
      </w:r>
      <w:proofErr w:type="spellEnd"/>
      <w:r w:rsidRPr="00DB1D56">
        <w:rPr>
          <w:rFonts w:ascii="Verdana" w:eastAsia="Calibri" w:hAnsi="Verdana" w:cstheme="minorHAnsi"/>
          <w:bCs/>
          <w:iCs/>
        </w:rPr>
        <w:t xml:space="preserve"> </w:t>
      </w:r>
      <w:proofErr w:type="spellStart"/>
      <w:r w:rsidRPr="00DB1D56">
        <w:rPr>
          <w:rFonts w:ascii="Verdana" w:eastAsia="Calibri" w:hAnsi="Verdana" w:cstheme="minorHAnsi"/>
          <w:bCs/>
          <w:iCs/>
        </w:rPr>
        <w:t>classe</w:t>
      </w:r>
      <w:proofErr w:type="spellEnd"/>
      <w:r w:rsidRPr="00DB1D56">
        <w:rPr>
          <w:rFonts w:ascii="Verdana" w:eastAsia="Calibri" w:hAnsi="Verdana" w:cstheme="minorHAnsi"/>
          <w:bCs/>
          <w:iCs/>
        </w:rPr>
        <w:t xml:space="preserve"> prima </w:t>
      </w:r>
      <w:proofErr w:type="spellStart"/>
      <w:r w:rsidRPr="00DB1D56">
        <w:rPr>
          <w:rFonts w:ascii="Verdana" w:eastAsia="Calibri" w:hAnsi="Verdana" w:cstheme="minorHAnsi"/>
          <w:bCs/>
          <w:iCs/>
        </w:rPr>
        <w:t>primaria</w:t>
      </w:r>
      <w:proofErr w:type="spellEnd"/>
      <w:r w:rsidRPr="00DB1D56">
        <w:rPr>
          <w:rFonts w:ascii="Verdana" w:eastAsia="Calibri" w:hAnsi="Verdana" w:cstheme="minorHAnsi"/>
          <w:bCs/>
          <w:iCs/>
        </w:rPr>
        <w:t xml:space="preserve"> di Gaggio Montano  – </w:t>
      </w:r>
      <w:proofErr w:type="spellStart"/>
      <w:r w:rsidRPr="00DB1D56">
        <w:rPr>
          <w:rFonts w:ascii="Verdana" w:eastAsia="Calibri" w:hAnsi="Verdana" w:cstheme="minorHAnsi"/>
          <w:bCs/>
          <w:iCs/>
        </w:rPr>
        <w:t>a.s</w:t>
      </w:r>
      <w:proofErr w:type="spellEnd"/>
      <w:r w:rsidRPr="00DB1D56">
        <w:rPr>
          <w:rFonts w:ascii="Verdana" w:eastAsia="Calibri" w:hAnsi="Verdana" w:cstheme="minorHAnsi"/>
          <w:bCs/>
          <w:iCs/>
        </w:rPr>
        <w:t xml:space="preserve">. 2024/25 –  </w:t>
      </w:r>
      <w:proofErr w:type="spellStart"/>
      <w:r w:rsidRPr="00DB1D56">
        <w:rPr>
          <w:rFonts w:ascii="Verdana" w:eastAsia="Calibri" w:hAnsi="Verdana" w:cstheme="minorHAnsi"/>
          <w:bCs/>
          <w:iCs/>
        </w:rPr>
        <w:t>esiti</w:t>
      </w:r>
      <w:proofErr w:type="spellEnd"/>
      <w:r w:rsidRPr="00DB1D56">
        <w:rPr>
          <w:rFonts w:ascii="Verdana" w:eastAsia="Calibri" w:hAnsi="Verdana" w:cstheme="minorHAnsi"/>
          <w:bCs/>
          <w:iCs/>
        </w:rPr>
        <w:t xml:space="preserve">  </w:t>
      </w:r>
      <w:proofErr w:type="spellStart"/>
      <w:r w:rsidRPr="00DB1D56">
        <w:rPr>
          <w:rFonts w:ascii="Verdana" w:eastAsia="Calibri" w:hAnsi="Verdana" w:cstheme="minorHAnsi"/>
          <w:bCs/>
          <w:iCs/>
        </w:rPr>
        <w:t>iscrizioni</w:t>
      </w:r>
      <w:proofErr w:type="spellEnd"/>
      <w:r w:rsidRPr="00DB1D56">
        <w:rPr>
          <w:rFonts w:ascii="Verdana" w:eastAsia="Calibri" w:hAnsi="Verdana" w:cstheme="minorHAnsi"/>
          <w:bCs/>
          <w:iCs/>
        </w:rPr>
        <w:t>.</w:t>
      </w:r>
    </w:p>
    <w:p w:rsidR="005F34C8" w:rsidRPr="00DB1D56" w:rsidRDefault="005F34C8" w:rsidP="000F4652">
      <w:pPr>
        <w:spacing w:after="0" w:line="240" w:lineRule="auto"/>
        <w:jc w:val="both"/>
        <w:rPr>
          <w:rFonts w:ascii="Verdana" w:hAnsi="Verdana" w:cstheme="minorHAnsi"/>
        </w:rPr>
      </w:pPr>
    </w:p>
    <w:p w:rsidR="00CC11FF" w:rsidRPr="00DB1D56" w:rsidRDefault="00CC11FF" w:rsidP="00DB1D56">
      <w:pPr>
        <w:spacing w:after="0" w:line="240" w:lineRule="auto"/>
        <w:jc w:val="both"/>
        <w:rPr>
          <w:rFonts w:ascii="Verdana" w:eastAsia="Calibri" w:hAnsi="Verdana" w:cstheme="minorHAnsi"/>
          <w:bCs/>
          <w:iCs/>
        </w:rPr>
      </w:pPr>
    </w:p>
    <w:p w:rsidR="00CC11FF" w:rsidRPr="00DB1D56" w:rsidRDefault="00CC11FF" w:rsidP="000F4652">
      <w:pPr>
        <w:spacing w:after="0" w:line="240" w:lineRule="auto"/>
        <w:jc w:val="both"/>
        <w:rPr>
          <w:rFonts w:ascii="Verdana" w:eastAsia="Calibri" w:hAnsi="Verdana" w:cstheme="minorHAnsi"/>
          <w:bCs/>
          <w:iCs/>
        </w:rPr>
      </w:pPr>
      <w:proofErr w:type="spellStart"/>
      <w:r w:rsidRPr="00DB1D56">
        <w:rPr>
          <w:rFonts w:ascii="Verdana" w:eastAsia="Calibri" w:hAnsi="Verdana" w:cstheme="minorHAnsi"/>
          <w:bCs/>
          <w:iCs/>
        </w:rPr>
        <w:t>Cordiali</w:t>
      </w:r>
      <w:proofErr w:type="spellEnd"/>
      <w:r w:rsidRPr="00DB1D56">
        <w:rPr>
          <w:rFonts w:ascii="Verdana" w:eastAsia="Calibri" w:hAnsi="Verdana" w:cstheme="minorHAnsi"/>
          <w:bCs/>
          <w:iCs/>
        </w:rPr>
        <w:t xml:space="preserve"> </w:t>
      </w:r>
      <w:proofErr w:type="spellStart"/>
      <w:r w:rsidRPr="00DB1D56">
        <w:rPr>
          <w:rFonts w:ascii="Verdana" w:eastAsia="Calibri" w:hAnsi="Verdana" w:cstheme="minorHAnsi"/>
          <w:bCs/>
          <w:iCs/>
        </w:rPr>
        <w:t>Saluti</w:t>
      </w:r>
      <w:proofErr w:type="spellEnd"/>
    </w:p>
    <w:p w:rsidR="005F34C8" w:rsidRPr="000F4652" w:rsidRDefault="005F34C8" w:rsidP="005F34C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5F34C8" w:rsidRPr="000F4652" w:rsidRDefault="005F34C8" w:rsidP="005F34C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5F34C8" w:rsidRPr="000F4652" w:rsidRDefault="005F34C8" w:rsidP="00F70EFD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5F34C8" w:rsidRPr="000F4652" w:rsidRDefault="005F34C8" w:rsidP="00852744">
      <w:pPr>
        <w:spacing w:after="0" w:line="240" w:lineRule="auto"/>
        <w:ind w:left="4956"/>
        <w:rPr>
          <w:rFonts w:ascii="Verdana" w:hAnsi="Verdana" w:cstheme="minorHAnsi"/>
          <w:sz w:val="24"/>
          <w:szCs w:val="24"/>
        </w:rPr>
      </w:pPr>
    </w:p>
    <w:p w:rsidR="00950167" w:rsidRPr="000F4652" w:rsidRDefault="00950167" w:rsidP="00852744">
      <w:pPr>
        <w:spacing w:after="0" w:line="240" w:lineRule="auto"/>
        <w:ind w:left="4956"/>
        <w:rPr>
          <w:rFonts w:ascii="Verdana" w:hAnsi="Verdana" w:cstheme="minorHAnsi"/>
          <w:sz w:val="24"/>
          <w:szCs w:val="24"/>
        </w:rPr>
      </w:pPr>
    </w:p>
    <w:p w:rsidR="0029270D" w:rsidRPr="000F4652" w:rsidRDefault="0029270D" w:rsidP="00CC11FF">
      <w:pPr>
        <w:spacing w:after="0" w:line="240" w:lineRule="auto"/>
        <w:jc w:val="center"/>
        <w:rPr>
          <w:rFonts w:ascii="Verdana" w:eastAsia="Times New Roman" w:hAnsi="Verdana" w:cstheme="minorHAnsi"/>
          <w:i/>
          <w:sz w:val="24"/>
          <w:szCs w:val="24"/>
          <w:lang w:val="it-IT" w:eastAsia="it-IT"/>
        </w:rPr>
      </w:pPr>
      <w:r w:rsidRPr="000F4652">
        <w:rPr>
          <w:rFonts w:ascii="Verdana" w:eastAsia="Times New Roman" w:hAnsi="Verdana" w:cstheme="minorHAnsi"/>
          <w:b/>
          <w:sz w:val="24"/>
          <w:szCs w:val="24"/>
          <w:lang w:val="it-IT" w:eastAsia="it-IT"/>
        </w:rPr>
        <w:t>D</w:t>
      </w:r>
      <w:r w:rsidR="00C070C2" w:rsidRPr="000F4652">
        <w:rPr>
          <w:rFonts w:ascii="Verdana" w:eastAsia="Times New Roman" w:hAnsi="Verdana" w:cstheme="minorHAnsi"/>
          <w:b/>
          <w:sz w:val="24"/>
          <w:szCs w:val="24"/>
          <w:lang w:val="it-IT" w:eastAsia="it-IT"/>
        </w:rPr>
        <w:t>irigente Scolastico reggente</w:t>
      </w:r>
    </w:p>
    <w:p w:rsidR="0029270D" w:rsidRPr="000F4652" w:rsidRDefault="00C070C2" w:rsidP="00CC11FF">
      <w:pPr>
        <w:spacing w:after="0" w:line="240" w:lineRule="auto"/>
        <w:jc w:val="center"/>
        <w:rPr>
          <w:rFonts w:ascii="Verdana" w:eastAsia="Times New Roman" w:hAnsi="Verdana" w:cstheme="minorHAnsi"/>
          <w:i/>
          <w:sz w:val="24"/>
          <w:szCs w:val="24"/>
          <w:lang w:val="it-IT" w:eastAsia="it-IT"/>
        </w:rPr>
      </w:pPr>
      <w:r w:rsidRPr="000F4652">
        <w:rPr>
          <w:rFonts w:ascii="Verdana" w:eastAsia="Times New Roman" w:hAnsi="Verdana" w:cstheme="minorHAnsi"/>
          <w:i/>
          <w:sz w:val="24"/>
          <w:szCs w:val="24"/>
          <w:lang w:val="it-IT" w:eastAsia="it-IT"/>
        </w:rPr>
        <w:t>Arch. Bruno CASILLO</w:t>
      </w:r>
    </w:p>
    <w:p w:rsidR="00852744" w:rsidRPr="00396961" w:rsidRDefault="0029270D" w:rsidP="00CC11FF">
      <w:pPr>
        <w:spacing w:after="0" w:line="240" w:lineRule="auto"/>
        <w:jc w:val="center"/>
        <w:rPr>
          <w:rFonts w:ascii="Verdana" w:eastAsia="Times New Roman" w:hAnsi="Verdana" w:cstheme="minorHAnsi"/>
          <w:i/>
          <w:sz w:val="20"/>
          <w:szCs w:val="20"/>
          <w:lang w:val="it-IT" w:eastAsia="it-IT"/>
        </w:rPr>
      </w:pPr>
      <w:r w:rsidRPr="00396961">
        <w:rPr>
          <w:rFonts w:ascii="Verdana" w:eastAsia="Times New Roman" w:hAnsi="Verdana" w:cstheme="minorHAnsi"/>
          <w:sz w:val="20"/>
          <w:szCs w:val="20"/>
          <w:lang w:val="it-IT" w:eastAsia="it-IT"/>
        </w:rPr>
        <w:t>(</w:t>
      </w:r>
      <w:r w:rsidRPr="00396961">
        <w:rPr>
          <w:rFonts w:ascii="Verdana" w:eastAsia="Times New Roman" w:hAnsi="Verdana" w:cstheme="minorHAnsi"/>
          <w:i/>
          <w:sz w:val="20"/>
          <w:szCs w:val="20"/>
          <w:lang w:val="it-IT" w:eastAsia="it-IT"/>
        </w:rPr>
        <w:t>firma autografa sostituita a mezzo stampaai sensi</w:t>
      </w:r>
    </w:p>
    <w:p w:rsidR="0029270D" w:rsidRPr="00396961" w:rsidRDefault="0029270D" w:rsidP="00CC11FF">
      <w:pPr>
        <w:spacing w:after="0" w:line="240" w:lineRule="auto"/>
        <w:jc w:val="center"/>
        <w:rPr>
          <w:rFonts w:ascii="Verdana" w:eastAsia="Times New Roman" w:hAnsi="Verdana" w:cstheme="minorHAnsi"/>
          <w:sz w:val="20"/>
          <w:szCs w:val="20"/>
          <w:lang w:val="it-IT" w:eastAsia="it-IT"/>
        </w:rPr>
      </w:pPr>
      <w:r w:rsidRPr="00396961">
        <w:rPr>
          <w:rFonts w:ascii="Verdana" w:eastAsia="Times New Roman" w:hAnsi="Verdana" w:cstheme="minorHAnsi"/>
          <w:i/>
          <w:sz w:val="20"/>
          <w:szCs w:val="20"/>
          <w:lang w:val="it-IT" w:eastAsia="it-IT"/>
        </w:rPr>
        <w:t>e per gli effetti dell’ art.3,co.2, D.Lgs. n. 39/93</w:t>
      </w:r>
      <w:r w:rsidRPr="00396961">
        <w:rPr>
          <w:rFonts w:ascii="Verdana" w:eastAsia="Times New Roman" w:hAnsi="Verdana" w:cstheme="minorHAnsi"/>
          <w:sz w:val="20"/>
          <w:szCs w:val="20"/>
          <w:lang w:val="it-IT" w:eastAsia="it-IT"/>
        </w:rPr>
        <w:t>)</w:t>
      </w:r>
    </w:p>
    <w:p w:rsidR="0029270D" w:rsidRPr="00CC11FF" w:rsidRDefault="0029270D" w:rsidP="0029270D">
      <w:pPr>
        <w:jc w:val="right"/>
        <w:rPr>
          <w:rFonts w:cstheme="minorHAnsi"/>
          <w:sz w:val="24"/>
          <w:szCs w:val="24"/>
        </w:rPr>
      </w:pPr>
    </w:p>
    <w:p w:rsidR="00706A68" w:rsidRPr="00CC11FF" w:rsidRDefault="00706A68" w:rsidP="0029270D">
      <w:pPr>
        <w:jc w:val="right"/>
        <w:rPr>
          <w:rFonts w:cstheme="minorHAnsi"/>
          <w:sz w:val="24"/>
          <w:szCs w:val="24"/>
        </w:rPr>
      </w:pPr>
    </w:p>
    <w:p w:rsidR="00706A68" w:rsidRPr="00CC11FF" w:rsidRDefault="00706A68" w:rsidP="0029270D">
      <w:pPr>
        <w:jc w:val="right"/>
        <w:rPr>
          <w:rFonts w:cstheme="minorHAnsi"/>
          <w:sz w:val="24"/>
          <w:szCs w:val="24"/>
        </w:rPr>
      </w:pPr>
    </w:p>
    <w:p w:rsidR="00706A68" w:rsidRDefault="00706A68" w:rsidP="0029270D">
      <w:pPr>
        <w:jc w:val="right"/>
      </w:pPr>
    </w:p>
    <w:sectPr w:rsidR="00706A68" w:rsidSect="007F6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C14" w:rsidRDefault="007F6C14" w:rsidP="006E0FDA">
      <w:pPr>
        <w:spacing w:after="0" w:line="240" w:lineRule="auto"/>
      </w:pPr>
      <w:r>
        <w:separator/>
      </w:r>
    </w:p>
  </w:endnote>
  <w:endnote w:type="continuationSeparator" w:id="1">
    <w:p w:rsidR="007F6C14" w:rsidRDefault="007F6C1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sariv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059" w:rsidRDefault="0022605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059" w:rsidRDefault="0022605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059" w:rsidRDefault="0022605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C14" w:rsidRDefault="007F6C14" w:rsidP="006E0FDA">
      <w:pPr>
        <w:spacing w:after="0" w:line="240" w:lineRule="auto"/>
      </w:pPr>
      <w:r>
        <w:separator/>
      </w:r>
    </w:p>
  </w:footnote>
  <w:footnote w:type="continuationSeparator" w:id="1">
    <w:p w:rsidR="007F6C14" w:rsidRDefault="007F6C14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059" w:rsidRDefault="0022605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80" w:type="dxa"/>
      <w:jc w:val="center"/>
      <w:tblLayout w:type="fixed"/>
      <w:tblLook w:val="0600"/>
    </w:tblPr>
    <w:tblGrid>
      <w:gridCol w:w="2072"/>
      <w:gridCol w:w="6283"/>
      <w:gridCol w:w="2025"/>
    </w:tblGrid>
    <w:tr w:rsidR="0029270D" w:rsidRPr="0029270D" w:rsidTr="00226059">
      <w:trPr>
        <w:jc w:val="center"/>
      </w:trPr>
      <w:tc>
        <w:tcPr>
          <w:tcW w:w="2072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9270D" w:rsidRPr="0029270D" w:rsidRDefault="0029270D" w:rsidP="0029270D">
          <w:pPr>
            <w:spacing w:after="0" w:line="240" w:lineRule="auto"/>
            <w:jc w:val="center"/>
            <w:rPr>
              <w:rFonts w:ascii="Tahoma" w:eastAsia="Tahoma" w:hAnsi="Tahoma" w:cs="Tahoma"/>
              <w:sz w:val="16"/>
              <w:szCs w:val="16"/>
              <w:lang w:val="it-IT" w:eastAsia="it-IT"/>
            </w:rPr>
          </w:pPr>
          <w:r w:rsidRPr="0029270D">
            <w:rPr>
              <w:rFonts w:ascii="Tahoma" w:eastAsia="Tahoma" w:hAnsi="Tahoma" w:cs="Tahoma"/>
              <w:noProof/>
              <w:lang w:val="it-IT" w:eastAsia="it-IT"/>
            </w:rPr>
            <w:drawing>
              <wp:inline distT="0" distB="0" distL="0" distR="0">
                <wp:extent cx="876300" cy="8096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852744" w:rsidRDefault="00852744" w:rsidP="00852744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outlineLvl w:val="0"/>
            <w:rPr>
              <w:rFonts w:ascii="Rosarivo" w:eastAsia="Rosarivo" w:hAnsi="Rosarivo" w:cs="Rosarivo"/>
              <w:b/>
              <w:i/>
              <w:color w:val="000000"/>
              <w:sz w:val="28"/>
              <w:szCs w:val="28"/>
              <w:lang w:val="it-IT" w:eastAsia="it-IT"/>
            </w:rPr>
          </w:pPr>
          <w:bookmarkStart w:id="0" w:name="_heading=h.50mcaxwqwr8t" w:colFirst="0" w:colLast="0"/>
          <w:bookmarkEnd w:id="0"/>
          <w:r w:rsidRPr="00852744">
            <w:rPr>
              <w:rFonts w:ascii="Rosarivo" w:eastAsia="Rosarivo" w:hAnsi="Rosarivo" w:cs="Rosarivo"/>
              <w:b/>
              <w:i/>
              <w:color w:val="000000"/>
              <w:sz w:val="28"/>
              <w:szCs w:val="28"/>
              <w:lang w:val="it-IT" w:eastAsia="it-IT"/>
            </w:rPr>
            <w:t>Minist</w:t>
          </w:r>
          <w:r>
            <w:rPr>
              <w:rFonts w:ascii="Rosarivo" w:eastAsia="Rosarivo" w:hAnsi="Rosarivo" w:cs="Rosarivo"/>
              <w:b/>
              <w:i/>
              <w:color w:val="000000"/>
              <w:sz w:val="28"/>
              <w:szCs w:val="28"/>
              <w:lang w:val="it-IT" w:eastAsia="it-IT"/>
            </w:rPr>
            <w:t>ero dell’Istruzione e del Merito</w:t>
          </w:r>
        </w:p>
        <w:p w:rsidR="0029270D" w:rsidRPr="0029270D" w:rsidRDefault="0029270D" w:rsidP="00852744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color w:val="345A8A"/>
              <w:sz w:val="32"/>
              <w:szCs w:val="32"/>
              <w:lang w:val="it-IT" w:eastAsia="it-IT"/>
            </w:rPr>
          </w:pPr>
          <w:r w:rsidRPr="0029270D">
            <w:rPr>
              <w:rFonts w:ascii="Rosarivo" w:eastAsia="Rosarivo" w:hAnsi="Rosarivo" w:cs="Rosarivo"/>
              <w:b/>
              <w:i/>
              <w:color w:val="000000"/>
              <w:sz w:val="28"/>
              <w:szCs w:val="28"/>
              <w:lang w:val="it-IT" w:eastAsia="it-IT"/>
            </w:rPr>
            <w:t>Istituto Comprensivo Statale “Salvo d’Acquisto”</w:t>
          </w:r>
        </w:p>
        <w:p w:rsidR="0029270D" w:rsidRPr="0029270D" w:rsidRDefault="0029270D" w:rsidP="00852744">
          <w:pPr>
            <w:tabs>
              <w:tab w:val="left" w:pos="2835"/>
            </w:tabs>
            <w:spacing w:after="0" w:line="240" w:lineRule="auto"/>
            <w:jc w:val="center"/>
            <w:rPr>
              <w:rFonts w:ascii="Tahoma" w:eastAsia="Tahoma" w:hAnsi="Tahoma" w:cs="Tahoma"/>
              <w:sz w:val="18"/>
              <w:szCs w:val="18"/>
              <w:lang w:val="it-IT" w:eastAsia="it-IT"/>
            </w:rPr>
          </w:pPr>
          <w:r w:rsidRPr="0029270D">
            <w:rPr>
              <w:rFonts w:ascii="Tahoma" w:eastAsia="Tahoma" w:hAnsi="Tahoma" w:cs="Tahoma"/>
              <w:sz w:val="18"/>
              <w:szCs w:val="18"/>
              <w:lang w:val="it-IT" w:eastAsia="it-IT"/>
            </w:rPr>
            <w:t xml:space="preserve">Via G. Giordani, 40 - 40041 GAGGIO MONTANO (BO) - Tel. 0534/37213 </w:t>
          </w:r>
          <w:r w:rsidRPr="0029270D">
            <w:rPr>
              <w:rFonts w:ascii="Tahoma" w:eastAsia="Tahoma" w:hAnsi="Tahoma" w:cs="Tahoma"/>
              <w:sz w:val="18"/>
              <w:szCs w:val="18"/>
              <w:lang w:val="it-IT" w:eastAsia="it-IT"/>
            </w:rPr>
            <w:br/>
            <w:t xml:space="preserve"> C.F.: 92050240370 e-mail: </w:t>
          </w:r>
          <w:hyperlink r:id="rId2">
            <w:r w:rsidRPr="0029270D">
              <w:rPr>
                <w:rFonts w:ascii="Tahoma" w:eastAsia="Tahoma" w:hAnsi="Tahoma" w:cs="Tahoma"/>
                <w:color w:val="0000FF"/>
                <w:sz w:val="18"/>
                <w:szCs w:val="18"/>
                <w:u w:val="single"/>
                <w:lang w:val="it-IT" w:eastAsia="it-IT"/>
              </w:rPr>
              <w:t>boic811005@istruzione.it</w:t>
            </w:r>
          </w:hyperlink>
        </w:p>
        <w:p w:rsidR="0029270D" w:rsidRPr="0029270D" w:rsidRDefault="0029270D" w:rsidP="00852744">
          <w:pPr>
            <w:tabs>
              <w:tab w:val="left" w:pos="2835"/>
            </w:tabs>
            <w:spacing w:after="0" w:line="240" w:lineRule="auto"/>
            <w:jc w:val="center"/>
            <w:rPr>
              <w:rFonts w:ascii="Tahoma" w:eastAsia="Tahoma" w:hAnsi="Tahoma" w:cs="Tahoma"/>
              <w:sz w:val="18"/>
              <w:szCs w:val="18"/>
              <w:lang w:val="it-IT" w:eastAsia="it-IT"/>
            </w:rPr>
          </w:pPr>
          <w:r w:rsidRPr="0029270D">
            <w:rPr>
              <w:rFonts w:ascii="Tahoma" w:eastAsia="Tahoma" w:hAnsi="Tahoma" w:cs="Tahoma"/>
              <w:sz w:val="18"/>
              <w:szCs w:val="18"/>
              <w:lang w:val="it-IT" w:eastAsia="it-IT"/>
            </w:rPr>
            <w:t xml:space="preserve">Posta certificata: </w:t>
          </w:r>
          <w:hyperlink r:id="rId3" w:history="1">
            <w:r w:rsidRPr="0029270D">
              <w:rPr>
                <w:rFonts w:ascii="Tahoma" w:eastAsia="Tahoma" w:hAnsi="Tahoma" w:cs="Tahoma"/>
                <w:color w:val="0000FF"/>
                <w:sz w:val="18"/>
                <w:szCs w:val="18"/>
                <w:u w:val="single"/>
                <w:lang w:val="it-IT" w:eastAsia="it-IT"/>
              </w:rPr>
              <w:t>boic811005@pec.istruzione.it</w:t>
            </w:r>
          </w:hyperlink>
        </w:p>
        <w:p w:rsidR="0029270D" w:rsidRPr="0029270D" w:rsidRDefault="0029270D" w:rsidP="00852744">
          <w:pPr>
            <w:spacing w:after="0" w:line="240" w:lineRule="auto"/>
            <w:jc w:val="center"/>
            <w:rPr>
              <w:rFonts w:ascii="Tahoma" w:eastAsia="Tahoma" w:hAnsi="Tahoma" w:cs="Tahoma"/>
              <w:sz w:val="18"/>
              <w:szCs w:val="18"/>
              <w:lang w:val="it-IT" w:eastAsia="it-IT"/>
            </w:rPr>
          </w:pPr>
          <w:r w:rsidRPr="0029270D">
            <w:rPr>
              <w:rFonts w:ascii="Tahoma" w:eastAsia="Tahoma" w:hAnsi="Tahoma" w:cs="Tahoma"/>
              <w:sz w:val="18"/>
              <w:szCs w:val="18"/>
              <w:lang w:val="it-IT" w:eastAsia="it-IT"/>
            </w:rPr>
            <w:t xml:space="preserve">Sito web: </w:t>
          </w:r>
          <w:hyperlink r:id="rId4">
            <w:r w:rsidRPr="0029270D">
              <w:rPr>
                <w:rFonts w:ascii="Tahoma" w:eastAsia="Tahoma" w:hAnsi="Tahoma" w:cs="Tahoma"/>
                <w:color w:val="0000FF"/>
                <w:sz w:val="18"/>
                <w:szCs w:val="18"/>
                <w:u w:val="single"/>
                <w:lang w:val="it-IT" w:eastAsia="it-IT"/>
              </w:rPr>
              <w:t>www.icgaggio.edu.it</w:t>
            </w:r>
          </w:hyperlink>
        </w:p>
        <w:p w:rsidR="0029270D" w:rsidRPr="0029270D" w:rsidRDefault="0029270D" w:rsidP="00852744">
          <w:pPr>
            <w:spacing w:after="0" w:line="240" w:lineRule="auto"/>
            <w:jc w:val="center"/>
            <w:rPr>
              <w:rFonts w:ascii="Tahoma" w:eastAsia="Tahoma" w:hAnsi="Tahoma" w:cs="Tahoma"/>
              <w:sz w:val="16"/>
              <w:szCs w:val="16"/>
              <w:lang w:val="it-IT" w:eastAsia="it-IT"/>
            </w:rPr>
          </w:pPr>
          <w:r w:rsidRPr="0029270D">
            <w:rPr>
              <w:rFonts w:ascii="Tahoma" w:eastAsia="Tahoma" w:hAnsi="Tahoma" w:cs="Tahoma"/>
              <w:sz w:val="18"/>
              <w:szCs w:val="18"/>
              <w:lang w:val="it-IT" w:eastAsia="it-IT"/>
            </w:rPr>
            <w:t>Codice Univoco fatturazione elettronica UF9TRH</w:t>
          </w:r>
        </w:p>
      </w:tc>
      <w:tc>
        <w:tcPr>
          <w:tcW w:w="202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9270D" w:rsidRPr="0029270D" w:rsidRDefault="0029270D" w:rsidP="0029270D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outlineLvl w:val="0"/>
            <w:rPr>
              <w:rFonts w:ascii="Rosarivo" w:eastAsia="Rosarivo" w:hAnsi="Rosarivo" w:cs="Rosarivo"/>
              <w:b/>
              <w:i/>
              <w:color w:val="000000"/>
              <w:sz w:val="28"/>
              <w:szCs w:val="28"/>
              <w:lang w:val="it-IT" w:eastAsia="it-IT"/>
            </w:rPr>
          </w:pPr>
          <w:bookmarkStart w:id="1" w:name="_heading=h.j2rl5gu9bjm2" w:colFirst="0" w:colLast="0"/>
          <w:bookmarkEnd w:id="1"/>
          <w:r w:rsidRPr="0029270D">
            <w:rPr>
              <w:rFonts w:ascii="Times New Roman" w:eastAsia="Times New Roman" w:hAnsi="Times New Roman" w:cs="Times New Roman"/>
              <w:noProof/>
              <w:sz w:val="24"/>
              <w:szCs w:val="24"/>
              <w:lang w:val="it-IT" w:eastAsia="it-IT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-4445</wp:posOffset>
                </wp:positionV>
                <wp:extent cx="823595" cy="897890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595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9270D" w:rsidRDefault="0029270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059" w:rsidRDefault="0022605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2AE6"/>
    <w:multiLevelType w:val="hybridMultilevel"/>
    <w:tmpl w:val="E8AC994A"/>
    <w:lvl w:ilvl="0" w:tplc="27958041">
      <w:start w:val="1"/>
      <w:numFmt w:val="decimal"/>
      <w:lvlText w:val="%1."/>
      <w:lvlJc w:val="left"/>
      <w:pPr>
        <w:ind w:left="720" w:hanging="360"/>
      </w:pPr>
    </w:lvl>
    <w:lvl w:ilvl="1" w:tplc="27958041" w:tentative="1">
      <w:start w:val="1"/>
      <w:numFmt w:val="lowerLetter"/>
      <w:lvlText w:val="%2."/>
      <w:lvlJc w:val="left"/>
      <w:pPr>
        <w:ind w:left="1440" w:hanging="360"/>
      </w:pPr>
    </w:lvl>
    <w:lvl w:ilvl="2" w:tplc="27958041" w:tentative="1">
      <w:start w:val="1"/>
      <w:numFmt w:val="lowerRoman"/>
      <w:lvlText w:val="%3."/>
      <w:lvlJc w:val="right"/>
      <w:pPr>
        <w:ind w:left="2160" w:hanging="180"/>
      </w:pPr>
    </w:lvl>
    <w:lvl w:ilvl="3" w:tplc="27958041" w:tentative="1">
      <w:start w:val="1"/>
      <w:numFmt w:val="decimal"/>
      <w:lvlText w:val="%4."/>
      <w:lvlJc w:val="left"/>
      <w:pPr>
        <w:ind w:left="2880" w:hanging="360"/>
      </w:pPr>
    </w:lvl>
    <w:lvl w:ilvl="4" w:tplc="27958041" w:tentative="1">
      <w:start w:val="1"/>
      <w:numFmt w:val="lowerLetter"/>
      <w:lvlText w:val="%5."/>
      <w:lvlJc w:val="left"/>
      <w:pPr>
        <w:ind w:left="3600" w:hanging="360"/>
      </w:pPr>
    </w:lvl>
    <w:lvl w:ilvl="5" w:tplc="27958041" w:tentative="1">
      <w:start w:val="1"/>
      <w:numFmt w:val="lowerRoman"/>
      <w:lvlText w:val="%6."/>
      <w:lvlJc w:val="right"/>
      <w:pPr>
        <w:ind w:left="4320" w:hanging="180"/>
      </w:pPr>
    </w:lvl>
    <w:lvl w:ilvl="6" w:tplc="27958041" w:tentative="1">
      <w:start w:val="1"/>
      <w:numFmt w:val="decimal"/>
      <w:lvlText w:val="%7."/>
      <w:lvlJc w:val="left"/>
      <w:pPr>
        <w:ind w:left="5040" w:hanging="360"/>
      </w:pPr>
    </w:lvl>
    <w:lvl w:ilvl="7" w:tplc="27958041" w:tentative="1">
      <w:start w:val="1"/>
      <w:numFmt w:val="lowerLetter"/>
      <w:lvlText w:val="%8."/>
      <w:lvlJc w:val="left"/>
      <w:pPr>
        <w:ind w:left="5760" w:hanging="360"/>
      </w:pPr>
    </w:lvl>
    <w:lvl w:ilvl="8" w:tplc="279580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11844"/>
    <w:multiLevelType w:val="hybridMultilevel"/>
    <w:tmpl w:val="25348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CB06431"/>
    <w:multiLevelType w:val="hybridMultilevel"/>
    <w:tmpl w:val="0F0A51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06717"/>
    <w:multiLevelType w:val="hybridMultilevel"/>
    <w:tmpl w:val="3C12E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CCD3D7D"/>
    <w:multiLevelType w:val="hybridMultilevel"/>
    <w:tmpl w:val="422A936A"/>
    <w:lvl w:ilvl="0" w:tplc="41412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1"/>
  </w:num>
  <w:num w:numId="9">
    <w:abstractNumId w:val="0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F064E"/>
    <w:rsid w:val="00002C0D"/>
    <w:rsid w:val="0000625E"/>
    <w:rsid w:val="00065F9C"/>
    <w:rsid w:val="000B3017"/>
    <w:rsid w:val="000B7F4C"/>
    <w:rsid w:val="000F4652"/>
    <w:rsid w:val="000F6147"/>
    <w:rsid w:val="00112029"/>
    <w:rsid w:val="00135412"/>
    <w:rsid w:val="00142E21"/>
    <w:rsid w:val="001971FF"/>
    <w:rsid w:val="001F11E5"/>
    <w:rsid w:val="00226059"/>
    <w:rsid w:val="0029270D"/>
    <w:rsid w:val="00357BB3"/>
    <w:rsid w:val="00361FF4"/>
    <w:rsid w:val="00396961"/>
    <w:rsid w:val="003B020D"/>
    <w:rsid w:val="003B5299"/>
    <w:rsid w:val="004015C9"/>
    <w:rsid w:val="004373CA"/>
    <w:rsid w:val="00493A0C"/>
    <w:rsid w:val="004D6B48"/>
    <w:rsid w:val="00531A4E"/>
    <w:rsid w:val="00535F5A"/>
    <w:rsid w:val="00555F58"/>
    <w:rsid w:val="005F34C8"/>
    <w:rsid w:val="005F59E4"/>
    <w:rsid w:val="00612FA9"/>
    <w:rsid w:val="006E6663"/>
    <w:rsid w:val="00706A68"/>
    <w:rsid w:val="0074697B"/>
    <w:rsid w:val="0079034B"/>
    <w:rsid w:val="007D44BB"/>
    <w:rsid w:val="007F6C14"/>
    <w:rsid w:val="00827AE2"/>
    <w:rsid w:val="00842EAB"/>
    <w:rsid w:val="00852744"/>
    <w:rsid w:val="008A4A75"/>
    <w:rsid w:val="008B3AC2"/>
    <w:rsid w:val="008D78D7"/>
    <w:rsid w:val="008E0DB8"/>
    <w:rsid w:val="008F680D"/>
    <w:rsid w:val="00950167"/>
    <w:rsid w:val="009D69AA"/>
    <w:rsid w:val="009E6270"/>
    <w:rsid w:val="00A56EED"/>
    <w:rsid w:val="00A80720"/>
    <w:rsid w:val="00AC197E"/>
    <w:rsid w:val="00B21D59"/>
    <w:rsid w:val="00B7647D"/>
    <w:rsid w:val="00B76B1F"/>
    <w:rsid w:val="00BD419F"/>
    <w:rsid w:val="00C070C2"/>
    <w:rsid w:val="00C20469"/>
    <w:rsid w:val="00C4570D"/>
    <w:rsid w:val="00C46476"/>
    <w:rsid w:val="00CC11FF"/>
    <w:rsid w:val="00D7781E"/>
    <w:rsid w:val="00DB1D56"/>
    <w:rsid w:val="00DF064E"/>
    <w:rsid w:val="00E12038"/>
    <w:rsid w:val="00E21603"/>
    <w:rsid w:val="00E35A92"/>
    <w:rsid w:val="00E51C63"/>
    <w:rsid w:val="00F70EFD"/>
    <w:rsid w:val="00FA5A0D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E35A92"/>
  </w:style>
  <w:style w:type="numbering" w:customStyle="1" w:styleId="NoListPHPDOCX">
    <w:name w:val="No List PHPDOCX"/>
    <w:uiPriority w:val="99"/>
    <w:semiHidden/>
    <w:unhideWhenUsed/>
    <w:rsid w:val="00E35A92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E35A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E35A9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29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70D"/>
  </w:style>
  <w:style w:type="paragraph" w:styleId="Pidipagina">
    <w:name w:val="footer"/>
    <w:basedOn w:val="Normale"/>
    <w:link w:val="PidipaginaCarattere"/>
    <w:uiPriority w:val="99"/>
    <w:unhideWhenUsed/>
    <w:rsid w:val="0029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7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2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B1D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11005@pec.istruzione.it" TargetMode="External"/><Relationship Id="rId2" Type="http://schemas.openxmlformats.org/officeDocument/2006/relationships/hyperlink" Target="mailto:boic811005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jpeg"/><Relationship Id="rId4" Type="http://schemas.openxmlformats.org/officeDocument/2006/relationships/hyperlink" Target="http://www.icgaggio.gov.i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E9709-ADCA-4355-8B2B-728CFAA8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stefania de luca</cp:lastModifiedBy>
  <cp:revision>14</cp:revision>
  <cp:lastPrinted>2024-02-29T13:44:00Z</cp:lastPrinted>
  <dcterms:created xsi:type="dcterms:W3CDTF">2024-02-14T11:31:00Z</dcterms:created>
  <dcterms:modified xsi:type="dcterms:W3CDTF">2024-03-11T08:26:00Z</dcterms:modified>
</cp:coreProperties>
</file>