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9C" w:rsidRDefault="00465123" w:rsidP="00134C9C">
      <w:r>
        <w:rPr>
          <w:noProof/>
        </w:rPr>
        <w:drawing>
          <wp:inline distT="0" distB="0" distL="0" distR="0">
            <wp:extent cx="6115050" cy="990600"/>
            <wp:effectExtent l="19050" t="0" r="0" b="0"/>
            <wp:docPr id="1" name="Picture 4" descr="Loghi PON 2014-2020 (fse+fes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hi PON 2014-2020 (fse+fesr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C9C" w:rsidRPr="00E04A0C" w:rsidRDefault="00465123" w:rsidP="00134C9C">
      <w:pPr>
        <w:pStyle w:val="Titolo5"/>
        <w:keepNext w:val="0"/>
        <w:keepLines w:val="0"/>
        <w:widowControl w:val="0"/>
        <w:spacing w:before="0" w:line="240" w:lineRule="auto"/>
        <w:jc w:val="center"/>
        <w:rPr>
          <w:rFonts w:ascii="Arial" w:hAnsi="Arial" w:cs="Arial"/>
          <w:b/>
          <w:bCs/>
          <w:color w:val="auto"/>
          <w:kern w:val="26"/>
          <w:sz w:val="16"/>
          <w:szCs w:val="16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54610</wp:posOffset>
            </wp:positionV>
            <wp:extent cx="574040" cy="548640"/>
            <wp:effectExtent l="19050" t="0" r="0" b="0"/>
            <wp:wrapNone/>
            <wp:docPr id="6" name="Immagine 1" descr="C:\Users\docenti\AppData\Local\Temp\Logo IC_4 Fuori da scuola_Bi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ocenti\AppData\Local\Temp\Logo IC_4 Fuori da scuola_Bianc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6350</wp:posOffset>
            </wp:positionV>
            <wp:extent cx="519430" cy="532765"/>
            <wp:effectExtent l="19050" t="0" r="0" b="0"/>
            <wp:wrapNone/>
            <wp:docPr id="7" name="Picture 3" descr="IC4-Bologna_Unic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4-Bologna_Unice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C9C" w:rsidRDefault="00134C9C" w:rsidP="00134C9C">
      <w:pPr>
        <w:pStyle w:val="Titolo5"/>
        <w:keepNext w:val="0"/>
        <w:keepLines w:val="0"/>
        <w:widowControl w:val="0"/>
        <w:spacing w:before="0" w:line="240" w:lineRule="auto"/>
        <w:jc w:val="center"/>
        <w:rPr>
          <w:rFonts w:ascii="Arial" w:hAnsi="Arial" w:cs="Arial"/>
          <w:b/>
          <w:bCs/>
          <w:color w:val="auto"/>
          <w:kern w:val="26"/>
        </w:rPr>
      </w:pPr>
      <w:r w:rsidRPr="00E04A0C">
        <w:rPr>
          <w:rFonts w:ascii="Arial" w:hAnsi="Arial" w:cs="Arial"/>
          <w:b/>
          <w:bCs/>
          <w:color w:val="auto"/>
          <w:kern w:val="26"/>
        </w:rPr>
        <w:t xml:space="preserve">ISTITUTO  COMPRENSIVO  N. 4 BOLOGNA </w:t>
      </w:r>
      <w:r w:rsidRPr="00E04A0C">
        <w:rPr>
          <w:rFonts w:ascii="Arial" w:hAnsi="Arial" w:cs="Arial"/>
          <w:b/>
          <w:bCs/>
          <w:color w:val="auto"/>
          <w:kern w:val="26"/>
          <w:sz w:val="16"/>
          <w:szCs w:val="16"/>
        </w:rPr>
        <w:t>Via Giulio Verne, 19</w:t>
      </w:r>
      <w:r>
        <w:rPr>
          <w:rFonts w:ascii="Arial" w:hAnsi="Arial" w:cs="Arial"/>
          <w:b/>
          <w:bCs/>
          <w:color w:val="auto"/>
          <w:kern w:val="26"/>
          <w:sz w:val="16"/>
          <w:szCs w:val="16"/>
        </w:rPr>
        <w:t xml:space="preserve"> </w:t>
      </w:r>
      <w:r w:rsidRPr="00E04A0C">
        <w:rPr>
          <w:rFonts w:ascii="Arial" w:hAnsi="Arial" w:cs="Arial"/>
          <w:b/>
          <w:bCs/>
          <w:color w:val="auto"/>
          <w:kern w:val="26"/>
          <w:sz w:val="16"/>
          <w:szCs w:val="16"/>
        </w:rPr>
        <w:t>-</w:t>
      </w:r>
      <w:r>
        <w:rPr>
          <w:rFonts w:ascii="Arial" w:hAnsi="Arial" w:cs="Arial"/>
          <w:b/>
          <w:bCs/>
          <w:color w:val="auto"/>
          <w:kern w:val="26"/>
          <w:sz w:val="16"/>
          <w:szCs w:val="16"/>
        </w:rPr>
        <w:t xml:space="preserve"> </w:t>
      </w:r>
      <w:r w:rsidRPr="00E04A0C">
        <w:rPr>
          <w:rFonts w:ascii="Arial" w:hAnsi="Arial" w:cs="Arial"/>
          <w:b/>
          <w:bCs/>
          <w:color w:val="auto"/>
          <w:kern w:val="26"/>
          <w:sz w:val="16"/>
          <w:szCs w:val="16"/>
        </w:rPr>
        <w:t>40128  Bologna</w:t>
      </w:r>
      <w:r w:rsidRPr="00E04A0C">
        <w:rPr>
          <w:rFonts w:ascii="Arial" w:hAnsi="Arial" w:cs="Arial"/>
          <w:b/>
          <w:bCs/>
          <w:color w:val="auto"/>
          <w:kern w:val="26"/>
        </w:rPr>
        <w:t xml:space="preserve">  </w:t>
      </w:r>
    </w:p>
    <w:p w:rsidR="00134C9C" w:rsidRPr="00E04A0C" w:rsidRDefault="00134C9C" w:rsidP="00134C9C">
      <w:pPr>
        <w:pStyle w:val="Titolo5"/>
        <w:keepNext w:val="0"/>
        <w:keepLines w:val="0"/>
        <w:widowControl w:val="0"/>
        <w:spacing w:before="0" w:line="240" w:lineRule="auto"/>
        <w:jc w:val="center"/>
        <w:rPr>
          <w:rFonts w:ascii="Arial" w:hAnsi="Arial" w:cs="Arial"/>
          <w:b/>
          <w:bCs/>
          <w:color w:val="auto"/>
          <w:kern w:val="26"/>
          <w:sz w:val="16"/>
          <w:szCs w:val="16"/>
        </w:rPr>
      </w:pPr>
      <w:r w:rsidRPr="00E04A0C">
        <w:rPr>
          <w:rFonts w:ascii="Arial" w:hAnsi="Arial" w:cs="Arial"/>
          <w:b/>
          <w:bCs/>
          <w:color w:val="auto"/>
          <w:kern w:val="26"/>
          <w:sz w:val="16"/>
          <w:szCs w:val="16"/>
        </w:rPr>
        <w:t xml:space="preserve">Codice Fiscale 91201090379  Codice Ministeriale BOIC81500C tel. 051-320558 - Fax  051-320960 </w:t>
      </w:r>
    </w:p>
    <w:p w:rsidR="00134C9C" w:rsidRPr="00E04A0C" w:rsidRDefault="00134C9C" w:rsidP="00134C9C">
      <w:pPr>
        <w:pStyle w:val="Titolo5"/>
        <w:keepNext w:val="0"/>
        <w:keepLines w:val="0"/>
        <w:widowControl w:val="0"/>
        <w:spacing w:before="0" w:line="240" w:lineRule="auto"/>
        <w:jc w:val="center"/>
        <w:rPr>
          <w:rFonts w:ascii="Arial" w:hAnsi="Arial" w:cs="Arial"/>
          <w:b/>
          <w:noProof/>
          <w:sz w:val="16"/>
          <w:szCs w:val="16"/>
        </w:rPr>
      </w:pPr>
      <w:hyperlink r:id="rId10" w:history="1">
        <w:r w:rsidRPr="00F61389">
          <w:rPr>
            <w:rStyle w:val="Collegamentoipertestuale"/>
            <w:rFonts w:ascii="Arial" w:hAnsi="Arial" w:cs="Arial"/>
            <w:b/>
            <w:sz w:val="16"/>
            <w:szCs w:val="16"/>
          </w:rPr>
          <w:t>boic81500c@istruzione.it</w:t>
        </w:r>
      </w:hyperlink>
      <w:r w:rsidRPr="00E04A0C">
        <w:rPr>
          <w:rFonts w:ascii="Arial" w:hAnsi="Arial" w:cs="Arial"/>
          <w:b/>
          <w:sz w:val="16"/>
          <w:szCs w:val="16"/>
        </w:rPr>
        <w:t xml:space="preserve">  http//w</w:t>
      </w:r>
      <w:r>
        <w:rPr>
          <w:rFonts w:ascii="Arial" w:hAnsi="Arial" w:cs="Arial"/>
          <w:b/>
          <w:sz w:val="16"/>
          <w:szCs w:val="16"/>
        </w:rPr>
        <w:t>ww.ic4bologna.</w:t>
      </w:r>
      <w:r>
        <w:rPr>
          <w:rFonts w:ascii="Arial" w:hAnsi="Arial" w:cs="Arial"/>
          <w:b/>
          <w:sz w:val="16"/>
          <w:szCs w:val="16"/>
          <w:lang w:val="it-IT"/>
        </w:rPr>
        <w:t>edu</w:t>
      </w:r>
      <w:r w:rsidRPr="00E04A0C">
        <w:rPr>
          <w:rFonts w:ascii="Arial" w:hAnsi="Arial" w:cs="Arial"/>
          <w:b/>
          <w:sz w:val="16"/>
          <w:szCs w:val="16"/>
        </w:rPr>
        <w:t>.it   PEC:</w:t>
      </w:r>
      <w:r>
        <w:rPr>
          <w:rFonts w:ascii="Arial" w:hAnsi="Arial" w:cs="Arial"/>
          <w:b/>
          <w:sz w:val="16"/>
          <w:szCs w:val="16"/>
          <w:lang w:val="it-IT"/>
        </w:rPr>
        <w:t xml:space="preserve"> </w:t>
      </w:r>
      <w:hyperlink r:id="rId11" w:history="1">
        <w:r w:rsidRPr="00F61389">
          <w:rPr>
            <w:rStyle w:val="Collegamentoipertestuale"/>
            <w:rFonts w:ascii="Arial" w:hAnsi="Arial" w:cs="Arial"/>
            <w:b/>
            <w:sz w:val="16"/>
            <w:szCs w:val="16"/>
          </w:rPr>
          <w:t>boic81500c@pec.istruzione.it</w:t>
        </w:r>
      </w:hyperlink>
    </w:p>
    <w:p w:rsidR="00134C9C" w:rsidRDefault="00134C9C" w:rsidP="00134C9C">
      <w:pPr>
        <w:pStyle w:val="Titolo5"/>
        <w:keepNext w:val="0"/>
        <w:keepLines w:val="0"/>
        <w:widowControl w:val="0"/>
        <w:spacing w:before="0" w:line="240" w:lineRule="auto"/>
        <w:jc w:val="center"/>
        <w:rPr>
          <w:rFonts w:ascii="Arial" w:hAnsi="Arial" w:cs="Arial"/>
          <w:b/>
          <w:noProof/>
          <w:sz w:val="16"/>
          <w:szCs w:val="16"/>
          <w:lang w:val="it-IT"/>
        </w:rPr>
      </w:pPr>
    </w:p>
    <w:p w:rsidR="001B3648" w:rsidRPr="003B3639" w:rsidRDefault="001B3648" w:rsidP="001B3648">
      <w:pPr>
        <w:rPr>
          <w:rFonts w:ascii="Verdana" w:hAnsi="Verdana"/>
        </w:rPr>
      </w:pPr>
      <w:r w:rsidRPr="003B3639">
        <w:rPr>
          <w:rFonts w:ascii="Verdana" w:hAnsi="Verdana"/>
        </w:rPr>
        <w:tab/>
      </w:r>
      <w:r w:rsidRPr="003B3639">
        <w:rPr>
          <w:rFonts w:ascii="Verdana" w:hAnsi="Verdana"/>
        </w:rPr>
        <w:tab/>
      </w:r>
      <w:r w:rsidRPr="003B3639">
        <w:rPr>
          <w:rFonts w:ascii="Verdana" w:hAnsi="Verdana"/>
        </w:rPr>
        <w:tab/>
      </w:r>
      <w:r w:rsidRPr="003B3639">
        <w:rPr>
          <w:rFonts w:ascii="Verdana" w:hAnsi="Verdana"/>
        </w:rPr>
        <w:tab/>
      </w:r>
      <w:r w:rsidRPr="003B3639">
        <w:rPr>
          <w:rFonts w:ascii="Verdana" w:hAnsi="Verdana"/>
        </w:rPr>
        <w:tab/>
      </w:r>
    </w:p>
    <w:p w:rsidR="00476123" w:rsidRPr="00C73A8C" w:rsidRDefault="00841B6E" w:rsidP="00841B6E">
      <w:pPr>
        <w:autoSpaceDE w:val="0"/>
        <w:autoSpaceDN w:val="0"/>
        <w:adjustRightInd w:val="0"/>
        <w:jc w:val="both"/>
        <w:rPr>
          <w:rFonts w:ascii="Verdana" w:hAnsi="Verdana" w:cs="Calibri"/>
          <w:b/>
          <w:i/>
        </w:rPr>
      </w:pPr>
      <w:r w:rsidRPr="00465123">
        <w:rPr>
          <w:rFonts w:ascii="Verdana" w:hAnsi="Verdana" w:cs="Calibri"/>
          <w:b/>
        </w:rPr>
        <w:t>OGGETTO:</w:t>
      </w:r>
      <w:r w:rsidR="00465123" w:rsidRPr="00465123">
        <w:rPr>
          <w:rFonts w:ascii="Verdana" w:hAnsi="Verdana" w:cs="Calibri"/>
          <w:b/>
        </w:rPr>
        <w:t xml:space="preserve"> DETERMINA per</w:t>
      </w:r>
      <w:r>
        <w:rPr>
          <w:rFonts w:ascii="Verdana" w:hAnsi="Verdana" w:cs="Calibri"/>
          <w:b/>
          <w:i/>
        </w:rPr>
        <w:t xml:space="preserve"> Selezione esperto</w:t>
      </w:r>
      <w:r w:rsidR="00476123">
        <w:rPr>
          <w:rFonts w:ascii="Verdana" w:hAnsi="Verdana" w:cs="Calibri"/>
          <w:b/>
          <w:i/>
        </w:rPr>
        <w:t xml:space="preserve"> e tutor</w:t>
      </w:r>
      <w:r>
        <w:rPr>
          <w:rFonts w:ascii="Verdana" w:hAnsi="Verdana" w:cs="Calibri"/>
          <w:b/>
          <w:i/>
        </w:rPr>
        <w:t xml:space="preserve"> </w:t>
      </w:r>
      <w:r w:rsidR="00156221">
        <w:rPr>
          <w:rFonts w:ascii="Verdana" w:hAnsi="Verdana" w:cs="Calibri"/>
          <w:b/>
          <w:i/>
        </w:rPr>
        <w:t>es</w:t>
      </w:r>
      <w:r>
        <w:rPr>
          <w:rFonts w:ascii="Verdana" w:hAnsi="Verdana" w:cs="Calibri"/>
          <w:b/>
          <w:i/>
        </w:rPr>
        <w:t>tern</w:t>
      </w:r>
      <w:r w:rsidR="00476123">
        <w:rPr>
          <w:rFonts w:ascii="Verdana" w:hAnsi="Verdana" w:cs="Calibri"/>
          <w:b/>
          <w:i/>
        </w:rPr>
        <w:t>i</w:t>
      </w:r>
      <w:r>
        <w:rPr>
          <w:rFonts w:ascii="Verdana" w:hAnsi="Verdana" w:cs="Calibri"/>
          <w:b/>
          <w:i/>
        </w:rPr>
        <w:t xml:space="preserve"> </w:t>
      </w:r>
      <w:r w:rsidR="00C73A8C">
        <w:rPr>
          <w:rFonts w:ascii="Verdana" w:hAnsi="Verdana" w:cs="Calibri"/>
          <w:b/>
          <w:i/>
        </w:rPr>
        <w:t>per la r</w:t>
      </w:r>
      <w:r w:rsidRPr="006C7F53">
        <w:rPr>
          <w:rFonts w:ascii="Verdana" w:hAnsi="Verdana" w:cs="Calibri"/>
          <w:b/>
          <w:i/>
        </w:rPr>
        <w:t xml:space="preserve">ealizzazione di percorsi formativi volti a favorire </w:t>
      </w:r>
      <w:bookmarkStart w:id="0" w:name="_Hlk147238855"/>
      <w:r w:rsidR="00284F03">
        <w:rPr>
          <w:rFonts w:ascii="Verdana" w:hAnsi="Verdana" w:cs="Calibri"/>
          <w:b/>
          <w:i/>
        </w:rPr>
        <w:t xml:space="preserve">lo sviluppo di competenze </w:t>
      </w:r>
      <w:r w:rsidR="00FA1ECC">
        <w:rPr>
          <w:rFonts w:ascii="Verdana" w:hAnsi="Verdana" w:cs="Calibri"/>
          <w:b/>
          <w:i/>
        </w:rPr>
        <w:t>artistico-espressive e la</w:t>
      </w:r>
      <w:r w:rsidR="00284F03">
        <w:rPr>
          <w:rFonts w:ascii="Verdana" w:hAnsi="Verdana" w:cs="Calibri"/>
          <w:b/>
          <w:i/>
        </w:rPr>
        <w:t xml:space="preserve"> conoscenza di sé,</w:t>
      </w:r>
      <w:r w:rsidRPr="006C7F53">
        <w:rPr>
          <w:rFonts w:ascii="Verdana" w:hAnsi="Verdana" w:cs="Calibri"/>
          <w:b/>
          <w:i/>
        </w:rPr>
        <w:t xml:space="preserve"> anche attraverso un rafforzamento delle competenze chiave</w:t>
      </w:r>
      <w:bookmarkEnd w:id="0"/>
      <w:r w:rsidR="00476123">
        <w:rPr>
          <w:rFonts w:ascii="Verdana" w:hAnsi="Verdana" w:cs="Calibri"/>
          <w:b/>
          <w:i/>
        </w:rPr>
        <w:t>.</w:t>
      </w:r>
    </w:p>
    <w:p w:rsidR="00841B6E" w:rsidRPr="0078474F" w:rsidRDefault="00841B6E" w:rsidP="00841B6E">
      <w:pPr>
        <w:autoSpaceDE w:val="0"/>
        <w:autoSpaceDN w:val="0"/>
        <w:adjustRightInd w:val="0"/>
        <w:jc w:val="both"/>
        <w:rPr>
          <w:rFonts w:ascii="Verdana" w:hAnsi="Verdana" w:cs="Times New Roman"/>
          <w:b/>
          <w:bCs/>
          <w:color w:val="000000"/>
        </w:rPr>
      </w:pPr>
      <w:r w:rsidRPr="00476123">
        <w:rPr>
          <w:rFonts w:ascii="Verdana" w:hAnsi="Verdana" w:cs="Calibri"/>
          <w:i/>
        </w:rPr>
        <w:t xml:space="preserve">Titolo </w:t>
      </w:r>
      <w:r w:rsidR="00284F03" w:rsidRPr="00476123">
        <w:rPr>
          <w:rFonts w:ascii="Verdana" w:hAnsi="Verdana" w:cs="Calibri"/>
          <w:i/>
        </w:rPr>
        <w:t>de</w:t>
      </w:r>
      <w:r w:rsidR="00FA1ECC" w:rsidRPr="00476123">
        <w:rPr>
          <w:rFonts w:ascii="Verdana" w:hAnsi="Verdana" w:cs="Calibri"/>
          <w:i/>
        </w:rPr>
        <w:t>l</w:t>
      </w:r>
      <w:r w:rsidR="00284F03" w:rsidRPr="00476123">
        <w:rPr>
          <w:rFonts w:ascii="Verdana" w:hAnsi="Verdana" w:cs="Calibri"/>
          <w:i/>
        </w:rPr>
        <w:t xml:space="preserve"> </w:t>
      </w:r>
      <w:r w:rsidRPr="00476123">
        <w:rPr>
          <w:rFonts w:ascii="Verdana" w:hAnsi="Verdana" w:cs="Calibri"/>
          <w:i/>
        </w:rPr>
        <w:t>progett</w:t>
      </w:r>
      <w:r w:rsidR="00FA1ECC" w:rsidRPr="00476123">
        <w:rPr>
          <w:rFonts w:ascii="Verdana" w:hAnsi="Verdana" w:cs="Calibri"/>
          <w:i/>
        </w:rPr>
        <w:t>o</w:t>
      </w:r>
      <w:r w:rsidR="00F12AEE" w:rsidRPr="00476123">
        <w:rPr>
          <w:rFonts w:ascii="Verdana" w:hAnsi="Verdana" w:cs="Calibri"/>
          <w:i/>
        </w:rPr>
        <w:t>:</w:t>
      </w:r>
      <w:r w:rsidRPr="00476123">
        <w:rPr>
          <w:rFonts w:ascii="Verdana" w:hAnsi="Verdana" w:cs="Calibri"/>
          <w:i/>
        </w:rPr>
        <w:t xml:space="preserve"> </w:t>
      </w:r>
      <w:r w:rsidR="005774EC">
        <w:rPr>
          <w:rFonts w:ascii="Verdana" w:hAnsi="Verdana" w:cs="Calibri"/>
          <w:i/>
        </w:rPr>
        <w:t>P</w:t>
      </w:r>
      <w:r w:rsidR="0008541E" w:rsidRPr="00476123">
        <w:rPr>
          <w:rFonts w:ascii="Verdana" w:hAnsi="Verdana" w:cs="Calibri"/>
          <w:i/>
        </w:rPr>
        <w:t>.2.2</w:t>
      </w:r>
      <w:r w:rsidR="005774EC">
        <w:rPr>
          <w:rFonts w:ascii="Verdana" w:hAnsi="Verdana" w:cs="Calibri"/>
          <w:i/>
        </w:rPr>
        <w:t>6</w:t>
      </w:r>
      <w:r w:rsidR="0008541E">
        <w:rPr>
          <w:rFonts w:ascii="Verdana" w:hAnsi="Verdana" w:cs="Calibri"/>
          <w:i/>
        </w:rPr>
        <w:t xml:space="preserve"> </w:t>
      </w:r>
      <w:r>
        <w:rPr>
          <w:rFonts w:ascii="Verdana" w:hAnsi="Verdana" w:cs="Calibri"/>
          <w:i/>
        </w:rPr>
        <w:t>“</w:t>
      </w:r>
      <w:r w:rsidR="00FA1ECC">
        <w:rPr>
          <w:rFonts w:ascii="Verdana" w:hAnsi="Verdana" w:cs="Calibri"/>
          <w:i/>
        </w:rPr>
        <w:t>INQUADRIAMO IL MONDO</w:t>
      </w:r>
      <w:r w:rsidR="00F12AEE">
        <w:rPr>
          <w:rFonts w:ascii="Verdana" w:hAnsi="Verdana" w:cs="Calibri"/>
          <w:i/>
        </w:rPr>
        <w:t>”</w:t>
      </w:r>
    </w:p>
    <w:p w:rsidR="00841B6E" w:rsidRDefault="00841B6E" w:rsidP="00841B6E">
      <w:pPr>
        <w:tabs>
          <w:tab w:val="left" w:pos="3658"/>
        </w:tabs>
        <w:jc w:val="both"/>
        <w:rPr>
          <w:rFonts w:ascii="Arial" w:hAnsi="Arial"/>
        </w:rPr>
      </w:pPr>
    </w:p>
    <w:p w:rsidR="00841B6E" w:rsidRDefault="00841B6E" w:rsidP="00841B6E">
      <w:pPr>
        <w:tabs>
          <w:tab w:val="left" w:pos="3658"/>
        </w:tabs>
        <w:jc w:val="both"/>
        <w:rPr>
          <w:rFonts w:ascii="Arial" w:hAnsi="Arial"/>
        </w:rPr>
      </w:pPr>
      <w:r>
        <w:rPr>
          <w:rFonts w:ascii="Arial" w:hAnsi="Arial"/>
        </w:rPr>
        <w:t>Codice Univoco Ufficio UFDLWG</w:t>
      </w:r>
    </w:p>
    <w:p w:rsidR="00391DFB" w:rsidRPr="0078474F" w:rsidRDefault="00391DFB" w:rsidP="00841B6E">
      <w:pPr>
        <w:tabs>
          <w:tab w:val="left" w:pos="3658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CIG: </w:t>
      </w:r>
      <w:r>
        <w:rPr>
          <w:rFonts w:ascii="Arial" w:hAnsi="Arial"/>
          <w:sz w:val="16"/>
          <w:szCs w:val="16"/>
        </w:rPr>
        <w:t>si procederà alla comunicazione del CIG secondo le nuove procedure entrate in vigore dal 01/01/2024 e successive modifiche e integrazioni</w:t>
      </w:r>
    </w:p>
    <w:p w:rsidR="00841B6E" w:rsidRPr="00B97599" w:rsidRDefault="00841B6E" w:rsidP="00841B6E">
      <w:pPr>
        <w:autoSpaceDE w:val="0"/>
        <w:autoSpaceDN w:val="0"/>
        <w:adjustRightInd w:val="0"/>
        <w:rPr>
          <w:rFonts w:ascii="Verdana" w:eastAsia="Corbel" w:hAnsi="Verdana" w:cs="Times New Roman"/>
        </w:rPr>
      </w:pPr>
    </w:p>
    <w:p w:rsidR="00476123" w:rsidRPr="003B3639" w:rsidRDefault="00476123" w:rsidP="00476123">
      <w:pPr>
        <w:ind w:left="851" w:hanging="851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La</w:t>
      </w:r>
      <w:r w:rsidRPr="003B3639">
        <w:rPr>
          <w:rFonts w:ascii="Verdana" w:hAnsi="Verdana"/>
          <w:b/>
          <w:i/>
        </w:rPr>
        <w:t xml:space="preserve"> Dirigente Scolastic</w:t>
      </w:r>
      <w:r>
        <w:rPr>
          <w:rFonts w:ascii="Verdana" w:hAnsi="Verdana"/>
          <w:b/>
          <w:i/>
        </w:rPr>
        <w:t>a</w:t>
      </w:r>
    </w:p>
    <w:p w:rsidR="00476123" w:rsidRDefault="00476123" w:rsidP="00476123">
      <w:pPr>
        <w:widowControl w:val="0"/>
        <w:tabs>
          <w:tab w:val="left" w:pos="1985"/>
        </w:tabs>
        <w:ind w:left="640" w:hanging="640"/>
        <w:jc w:val="center"/>
        <w:rPr>
          <w:rFonts w:eastAsia="Arial"/>
          <w:b/>
          <w:bCs/>
          <w:color w:val="000000"/>
          <w:shd w:val="clear" w:color="auto" w:fill="FFFFFF"/>
          <w:lang w:bidi="it-IT"/>
        </w:rPr>
      </w:pPr>
    </w:p>
    <w:p w:rsidR="00476123" w:rsidRPr="00B411DE" w:rsidRDefault="00476123" w:rsidP="004761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 w:rsidRPr="00B411DE">
        <w:rPr>
          <w:rFonts w:ascii="Verdana" w:hAnsi="Verdana"/>
          <w:b/>
        </w:rPr>
        <w:t xml:space="preserve">VISTO </w:t>
      </w:r>
      <w:r w:rsidRPr="00B411DE">
        <w:rPr>
          <w:rFonts w:ascii="Verdana" w:hAnsi="Verdana"/>
        </w:rPr>
        <w:t>il Decreto Legislativo 30 marzo 2001, n. 165 recante "Norme generali   sull'ordinamento del lavoro alle dipendenze della Amministrazioni Pubbliche" e ss.mm.ii.;</w:t>
      </w:r>
    </w:p>
    <w:p w:rsidR="00476123" w:rsidRPr="00B411DE" w:rsidRDefault="00476123" w:rsidP="00476123">
      <w:pPr>
        <w:widowControl w:val="0"/>
        <w:tabs>
          <w:tab w:val="left" w:pos="1985"/>
        </w:tabs>
        <w:ind w:left="640" w:hanging="640"/>
        <w:jc w:val="both"/>
        <w:rPr>
          <w:rFonts w:ascii="Verdana" w:eastAsia="Arial" w:hAnsi="Verdana"/>
          <w:lang w:eastAsia="en-US"/>
        </w:rPr>
      </w:pPr>
    </w:p>
    <w:p w:rsidR="00476123" w:rsidRPr="001B3648" w:rsidRDefault="00476123" w:rsidP="00476123">
      <w:pPr>
        <w:widowControl w:val="0"/>
        <w:tabs>
          <w:tab w:val="left" w:pos="1985"/>
        </w:tabs>
        <w:ind w:left="640" w:hanging="640"/>
        <w:jc w:val="both"/>
        <w:rPr>
          <w:rFonts w:ascii="Verdana" w:eastAsia="Arial" w:hAnsi="Verdana"/>
          <w:lang w:eastAsia="en-US"/>
        </w:rPr>
      </w:pPr>
      <w:r w:rsidRPr="001B3648">
        <w:rPr>
          <w:rFonts w:ascii="Verdana" w:eastAsia="Arial" w:hAnsi="Verdana"/>
          <w:b/>
          <w:bCs/>
          <w:color w:val="000000"/>
          <w:shd w:val="clear" w:color="auto" w:fill="FFFFFF"/>
          <w:lang w:bidi="it-IT"/>
        </w:rPr>
        <w:t>VISTO</w:t>
      </w:r>
      <w:r>
        <w:rPr>
          <w:rFonts w:ascii="Verdana" w:eastAsia="Arial" w:hAnsi="Verdana"/>
          <w:b/>
          <w:bCs/>
          <w:color w:val="000000"/>
          <w:shd w:val="clear" w:color="auto" w:fill="FFFFFF"/>
          <w:lang w:bidi="it-IT"/>
        </w:rPr>
        <w:t xml:space="preserve"> </w:t>
      </w:r>
      <w:r w:rsidRPr="001B3648">
        <w:rPr>
          <w:rFonts w:ascii="Verdana" w:eastAsia="Arial" w:hAnsi="Verdana"/>
          <w:lang w:eastAsia="en-US"/>
        </w:rPr>
        <w:t>il DPR 275/99, concernente norme in materia di autonomia delle istituzioni</w:t>
      </w:r>
      <w:r>
        <w:rPr>
          <w:rFonts w:ascii="Verdana" w:eastAsia="Arial" w:hAnsi="Verdana"/>
          <w:lang w:eastAsia="en-US"/>
        </w:rPr>
        <w:t xml:space="preserve"> </w:t>
      </w:r>
      <w:r w:rsidRPr="001B3648">
        <w:rPr>
          <w:rFonts w:ascii="Verdana" w:eastAsia="Arial" w:hAnsi="Verdana"/>
          <w:lang w:eastAsia="en-US"/>
        </w:rPr>
        <w:t>scolastiche;</w:t>
      </w:r>
    </w:p>
    <w:p w:rsidR="00476123" w:rsidRPr="001B3648" w:rsidRDefault="00476123" w:rsidP="00476123">
      <w:pPr>
        <w:widowControl w:val="0"/>
        <w:tabs>
          <w:tab w:val="left" w:pos="1985"/>
        </w:tabs>
        <w:jc w:val="both"/>
        <w:rPr>
          <w:rFonts w:ascii="Verdana" w:eastAsia="Arial" w:hAnsi="Verdana"/>
          <w:lang w:eastAsia="en-US"/>
        </w:rPr>
      </w:pPr>
    </w:p>
    <w:p w:rsidR="00476123" w:rsidRPr="001B3648" w:rsidRDefault="00476123" w:rsidP="00476123">
      <w:pPr>
        <w:widowControl w:val="0"/>
        <w:tabs>
          <w:tab w:val="left" w:pos="1985"/>
        </w:tabs>
        <w:ind w:left="624" w:hanging="640"/>
        <w:jc w:val="both"/>
        <w:rPr>
          <w:rFonts w:ascii="Verdana" w:eastAsia="Arial" w:hAnsi="Verdana"/>
          <w:lang w:eastAsia="en-US"/>
        </w:rPr>
      </w:pPr>
      <w:r w:rsidRPr="001B3648">
        <w:rPr>
          <w:rFonts w:ascii="Verdana" w:eastAsia="Arial" w:hAnsi="Verdana"/>
          <w:b/>
          <w:bCs/>
          <w:color w:val="000000"/>
          <w:shd w:val="clear" w:color="auto" w:fill="FFFFFF"/>
          <w:lang w:bidi="it-IT"/>
        </w:rPr>
        <w:t>VISTA</w:t>
      </w:r>
      <w:r>
        <w:rPr>
          <w:rFonts w:ascii="Verdana" w:eastAsia="Arial" w:hAnsi="Verdana"/>
          <w:b/>
          <w:bCs/>
          <w:color w:val="000000"/>
          <w:shd w:val="clear" w:color="auto" w:fill="FFFFFF"/>
          <w:lang w:bidi="it-IT"/>
        </w:rPr>
        <w:t xml:space="preserve"> </w:t>
      </w:r>
      <w:r w:rsidRPr="001B3648">
        <w:rPr>
          <w:rFonts w:ascii="Verdana" w:eastAsia="Arial" w:hAnsi="Verdana"/>
          <w:lang w:eastAsia="en-US"/>
        </w:rPr>
        <w:t>la circolare della Funzione Pubblica n.2/2008;</w:t>
      </w:r>
    </w:p>
    <w:p w:rsidR="00476123" w:rsidRPr="001B3648" w:rsidRDefault="00476123" w:rsidP="00476123">
      <w:p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i/>
        </w:rPr>
      </w:pPr>
    </w:p>
    <w:p w:rsidR="00476123" w:rsidRPr="00B411DE" w:rsidRDefault="00476123" w:rsidP="004761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</w:rPr>
      </w:pPr>
      <w:r w:rsidRPr="00B411DE">
        <w:rPr>
          <w:rFonts w:ascii="Verdana" w:hAnsi="Verdana"/>
          <w:b/>
        </w:rPr>
        <w:t xml:space="preserve">VISTO </w:t>
      </w:r>
      <w:r w:rsidRPr="00B411DE">
        <w:rPr>
          <w:rFonts w:ascii="Verdana" w:hAnsi="Verdana"/>
        </w:rPr>
        <w:t>il D.I. 1° febbraio 2001 n. 44, concernente “Regolamento concernente le Istruzioni generali sulla gestione amministrativo-contabile delle istituzioni scolastiche";</w:t>
      </w:r>
      <w:r w:rsidRPr="00B411DE">
        <w:rPr>
          <w:rFonts w:ascii="Verdana" w:hAnsi="Verdana"/>
          <w:b/>
        </w:rPr>
        <w:t xml:space="preserve"> </w:t>
      </w:r>
    </w:p>
    <w:p w:rsidR="00476123" w:rsidRPr="001B3648" w:rsidRDefault="00476123" w:rsidP="00476123">
      <w:pPr>
        <w:overflowPunct w:val="0"/>
        <w:autoSpaceDE w:val="0"/>
        <w:autoSpaceDN w:val="0"/>
        <w:adjustRightInd w:val="0"/>
        <w:ind w:left="1276" w:hanging="1276"/>
        <w:jc w:val="both"/>
        <w:textAlignment w:val="baseline"/>
        <w:rPr>
          <w:rFonts w:ascii="Verdana" w:hAnsi="Verdana"/>
          <w:bCs/>
        </w:rPr>
      </w:pPr>
    </w:p>
    <w:p w:rsidR="00476123" w:rsidRPr="00B411DE" w:rsidRDefault="00476123" w:rsidP="004761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 w:rsidRPr="00B411DE">
        <w:rPr>
          <w:rFonts w:ascii="Verdana" w:hAnsi="Verdana"/>
          <w:b/>
        </w:rPr>
        <w:t xml:space="preserve">VISTA </w:t>
      </w:r>
      <w:r w:rsidRPr="00B411DE">
        <w:rPr>
          <w:rFonts w:ascii="Verdana" w:hAnsi="Verdana"/>
        </w:rPr>
        <w:t>la circolare n° 2 del 2 febbraio 2009 del Ministero del Lavoro che regolamenta compensi, gli aspetti fiscali e contributivi per gli incarichi ed impieghi nella P.A.;</w:t>
      </w:r>
    </w:p>
    <w:p w:rsidR="00476123" w:rsidRPr="001B3648" w:rsidRDefault="00476123" w:rsidP="00476123">
      <w:pPr>
        <w:widowControl w:val="0"/>
        <w:tabs>
          <w:tab w:val="left" w:pos="1985"/>
        </w:tabs>
        <w:jc w:val="both"/>
        <w:rPr>
          <w:rFonts w:ascii="Verdana" w:eastAsia="Arial" w:hAnsi="Verdana"/>
          <w:lang w:eastAsia="en-US"/>
        </w:rPr>
      </w:pPr>
    </w:p>
    <w:p w:rsidR="00476123" w:rsidRPr="00B411DE" w:rsidRDefault="00476123" w:rsidP="00476123">
      <w:pPr>
        <w:shd w:val="clear" w:color="auto" w:fill="FFFFFF"/>
        <w:jc w:val="both"/>
        <w:rPr>
          <w:rFonts w:ascii="Verdana" w:eastAsia="Arial" w:hAnsi="Verdana"/>
          <w:lang w:eastAsia="en-US"/>
        </w:rPr>
      </w:pPr>
      <w:r w:rsidRPr="008D640E">
        <w:rPr>
          <w:rFonts w:ascii="Verdana" w:eastAsia="Arial" w:hAnsi="Verdana"/>
          <w:b/>
          <w:lang w:eastAsia="en-US"/>
        </w:rPr>
        <w:t xml:space="preserve">VISTO </w:t>
      </w:r>
      <w:r>
        <w:rPr>
          <w:rFonts w:ascii="Verdana" w:eastAsia="Arial" w:hAnsi="Verdana"/>
          <w:lang w:eastAsia="en-US"/>
        </w:rPr>
        <w:t>l’art 50 del DLGS 36/2023 in materia di contratti pubblici relativi a lavori, servizi, forniture;</w:t>
      </w:r>
    </w:p>
    <w:p w:rsidR="00476123" w:rsidRPr="001B3648" w:rsidRDefault="00476123" w:rsidP="00476123">
      <w:pPr>
        <w:tabs>
          <w:tab w:val="left" w:pos="709"/>
        </w:tabs>
        <w:overflowPunct w:val="0"/>
        <w:autoSpaceDE w:val="0"/>
        <w:autoSpaceDN w:val="0"/>
        <w:adjustRightInd w:val="0"/>
        <w:ind w:left="709" w:hanging="1275"/>
        <w:textAlignment w:val="baseline"/>
        <w:rPr>
          <w:rFonts w:ascii="Verdana" w:hAnsi="Verdana"/>
          <w:i/>
        </w:rPr>
      </w:pPr>
    </w:p>
    <w:p w:rsidR="00476123" w:rsidRPr="00937A60" w:rsidRDefault="00476123" w:rsidP="004761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6"/>
          <w:szCs w:val="16"/>
        </w:rPr>
      </w:pPr>
      <w:r w:rsidRPr="004B3633">
        <w:rPr>
          <w:rFonts w:ascii="Verdana" w:hAnsi="Verdana"/>
          <w:b/>
        </w:rPr>
        <w:t>VISTA</w:t>
      </w:r>
      <w:r w:rsidRPr="004B3633">
        <w:rPr>
          <w:rFonts w:ascii="Verdana" w:hAnsi="Verdana"/>
        </w:rPr>
        <w:t xml:space="preserve"> </w:t>
      </w:r>
      <w:r w:rsidRPr="005736A9">
        <w:rPr>
          <w:rFonts w:ascii="Verdana" w:eastAsia="Arial" w:hAnsi="Verdana"/>
          <w:lang w:eastAsia="en-US"/>
        </w:rPr>
        <w:t xml:space="preserve">la Delibera del Consiglio d’Istituto n.77 del 16/12/2022 con il quale è stato      approvato il POF per l’anno scolastico 2022/2025 e la delibera del Consiglio d’Istituto n. </w:t>
      </w:r>
      <w:r>
        <w:rPr>
          <w:rFonts w:ascii="Verdana" w:eastAsia="Arial" w:hAnsi="Verdana"/>
          <w:lang w:eastAsia="en-US"/>
        </w:rPr>
        <w:t>130</w:t>
      </w:r>
      <w:r w:rsidRPr="005736A9">
        <w:rPr>
          <w:rFonts w:ascii="Verdana" w:eastAsia="Arial" w:hAnsi="Verdana"/>
          <w:lang w:eastAsia="en-US"/>
        </w:rPr>
        <w:t xml:space="preserve"> del 11/10/2023 con la quale è stato approvato il progetto in oggetto</w:t>
      </w:r>
      <w:r>
        <w:rPr>
          <w:rFonts w:ascii="Verdana" w:eastAsia="Arial" w:hAnsi="Verdana"/>
          <w:lang w:eastAsia="en-US"/>
        </w:rPr>
        <w:t>;</w:t>
      </w:r>
    </w:p>
    <w:p w:rsidR="00476123" w:rsidRPr="00937A60" w:rsidRDefault="00476123" w:rsidP="00476123">
      <w:pPr>
        <w:tabs>
          <w:tab w:val="left" w:pos="0"/>
        </w:tabs>
        <w:ind w:left="680" w:hanging="1418"/>
        <w:rPr>
          <w:rFonts w:ascii="Verdana" w:hAnsi="Verdana"/>
          <w:sz w:val="16"/>
          <w:szCs w:val="16"/>
        </w:rPr>
      </w:pPr>
    </w:p>
    <w:p w:rsidR="00476123" w:rsidRPr="00CD5CDF" w:rsidRDefault="00476123" w:rsidP="004761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</w:rPr>
      </w:pPr>
      <w:r w:rsidRPr="001B3648">
        <w:rPr>
          <w:rFonts w:ascii="Verdana" w:hAnsi="Verdana"/>
          <w:b/>
        </w:rPr>
        <w:t>VIST</w:t>
      </w:r>
      <w:r>
        <w:rPr>
          <w:rFonts w:ascii="Verdana" w:hAnsi="Verdana"/>
          <w:b/>
        </w:rPr>
        <w:t>A</w:t>
      </w:r>
      <w:r w:rsidRPr="00CD5CDF">
        <w:rPr>
          <w:rFonts w:ascii="Verdana" w:hAnsi="Verdana"/>
          <w:b/>
        </w:rPr>
        <w:t xml:space="preserve"> </w:t>
      </w:r>
      <w:r w:rsidRPr="00CD5CDF">
        <w:rPr>
          <w:rFonts w:ascii="Verdana" w:hAnsi="Verdana"/>
        </w:rPr>
        <w:t>la Delibera del Consiglio d’Istituto n. 213 del 13/09/2018 con la quale è stat</w:t>
      </w:r>
      <w:r>
        <w:rPr>
          <w:rFonts w:ascii="Verdana" w:hAnsi="Verdana"/>
        </w:rPr>
        <w:t>a</w:t>
      </w:r>
      <w:r w:rsidRPr="00CD5CDF">
        <w:rPr>
          <w:rFonts w:ascii="Verdana" w:hAnsi="Verdana"/>
        </w:rPr>
        <w:t xml:space="preserve"> deliberata l’approvazione della modifica ai criteri, alle griglie e al regolamento per la selezione di esperti e tutor interni/esterni</w:t>
      </w:r>
      <w:r>
        <w:rPr>
          <w:rFonts w:ascii="Verdana" w:hAnsi="Verdana"/>
        </w:rPr>
        <w:t>;</w:t>
      </w:r>
    </w:p>
    <w:p w:rsidR="00476123" w:rsidRPr="00937A60" w:rsidRDefault="00476123" w:rsidP="0047612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16"/>
          <w:szCs w:val="16"/>
        </w:rPr>
      </w:pPr>
    </w:p>
    <w:p w:rsidR="00476123" w:rsidRDefault="00476123" w:rsidP="00476123">
      <w:pPr>
        <w:jc w:val="both"/>
        <w:rPr>
          <w:rFonts w:ascii="Verdana" w:eastAsia="Arial" w:hAnsi="Verdana"/>
          <w:lang w:eastAsia="en-US"/>
        </w:rPr>
      </w:pPr>
    </w:p>
    <w:p w:rsidR="00476123" w:rsidRPr="00837A74" w:rsidRDefault="00476123" w:rsidP="00476123">
      <w:pPr>
        <w:jc w:val="both"/>
        <w:rPr>
          <w:rFonts w:ascii="Verdana" w:eastAsia="Arial" w:hAnsi="Verdana"/>
          <w:lang w:eastAsia="en-US"/>
        </w:rPr>
      </w:pPr>
      <w:r w:rsidRPr="004B3633">
        <w:rPr>
          <w:rFonts w:ascii="Verdana" w:eastAsia="Arial" w:hAnsi="Verdana"/>
          <w:b/>
          <w:bCs/>
          <w:lang w:eastAsia="en-US"/>
        </w:rPr>
        <w:t>CONSIDERATA</w:t>
      </w:r>
      <w:r>
        <w:rPr>
          <w:rFonts w:ascii="Verdana" w:eastAsia="Arial" w:hAnsi="Verdana"/>
          <w:b/>
          <w:bCs/>
          <w:lang w:eastAsia="en-US"/>
        </w:rPr>
        <w:t xml:space="preserve"> </w:t>
      </w:r>
      <w:r>
        <w:rPr>
          <w:rFonts w:ascii="Verdana" w:eastAsia="Arial" w:hAnsi="Verdana"/>
          <w:lang w:eastAsia="en-US"/>
        </w:rPr>
        <w:t xml:space="preserve">la necessità di procedere alla selezione del personale indispensabile per l’avvio del progetto entro il mese di </w:t>
      </w:r>
      <w:r w:rsidR="005774EC">
        <w:rPr>
          <w:rFonts w:ascii="Verdana" w:eastAsia="Arial" w:hAnsi="Verdana"/>
          <w:lang w:eastAsia="en-US"/>
        </w:rPr>
        <w:t>GENNAIO</w:t>
      </w:r>
      <w:r>
        <w:rPr>
          <w:rFonts w:ascii="Verdana" w:eastAsia="Arial" w:hAnsi="Verdana"/>
          <w:lang w:eastAsia="en-US"/>
        </w:rPr>
        <w:t xml:space="preserve"> 202</w:t>
      </w:r>
      <w:r w:rsidR="005774EC">
        <w:rPr>
          <w:rFonts w:ascii="Verdana" w:eastAsia="Arial" w:hAnsi="Verdana"/>
          <w:lang w:eastAsia="en-US"/>
        </w:rPr>
        <w:t>4</w:t>
      </w:r>
      <w:r>
        <w:rPr>
          <w:rFonts w:ascii="Verdana" w:eastAsia="Arial" w:hAnsi="Verdana"/>
          <w:lang w:eastAsia="en-US"/>
        </w:rPr>
        <w:t>;</w:t>
      </w:r>
    </w:p>
    <w:p w:rsidR="00476123" w:rsidRPr="00937A60" w:rsidRDefault="00476123" w:rsidP="00476123">
      <w:pPr>
        <w:jc w:val="both"/>
        <w:rPr>
          <w:rFonts w:ascii="Verdana" w:eastAsia="Arial" w:hAnsi="Verdana"/>
          <w:sz w:val="16"/>
          <w:szCs w:val="16"/>
          <w:lang w:eastAsia="en-US"/>
        </w:rPr>
      </w:pPr>
    </w:p>
    <w:p w:rsidR="00476123" w:rsidRPr="00B20348" w:rsidRDefault="00476123" w:rsidP="004761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DETERMINA</w:t>
      </w:r>
    </w:p>
    <w:p w:rsidR="00476123" w:rsidRPr="00B411DE" w:rsidRDefault="00476123" w:rsidP="00476123">
      <w:pPr>
        <w:tabs>
          <w:tab w:val="left" w:pos="0"/>
        </w:tabs>
        <w:rPr>
          <w:rFonts w:ascii="Verdana" w:hAnsi="Verdana" w:cs="Times New Roman"/>
          <w:b/>
          <w:bCs/>
        </w:rPr>
      </w:pPr>
      <w:r w:rsidRPr="00B411DE">
        <w:rPr>
          <w:rFonts w:ascii="Verdana" w:hAnsi="Verdana" w:cs="Times New Roman"/>
          <w:b/>
          <w:bCs/>
        </w:rPr>
        <w:t>Art. 1</w:t>
      </w:r>
      <w:r>
        <w:rPr>
          <w:rFonts w:ascii="Verdana" w:hAnsi="Verdana" w:cs="Times New Roman"/>
          <w:b/>
          <w:bCs/>
        </w:rPr>
        <w:t xml:space="preserve">. </w:t>
      </w:r>
      <w:r w:rsidRPr="00B411DE">
        <w:rPr>
          <w:rFonts w:ascii="Verdana" w:hAnsi="Verdana" w:cs="Times New Roman"/>
          <w:b/>
          <w:bCs/>
        </w:rPr>
        <w:t>Oggetto</w:t>
      </w:r>
    </w:p>
    <w:p w:rsidR="00476123" w:rsidRPr="00937A60" w:rsidRDefault="00476123" w:rsidP="004A7175">
      <w:pPr>
        <w:autoSpaceDE w:val="0"/>
        <w:autoSpaceDN w:val="0"/>
        <w:adjustRightInd w:val="0"/>
        <w:jc w:val="both"/>
        <w:rPr>
          <w:rFonts w:ascii="Verdana" w:hAnsi="Verdana" w:cs="Times New Roman"/>
          <w:sz w:val="16"/>
          <w:szCs w:val="16"/>
        </w:rPr>
      </w:pPr>
      <w:r w:rsidRPr="00B411DE">
        <w:rPr>
          <w:rFonts w:ascii="Verdana" w:hAnsi="Verdana" w:cs="Times New Roman"/>
          <w:bCs/>
        </w:rPr>
        <w:t xml:space="preserve">DI AVVIARE, ai sensi dell’art.2222 e ss.ii. del C.C.  (ovvero ai sensi dell’ex art. 35 del CCNL del 29.11.2007) una procedura di selezione comparativa, attraverso la valutazione dei curriculum, per la selezione </w:t>
      </w:r>
      <w:r>
        <w:rPr>
          <w:rFonts w:ascii="Verdana" w:hAnsi="Verdana" w:cs="Times New Roman"/>
          <w:bCs/>
        </w:rPr>
        <w:t xml:space="preserve">di </w:t>
      </w:r>
      <w:r w:rsidRPr="007A6531">
        <w:rPr>
          <w:rFonts w:ascii="Verdana" w:hAnsi="Verdana" w:cs="Times New Roman"/>
          <w:b/>
        </w:rPr>
        <w:t xml:space="preserve">esperti </w:t>
      </w:r>
      <w:r w:rsidR="00392F6C">
        <w:rPr>
          <w:rFonts w:ascii="Verdana" w:hAnsi="Verdana" w:cs="Times New Roman"/>
          <w:b/>
        </w:rPr>
        <w:t>es</w:t>
      </w:r>
      <w:r w:rsidRPr="007A6531">
        <w:rPr>
          <w:rFonts w:ascii="Verdana" w:hAnsi="Verdana" w:cs="Times New Roman"/>
          <w:b/>
        </w:rPr>
        <w:t>tern</w:t>
      </w:r>
      <w:r>
        <w:rPr>
          <w:rFonts w:ascii="Verdana" w:hAnsi="Verdana" w:cs="Times New Roman"/>
          <w:b/>
        </w:rPr>
        <w:t xml:space="preserve">i e tutor </w:t>
      </w:r>
      <w:r>
        <w:rPr>
          <w:rFonts w:ascii="Verdana" w:hAnsi="Verdana" w:cs="Times New Roman"/>
          <w:bCs/>
        </w:rPr>
        <w:t xml:space="preserve">da utilizzare nella </w:t>
      </w:r>
      <w:r w:rsidR="004A7175" w:rsidRPr="004A7175">
        <w:rPr>
          <w:rFonts w:ascii="Verdana" w:hAnsi="Verdana" w:cs="Calibri"/>
          <w:bCs/>
          <w:i/>
        </w:rPr>
        <w:t>realizzazione di percorsi formativi volti a favorire lo sviluppo di competenze artistico-espressive e la conoscenza di sé, anche attraverso un rafforzamento delle competenze chiave.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3119"/>
        <w:gridCol w:w="1306"/>
      </w:tblGrid>
      <w:tr w:rsidR="00476123" w:rsidRPr="00817C18" w:rsidTr="003D3A28">
        <w:tc>
          <w:tcPr>
            <w:tcW w:w="5353" w:type="dxa"/>
          </w:tcPr>
          <w:p w:rsidR="00476123" w:rsidRPr="006C32D6" w:rsidRDefault="00476123" w:rsidP="003D3A28">
            <w:pPr>
              <w:pStyle w:val="Titolo2"/>
              <w:spacing w:before="0" w:after="0"/>
              <w:jc w:val="both"/>
              <w:rPr>
                <w:rFonts w:ascii="Verdana" w:hAnsi="Verdana"/>
                <w:i w:val="0"/>
                <w:sz w:val="20"/>
                <w:szCs w:val="20"/>
              </w:rPr>
            </w:pPr>
            <w:r w:rsidRPr="006C32D6">
              <w:rPr>
                <w:rFonts w:ascii="Verdana" w:hAnsi="Verdana"/>
                <w:i w:val="0"/>
                <w:sz w:val="20"/>
                <w:szCs w:val="20"/>
              </w:rPr>
              <w:lastRenderedPageBreak/>
              <w:t>TITOLO DEL MODULO</w:t>
            </w:r>
          </w:p>
        </w:tc>
        <w:tc>
          <w:tcPr>
            <w:tcW w:w="3119" w:type="dxa"/>
          </w:tcPr>
          <w:p w:rsidR="00476123" w:rsidRPr="006C32D6" w:rsidRDefault="00476123" w:rsidP="003D3A28">
            <w:pPr>
              <w:pStyle w:val="Titolo2"/>
              <w:spacing w:before="0" w:after="0"/>
              <w:jc w:val="both"/>
              <w:rPr>
                <w:rFonts w:ascii="Verdana" w:hAnsi="Verdana"/>
                <w:i w:val="0"/>
                <w:sz w:val="20"/>
                <w:szCs w:val="20"/>
              </w:rPr>
            </w:pPr>
            <w:r w:rsidRPr="006C32D6">
              <w:rPr>
                <w:rFonts w:ascii="Verdana" w:hAnsi="Verdana"/>
                <w:i w:val="0"/>
                <w:sz w:val="20"/>
                <w:szCs w:val="20"/>
              </w:rPr>
              <w:t>FIGURA PROFESSIONALE</w:t>
            </w:r>
          </w:p>
        </w:tc>
        <w:tc>
          <w:tcPr>
            <w:tcW w:w="1306" w:type="dxa"/>
          </w:tcPr>
          <w:p w:rsidR="00476123" w:rsidRPr="006C32D6" w:rsidRDefault="00476123" w:rsidP="003D3A28">
            <w:pPr>
              <w:pStyle w:val="Titolo2"/>
              <w:spacing w:before="0" w:after="0"/>
              <w:jc w:val="both"/>
              <w:rPr>
                <w:rFonts w:ascii="Verdana" w:hAnsi="Verdana"/>
                <w:i w:val="0"/>
                <w:sz w:val="20"/>
                <w:szCs w:val="20"/>
              </w:rPr>
            </w:pPr>
            <w:r w:rsidRPr="006C32D6">
              <w:rPr>
                <w:rFonts w:ascii="Verdana" w:hAnsi="Verdana"/>
                <w:i w:val="0"/>
                <w:sz w:val="20"/>
                <w:szCs w:val="20"/>
              </w:rPr>
              <w:t>N.ORE</w:t>
            </w:r>
          </w:p>
        </w:tc>
      </w:tr>
      <w:tr w:rsidR="00476123" w:rsidRPr="00817C18" w:rsidTr="003D3A28">
        <w:tc>
          <w:tcPr>
            <w:tcW w:w="5353" w:type="dxa"/>
            <w:vMerge w:val="restart"/>
          </w:tcPr>
          <w:p w:rsidR="00476123" w:rsidRPr="00817C18" w:rsidRDefault="00476123" w:rsidP="00476123">
            <w:pPr>
              <w:pStyle w:val="Titolo2"/>
              <w:spacing w:before="0" w:after="0"/>
              <w:jc w:val="both"/>
              <w:rPr>
                <w:rFonts w:ascii="Verdana" w:hAnsi="Verdana"/>
              </w:rPr>
            </w:pPr>
            <w:r w:rsidRPr="006C32D6">
              <w:rPr>
                <w:rFonts w:ascii="Verdana" w:hAnsi="Verdana"/>
                <w:b w:val="0"/>
                <w:i w:val="0"/>
                <w:sz w:val="20"/>
                <w:szCs w:val="20"/>
              </w:rPr>
              <w:t>1 –</w:t>
            </w:r>
            <w:r>
              <w:rPr>
                <w:rFonts w:ascii="Verdana" w:hAnsi="Verdana"/>
                <w:b w:val="0"/>
                <w:i w:val="0"/>
                <w:sz w:val="20"/>
                <w:szCs w:val="20"/>
              </w:rPr>
              <w:t>INQUADRIAMO IL MONDO</w:t>
            </w:r>
          </w:p>
        </w:tc>
        <w:tc>
          <w:tcPr>
            <w:tcW w:w="3119" w:type="dxa"/>
          </w:tcPr>
          <w:p w:rsidR="00476123" w:rsidRPr="006C32D6" w:rsidRDefault="00476123" w:rsidP="003D3A28">
            <w:pPr>
              <w:pStyle w:val="Titolo2"/>
              <w:spacing w:before="0" w:after="0"/>
              <w:jc w:val="both"/>
              <w:rPr>
                <w:rFonts w:ascii="Verdana" w:hAnsi="Verdana"/>
                <w:b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i w:val="0"/>
                <w:sz w:val="20"/>
                <w:szCs w:val="20"/>
              </w:rPr>
              <w:t>esperto</w:t>
            </w:r>
            <w:r w:rsidRPr="006C32D6">
              <w:rPr>
                <w:rFonts w:ascii="Verdana" w:hAnsi="Verdana"/>
                <w:b w:val="0"/>
                <w:i w:val="0"/>
                <w:sz w:val="20"/>
                <w:szCs w:val="20"/>
              </w:rPr>
              <w:t xml:space="preserve"> interno </w:t>
            </w:r>
          </w:p>
          <w:p w:rsidR="00476123" w:rsidRPr="006C32D6" w:rsidRDefault="00476123" w:rsidP="003D3A28">
            <w:pPr>
              <w:pStyle w:val="Titolo2"/>
              <w:spacing w:before="0" w:after="0"/>
              <w:jc w:val="both"/>
              <w:rPr>
                <w:rFonts w:ascii="Verdana" w:hAnsi="Verdana"/>
                <w:b w:val="0"/>
                <w:i w:val="0"/>
                <w:sz w:val="20"/>
                <w:szCs w:val="20"/>
              </w:rPr>
            </w:pPr>
            <w:r w:rsidRPr="006C32D6">
              <w:rPr>
                <w:rFonts w:ascii="Verdana" w:hAnsi="Verdana"/>
                <w:b w:val="0"/>
                <w:i w:val="0"/>
                <w:sz w:val="20"/>
                <w:szCs w:val="20"/>
              </w:rPr>
              <w:t xml:space="preserve">modulo </w:t>
            </w:r>
            <w:r>
              <w:rPr>
                <w:rFonts w:ascii="Verdana" w:hAnsi="Verdana"/>
                <w:b w:val="0"/>
                <w:i w:val="0"/>
                <w:sz w:val="20"/>
                <w:szCs w:val="20"/>
              </w:rPr>
              <w:t>scuola primaria</w:t>
            </w:r>
          </w:p>
        </w:tc>
        <w:tc>
          <w:tcPr>
            <w:tcW w:w="1306" w:type="dxa"/>
          </w:tcPr>
          <w:p w:rsidR="00476123" w:rsidRPr="006C32D6" w:rsidRDefault="00476123" w:rsidP="003D3A28">
            <w:pPr>
              <w:pStyle w:val="Titolo2"/>
              <w:spacing w:before="0" w:after="0"/>
              <w:jc w:val="both"/>
              <w:rPr>
                <w:rFonts w:ascii="Verdana" w:hAnsi="Verdana"/>
                <w:b w:val="0"/>
                <w:i w:val="0"/>
                <w:sz w:val="20"/>
                <w:szCs w:val="20"/>
              </w:rPr>
            </w:pPr>
            <w:r w:rsidRPr="006C32D6">
              <w:rPr>
                <w:rFonts w:ascii="Verdana" w:hAnsi="Verdana"/>
                <w:b w:val="0"/>
                <w:i w:val="0"/>
                <w:sz w:val="20"/>
                <w:szCs w:val="20"/>
              </w:rPr>
              <w:t>30</w:t>
            </w:r>
          </w:p>
        </w:tc>
      </w:tr>
      <w:tr w:rsidR="00476123" w:rsidRPr="00817C18" w:rsidTr="003D3A28">
        <w:tc>
          <w:tcPr>
            <w:tcW w:w="5353" w:type="dxa"/>
            <w:vMerge/>
          </w:tcPr>
          <w:p w:rsidR="00476123" w:rsidRPr="006C32D6" w:rsidRDefault="00476123" w:rsidP="003D3A28">
            <w:pPr>
              <w:pStyle w:val="Titolo2"/>
              <w:spacing w:before="0" w:after="0"/>
              <w:jc w:val="both"/>
              <w:rPr>
                <w:rFonts w:ascii="Verdana" w:hAnsi="Verdana"/>
                <w:b w:val="0"/>
                <w:i w:val="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76123" w:rsidRDefault="00476123" w:rsidP="003D3A28">
            <w:pPr>
              <w:pStyle w:val="Titolo2"/>
              <w:spacing w:before="0" w:after="0"/>
              <w:jc w:val="both"/>
              <w:rPr>
                <w:rFonts w:ascii="Verdana" w:hAnsi="Verdana"/>
                <w:b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i w:val="0"/>
                <w:sz w:val="20"/>
                <w:szCs w:val="20"/>
              </w:rPr>
              <w:t>Tutor interno</w:t>
            </w:r>
          </w:p>
          <w:p w:rsidR="00476123" w:rsidRPr="00837A74" w:rsidRDefault="00476123" w:rsidP="003D3A2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modulo scuola primaria</w:t>
            </w:r>
          </w:p>
        </w:tc>
        <w:tc>
          <w:tcPr>
            <w:tcW w:w="1306" w:type="dxa"/>
          </w:tcPr>
          <w:p w:rsidR="00476123" w:rsidRPr="006C32D6" w:rsidRDefault="00476123" w:rsidP="003D3A28">
            <w:pPr>
              <w:pStyle w:val="Titolo2"/>
              <w:spacing w:before="0" w:after="0"/>
              <w:jc w:val="both"/>
              <w:rPr>
                <w:rFonts w:ascii="Verdana" w:hAnsi="Verdana"/>
                <w:b w:val="0"/>
                <w:i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i w:val="0"/>
                <w:sz w:val="20"/>
                <w:szCs w:val="20"/>
              </w:rPr>
              <w:t>30</w:t>
            </w:r>
          </w:p>
        </w:tc>
      </w:tr>
      <w:tr w:rsidR="00476123" w:rsidRPr="00817C18" w:rsidTr="003D3A28">
        <w:tc>
          <w:tcPr>
            <w:tcW w:w="9778" w:type="dxa"/>
            <w:gridSpan w:val="3"/>
          </w:tcPr>
          <w:p w:rsidR="00476123" w:rsidRPr="006C32D6" w:rsidRDefault="00476123" w:rsidP="003D3A28">
            <w:pPr>
              <w:pStyle w:val="Titolo2"/>
              <w:spacing w:before="0" w:after="0"/>
              <w:jc w:val="both"/>
              <w:rPr>
                <w:rFonts w:ascii="Verdana" w:hAnsi="Verdana"/>
                <w:b w:val="0"/>
                <w:i w:val="0"/>
                <w:sz w:val="20"/>
                <w:szCs w:val="20"/>
              </w:rPr>
            </w:pPr>
            <w:r w:rsidRPr="00505B62">
              <w:rPr>
                <w:rFonts w:ascii="Verdana" w:hAnsi="Verdana"/>
                <w:b w:val="0"/>
                <w:i w:val="0"/>
                <w:sz w:val="20"/>
                <w:szCs w:val="20"/>
              </w:rPr>
              <w:t xml:space="preserve">TITOLI DI ACCESSO MODULO 1: </w:t>
            </w:r>
            <w:r w:rsidR="00505B62" w:rsidRPr="00505B62">
              <w:rPr>
                <w:rFonts w:ascii="Verdana" w:hAnsi="Verdana"/>
                <w:b w:val="0"/>
                <w:i w:val="0"/>
                <w:sz w:val="20"/>
                <w:szCs w:val="20"/>
              </w:rPr>
              <w:t>comprovata esperienza in progetti affini</w:t>
            </w:r>
          </w:p>
        </w:tc>
      </w:tr>
    </w:tbl>
    <w:p w:rsidR="00476123" w:rsidRDefault="00476123" w:rsidP="00476123">
      <w:pPr>
        <w:tabs>
          <w:tab w:val="left" w:pos="0"/>
        </w:tabs>
        <w:rPr>
          <w:rFonts w:ascii="Verdana" w:hAnsi="Verdana" w:cs="Times New Roman"/>
          <w:b/>
          <w:bCs/>
        </w:rPr>
      </w:pPr>
    </w:p>
    <w:p w:rsidR="00476123" w:rsidRPr="005A1596" w:rsidRDefault="00476123" w:rsidP="00476123">
      <w:pPr>
        <w:tabs>
          <w:tab w:val="left" w:pos="0"/>
        </w:tabs>
        <w:rPr>
          <w:rFonts w:ascii="Verdana" w:hAnsi="Verdana" w:cs="Times New Roman"/>
          <w:b/>
          <w:bCs/>
        </w:rPr>
      </w:pPr>
      <w:r w:rsidRPr="005A1596">
        <w:rPr>
          <w:rFonts w:ascii="Verdana" w:hAnsi="Verdana" w:cs="Times New Roman"/>
          <w:b/>
          <w:bCs/>
        </w:rPr>
        <w:t>Art. 2</w:t>
      </w:r>
      <w:r>
        <w:rPr>
          <w:rFonts w:ascii="Verdana" w:hAnsi="Verdana" w:cs="Times New Roman"/>
          <w:b/>
          <w:bCs/>
        </w:rPr>
        <w:t xml:space="preserve">. </w:t>
      </w:r>
      <w:r w:rsidRPr="005A1596">
        <w:rPr>
          <w:rFonts w:ascii="Verdana" w:hAnsi="Verdana" w:cs="Times New Roman"/>
          <w:b/>
          <w:bCs/>
        </w:rPr>
        <w:t xml:space="preserve">Importo </w:t>
      </w:r>
    </w:p>
    <w:p w:rsidR="00476123" w:rsidRDefault="00476123" w:rsidP="00476123">
      <w:pPr>
        <w:widowControl w:val="0"/>
        <w:jc w:val="both"/>
        <w:rPr>
          <w:rFonts w:ascii="Verdana" w:hAnsi="Verdana" w:cs="Times New Roman"/>
          <w:bCs/>
        </w:rPr>
      </w:pPr>
      <w:r w:rsidRPr="00B411DE">
        <w:rPr>
          <w:rFonts w:ascii="Verdana" w:hAnsi="Verdana" w:cs="Times New Roman"/>
          <w:bCs/>
        </w:rPr>
        <w:t>Per i moduli indicati del percorso formativo e per le ore p</w:t>
      </w:r>
      <w:r>
        <w:rPr>
          <w:rFonts w:ascii="Verdana" w:hAnsi="Verdana" w:cs="Times New Roman"/>
          <w:bCs/>
        </w:rPr>
        <w:t xml:space="preserve">reviste il compenso è: </w:t>
      </w:r>
    </w:p>
    <w:p w:rsidR="00476123" w:rsidRDefault="00476123" w:rsidP="00476123">
      <w:pPr>
        <w:widowControl w:val="0"/>
        <w:jc w:val="both"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 xml:space="preserve">per l’eserto: 70 </w:t>
      </w:r>
      <w:r w:rsidRPr="00B411DE">
        <w:rPr>
          <w:rFonts w:ascii="Verdana" w:hAnsi="Verdana" w:cs="Times New Roman"/>
          <w:bCs/>
        </w:rPr>
        <w:t>euro/ora omnicomprensivi di ogni onere contributo e IVA se dovuta</w:t>
      </w:r>
    </w:p>
    <w:p w:rsidR="00476123" w:rsidRDefault="00476123" w:rsidP="00476123">
      <w:pPr>
        <w:widowControl w:val="0"/>
        <w:jc w:val="both"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 xml:space="preserve">per il tutor: 30 euro/ora </w:t>
      </w:r>
      <w:r w:rsidRPr="00B411DE">
        <w:rPr>
          <w:rFonts w:ascii="Verdana" w:hAnsi="Verdana" w:cs="Times New Roman"/>
          <w:bCs/>
        </w:rPr>
        <w:t>omnicomprensivi di ogni onere contributo e IVA se dovuta</w:t>
      </w:r>
    </w:p>
    <w:p w:rsidR="00476123" w:rsidRPr="00B411DE" w:rsidRDefault="00476123" w:rsidP="00476123">
      <w:pPr>
        <w:widowControl w:val="0"/>
        <w:jc w:val="both"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>TOTALE PROGETTO: 3000€</w:t>
      </w:r>
      <w:r w:rsidR="005774EC">
        <w:rPr>
          <w:rFonts w:ascii="Verdana" w:hAnsi="Verdana" w:cs="Times New Roman"/>
          <w:bCs/>
        </w:rPr>
        <w:t xml:space="preserve"> (€2100</w:t>
      </w:r>
      <w:r w:rsidR="00156221">
        <w:rPr>
          <w:rFonts w:ascii="Verdana" w:hAnsi="Verdana" w:cs="Times New Roman"/>
          <w:bCs/>
        </w:rPr>
        <w:t xml:space="preserve"> esperto</w:t>
      </w:r>
      <w:r w:rsidR="005774EC">
        <w:rPr>
          <w:rFonts w:ascii="Verdana" w:hAnsi="Verdana" w:cs="Times New Roman"/>
          <w:bCs/>
        </w:rPr>
        <w:t xml:space="preserve"> + €900</w:t>
      </w:r>
      <w:r w:rsidR="00156221">
        <w:rPr>
          <w:rFonts w:ascii="Verdana" w:hAnsi="Verdana" w:cs="Times New Roman"/>
          <w:bCs/>
        </w:rPr>
        <w:t xml:space="preserve"> tutor</w:t>
      </w:r>
      <w:r w:rsidR="005774EC">
        <w:rPr>
          <w:rFonts w:ascii="Verdana" w:hAnsi="Verdana" w:cs="Times New Roman"/>
          <w:bCs/>
        </w:rPr>
        <w:t>)</w:t>
      </w:r>
    </w:p>
    <w:p w:rsidR="00476123" w:rsidRPr="00937A60" w:rsidRDefault="00476123" w:rsidP="00476123">
      <w:pPr>
        <w:widowControl w:val="0"/>
        <w:jc w:val="both"/>
        <w:rPr>
          <w:rFonts w:ascii="Verdana" w:hAnsi="Verdana" w:cs="Times New Roman"/>
          <w:bCs/>
          <w:sz w:val="16"/>
          <w:szCs w:val="16"/>
        </w:rPr>
      </w:pPr>
    </w:p>
    <w:p w:rsidR="00476123" w:rsidRPr="005A1596" w:rsidRDefault="00476123" w:rsidP="00476123">
      <w:pPr>
        <w:widowControl w:val="0"/>
        <w:jc w:val="both"/>
        <w:rPr>
          <w:rFonts w:ascii="Verdana" w:hAnsi="Verdana" w:cs="Times New Roman"/>
          <w:b/>
          <w:bCs/>
        </w:rPr>
      </w:pPr>
      <w:r w:rsidRPr="005A1596">
        <w:rPr>
          <w:rFonts w:ascii="Verdana" w:hAnsi="Verdana" w:cs="Times New Roman"/>
          <w:b/>
          <w:bCs/>
        </w:rPr>
        <w:t>Art. 3</w:t>
      </w:r>
      <w:r>
        <w:rPr>
          <w:rFonts w:ascii="Verdana" w:hAnsi="Verdana" w:cs="Times New Roman"/>
          <w:b/>
          <w:bCs/>
        </w:rPr>
        <w:t>.</w:t>
      </w:r>
      <w:r w:rsidRPr="005A1596">
        <w:rPr>
          <w:rFonts w:ascii="Verdana" w:hAnsi="Verdana" w:cs="Times New Roman"/>
          <w:b/>
          <w:bCs/>
        </w:rPr>
        <w:t xml:space="preserve"> Presentazione domande</w:t>
      </w:r>
    </w:p>
    <w:p w:rsidR="00476123" w:rsidRDefault="00476123" w:rsidP="00476123">
      <w:pPr>
        <w:widowControl w:val="0"/>
        <w:jc w:val="both"/>
        <w:rPr>
          <w:rFonts w:ascii="Verdana" w:hAnsi="Verdana" w:cs="Times New Roman"/>
          <w:bCs/>
        </w:rPr>
      </w:pPr>
      <w:r w:rsidRPr="00B411DE">
        <w:rPr>
          <w:rFonts w:ascii="Verdana" w:hAnsi="Verdana" w:cs="Times New Roman"/>
          <w:bCs/>
        </w:rPr>
        <w:t>Le istanze di partecipazione, redatte sull’allegato modello A, debitamente firmata in calce, corredate dall’allegato B – autovalutazione titoli e dal curriculum redatto secondo il modello europeo (anche esse debita</w:t>
      </w:r>
      <w:r>
        <w:rPr>
          <w:rFonts w:ascii="Verdana" w:hAnsi="Verdana" w:cs="Times New Roman"/>
          <w:bCs/>
        </w:rPr>
        <w:t>mente firmate)</w:t>
      </w:r>
      <w:r w:rsidRPr="00B411DE">
        <w:rPr>
          <w:rFonts w:ascii="Verdana" w:hAnsi="Verdana" w:cs="Times New Roman"/>
          <w:bCs/>
        </w:rPr>
        <w:t xml:space="preserve"> e da un documento di identità in corso di validità devono perv</w:t>
      </w:r>
      <w:r>
        <w:rPr>
          <w:rFonts w:ascii="Verdana" w:hAnsi="Verdana" w:cs="Times New Roman"/>
          <w:bCs/>
        </w:rPr>
        <w:t xml:space="preserve">enire, entro le ore </w:t>
      </w:r>
      <w:r w:rsidRPr="00837A74">
        <w:rPr>
          <w:rFonts w:ascii="Verdana" w:hAnsi="Verdana" w:cs="Times New Roman"/>
          <w:b/>
          <w:bCs/>
        </w:rPr>
        <w:t>1</w:t>
      </w:r>
      <w:r w:rsidR="00392F6C">
        <w:rPr>
          <w:rFonts w:ascii="Verdana" w:hAnsi="Verdana" w:cs="Times New Roman"/>
          <w:b/>
          <w:bCs/>
        </w:rPr>
        <w:t>0</w:t>
      </w:r>
      <w:r w:rsidRPr="00837A74">
        <w:rPr>
          <w:rFonts w:ascii="Verdana" w:hAnsi="Verdana" w:cs="Times New Roman"/>
          <w:b/>
          <w:bCs/>
        </w:rPr>
        <w:t xml:space="preserve">:00 del giorno </w:t>
      </w:r>
      <w:r w:rsidR="005774EC">
        <w:rPr>
          <w:rFonts w:ascii="Verdana" w:hAnsi="Verdana" w:cs="Times New Roman"/>
          <w:b/>
          <w:bCs/>
        </w:rPr>
        <w:t>26</w:t>
      </w:r>
      <w:r w:rsidRPr="00837A74">
        <w:rPr>
          <w:rFonts w:ascii="Verdana" w:hAnsi="Verdana" w:cs="Times New Roman"/>
          <w:b/>
          <w:bCs/>
        </w:rPr>
        <w:t>/</w:t>
      </w:r>
      <w:r w:rsidR="00392F6C">
        <w:rPr>
          <w:rFonts w:ascii="Verdana" w:hAnsi="Verdana" w:cs="Times New Roman"/>
          <w:b/>
          <w:bCs/>
        </w:rPr>
        <w:t>01</w:t>
      </w:r>
      <w:r w:rsidRPr="00837A74">
        <w:rPr>
          <w:rFonts w:ascii="Verdana" w:hAnsi="Verdana" w:cs="Times New Roman"/>
          <w:b/>
          <w:bCs/>
        </w:rPr>
        <w:t>/202</w:t>
      </w:r>
      <w:r w:rsidR="00392F6C">
        <w:rPr>
          <w:rFonts w:ascii="Verdana" w:hAnsi="Verdana" w:cs="Times New Roman"/>
          <w:b/>
          <w:bCs/>
        </w:rPr>
        <w:t>4</w:t>
      </w:r>
      <w:r w:rsidRPr="00B411DE">
        <w:rPr>
          <w:rFonts w:ascii="Verdana" w:hAnsi="Verdana" w:cs="Times New Roman"/>
          <w:bCs/>
        </w:rPr>
        <w:t xml:space="preserve"> </w:t>
      </w:r>
      <w:r>
        <w:rPr>
          <w:rFonts w:ascii="Verdana" w:hAnsi="Verdana" w:cs="Times New Roman"/>
          <w:bCs/>
        </w:rPr>
        <w:t>(farà fede la data di assunzione al protocollo della scuola) con una delle seguenti modalità:</w:t>
      </w:r>
    </w:p>
    <w:p w:rsidR="00476123" w:rsidRPr="00392F6C" w:rsidRDefault="00476123" w:rsidP="00392F6C">
      <w:pPr>
        <w:autoSpaceDE w:val="0"/>
        <w:autoSpaceDN w:val="0"/>
        <w:adjustRightInd w:val="0"/>
        <w:jc w:val="both"/>
        <w:rPr>
          <w:rFonts w:ascii="Verdana" w:hAnsi="Verdana" w:cs="Calibri"/>
          <w:bCs/>
          <w:iCs/>
        </w:rPr>
      </w:pPr>
      <w:r>
        <w:rPr>
          <w:sz w:val="23"/>
          <w:szCs w:val="23"/>
        </w:rPr>
        <w:t xml:space="preserve">  - </w:t>
      </w:r>
      <w:r w:rsidRPr="00ED4465">
        <w:rPr>
          <w:rFonts w:ascii="Verdana" w:hAnsi="Verdana" w:cs="Times New Roman"/>
          <w:bCs/>
        </w:rPr>
        <w:t xml:space="preserve">trasmesse via pec al seguente indirizzo mail: </w:t>
      </w:r>
      <w:hyperlink r:id="rId12" w:history="1">
        <w:r w:rsidRPr="00ED4465">
          <w:rPr>
            <w:rFonts w:ascii="Verdana" w:hAnsi="Verdana" w:cs="Times New Roman"/>
            <w:bCs/>
          </w:rPr>
          <w:t>boic81500c@pec.istruzione.it</w:t>
        </w:r>
      </w:hyperlink>
      <w:r w:rsidRPr="00ED4465">
        <w:rPr>
          <w:rFonts w:ascii="Verdana" w:hAnsi="Verdana" w:cs="Times New Roman"/>
          <w:bCs/>
        </w:rPr>
        <w:t xml:space="preserve"> con oggetto</w:t>
      </w:r>
      <w:r>
        <w:rPr>
          <w:sz w:val="23"/>
          <w:szCs w:val="23"/>
        </w:rPr>
        <w:t xml:space="preserve"> </w:t>
      </w:r>
      <w:r w:rsidRPr="008350D5">
        <w:rPr>
          <w:rFonts w:ascii="Verdana" w:hAnsi="Verdana"/>
        </w:rPr>
        <w:t>“</w:t>
      </w:r>
      <w:r w:rsidRPr="007A6531">
        <w:rPr>
          <w:rFonts w:ascii="Verdana" w:hAnsi="Verdana" w:cs="Times New Roman"/>
          <w:b/>
          <w:bCs/>
        </w:rPr>
        <w:t>Selezione interna</w:t>
      </w:r>
      <w:r>
        <w:rPr>
          <w:rFonts w:ascii="Verdana" w:hAnsi="Verdana" w:cs="Times New Roman"/>
          <w:b/>
          <w:bCs/>
        </w:rPr>
        <w:t xml:space="preserve"> </w:t>
      </w:r>
      <w:r w:rsidRPr="007A6531">
        <w:rPr>
          <w:rFonts w:ascii="Verdana" w:hAnsi="Verdana" w:cs="Times New Roman"/>
          <w:b/>
          <w:bCs/>
        </w:rPr>
        <w:t xml:space="preserve">progetto </w:t>
      </w:r>
      <w:r>
        <w:rPr>
          <w:rFonts w:ascii="Verdana" w:hAnsi="Verdana" w:cs="Times New Roman"/>
          <w:b/>
          <w:bCs/>
        </w:rPr>
        <w:t>INQUADRIAMO IL MONDO”</w:t>
      </w:r>
      <w:r>
        <w:rPr>
          <w:b/>
          <w:sz w:val="23"/>
          <w:szCs w:val="23"/>
        </w:rPr>
        <w:t xml:space="preserve"> </w:t>
      </w:r>
      <w:r w:rsidRPr="00C114FB">
        <w:rPr>
          <w:rFonts w:ascii="Verdana" w:hAnsi="Verdana" w:cs="Times New Roman"/>
          <w:bCs/>
        </w:rPr>
        <w:t xml:space="preserve">trasmesse </w:t>
      </w:r>
      <w:r>
        <w:rPr>
          <w:rFonts w:ascii="Verdana" w:hAnsi="Verdana" w:cs="Times New Roman"/>
          <w:bCs/>
        </w:rPr>
        <w:t xml:space="preserve">per posta elettronica all’indirizzo istituzionale dell’Istituto  </w:t>
      </w:r>
      <w:hyperlink r:id="rId13" w:history="1">
        <w:r w:rsidRPr="0013709E">
          <w:rPr>
            <w:rStyle w:val="Collegamentoipertestuale"/>
            <w:rFonts w:ascii="Verdana" w:hAnsi="Verdana" w:cs="Times New Roman"/>
            <w:bCs/>
          </w:rPr>
          <w:t>boic81500c@istruzione.it</w:t>
        </w:r>
      </w:hyperlink>
      <w:r>
        <w:rPr>
          <w:rFonts w:ascii="Verdana" w:hAnsi="Verdana" w:cs="Times New Roman"/>
          <w:bCs/>
        </w:rPr>
        <w:t xml:space="preserve"> sempre con il medesimo oggetto di cui sopra;</w:t>
      </w:r>
    </w:p>
    <w:p w:rsidR="00476123" w:rsidRPr="00B411DE" w:rsidRDefault="00476123" w:rsidP="00476123">
      <w:pPr>
        <w:widowControl w:val="0"/>
        <w:jc w:val="both"/>
        <w:rPr>
          <w:rFonts w:ascii="Verdana" w:hAnsi="Verdana" w:cs="Times New Roman"/>
          <w:bCs/>
        </w:rPr>
      </w:pPr>
      <w:r w:rsidRPr="00B411DE">
        <w:rPr>
          <w:rFonts w:ascii="Verdana" w:hAnsi="Verdana" w:cs="Times New Roman"/>
          <w:bCs/>
        </w:rPr>
        <w:t>Il Curriculum Vitae deve essere numerato in ogni titolo, esperienza o formazione, per cui si richiede l’attribuzione</w:t>
      </w:r>
      <w:r>
        <w:rPr>
          <w:rFonts w:ascii="Verdana" w:hAnsi="Verdana" w:cs="Times New Roman"/>
          <w:bCs/>
        </w:rPr>
        <w:t xml:space="preserve"> di punteggio, e i numeri che lo</w:t>
      </w:r>
      <w:r w:rsidRPr="00B411DE">
        <w:rPr>
          <w:rFonts w:ascii="Verdana" w:hAnsi="Verdana" w:cs="Times New Roman"/>
          <w:bCs/>
        </w:rPr>
        <w:t xml:space="preserve"> contraddistinguono devono essere riportati nella scheda di autovalutazione allegato B</w:t>
      </w:r>
      <w:r>
        <w:rPr>
          <w:rFonts w:ascii="Verdana" w:hAnsi="Verdana" w:cs="Times New Roman"/>
          <w:bCs/>
        </w:rPr>
        <w:t>.</w:t>
      </w:r>
    </w:p>
    <w:p w:rsidR="00476123" w:rsidRDefault="00476123" w:rsidP="00476123">
      <w:pPr>
        <w:widowControl w:val="0"/>
        <w:jc w:val="both"/>
        <w:rPr>
          <w:rFonts w:ascii="Verdana" w:hAnsi="Verdana" w:cs="Times New Roman"/>
          <w:b/>
          <w:bCs/>
        </w:rPr>
      </w:pPr>
    </w:p>
    <w:p w:rsidR="00476123" w:rsidRPr="005A1596" w:rsidRDefault="00476123" w:rsidP="00476123">
      <w:pPr>
        <w:widowControl w:val="0"/>
        <w:jc w:val="both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Art. 4. Cause di esclusione</w:t>
      </w:r>
    </w:p>
    <w:p w:rsidR="00476123" w:rsidRPr="00B411DE" w:rsidRDefault="00476123" w:rsidP="00476123">
      <w:pPr>
        <w:widowControl w:val="0"/>
        <w:jc w:val="both"/>
        <w:rPr>
          <w:rFonts w:ascii="Verdana" w:hAnsi="Verdana" w:cs="Times New Roman"/>
          <w:bCs/>
        </w:rPr>
      </w:pPr>
      <w:r>
        <w:rPr>
          <w:rFonts w:ascii="Verdana" w:hAnsi="Verdana" w:cs="Times New Roman"/>
          <w:bCs/>
        </w:rPr>
        <w:t>S</w:t>
      </w:r>
      <w:r w:rsidRPr="00B411DE">
        <w:rPr>
          <w:rFonts w:ascii="Verdana" w:hAnsi="Verdana" w:cs="Times New Roman"/>
          <w:bCs/>
        </w:rPr>
        <w:t>aranno cause tassative di esclusione:</w:t>
      </w:r>
    </w:p>
    <w:p w:rsidR="00476123" w:rsidRPr="00B411DE" w:rsidRDefault="00476123" w:rsidP="00476123">
      <w:pPr>
        <w:widowControl w:val="0"/>
        <w:numPr>
          <w:ilvl w:val="0"/>
          <w:numId w:val="9"/>
        </w:numPr>
        <w:jc w:val="both"/>
        <w:rPr>
          <w:rFonts w:ascii="Verdana" w:hAnsi="Verdana" w:cs="Times New Roman"/>
          <w:bCs/>
        </w:rPr>
      </w:pPr>
      <w:r w:rsidRPr="00B411DE">
        <w:rPr>
          <w:rFonts w:ascii="Verdana" w:hAnsi="Verdana" w:cs="Times New Roman"/>
          <w:bCs/>
        </w:rPr>
        <w:t>istanza di partecipazione pervenuta oltre il termine o con mezzi non consentiti</w:t>
      </w:r>
    </w:p>
    <w:p w:rsidR="00476123" w:rsidRPr="00B411DE" w:rsidRDefault="00476123" w:rsidP="00476123">
      <w:pPr>
        <w:widowControl w:val="0"/>
        <w:numPr>
          <w:ilvl w:val="0"/>
          <w:numId w:val="9"/>
        </w:numPr>
        <w:jc w:val="both"/>
        <w:rPr>
          <w:rFonts w:ascii="Verdana" w:hAnsi="Verdana" w:cs="Times New Roman"/>
          <w:bCs/>
        </w:rPr>
      </w:pPr>
      <w:r w:rsidRPr="00B411DE">
        <w:rPr>
          <w:rFonts w:ascii="Verdana" w:hAnsi="Verdana" w:cs="Times New Roman"/>
          <w:bCs/>
        </w:rPr>
        <w:t>Curriculum Vitae non in formato europeo</w:t>
      </w:r>
    </w:p>
    <w:p w:rsidR="00476123" w:rsidRPr="00B411DE" w:rsidRDefault="00476123" w:rsidP="00476123">
      <w:pPr>
        <w:widowControl w:val="0"/>
        <w:numPr>
          <w:ilvl w:val="0"/>
          <w:numId w:val="9"/>
        </w:numPr>
        <w:jc w:val="both"/>
        <w:rPr>
          <w:rFonts w:ascii="Verdana" w:hAnsi="Verdana" w:cs="Times New Roman"/>
          <w:bCs/>
        </w:rPr>
      </w:pPr>
      <w:r w:rsidRPr="00B411DE">
        <w:rPr>
          <w:rFonts w:ascii="Verdana" w:hAnsi="Verdana" w:cs="Times New Roman"/>
          <w:bCs/>
        </w:rPr>
        <w:t>Curriculum Vitae non contenente le</w:t>
      </w:r>
      <w:r>
        <w:rPr>
          <w:rFonts w:ascii="Verdana" w:hAnsi="Verdana" w:cs="Times New Roman"/>
          <w:bCs/>
        </w:rPr>
        <w:t xml:space="preserve"> </w:t>
      </w:r>
      <w:r w:rsidRPr="00B411DE">
        <w:rPr>
          <w:rFonts w:ascii="Verdana" w:hAnsi="Verdana" w:cs="Times New Roman"/>
          <w:bCs/>
        </w:rPr>
        <w:t>dichiarazion</w:t>
      </w:r>
      <w:r>
        <w:rPr>
          <w:rFonts w:ascii="Verdana" w:hAnsi="Verdana" w:cs="Times New Roman"/>
          <w:bCs/>
        </w:rPr>
        <w:t>i</w:t>
      </w:r>
      <w:r w:rsidRPr="00B411DE">
        <w:rPr>
          <w:rFonts w:ascii="Verdana" w:hAnsi="Verdana" w:cs="Times New Roman"/>
          <w:bCs/>
        </w:rPr>
        <w:t xml:space="preserve"> relative agli art.38-46 del DPR 445/00, e l’autorizzazione al trattamento dei dati personali</w:t>
      </w:r>
    </w:p>
    <w:p w:rsidR="00476123" w:rsidRPr="00B411DE" w:rsidRDefault="00476123" w:rsidP="00476123">
      <w:pPr>
        <w:widowControl w:val="0"/>
        <w:numPr>
          <w:ilvl w:val="0"/>
          <w:numId w:val="9"/>
        </w:numPr>
        <w:jc w:val="both"/>
        <w:rPr>
          <w:rFonts w:ascii="Verdana" w:hAnsi="Verdana" w:cs="Times New Roman"/>
          <w:bCs/>
        </w:rPr>
      </w:pPr>
      <w:r w:rsidRPr="00B411DE">
        <w:rPr>
          <w:rFonts w:ascii="Verdana" w:hAnsi="Verdana" w:cs="Times New Roman"/>
          <w:bCs/>
        </w:rPr>
        <w:t>Omissione anche di una sola firma sulla documentazione</w:t>
      </w:r>
    </w:p>
    <w:p w:rsidR="00476123" w:rsidRPr="00B411DE" w:rsidRDefault="00476123" w:rsidP="00476123">
      <w:pPr>
        <w:widowControl w:val="0"/>
        <w:numPr>
          <w:ilvl w:val="0"/>
          <w:numId w:val="9"/>
        </w:numPr>
        <w:jc w:val="both"/>
        <w:rPr>
          <w:rFonts w:ascii="Verdana" w:hAnsi="Verdana" w:cs="Times New Roman"/>
          <w:bCs/>
        </w:rPr>
      </w:pPr>
      <w:r w:rsidRPr="00B411DE">
        <w:rPr>
          <w:rFonts w:ascii="Verdana" w:hAnsi="Verdana" w:cs="Times New Roman"/>
          <w:bCs/>
        </w:rPr>
        <w:t>Documento di identità scaduto o illeggibile</w:t>
      </w:r>
    </w:p>
    <w:p w:rsidR="00476123" w:rsidRPr="00B411DE" w:rsidRDefault="00476123" w:rsidP="00476123">
      <w:pPr>
        <w:widowControl w:val="0"/>
        <w:numPr>
          <w:ilvl w:val="0"/>
          <w:numId w:val="9"/>
        </w:numPr>
        <w:jc w:val="both"/>
        <w:rPr>
          <w:rFonts w:ascii="Verdana" w:hAnsi="Verdana" w:cs="Times New Roman"/>
          <w:bCs/>
        </w:rPr>
      </w:pPr>
      <w:r w:rsidRPr="00B411DE">
        <w:rPr>
          <w:rFonts w:ascii="Verdana" w:hAnsi="Verdana" w:cs="Times New Roman"/>
          <w:bCs/>
        </w:rPr>
        <w:t>Curriculum vitae non numerato secondo l’art. 3</w:t>
      </w:r>
    </w:p>
    <w:p w:rsidR="00476123" w:rsidRPr="00B411DE" w:rsidRDefault="00476123" w:rsidP="00476123">
      <w:pPr>
        <w:widowControl w:val="0"/>
        <w:numPr>
          <w:ilvl w:val="0"/>
          <w:numId w:val="9"/>
        </w:numPr>
        <w:jc w:val="both"/>
        <w:rPr>
          <w:rFonts w:ascii="Verdana" w:hAnsi="Verdana" w:cs="Times New Roman"/>
          <w:bCs/>
        </w:rPr>
      </w:pPr>
      <w:r w:rsidRPr="00B411DE">
        <w:rPr>
          <w:rFonts w:ascii="Verdana" w:hAnsi="Verdana" w:cs="Times New Roman"/>
          <w:bCs/>
        </w:rPr>
        <w:t>Scheda valutazione titoli non riportante il rispettivo numero del curriculum secondo l’art. 3</w:t>
      </w:r>
    </w:p>
    <w:p w:rsidR="00476123" w:rsidRPr="00937A60" w:rsidRDefault="00476123" w:rsidP="00476123">
      <w:pPr>
        <w:widowControl w:val="0"/>
        <w:jc w:val="both"/>
        <w:rPr>
          <w:rFonts w:ascii="Verdana" w:hAnsi="Verdana" w:cs="Times New Roman"/>
          <w:bCs/>
          <w:sz w:val="16"/>
          <w:szCs w:val="16"/>
        </w:rPr>
      </w:pPr>
    </w:p>
    <w:p w:rsidR="00476123" w:rsidRPr="005A1596" w:rsidRDefault="00476123" w:rsidP="00476123">
      <w:pPr>
        <w:widowControl w:val="0"/>
        <w:jc w:val="both"/>
        <w:rPr>
          <w:rFonts w:ascii="Verdana" w:hAnsi="Verdana" w:cs="Times New Roman"/>
          <w:b/>
          <w:bCs/>
        </w:rPr>
      </w:pPr>
      <w:r w:rsidRPr="005A1596">
        <w:rPr>
          <w:rFonts w:ascii="Verdana" w:hAnsi="Verdana" w:cs="Times New Roman"/>
          <w:b/>
          <w:bCs/>
        </w:rPr>
        <w:t>Art. 5</w:t>
      </w:r>
      <w:r>
        <w:rPr>
          <w:rFonts w:ascii="Verdana" w:hAnsi="Verdana" w:cs="Times New Roman"/>
          <w:b/>
          <w:bCs/>
        </w:rPr>
        <w:t>. P</w:t>
      </w:r>
      <w:r w:rsidRPr="005A1596">
        <w:rPr>
          <w:rFonts w:ascii="Verdana" w:hAnsi="Verdana" w:cs="Times New Roman"/>
          <w:b/>
          <w:bCs/>
        </w:rPr>
        <w:t>artecipazione</w:t>
      </w:r>
    </w:p>
    <w:p w:rsidR="00476123" w:rsidRPr="00B411DE" w:rsidRDefault="00476123" w:rsidP="00476123">
      <w:pPr>
        <w:widowControl w:val="0"/>
        <w:jc w:val="both"/>
        <w:rPr>
          <w:rFonts w:ascii="Verdana" w:hAnsi="Verdana" w:cs="Times New Roman"/>
          <w:bCs/>
        </w:rPr>
      </w:pPr>
      <w:r w:rsidRPr="00B411DE">
        <w:rPr>
          <w:rFonts w:ascii="Verdana" w:hAnsi="Verdana" w:cs="Times New Roman"/>
          <w:bCs/>
        </w:rPr>
        <w:t>Ogni facente istanza può concorrere per una o più figure professionali presentando un</w:t>
      </w:r>
      <w:r>
        <w:rPr>
          <w:rFonts w:ascii="Verdana" w:hAnsi="Verdana" w:cs="Times New Roman"/>
          <w:bCs/>
        </w:rPr>
        <w:t>’</w:t>
      </w:r>
      <w:r w:rsidRPr="00B411DE">
        <w:rPr>
          <w:rFonts w:ascii="Verdana" w:hAnsi="Verdana" w:cs="Times New Roman"/>
          <w:bCs/>
        </w:rPr>
        <w:t>istanza di partecipazione per ognuna delle figure professionali a cui si richiede di partecipare. Le griglie di valutazione devono essere compilate una per ogni figura professionale a cui si chiede di concorrere. Il curriculum e il documento di identità possono anche essere unici.</w:t>
      </w:r>
    </w:p>
    <w:p w:rsidR="00476123" w:rsidRPr="00937A60" w:rsidRDefault="00476123" w:rsidP="00476123">
      <w:pPr>
        <w:widowControl w:val="0"/>
        <w:jc w:val="both"/>
        <w:rPr>
          <w:rFonts w:ascii="Verdana" w:hAnsi="Verdana" w:cs="Times New Roman"/>
          <w:bCs/>
          <w:sz w:val="16"/>
          <w:szCs w:val="16"/>
        </w:rPr>
      </w:pPr>
    </w:p>
    <w:p w:rsidR="00476123" w:rsidRPr="005A1596" w:rsidRDefault="00476123" w:rsidP="00476123">
      <w:pPr>
        <w:widowControl w:val="0"/>
        <w:rPr>
          <w:rFonts w:ascii="Verdana" w:hAnsi="Verdana" w:cs="Times New Roman"/>
          <w:b/>
          <w:bCs/>
        </w:rPr>
      </w:pPr>
      <w:r w:rsidRPr="005A1596">
        <w:rPr>
          <w:rFonts w:ascii="Verdana" w:hAnsi="Verdana" w:cs="Times New Roman"/>
          <w:b/>
          <w:bCs/>
        </w:rPr>
        <w:t>Art. 6. Selezione</w:t>
      </w:r>
    </w:p>
    <w:p w:rsidR="00476123" w:rsidRPr="00B411DE" w:rsidRDefault="00476123" w:rsidP="00476123">
      <w:pPr>
        <w:widowControl w:val="0"/>
        <w:jc w:val="both"/>
        <w:rPr>
          <w:rFonts w:ascii="Verdana" w:hAnsi="Verdana" w:cs="Times New Roman"/>
          <w:bCs/>
        </w:rPr>
      </w:pPr>
      <w:r w:rsidRPr="00B411DE">
        <w:rPr>
          <w:rFonts w:ascii="Verdana" w:hAnsi="Verdana" w:cs="Times New Roman"/>
          <w:bCs/>
        </w:rPr>
        <w:t>La selezione verrà effettuata dal Dirigente Scolastic</w:t>
      </w:r>
      <w:r>
        <w:rPr>
          <w:rFonts w:ascii="Verdana" w:hAnsi="Verdana" w:cs="Times New Roman"/>
          <w:bCs/>
        </w:rPr>
        <w:t xml:space="preserve">o </w:t>
      </w:r>
      <w:r w:rsidRPr="00B411DE">
        <w:rPr>
          <w:rFonts w:ascii="Verdana" w:hAnsi="Verdana" w:cs="Times New Roman"/>
          <w:bCs/>
        </w:rPr>
        <w:t>attraverso la comparazione dei curriculum, in funzione delle griglie di valutazione allegate e di un eventuale colloquio informativo-motivazionale con il D.S.</w:t>
      </w:r>
    </w:p>
    <w:p w:rsidR="00476123" w:rsidRPr="00937A60" w:rsidRDefault="00476123" w:rsidP="00476123">
      <w:pPr>
        <w:widowControl w:val="0"/>
        <w:rPr>
          <w:rFonts w:ascii="Verdana" w:hAnsi="Verdana" w:cs="Times New Roman"/>
          <w:bCs/>
          <w:sz w:val="16"/>
          <w:szCs w:val="16"/>
        </w:rPr>
      </w:pPr>
    </w:p>
    <w:p w:rsidR="00476123" w:rsidRPr="005A1596" w:rsidRDefault="00476123" w:rsidP="00476123">
      <w:pPr>
        <w:widowControl w:val="0"/>
        <w:rPr>
          <w:rFonts w:ascii="Verdana" w:hAnsi="Verdana" w:cs="Times New Roman"/>
          <w:b/>
          <w:bCs/>
        </w:rPr>
      </w:pPr>
      <w:r w:rsidRPr="005A1596">
        <w:rPr>
          <w:rFonts w:ascii="Verdana" w:hAnsi="Verdana" w:cs="Times New Roman"/>
          <w:b/>
          <w:bCs/>
        </w:rPr>
        <w:t>Art. 7</w:t>
      </w:r>
      <w:r>
        <w:rPr>
          <w:rFonts w:ascii="Verdana" w:hAnsi="Verdana" w:cs="Times New Roman"/>
          <w:b/>
          <w:bCs/>
        </w:rPr>
        <w:t>.</w:t>
      </w:r>
      <w:r w:rsidRPr="005A1596">
        <w:rPr>
          <w:rFonts w:ascii="Verdana" w:hAnsi="Verdana" w:cs="Times New Roman"/>
          <w:b/>
          <w:bCs/>
        </w:rPr>
        <w:t xml:space="preserve"> Pagamenti</w:t>
      </w:r>
    </w:p>
    <w:p w:rsidR="00476123" w:rsidRPr="00B411DE" w:rsidRDefault="00476123" w:rsidP="00476123">
      <w:pPr>
        <w:widowControl w:val="0"/>
        <w:rPr>
          <w:rFonts w:ascii="Verdana" w:hAnsi="Verdana" w:cs="Times New Roman"/>
          <w:bCs/>
        </w:rPr>
      </w:pPr>
      <w:r w:rsidRPr="00B411DE">
        <w:rPr>
          <w:rFonts w:ascii="Verdana" w:hAnsi="Verdana" w:cs="Times New Roman"/>
          <w:bCs/>
        </w:rPr>
        <w:t>Il compenso verrà erogato al termine delle attività formative</w:t>
      </w:r>
      <w:r>
        <w:rPr>
          <w:rFonts w:ascii="Verdana" w:hAnsi="Verdana" w:cs="Times New Roman"/>
          <w:bCs/>
        </w:rPr>
        <w:t>.</w:t>
      </w:r>
    </w:p>
    <w:p w:rsidR="00476123" w:rsidRPr="00B411DE" w:rsidRDefault="00476123" w:rsidP="00476123">
      <w:pPr>
        <w:widowControl w:val="0"/>
        <w:rPr>
          <w:rFonts w:ascii="Verdana" w:hAnsi="Verdana" w:cs="Times New Roman"/>
          <w:bCs/>
        </w:rPr>
      </w:pPr>
    </w:p>
    <w:p w:rsidR="00F33AEC" w:rsidRPr="00E12086" w:rsidRDefault="00F33AEC" w:rsidP="00F33AEC">
      <w:pPr>
        <w:widowControl w:val="0"/>
        <w:rPr>
          <w:rFonts w:ascii="Verdana" w:hAnsi="Verdana" w:cs="Times New Roman"/>
          <w:b/>
        </w:rPr>
      </w:pPr>
      <w:bookmarkStart w:id="1" w:name="_Hlk150266949"/>
      <w:bookmarkStart w:id="2" w:name="_Hlk150262959"/>
      <w:bookmarkStart w:id="3" w:name="_Hlk150267578"/>
      <w:r w:rsidRPr="00E12086">
        <w:rPr>
          <w:rFonts w:ascii="Verdana" w:hAnsi="Verdana" w:cs="Times New Roman"/>
          <w:b/>
        </w:rPr>
        <w:t>Art.8. Privacy</w:t>
      </w:r>
    </w:p>
    <w:p w:rsidR="00F33AEC" w:rsidRPr="00E12086" w:rsidRDefault="00F33AEC" w:rsidP="00F33AEC">
      <w:pPr>
        <w:tabs>
          <w:tab w:val="left" w:pos="253"/>
        </w:tabs>
        <w:ind w:left="-1"/>
        <w:jc w:val="both"/>
        <w:rPr>
          <w:rFonts w:ascii="Verdana" w:eastAsia="Verdana" w:hAnsi="Verdana"/>
          <w:lang w:eastAsia="en-US"/>
        </w:rPr>
      </w:pPr>
      <w:r w:rsidRPr="00E12086">
        <w:rPr>
          <w:rFonts w:ascii="Verdana" w:eastAsia="Verdana" w:hAnsi="Verdana"/>
          <w:lang w:eastAsia="en-US"/>
        </w:rPr>
        <w:t>L’Istituzione Scolastica informa che i dati forniti dai concorrenti per le finalità connesse selezione e per l’eventuale successiva stipula del contratto, saranno trattati dall’Ente appaltante in conformità alle disposizioni del D.Lgs. 196/03 e saranno comunicati a terzi solo per motivi inerenti la</w:t>
      </w:r>
      <w:r>
        <w:rPr>
          <w:rFonts w:ascii="Verdana" w:eastAsia="Verdana" w:hAnsi="Verdana"/>
          <w:lang w:eastAsia="en-US"/>
        </w:rPr>
        <w:t xml:space="preserve"> </w:t>
      </w:r>
      <w:r w:rsidRPr="00E12086">
        <w:rPr>
          <w:rFonts w:ascii="Verdana" w:eastAsia="Verdana" w:hAnsi="Verdana"/>
          <w:lang w:eastAsia="en-US"/>
        </w:rPr>
        <w:t>stipula e la gestione del contratto. Le Ditte concorrenti e gli interessati hanno facoltà di esercitare i diritti previsti dall’Art. 7 del D.Lgs. 196/03.</w:t>
      </w:r>
    </w:p>
    <w:p w:rsidR="00F33AEC" w:rsidRPr="00E12086" w:rsidRDefault="00F33AEC" w:rsidP="00F33AEC">
      <w:pPr>
        <w:widowControl w:val="0"/>
        <w:rPr>
          <w:rFonts w:ascii="Verdana" w:hAnsi="Verdana" w:cs="Times New Roman"/>
          <w:bCs/>
        </w:rPr>
      </w:pPr>
      <w:r w:rsidRPr="00E12086">
        <w:rPr>
          <w:rFonts w:ascii="Verdana" w:eastAsia="Verdana" w:hAnsi="Verdana"/>
          <w:lang w:eastAsia="en-US"/>
        </w:rPr>
        <w:t xml:space="preserve">I partecipanti alla selezione sono inoltre invitati a prendere visione dell’informativa ex art. 13 e </w:t>
      </w:r>
      <w:r w:rsidRPr="00E12086">
        <w:rPr>
          <w:rFonts w:ascii="Verdana" w:eastAsia="Verdana" w:hAnsi="Verdana"/>
          <w:lang w:eastAsia="en-US"/>
        </w:rPr>
        <w:lastRenderedPageBreak/>
        <w:t>14 del Regolamento Europeo 2016/679 per il trattamento dei dati personale presente sul sito di questo Istituto Scolastico al seguente indirizzo: https://netcrm.netsenseweb.com/scuola/privacy/netsense/BOIC81500C.</w:t>
      </w:r>
    </w:p>
    <w:p w:rsidR="00F33AEC" w:rsidRPr="00B411DE" w:rsidRDefault="00F33AEC" w:rsidP="00F33AEC">
      <w:pPr>
        <w:widowControl w:val="0"/>
        <w:rPr>
          <w:rFonts w:ascii="Verdana" w:hAnsi="Verdana" w:cs="Times New Roman"/>
          <w:bCs/>
        </w:rPr>
      </w:pPr>
    </w:p>
    <w:p w:rsidR="00F33AEC" w:rsidRPr="005A1596" w:rsidRDefault="00F33AEC" w:rsidP="00F33AEC">
      <w:pPr>
        <w:widowControl w:val="0"/>
        <w:rPr>
          <w:rFonts w:ascii="Verdana" w:hAnsi="Verdana" w:cs="Times New Roman"/>
          <w:b/>
          <w:bCs/>
        </w:rPr>
      </w:pPr>
      <w:r w:rsidRPr="005A1596">
        <w:rPr>
          <w:rFonts w:ascii="Verdana" w:hAnsi="Verdana" w:cs="Times New Roman"/>
          <w:b/>
          <w:bCs/>
        </w:rPr>
        <w:t xml:space="preserve">Art. </w:t>
      </w:r>
      <w:r>
        <w:rPr>
          <w:rFonts w:ascii="Verdana" w:hAnsi="Verdana" w:cs="Times New Roman"/>
          <w:b/>
          <w:bCs/>
        </w:rPr>
        <w:t>9.</w:t>
      </w:r>
      <w:r w:rsidRPr="005A1596">
        <w:rPr>
          <w:rFonts w:ascii="Verdana" w:hAnsi="Verdana" w:cs="Times New Roman"/>
          <w:b/>
          <w:bCs/>
        </w:rPr>
        <w:t xml:space="preserve"> Responsabile del Procedimento</w:t>
      </w:r>
    </w:p>
    <w:p w:rsidR="00F33AEC" w:rsidRDefault="00F33AEC" w:rsidP="00F33AEC">
      <w:pPr>
        <w:tabs>
          <w:tab w:val="left" w:pos="0"/>
        </w:tabs>
        <w:jc w:val="both"/>
        <w:rPr>
          <w:rFonts w:ascii="Verdana" w:hAnsi="Verdana" w:cs="Times New Roman"/>
          <w:bCs/>
        </w:rPr>
      </w:pPr>
      <w:r w:rsidRPr="00B411DE">
        <w:rPr>
          <w:rFonts w:ascii="Verdana" w:hAnsi="Verdana" w:cs="Times New Roman"/>
          <w:bCs/>
        </w:rPr>
        <w:t>Ai sensi dell’art. 31 del D.Lgs 50/2016 (art. 9 e 10 del D</w:t>
      </w:r>
      <w:r>
        <w:rPr>
          <w:rFonts w:ascii="Verdana" w:hAnsi="Verdana" w:cs="Times New Roman"/>
          <w:bCs/>
        </w:rPr>
        <w:t xml:space="preserve">.P.R. n.207/10), viene nominato </w:t>
      </w:r>
      <w:r w:rsidRPr="00B411DE">
        <w:rPr>
          <w:rFonts w:ascii="Verdana" w:hAnsi="Verdana" w:cs="Times New Roman"/>
          <w:bCs/>
        </w:rPr>
        <w:t xml:space="preserve">Responsabile </w:t>
      </w:r>
      <w:r>
        <w:rPr>
          <w:rFonts w:ascii="Verdana" w:hAnsi="Verdana" w:cs="Times New Roman"/>
          <w:bCs/>
        </w:rPr>
        <w:t>del Procedimento la Dirigente S</w:t>
      </w:r>
      <w:r w:rsidRPr="00B411DE">
        <w:rPr>
          <w:rFonts w:ascii="Verdana" w:hAnsi="Verdana" w:cs="Times New Roman"/>
          <w:bCs/>
        </w:rPr>
        <w:t>col</w:t>
      </w:r>
      <w:r>
        <w:rPr>
          <w:rFonts w:ascii="Verdana" w:hAnsi="Verdana" w:cs="Times New Roman"/>
          <w:bCs/>
        </w:rPr>
        <w:t>astica Dott.ssa Simona Lipparini</w:t>
      </w:r>
      <w:bookmarkEnd w:id="1"/>
      <w:r>
        <w:rPr>
          <w:rFonts w:ascii="Verdana" w:hAnsi="Verdana" w:cs="Times New Roman"/>
          <w:bCs/>
        </w:rPr>
        <w:t>.</w:t>
      </w:r>
      <w:bookmarkEnd w:id="2"/>
    </w:p>
    <w:bookmarkEnd w:id="3"/>
    <w:p w:rsidR="00476123" w:rsidRDefault="00476123" w:rsidP="00476123">
      <w:pPr>
        <w:tabs>
          <w:tab w:val="left" w:pos="0"/>
        </w:tabs>
        <w:jc w:val="both"/>
        <w:rPr>
          <w:rFonts w:ascii="Verdana" w:hAnsi="Verdana" w:cs="Times New Roman"/>
          <w:bCs/>
        </w:rPr>
      </w:pPr>
    </w:p>
    <w:p w:rsidR="00476123" w:rsidRDefault="00476123" w:rsidP="00476123">
      <w:pPr>
        <w:tabs>
          <w:tab w:val="left" w:pos="0"/>
        </w:tabs>
        <w:jc w:val="both"/>
        <w:rPr>
          <w:rFonts w:ascii="Verdana" w:hAnsi="Verdana" w:cs="Times New Roman"/>
          <w:bCs/>
        </w:rPr>
      </w:pPr>
    </w:p>
    <w:p w:rsidR="00476123" w:rsidRPr="002B172C" w:rsidRDefault="00476123" w:rsidP="00476123">
      <w:pPr>
        <w:ind w:right="-1" w:firstLine="4820"/>
        <w:jc w:val="center"/>
        <w:rPr>
          <w:rFonts w:ascii="Verdana" w:hAnsi="Verdana"/>
        </w:rPr>
      </w:pPr>
      <w:r w:rsidRPr="002B172C">
        <w:rPr>
          <w:rFonts w:ascii="Verdana" w:hAnsi="Verdana"/>
        </w:rPr>
        <w:t>LA DIRIGENTE SCOLASTICA</w:t>
      </w:r>
    </w:p>
    <w:p w:rsidR="00476123" w:rsidRDefault="00476123" w:rsidP="00476123">
      <w:pPr>
        <w:ind w:right="-1" w:firstLine="4820"/>
        <w:jc w:val="center"/>
        <w:rPr>
          <w:rFonts w:ascii="Verdana" w:hAnsi="Verdana"/>
        </w:rPr>
      </w:pPr>
      <w:r w:rsidRPr="002B172C">
        <w:rPr>
          <w:rFonts w:ascii="Verdana" w:hAnsi="Verdana"/>
        </w:rPr>
        <w:t>Dott.ssa Simona Lippari</w:t>
      </w:r>
      <w:r>
        <w:rPr>
          <w:rFonts w:ascii="Verdana" w:hAnsi="Verdana"/>
        </w:rPr>
        <w:t>ni</w:t>
      </w:r>
    </w:p>
    <w:p w:rsidR="00476123" w:rsidRPr="000F4B09" w:rsidRDefault="00476123" w:rsidP="00476123">
      <w:pPr>
        <w:ind w:right="-1" w:firstLine="4820"/>
        <w:jc w:val="center"/>
        <w:rPr>
          <w:rFonts w:ascii="Verdana" w:hAnsi="Verdana"/>
        </w:rPr>
      </w:pPr>
      <w:r w:rsidRPr="000F4B09">
        <w:rPr>
          <w:rFonts w:ascii="Verdana" w:eastAsia="SimSun" w:hAnsi="Verdana"/>
          <w:kern w:val="1"/>
          <w:sz w:val="16"/>
          <w:szCs w:val="16"/>
          <w:lang w:eastAsia="zh-CN" w:bidi="hi-IN"/>
        </w:rPr>
        <w:t>Firma autografa sostituita a mezzo stampa ai sensi</w:t>
      </w:r>
    </w:p>
    <w:p w:rsidR="00476123" w:rsidRPr="000F4B09" w:rsidRDefault="00476123" w:rsidP="00476123">
      <w:pPr>
        <w:tabs>
          <w:tab w:val="left" w:pos="9498"/>
          <w:tab w:val="left" w:pos="9638"/>
        </w:tabs>
        <w:ind w:right="-1" w:firstLine="482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</w:t>
      </w:r>
      <w:r w:rsidRPr="000F4B09">
        <w:rPr>
          <w:rFonts w:ascii="Verdana" w:hAnsi="Verdana"/>
          <w:sz w:val="16"/>
          <w:szCs w:val="16"/>
        </w:rPr>
        <w:t xml:space="preserve"> per gli effetti dell'art. 3, c. 2 D.Lgs n. 39/93</w:t>
      </w:r>
    </w:p>
    <w:p w:rsidR="00476123" w:rsidRPr="00B411DE" w:rsidRDefault="00476123" w:rsidP="00476123">
      <w:pPr>
        <w:tabs>
          <w:tab w:val="left" w:pos="0"/>
        </w:tabs>
        <w:jc w:val="both"/>
        <w:rPr>
          <w:rFonts w:ascii="Verdana" w:hAnsi="Verdana" w:cs="Times New Roman"/>
          <w:bCs/>
        </w:rPr>
      </w:pPr>
    </w:p>
    <w:p w:rsidR="00476123" w:rsidRDefault="00476123" w:rsidP="00476123">
      <w:pPr>
        <w:rPr>
          <w:rFonts w:ascii="Verdana" w:hAnsi="Verdana" w:cs="Times New Roman"/>
          <w:bCs/>
        </w:rPr>
      </w:pPr>
    </w:p>
    <w:p w:rsidR="00476123" w:rsidRDefault="00476123" w:rsidP="00476123">
      <w:pPr>
        <w:rPr>
          <w:rFonts w:ascii="Verdana" w:hAnsi="Verdana" w:cs="Times New Roman"/>
          <w:bCs/>
        </w:rPr>
      </w:pPr>
    </w:p>
    <w:p w:rsidR="00476123" w:rsidRDefault="00476123" w:rsidP="00476123">
      <w:pPr>
        <w:rPr>
          <w:rFonts w:ascii="Verdana" w:hAnsi="Verdana" w:cs="Times New Roman"/>
          <w:bCs/>
        </w:rPr>
      </w:pPr>
    </w:p>
    <w:p w:rsidR="00476123" w:rsidRDefault="00476123" w:rsidP="00476123">
      <w:pPr>
        <w:rPr>
          <w:rFonts w:ascii="Verdana" w:hAnsi="Verdana" w:cs="Times New Roman"/>
          <w:bCs/>
        </w:rPr>
      </w:pPr>
    </w:p>
    <w:p w:rsidR="00476123" w:rsidRDefault="00476123" w:rsidP="00476123">
      <w:pPr>
        <w:rPr>
          <w:rFonts w:ascii="Verdana" w:hAnsi="Verdana" w:cs="Times New Roman"/>
          <w:bCs/>
        </w:rPr>
      </w:pPr>
    </w:p>
    <w:p w:rsidR="00476123" w:rsidRDefault="00476123" w:rsidP="00476123">
      <w:pPr>
        <w:rPr>
          <w:rFonts w:ascii="Verdana" w:hAnsi="Verdana" w:cs="Times New Roman"/>
          <w:bCs/>
        </w:rPr>
      </w:pPr>
    </w:p>
    <w:p w:rsidR="00476123" w:rsidRDefault="00476123" w:rsidP="00476123">
      <w:pPr>
        <w:rPr>
          <w:rFonts w:ascii="Verdana" w:hAnsi="Verdana" w:cs="Times New Roman"/>
          <w:bCs/>
        </w:rPr>
      </w:pPr>
    </w:p>
    <w:p w:rsidR="00841B6E" w:rsidRPr="00106AC9" w:rsidRDefault="00841B6E" w:rsidP="00841B6E">
      <w:pPr>
        <w:rPr>
          <w:rFonts w:ascii="Times New Roman" w:hAnsi="Times New Roman"/>
          <w:b/>
        </w:rPr>
      </w:pPr>
    </w:p>
    <w:sectPr w:rsidR="00841B6E" w:rsidRPr="00106AC9" w:rsidSect="00D55698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DDB" w:rsidRPr="00817C18" w:rsidRDefault="000C1DDB" w:rsidP="00817C18">
      <w:pPr>
        <w:pStyle w:val="Titolo2"/>
        <w:spacing w:before="0" w:after="0"/>
        <w:rPr>
          <w:rFonts w:ascii="Calibri" w:eastAsia="Calibri" w:hAnsi="Calibri" w:cs="Arial"/>
          <w:b w:val="0"/>
          <w:bCs w:val="0"/>
          <w:i w:val="0"/>
          <w:iCs w:val="0"/>
          <w:sz w:val="20"/>
          <w:szCs w:val="20"/>
        </w:rPr>
      </w:pPr>
      <w:r>
        <w:separator/>
      </w:r>
    </w:p>
  </w:endnote>
  <w:endnote w:type="continuationSeparator" w:id="1">
    <w:p w:rsidR="000C1DDB" w:rsidRPr="00817C18" w:rsidRDefault="000C1DDB" w:rsidP="00817C18">
      <w:pPr>
        <w:pStyle w:val="Titolo2"/>
        <w:spacing w:before="0" w:after="0"/>
        <w:rPr>
          <w:rFonts w:ascii="Calibri" w:eastAsia="Calibri" w:hAnsi="Calibri" w:cs="Arial"/>
          <w:b w:val="0"/>
          <w:bCs w:val="0"/>
          <w:i w:val="0"/>
          <w:iCs w:val="0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66D" w:rsidRDefault="000F266D">
    <w:pPr>
      <w:pStyle w:val="Pidipagina"/>
      <w:jc w:val="center"/>
    </w:pPr>
    <w:fldSimple w:instr=" PAGE   \* MERGEFORMAT ">
      <w:r w:rsidR="00465123">
        <w:rPr>
          <w:noProof/>
        </w:rPr>
        <w:t>1</w:t>
      </w:r>
    </w:fldSimple>
  </w:p>
  <w:p w:rsidR="000F266D" w:rsidRDefault="000F26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DDB" w:rsidRPr="00817C18" w:rsidRDefault="000C1DDB" w:rsidP="00817C18">
      <w:pPr>
        <w:pStyle w:val="Titolo2"/>
        <w:spacing w:before="0" w:after="0"/>
        <w:rPr>
          <w:rFonts w:ascii="Calibri" w:eastAsia="Calibri" w:hAnsi="Calibri" w:cs="Arial"/>
          <w:b w:val="0"/>
          <w:bCs w:val="0"/>
          <w:i w:val="0"/>
          <w:iCs w:val="0"/>
          <w:sz w:val="20"/>
          <w:szCs w:val="20"/>
        </w:rPr>
      </w:pPr>
      <w:r>
        <w:separator/>
      </w:r>
    </w:p>
  </w:footnote>
  <w:footnote w:type="continuationSeparator" w:id="1">
    <w:p w:rsidR="000C1DDB" w:rsidRPr="00817C18" w:rsidRDefault="000C1DDB" w:rsidP="00817C18">
      <w:pPr>
        <w:pStyle w:val="Titolo2"/>
        <w:spacing w:before="0" w:after="0"/>
        <w:rPr>
          <w:rFonts w:ascii="Calibri" w:eastAsia="Calibri" w:hAnsi="Calibri" w:cs="Arial"/>
          <w:b w:val="0"/>
          <w:bCs w:val="0"/>
          <w:i w:val="0"/>
          <w:iCs w:val="0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4">
    <w:nsid w:val="019264D3"/>
    <w:multiLevelType w:val="hybridMultilevel"/>
    <w:tmpl w:val="84FAC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="Calibri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24E7A"/>
    <w:multiLevelType w:val="hybridMultilevel"/>
    <w:tmpl w:val="1A4649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C6F60"/>
    <w:multiLevelType w:val="hybridMultilevel"/>
    <w:tmpl w:val="F80A3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698"/>
    <w:rsid w:val="00010B37"/>
    <w:rsid w:val="0004241A"/>
    <w:rsid w:val="0008541E"/>
    <w:rsid w:val="000B2D66"/>
    <w:rsid w:val="000C1DDB"/>
    <w:rsid w:val="000D70A8"/>
    <w:rsid w:val="000F266D"/>
    <w:rsid w:val="000F4B09"/>
    <w:rsid w:val="00120F61"/>
    <w:rsid w:val="00134C9C"/>
    <w:rsid w:val="00144C94"/>
    <w:rsid w:val="00156221"/>
    <w:rsid w:val="00182D00"/>
    <w:rsid w:val="001A185E"/>
    <w:rsid w:val="001B3648"/>
    <w:rsid w:val="001F168A"/>
    <w:rsid w:val="00232A9E"/>
    <w:rsid w:val="00276684"/>
    <w:rsid w:val="00284F03"/>
    <w:rsid w:val="002A65D1"/>
    <w:rsid w:val="002A72E3"/>
    <w:rsid w:val="002B5DA0"/>
    <w:rsid w:val="002B746C"/>
    <w:rsid w:val="002D6F8F"/>
    <w:rsid w:val="002F73F4"/>
    <w:rsid w:val="00321D35"/>
    <w:rsid w:val="00391DFB"/>
    <w:rsid w:val="00392F6C"/>
    <w:rsid w:val="003D3A28"/>
    <w:rsid w:val="003E05EF"/>
    <w:rsid w:val="00406448"/>
    <w:rsid w:val="004067FA"/>
    <w:rsid w:val="004239B5"/>
    <w:rsid w:val="00427B1F"/>
    <w:rsid w:val="00443369"/>
    <w:rsid w:val="00443622"/>
    <w:rsid w:val="00446ABE"/>
    <w:rsid w:val="00453A69"/>
    <w:rsid w:val="00465123"/>
    <w:rsid w:val="00476123"/>
    <w:rsid w:val="004901B3"/>
    <w:rsid w:val="004959AC"/>
    <w:rsid w:val="004A67FC"/>
    <w:rsid w:val="004A7175"/>
    <w:rsid w:val="004A733E"/>
    <w:rsid w:val="004A7AA8"/>
    <w:rsid w:val="004E4A0F"/>
    <w:rsid w:val="00505B62"/>
    <w:rsid w:val="00514896"/>
    <w:rsid w:val="005307B9"/>
    <w:rsid w:val="0054380A"/>
    <w:rsid w:val="005440F5"/>
    <w:rsid w:val="0056749F"/>
    <w:rsid w:val="005774EC"/>
    <w:rsid w:val="005A1596"/>
    <w:rsid w:val="005C13D8"/>
    <w:rsid w:val="005D0235"/>
    <w:rsid w:val="005F0274"/>
    <w:rsid w:val="00626B4A"/>
    <w:rsid w:val="006337CF"/>
    <w:rsid w:val="00642928"/>
    <w:rsid w:val="006429DE"/>
    <w:rsid w:val="00646299"/>
    <w:rsid w:val="0066252F"/>
    <w:rsid w:val="0067396E"/>
    <w:rsid w:val="00696DB6"/>
    <w:rsid w:val="00701D91"/>
    <w:rsid w:val="00716121"/>
    <w:rsid w:val="0074246B"/>
    <w:rsid w:val="00743B85"/>
    <w:rsid w:val="00755BAB"/>
    <w:rsid w:val="00775E78"/>
    <w:rsid w:val="007A6531"/>
    <w:rsid w:val="007D6FD7"/>
    <w:rsid w:val="007E3D95"/>
    <w:rsid w:val="007F46DA"/>
    <w:rsid w:val="007F5886"/>
    <w:rsid w:val="00817C18"/>
    <w:rsid w:val="00817EE3"/>
    <w:rsid w:val="00827253"/>
    <w:rsid w:val="00841B6E"/>
    <w:rsid w:val="0088419B"/>
    <w:rsid w:val="008E5C17"/>
    <w:rsid w:val="008F31E6"/>
    <w:rsid w:val="0090199A"/>
    <w:rsid w:val="0093293D"/>
    <w:rsid w:val="00937A60"/>
    <w:rsid w:val="0095241C"/>
    <w:rsid w:val="00972370"/>
    <w:rsid w:val="009A2011"/>
    <w:rsid w:val="009C5150"/>
    <w:rsid w:val="009F6E02"/>
    <w:rsid w:val="00A01513"/>
    <w:rsid w:val="00A04618"/>
    <w:rsid w:val="00A349C4"/>
    <w:rsid w:val="00A431EE"/>
    <w:rsid w:val="00A6638C"/>
    <w:rsid w:val="00A85287"/>
    <w:rsid w:val="00A859A4"/>
    <w:rsid w:val="00AB5355"/>
    <w:rsid w:val="00AC18DB"/>
    <w:rsid w:val="00AF2E1A"/>
    <w:rsid w:val="00AF3FF5"/>
    <w:rsid w:val="00B411DE"/>
    <w:rsid w:val="00B53911"/>
    <w:rsid w:val="00B560DD"/>
    <w:rsid w:val="00B80479"/>
    <w:rsid w:val="00B97599"/>
    <w:rsid w:val="00BB711D"/>
    <w:rsid w:val="00C114FB"/>
    <w:rsid w:val="00C13C67"/>
    <w:rsid w:val="00C43A7A"/>
    <w:rsid w:val="00C56236"/>
    <w:rsid w:val="00C73A8C"/>
    <w:rsid w:val="00CD0D12"/>
    <w:rsid w:val="00CD5CDF"/>
    <w:rsid w:val="00CE625B"/>
    <w:rsid w:val="00D13C7E"/>
    <w:rsid w:val="00D41467"/>
    <w:rsid w:val="00D41A37"/>
    <w:rsid w:val="00D55698"/>
    <w:rsid w:val="00D55A12"/>
    <w:rsid w:val="00D94F4E"/>
    <w:rsid w:val="00DA0E62"/>
    <w:rsid w:val="00DB2441"/>
    <w:rsid w:val="00DC7217"/>
    <w:rsid w:val="00DE2394"/>
    <w:rsid w:val="00DE741A"/>
    <w:rsid w:val="00DF338A"/>
    <w:rsid w:val="00E22CFC"/>
    <w:rsid w:val="00E506D4"/>
    <w:rsid w:val="00E516BC"/>
    <w:rsid w:val="00E52406"/>
    <w:rsid w:val="00E77715"/>
    <w:rsid w:val="00E9759F"/>
    <w:rsid w:val="00EB018A"/>
    <w:rsid w:val="00EB1B55"/>
    <w:rsid w:val="00EB7E97"/>
    <w:rsid w:val="00EC4F12"/>
    <w:rsid w:val="00ED4465"/>
    <w:rsid w:val="00EF50CC"/>
    <w:rsid w:val="00F12AEE"/>
    <w:rsid w:val="00F33AEC"/>
    <w:rsid w:val="00F51F93"/>
    <w:rsid w:val="00F62797"/>
    <w:rsid w:val="00F801D3"/>
    <w:rsid w:val="00F955DF"/>
    <w:rsid w:val="00FA0946"/>
    <w:rsid w:val="00FA0F3B"/>
    <w:rsid w:val="00FA1369"/>
    <w:rsid w:val="00FA1ECC"/>
    <w:rsid w:val="00FB2D37"/>
    <w:rsid w:val="00FB5210"/>
    <w:rsid w:val="00FD68B5"/>
    <w:rsid w:val="00FE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698"/>
    <w:rPr>
      <w:rFonts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612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55698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lang/>
    </w:rPr>
  </w:style>
  <w:style w:type="paragraph" w:styleId="Titolo7">
    <w:name w:val="heading 7"/>
    <w:basedOn w:val="Normale"/>
    <w:next w:val="Normale"/>
    <w:link w:val="Titolo7Carattere"/>
    <w:qFormat/>
    <w:rsid w:val="0064292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uiPriority w:val="9"/>
    <w:rsid w:val="00D55698"/>
    <w:rPr>
      <w:rFonts w:ascii="Cambria" w:eastAsia="Times New Roman" w:hAnsi="Cambria" w:cs="Times New Roman"/>
      <w:color w:val="243F60"/>
      <w:lang/>
    </w:rPr>
  </w:style>
  <w:style w:type="character" w:styleId="Collegamentoipertestuale">
    <w:name w:val="Hyperlink"/>
    <w:uiPriority w:val="99"/>
    <w:unhideWhenUsed/>
    <w:rsid w:val="00D5569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6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5698"/>
    <w:rPr>
      <w:rFonts w:ascii="Tahoma" w:eastAsia="Calibri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A0E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7Carattere">
    <w:name w:val="Titolo 7 Carattere"/>
    <w:link w:val="Titolo7"/>
    <w:rsid w:val="00642928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642928"/>
    <w:pPr>
      <w:widowControl w:val="0"/>
      <w:numPr>
        <w:ilvl w:val="12"/>
      </w:numPr>
      <w:ind w:left="142"/>
      <w:jc w:val="both"/>
    </w:pPr>
    <w:rPr>
      <w:rFonts w:ascii="Arial" w:eastAsia="Times New Roman" w:hAnsi="Arial" w:cs="Times New Roman"/>
      <w:sz w:val="24"/>
    </w:rPr>
  </w:style>
  <w:style w:type="character" w:customStyle="1" w:styleId="RientrocorpodeltestoCarattere">
    <w:name w:val="Rientro corpo del testo Carattere"/>
    <w:link w:val="Rientrocorpodeltesto"/>
    <w:rsid w:val="00642928"/>
    <w:rPr>
      <w:rFonts w:ascii="Arial" w:eastAsia="Times New Roman" w:hAnsi="Arial"/>
      <w:sz w:val="24"/>
    </w:rPr>
  </w:style>
  <w:style w:type="paragraph" w:customStyle="1" w:styleId="Default">
    <w:name w:val="Default"/>
    <w:rsid w:val="0064292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42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qFormat/>
    <w:rsid w:val="00D94F4E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customStyle="1" w:styleId="Carpredefinitoparagrafo1">
    <w:name w:val="Car. predefinito paragrafo1"/>
    <w:rsid w:val="00DE2394"/>
  </w:style>
  <w:style w:type="character" w:customStyle="1" w:styleId="Titolo6">
    <w:name w:val="Titolo #6_"/>
    <w:link w:val="Titolo60"/>
    <w:rsid w:val="001B364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B3648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Times New Roman"/>
      <w:b/>
      <w:bCs/>
      <w:sz w:val="18"/>
      <w:szCs w:val="18"/>
      <w:lang/>
    </w:rPr>
  </w:style>
  <w:style w:type="character" w:customStyle="1" w:styleId="Titolo2Carattere">
    <w:name w:val="Titolo 2 Carattere"/>
    <w:link w:val="Titolo2"/>
    <w:uiPriority w:val="9"/>
    <w:rsid w:val="007161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17C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817C18"/>
    <w:rPr>
      <w:rFonts w:cs="Arial"/>
    </w:rPr>
  </w:style>
  <w:style w:type="paragraph" w:styleId="Pidipagina">
    <w:name w:val="footer"/>
    <w:basedOn w:val="Normale"/>
    <w:link w:val="PidipaginaCarattere"/>
    <w:uiPriority w:val="99"/>
    <w:unhideWhenUsed/>
    <w:rsid w:val="00817C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17C18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oic81500c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oic81500c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ic81500c@pec.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oic81500c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Links>
    <vt:vector size="24" baseType="variant">
      <vt:variant>
        <vt:i4>786533</vt:i4>
      </vt:variant>
      <vt:variant>
        <vt:i4>9</vt:i4>
      </vt:variant>
      <vt:variant>
        <vt:i4>0</vt:i4>
      </vt:variant>
      <vt:variant>
        <vt:i4>5</vt:i4>
      </vt:variant>
      <vt:variant>
        <vt:lpwstr>mailto:boic81500c@istruzione.it</vt:lpwstr>
      </vt:variant>
      <vt:variant>
        <vt:lpwstr/>
      </vt:variant>
      <vt:variant>
        <vt:i4>4653174</vt:i4>
      </vt:variant>
      <vt:variant>
        <vt:i4>6</vt:i4>
      </vt:variant>
      <vt:variant>
        <vt:i4>0</vt:i4>
      </vt:variant>
      <vt:variant>
        <vt:i4>5</vt:i4>
      </vt:variant>
      <vt:variant>
        <vt:lpwstr>mailto:boic81500c@pec.istruzione.it</vt:lpwstr>
      </vt:variant>
      <vt:variant>
        <vt:lpwstr/>
      </vt:variant>
      <vt:variant>
        <vt:i4>4653174</vt:i4>
      </vt:variant>
      <vt:variant>
        <vt:i4>3</vt:i4>
      </vt:variant>
      <vt:variant>
        <vt:i4>0</vt:i4>
      </vt:variant>
      <vt:variant>
        <vt:i4>5</vt:i4>
      </vt:variant>
      <vt:variant>
        <vt:lpwstr>mailto:boic81500c@pec.istruzione.it</vt:lpwstr>
      </vt:variant>
      <vt:variant>
        <vt:lpwstr/>
      </vt:variant>
      <vt:variant>
        <vt:i4>786533</vt:i4>
      </vt:variant>
      <vt:variant>
        <vt:i4>0</vt:i4>
      </vt:variant>
      <vt:variant>
        <vt:i4>0</vt:i4>
      </vt:variant>
      <vt:variant>
        <vt:i4>5</vt:i4>
      </vt:variant>
      <vt:variant>
        <vt:lpwstr>mailto:boic81500c@istruzione.it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docentinew</cp:lastModifiedBy>
  <cp:revision>2</cp:revision>
  <cp:lastPrinted>2024-01-15T10:43:00Z</cp:lastPrinted>
  <dcterms:created xsi:type="dcterms:W3CDTF">2024-01-15T12:55:00Z</dcterms:created>
  <dcterms:modified xsi:type="dcterms:W3CDTF">2024-01-15T12:55:00Z</dcterms:modified>
</cp:coreProperties>
</file>