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06B35AB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 w:rsidR="001D263E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 Dirigente Scolastic</w:t>
      </w:r>
      <w:r w:rsidR="001D263E">
        <w:rPr>
          <w:rFonts w:ascii="Arial" w:hAnsi="Arial" w:cs="Arial"/>
          <w:sz w:val="18"/>
          <w:szCs w:val="18"/>
        </w:rPr>
        <w:t>a</w:t>
      </w:r>
    </w:p>
    <w:p w14:paraId="2BF6986B" w14:textId="6B2B59B7" w:rsidR="001D263E" w:rsidRDefault="001D263E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I.C. di Min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erbio (BO)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45C7" w14:textId="77777777" w:rsidR="00E51529" w:rsidRDefault="00E51529">
      <w:r>
        <w:separator/>
      </w:r>
    </w:p>
  </w:endnote>
  <w:endnote w:type="continuationSeparator" w:id="0">
    <w:p w14:paraId="401A8499" w14:textId="77777777" w:rsidR="00E51529" w:rsidRDefault="00E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3428" w14:textId="77777777" w:rsidR="00E51529" w:rsidRDefault="00E51529">
      <w:r>
        <w:separator/>
      </w:r>
    </w:p>
  </w:footnote>
  <w:footnote w:type="continuationSeparator" w:id="0">
    <w:p w14:paraId="34786095" w14:textId="77777777" w:rsidR="00E51529" w:rsidRDefault="00E5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263E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A647-9CA6-4294-A786-B7B56C0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Romina Morello</cp:lastModifiedBy>
  <cp:revision>2</cp:revision>
  <cp:lastPrinted>2018-05-17T14:28:00Z</cp:lastPrinted>
  <dcterms:created xsi:type="dcterms:W3CDTF">2023-01-17T14:07:00Z</dcterms:created>
  <dcterms:modified xsi:type="dcterms:W3CDTF">2023-01-17T14:07:00Z</dcterms:modified>
</cp:coreProperties>
</file>