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71979" w14:textId="77777777" w:rsidR="00AB2F4C" w:rsidRDefault="00AB2F4C" w:rsidP="00134559">
      <w:pPr>
        <w:spacing w:before="4"/>
        <w:ind w:left="112" w:right="153"/>
        <w:jc w:val="both"/>
        <w:rPr>
          <w:rFonts w:ascii="Calibri" w:hAnsi="Calibri"/>
          <w:sz w:val="22"/>
          <w:szCs w:val="22"/>
          <w:u w:val="single"/>
          <w:lang w:eastAsia="ar-SA"/>
        </w:rPr>
      </w:pPr>
    </w:p>
    <w:p w14:paraId="30DD79A7" w14:textId="77777777" w:rsidR="00AB2F4C" w:rsidRDefault="00AB2F4C" w:rsidP="00134559">
      <w:pPr>
        <w:spacing w:before="4"/>
        <w:ind w:left="112" w:right="153"/>
        <w:jc w:val="both"/>
        <w:rPr>
          <w:rFonts w:ascii="Calibri" w:hAnsi="Calibri"/>
          <w:sz w:val="22"/>
          <w:szCs w:val="22"/>
          <w:u w:val="single"/>
          <w:lang w:eastAsia="ar-SA"/>
        </w:rPr>
      </w:pPr>
    </w:p>
    <w:p w14:paraId="39054C85" w14:textId="2F1417B0" w:rsidR="00134559" w:rsidRPr="008E0D91" w:rsidRDefault="00134559" w:rsidP="00134559">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1B556090" w14:textId="77777777" w:rsidR="00134559" w:rsidRDefault="00134559" w:rsidP="00134559">
      <w:pPr>
        <w:spacing w:before="4"/>
        <w:ind w:right="153"/>
        <w:jc w:val="both"/>
        <w:rPr>
          <w:rFonts w:ascii="Calibri" w:hAnsi="Calibri"/>
          <w:color w:val="006633"/>
          <w:sz w:val="22"/>
          <w:szCs w:val="22"/>
          <w:u w:val="single"/>
          <w:lang w:eastAsia="ar-SA"/>
        </w:rPr>
      </w:pPr>
    </w:p>
    <w:p w14:paraId="35662A69" w14:textId="77777777" w:rsidR="00134559" w:rsidRDefault="00134559" w:rsidP="00134559">
      <w:pPr>
        <w:autoSpaceDE w:val="0"/>
        <w:ind w:left="6249" w:firstLine="708"/>
        <w:jc w:val="both"/>
        <w:rPr>
          <w:rFonts w:ascii="Arial" w:hAnsi="Arial" w:cs="Arial"/>
          <w:sz w:val="18"/>
          <w:szCs w:val="18"/>
        </w:rPr>
      </w:pPr>
      <w:r>
        <w:rPr>
          <w:rFonts w:ascii="Arial" w:hAnsi="Arial" w:cs="Arial"/>
          <w:sz w:val="18"/>
          <w:szCs w:val="18"/>
        </w:rPr>
        <w:t>Al Dirigente Scolastico</w:t>
      </w:r>
    </w:p>
    <w:p w14:paraId="2B75DD88" w14:textId="77777777" w:rsidR="00134559" w:rsidRDefault="00134559" w:rsidP="00134559">
      <w:pPr>
        <w:autoSpaceDE w:val="0"/>
        <w:ind w:left="6249" w:firstLine="708"/>
        <w:jc w:val="both"/>
        <w:rPr>
          <w:rFonts w:ascii="Arial" w:hAnsi="Arial" w:cs="Arial"/>
          <w:sz w:val="18"/>
          <w:szCs w:val="18"/>
        </w:rPr>
      </w:pPr>
    </w:p>
    <w:p w14:paraId="63C066A6" w14:textId="1D85B43F" w:rsidR="00134559" w:rsidRDefault="00760F74" w:rsidP="00134559">
      <w:pPr>
        <w:autoSpaceDE w:val="0"/>
        <w:ind w:left="6249" w:firstLine="708"/>
        <w:jc w:val="both"/>
        <w:rPr>
          <w:rFonts w:ascii="Arial" w:hAnsi="Arial" w:cs="Arial"/>
          <w:sz w:val="18"/>
          <w:szCs w:val="18"/>
        </w:rPr>
      </w:pPr>
      <w:r>
        <w:rPr>
          <w:rFonts w:ascii="Arial" w:hAnsi="Arial" w:cs="Arial"/>
          <w:sz w:val="18"/>
          <w:szCs w:val="18"/>
        </w:rPr>
        <w:t>_____________</w:t>
      </w:r>
    </w:p>
    <w:p w14:paraId="672EC9A4" w14:textId="77777777" w:rsidR="00134559" w:rsidRDefault="00134559" w:rsidP="00134559">
      <w:pPr>
        <w:autoSpaceDE w:val="0"/>
        <w:ind w:left="5103"/>
        <w:jc w:val="both"/>
        <w:rPr>
          <w:rFonts w:ascii="Arial" w:hAnsi="Arial" w:cs="Arial"/>
        </w:rPr>
      </w:pPr>
    </w:p>
    <w:p w14:paraId="08FA8288" w14:textId="07D32011" w:rsidR="00134559" w:rsidRDefault="00134559" w:rsidP="00134559">
      <w:pPr>
        <w:autoSpaceDE w:val="0"/>
        <w:jc w:val="both"/>
        <w:rPr>
          <w:rFonts w:ascii="Arial" w:hAnsi="Arial" w:cs="Arial"/>
          <w:sz w:val="16"/>
          <w:szCs w:val="16"/>
        </w:rPr>
      </w:pPr>
      <w:r>
        <w:rPr>
          <w:rFonts w:ascii="Arial" w:hAnsi="Arial" w:cs="Arial"/>
          <w:sz w:val="18"/>
          <w:szCs w:val="18"/>
        </w:rPr>
        <w:t xml:space="preserve">Domanda di ADESIONE alla selezione bando </w:t>
      </w:r>
      <w:r w:rsidR="00C24F79">
        <w:rPr>
          <w:rFonts w:ascii="Arial" w:hAnsi="Arial" w:cs="Arial"/>
          <w:sz w:val="18"/>
          <w:szCs w:val="18"/>
        </w:rPr>
        <w:t xml:space="preserve">PNRR </w:t>
      </w:r>
      <w:r w:rsidR="00746ABA">
        <w:rPr>
          <w:rFonts w:ascii="Arial" w:hAnsi="Arial" w:cs="Arial"/>
          <w:sz w:val="18"/>
          <w:szCs w:val="18"/>
        </w:rPr>
        <w:t>DM 66</w:t>
      </w: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5AE95060" w14:textId="77777777" w:rsidR="00134559" w:rsidRDefault="00134559" w:rsidP="00134559">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3BD6B49" w14:textId="77777777" w:rsidR="00134559" w:rsidRDefault="00134559" w:rsidP="00134559">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4C9A563" w14:textId="77777777" w:rsidR="00134559" w:rsidRDefault="00134559" w:rsidP="00134559">
      <w:pPr>
        <w:autoSpaceDE w:val="0"/>
        <w:spacing w:line="480" w:lineRule="auto"/>
        <w:jc w:val="both"/>
        <w:rPr>
          <w:rFonts w:ascii="Arial" w:hAnsi="Arial" w:cs="Arial"/>
        </w:rPr>
      </w:pPr>
      <w:r>
        <w:rPr>
          <w:rFonts w:ascii="Arial" w:hAnsi="Arial" w:cs="Arial"/>
        </w:rPr>
        <w:t>codice fiscale |__|__|__|__|__|__|__|__|__|__|__|__|__|__|__|__|</w:t>
      </w:r>
    </w:p>
    <w:p w14:paraId="56DAA6F2" w14:textId="77777777" w:rsidR="00134559" w:rsidRDefault="00134559" w:rsidP="00134559">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D4385E8" w14:textId="77777777" w:rsidR="00134559" w:rsidRDefault="00134559" w:rsidP="00134559">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74CFA7" w14:textId="77777777" w:rsidR="00134559" w:rsidRDefault="00134559" w:rsidP="00134559">
      <w:pPr>
        <w:autoSpaceDE w:val="0"/>
        <w:spacing w:line="480" w:lineRule="auto"/>
        <w:jc w:val="both"/>
        <w:rPr>
          <w:rFonts w:ascii="Arial" w:hAnsi="Arial" w:cs="Arial"/>
        </w:rPr>
      </w:pPr>
      <w:r>
        <w:rPr>
          <w:rFonts w:ascii="Arial" w:hAnsi="Arial" w:cs="Arial"/>
        </w:rPr>
        <w:t>indirizzo E-Mail ________________________________________________________</w:t>
      </w:r>
    </w:p>
    <w:p w14:paraId="164F0041" w14:textId="77777777" w:rsidR="00134559" w:rsidRDefault="00134559" w:rsidP="00134559">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6FC97522" w14:textId="5584082D" w:rsidR="00134559" w:rsidRDefault="00134559" w:rsidP="00134559">
      <w:pPr>
        <w:autoSpaceDE w:val="0"/>
        <w:spacing w:line="480" w:lineRule="auto"/>
        <w:jc w:val="both"/>
        <w:rPr>
          <w:rFonts w:ascii="Arial" w:hAnsi="Arial" w:cs="Arial"/>
          <w:sz w:val="18"/>
          <w:szCs w:val="18"/>
        </w:rPr>
      </w:pPr>
      <w:r>
        <w:rPr>
          <w:rFonts w:ascii="Arial" w:hAnsi="Arial" w:cs="Arial"/>
          <w:b/>
          <w:sz w:val="18"/>
          <w:szCs w:val="18"/>
        </w:rPr>
        <w:t>DICHIAR</w:t>
      </w:r>
    </w:p>
    <w:p w14:paraId="1E9F8A0C" w14:textId="279491A5" w:rsidR="00134559" w:rsidRDefault="00134559" w:rsidP="00134559">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760F74" w14:paraId="7515DD50" w14:textId="77777777" w:rsidTr="00760F74">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0FA6852" w14:textId="77777777"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1180ECFB" w14:textId="6CBB8B9E"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1A100ED6" w14:textId="4C214260" w:rsidR="00760F74" w:rsidRPr="008E0D91" w:rsidRDefault="00760F74" w:rsidP="00760F74">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 xml:space="preserve">per la scelta di </w:t>
            </w:r>
            <w:r w:rsidR="003A5B4F">
              <w:rPr>
                <w:rFonts w:ascii="Arial" w:hAnsi="Arial" w:cs="Arial"/>
                <w:b/>
                <w:bCs/>
                <w:color w:val="333333"/>
                <w:sz w:val="22"/>
                <w:szCs w:val="22"/>
              </w:rPr>
              <w:t>NON ADERIRE</w:t>
            </w:r>
          </w:p>
        </w:tc>
      </w:tr>
      <w:tr w:rsidR="00760F74" w14:paraId="5B843187" w14:textId="77777777" w:rsidTr="00760F74">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62D84165" w14:textId="28145A60" w:rsidR="00760F74" w:rsidRPr="008E0D91" w:rsidRDefault="00760F74" w:rsidP="00760F74">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sidR="00C24F79">
              <w:rPr>
                <w:rFonts w:ascii="Arial" w:hAnsi="Arial" w:cs="Arial"/>
                <w:b/>
                <w:bCs/>
                <w:color w:val="333333"/>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5198EF"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5E64C91C" w14:textId="77777777" w:rsidR="00760F74" w:rsidRDefault="00760F74" w:rsidP="00760F74">
            <w:pPr>
              <w:suppressAutoHyphens/>
              <w:jc w:val="both"/>
              <w:rPr>
                <w:rFonts w:ascii="Arial" w:hAnsi="Arial" w:cs="Arial"/>
                <w:b/>
                <w:bCs/>
                <w:color w:val="333333"/>
                <w:sz w:val="14"/>
                <w:szCs w:val="14"/>
              </w:rPr>
            </w:pPr>
          </w:p>
        </w:tc>
      </w:tr>
    </w:tbl>
    <w:p w14:paraId="697FA907" w14:textId="77777777" w:rsidR="00134559" w:rsidRDefault="00134559" w:rsidP="00134559">
      <w:pPr>
        <w:autoSpaceDE w:val="0"/>
        <w:jc w:val="both"/>
        <w:rPr>
          <w:rFonts w:ascii="Arial" w:hAnsi="Arial" w:cs="Arial"/>
          <w:b/>
          <w:bCs/>
          <w:color w:val="333333"/>
          <w:sz w:val="14"/>
          <w:szCs w:val="14"/>
        </w:rPr>
      </w:pPr>
    </w:p>
    <w:p w14:paraId="6946ADC2" w14:textId="77777777" w:rsidR="00134559" w:rsidRDefault="00134559" w:rsidP="00134559">
      <w:pPr>
        <w:autoSpaceDE w:val="0"/>
        <w:jc w:val="both"/>
        <w:rPr>
          <w:rFonts w:ascii="Arial" w:hAnsi="Arial" w:cs="Arial"/>
          <w:sz w:val="18"/>
          <w:szCs w:val="18"/>
        </w:rPr>
      </w:pPr>
    </w:p>
    <w:p w14:paraId="5784CA8F" w14:textId="77777777" w:rsidR="00134559" w:rsidRDefault="00134559" w:rsidP="00134559">
      <w:pPr>
        <w:autoSpaceDE w:val="0"/>
        <w:jc w:val="both"/>
        <w:rPr>
          <w:rFonts w:ascii="Arial" w:hAnsi="Arial" w:cs="Arial"/>
          <w:sz w:val="18"/>
          <w:szCs w:val="18"/>
        </w:rPr>
      </w:pPr>
    </w:p>
    <w:p w14:paraId="1C5BBD0C" w14:textId="77777777" w:rsidR="00134559" w:rsidRDefault="00134559" w:rsidP="00134559">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6703AD2" w14:textId="77777777" w:rsidR="00134559" w:rsidRDefault="00134559" w:rsidP="00134559">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1A8D4C61"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9B7E0A8"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5E326871" w14:textId="77777777"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4EDDA7F8" w14:textId="77777777" w:rsidR="00134559" w:rsidRDefault="00134559" w:rsidP="00134559">
      <w:pPr>
        <w:pStyle w:val="Paragrafoelenco"/>
        <w:autoSpaceDE w:val="0"/>
        <w:ind w:left="360"/>
        <w:jc w:val="both"/>
        <w:rPr>
          <w:rFonts w:ascii="Arial" w:hAnsi="Arial" w:cs="Arial"/>
          <w:sz w:val="20"/>
          <w:szCs w:val="20"/>
        </w:rPr>
      </w:pPr>
    </w:p>
    <w:p w14:paraId="2881A4AB"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970A38" w14:textId="77777777"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D6FAE82" w14:textId="77777777" w:rsidR="00134559" w:rsidRDefault="00134559" w:rsidP="00134559">
      <w:pPr>
        <w:pStyle w:val="Paragrafoelenco"/>
        <w:autoSpaceDE w:val="0"/>
        <w:ind w:left="360"/>
        <w:jc w:val="both"/>
        <w:rPr>
          <w:rFonts w:ascii="Arial" w:hAnsi="Arial" w:cs="Arial"/>
          <w:sz w:val="20"/>
          <w:szCs w:val="20"/>
        </w:rPr>
      </w:pPr>
    </w:p>
    <w:p w14:paraId="1086727E"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E3074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709A9E1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6AF786C"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4ABBD8C" w14:textId="77777777" w:rsidR="00134559" w:rsidRDefault="00134559" w:rsidP="00134559">
      <w:pPr>
        <w:widowControl w:val="0"/>
        <w:autoSpaceDE w:val="0"/>
        <w:ind w:right="-20"/>
        <w:jc w:val="both"/>
        <w:rPr>
          <w:rFonts w:ascii="Arial" w:hAnsi="Arial" w:cs="Arial"/>
        </w:rPr>
      </w:pPr>
    </w:p>
    <w:p w14:paraId="0B937682" w14:textId="77777777" w:rsidR="00134559" w:rsidRDefault="00134559" w:rsidP="00134559">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33361A1E"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D94AFEA" w14:textId="77777777" w:rsidR="00134559" w:rsidRPr="008E0D91"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C2D74A2" w14:textId="77777777" w:rsidR="00134559" w:rsidRDefault="00134559" w:rsidP="00134559">
      <w:pPr>
        <w:widowControl w:val="0"/>
        <w:tabs>
          <w:tab w:val="left" w:pos="480"/>
        </w:tabs>
        <w:autoSpaceDE w:val="0"/>
        <w:spacing w:before="20"/>
        <w:ind w:left="134" w:right="261"/>
        <w:jc w:val="both"/>
        <w:rPr>
          <w:rFonts w:ascii="Arial" w:hAnsi="Arial" w:cs="Arial"/>
          <w:sz w:val="18"/>
          <w:szCs w:val="18"/>
        </w:rPr>
      </w:pPr>
    </w:p>
    <w:p w14:paraId="6D92AFE5" w14:textId="0C01C5FA" w:rsidR="00134559" w:rsidRDefault="00134559" w:rsidP="00134559">
      <w:pPr>
        <w:autoSpaceDE w:val="0"/>
        <w:jc w:val="both"/>
        <w:rPr>
          <w:rFonts w:ascii="Arial" w:hAnsi="Arial" w:cs="Arial"/>
          <w:sz w:val="18"/>
          <w:szCs w:val="18"/>
        </w:rPr>
      </w:pPr>
      <w:r>
        <w:rPr>
          <w:rFonts w:ascii="Arial" w:hAnsi="Arial" w:cs="Arial"/>
          <w:sz w:val="18"/>
          <w:szCs w:val="18"/>
        </w:rPr>
        <w:t>Il/la sottoscritto/a, ai sensi della legge 196/03</w:t>
      </w:r>
      <w:r w:rsidR="00760F74">
        <w:rPr>
          <w:rFonts w:ascii="Arial" w:hAnsi="Arial" w:cs="Arial"/>
          <w:sz w:val="18"/>
          <w:szCs w:val="18"/>
        </w:rPr>
        <w:t xml:space="preserve"> e successive modifiche GDPR 679/2016</w:t>
      </w:r>
      <w:r>
        <w:rPr>
          <w:rFonts w:ascii="Arial" w:hAnsi="Arial" w:cs="Arial"/>
          <w:sz w:val="18"/>
          <w:szCs w:val="18"/>
        </w:rPr>
        <w:t xml:space="preserve">, autorizza </w:t>
      </w:r>
      <w:r w:rsidR="00760F74">
        <w:rPr>
          <w:rFonts w:ascii="Arial" w:hAnsi="Arial" w:cs="Arial"/>
          <w:sz w:val="18"/>
          <w:szCs w:val="18"/>
        </w:rPr>
        <w:t>l’istituto________________</w:t>
      </w:r>
      <w:r>
        <w:rPr>
          <w:rFonts w:ascii="Arial" w:hAnsi="Arial" w:cs="Arial"/>
          <w:sz w:val="18"/>
          <w:szCs w:val="18"/>
        </w:rPr>
        <w:t xml:space="preserve">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w:t>
      </w:r>
      <w:r w:rsidR="00760F74">
        <w:rPr>
          <w:rFonts w:ascii="Arial" w:hAnsi="Arial" w:cs="Arial"/>
          <w:sz w:val="18"/>
          <w:szCs w:val="18"/>
        </w:rPr>
        <w:t xml:space="preserve"> </w:t>
      </w:r>
      <w:r>
        <w:rPr>
          <w:rFonts w:ascii="Arial" w:hAnsi="Arial" w:cs="Arial"/>
          <w:sz w:val="18"/>
          <w:szCs w:val="18"/>
        </w:rPr>
        <w:t>fini istituzionali della Pubblica Amministrazione</w:t>
      </w:r>
    </w:p>
    <w:p w14:paraId="2F72E179" w14:textId="77777777" w:rsidR="00134559" w:rsidRDefault="00134559" w:rsidP="00134559">
      <w:pPr>
        <w:autoSpaceDE w:val="0"/>
        <w:spacing w:line="480" w:lineRule="auto"/>
        <w:jc w:val="both"/>
        <w:rPr>
          <w:rFonts w:ascii="Arial" w:hAnsi="Arial" w:cs="Arial"/>
        </w:rPr>
      </w:pPr>
    </w:p>
    <w:p w14:paraId="6540AD68"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4EEF112" w14:textId="77777777" w:rsidR="00746ABA" w:rsidRDefault="00746ABA" w:rsidP="00134559">
      <w:pPr>
        <w:autoSpaceDE w:val="0"/>
        <w:spacing w:line="480" w:lineRule="auto"/>
        <w:jc w:val="both"/>
        <w:rPr>
          <w:rFonts w:ascii="Arial" w:hAnsi="Arial" w:cs="Arial"/>
          <w:sz w:val="18"/>
          <w:szCs w:val="18"/>
        </w:rPr>
      </w:pPr>
    </w:p>
    <w:p w14:paraId="7532A8FB" w14:textId="77777777" w:rsidR="00746ABA" w:rsidRPr="00746ABA" w:rsidRDefault="00746ABA" w:rsidP="00746ABA">
      <w:pPr>
        <w:jc w:val="both"/>
        <w:rPr>
          <w:sz w:val="16"/>
          <w:szCs w:val="16"/>
        </w:rPr>
      </w:pPr>
      <w:r w:rsidRPr="00746ABA">
        <w:rPr>
          <w:noProof/>
          <w:sz w:val="24"/>
          <w:szCs w:val="24"/>
        </w:rPr>
        <w:lastRenderedPageBreak/>
        <w:drawing>
          <wp:inline distT="0" distB="0" distL="0" distR="0" wp14:anchorId="3B32059B" wp14:editId="090DD843">
            <wp:extent cx="6210300" cy="1101654"/>
            <wp:effectExtent l="0" t="0" r="0" b="3810"/>
            <wp:docPr id="1079929142" name="Immagine 10799291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3898D56" w14:textId="77777777" w:rsidR="00746ABA" w:rsidRPr="00746ABA" w:rsidRDefault="00746ABA" w:rsidP="00746AB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EFFE24D"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2"/>
          <w:szCs w:val="22"/>
          <w:lang w:eastAsia="en-US"/>
        </w:rPr>
      </w:pPr>
    </w:p>
    <w:p w14:paraId="79997771" w14:textId="77777777" w:rsidR="00746ABA" w:rsidRPr="00746ABA" w:rsidRDefault="00746ABA" w:rsidP="00C01BC7">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0F88113B" w14:textId="19B38441" w:rsidR="00746ABA" w:rsidRDefault="00746ABA" w:rsidP="000D1499">
      <w:pPr>
        <w:widowControl w:val="0"/>
        <w:tabs>
          <w:tab w:val="left" w:pos="1733"/>
        </w:tabs>
        <w:autoSpaceDE w:val="0"/>
        <w:autoSpaceDN w:val="0"/>
        <w:ind w:right="284"/>
        <w:jc w:val="both"/>
        <w:rPr>
          <w:rFonts w:ascii="Calibri" w:eastAsia="Calibri" w:hAnsi="Calibri" w:cs="Calibri"/>
          <w:bCs/>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6E567A4" w14:textId="77777777" w:rsidR="000D1499" w:rsidRPr="00746ABA" w:rsidRDefault="000D1499" w:rsidP="000D1499">
      <w:pPr>
        <w:widowControl w:val="0"/>
        <w:tabs>
          <w:tab w:val="left" w:pos="1733"/>
        </w:tabs>
        <w:autoSpaceDE w:val="0"/>
        <w:autoSpaceDN w:val="0"/>
        <w:ind w:right="284"/>
        <w:jc w:val="both"/>
        <w:rPr>
          <w:rFonts w:ascii="Calibri" w:eastAsia="Calibri" w:hAnsi="Calibri" w:cs="Calibri"/>
          <w:b/>
          <w:i/>
          <w:iCs/>
          <w:sz w:val="24"/>
          <w:szCs w:val="24"/>
          <w:lang w:eastAsia="en-US"/>
        </w:rPr>
      </w:pPr>
    </w:p>
    <w:p w14:paraId="7E6064ED" w14:textId="77777777" w:rsidR="000D1499" w:rsidRPr="000D1499" w:rsidRDefault="000D1499" w:rsidP="000D1499">
      <w:pPr>
        <w:widowControl w:val="0"/>
        <w:tabs>
          <w:tab w:val="left" w:pos="1733"/>
        </w:tabs>
        <w:autoSpaceDE w:val="0"/>
        <w:autoSpaceDN w:val="0"/>
        <w:ind w:right="284"/>
        <w:rPr>
          <w:rFonts w:ascii="Calibri" w:eastAsia="Calibri" w:hAnsi="Calibri" w:cs="Calibri"/>
          <w:bCs/>
          <w:i/>
          <w:iCs/>
          <w:sz w:val="24"/>
          <w:szCs w:val="24"/>
          <w:lang w:eastAsia="en-US"/>
        </w:rPr>
      </w:pPr>
      <w:r w:rsidRPr="000D1499">
        <w:rPr>
          <w:rFonts w:ascii="Calibri" w:eastAsia="Calibri" w:hAnsi="Calibri" w:cs="Calibri"/>
          <w:bCs/>
          <w:i/>
          <w:iCs/>
          <w:sz w:val="24"/>
          <w:szCs w:val="24"/>
          <w:lang w:eastAsia="en-US"/>
        </w:rPr>
        <w:t>CNP: M4C1I2.1-2023-1222</w:t>
      </w:r>
    </w:p>
    <w:p w14:paraId="05219D0A" w14:textId="530CD6CD" w:rsidR="00746ABA" w:rsidRPr="00746ABA" w:rsidRDefault="000D1499" w:rsidP="000D1499">
      <w:pPr>
        <w:widowControl w:val="0"/>
        <w:tabs>
          <w:tab w:val="left" w:pos="1733"/>
        </w:tabs>
        <w:autoSpaceDE w:val="0"/>
        <w:autoSpaceDN w:val="0"/>
        <w:ind w:right="284"/>
        <w:rPr>
          <w:rFonts w:ascii="Calibri" w:eastAsia="Calibri" w:hAnsi="Calibri" w:cs="Calibri"/>
          <w:bCs/>
          <w:i/>
          <w:iCs/>
          <w:sz w:val="24"/>
          <w:szCs w:val="24"/>
          <w:lang w:eastAsia="en-US"/>
        </w:rPr>
      </w:pPr>
      <w:r w:rsidRPr="000D1499">
        <w:rPr>
          <w:rFonts w:ascii="Calibri" w:eastAsia="Calibri" w:hAnsi="Calibri" w:cs="Calibri"/>
          <w:bCs/>
          <w:i/>
          <w:iCs/>
          <w:sz w:val="24"/>
          <w:szCs w:val="24"/>
          <w:lang w:eastAsia="en-US"/>
        </w:rPr>
        <w:t>CUP: E84D23006390006</w:t>
      </w:r>
    </w:p>
    <w:p w14:paraId="759247CB" w14:textId="77777777" w:rsidR="00746ABA" w:rsidRPr="00746ABA" w:rsidRDefault="00746ABA" w:rsidP="00746ABA">
      <w:pPr>
        <w:keepNext/>
        <w:keepLines/>
        <w:widowControl w:val="0"/>
        <w:jc w:val="center"/>
        <w:outlineLvl w:val="5"/>
        <w:rPr>
          <w:rFonts w:asciiTheme="minorHAnsi" w:eastAsia="Arial" w:hAnsiTheme="minorHAnsi" w:cstheme="minorHAnsi"/>
          <w:b/>
          <w:bCs/>
          <w:sz w:val="24"/>
          <w:szCs w:val="24"/>
        </w:rPr>
      </w:pPr>
    </w:p>
    <w:p w14:paraId="07D93BAC"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D2F1F4"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E98E785"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AF6B6E8"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5D390BD"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10646DD1"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77D5A584"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w:t>
      </w:r>
      <w:bookmarkStart w:id="0" w:name="_GoBack"/>
      <w:bookmarkEnd w:id="0"/>
      <w:r w:rsidRPr="00746ABA">
        <w:rPr>
          <w:rFonts w:asciiTheme="minorHAnsi" w:eastAsia="Arial" w:hAnsiTheme="minorHAnsi"/>
          <w:b/>
          <w:bCs/>
          <w:sz w:val="22"/>
          <w:szCs w:val="22"/>
        </w:rPr>
        <w:t xml:space="preserve">_per il supporto al progetto per il raggiungimento dei target e dei </w:t>
      </w:r>
      <w:proofErr w:type="spellStart"/>
      <w:r w:rsidRPr="00746ABA">
        <w:rPr>
          <w:rFonts w:asciiTheme="minorHAnsi" w:eastAsia="Arial" w:hAnsiTheme="minorHAnsi"/>
          <w:b/>
          <w:bCs/>
          <w:sz w:val="22"/>
          <w:szCs w:val="22"/>
        </w:rPr>
        <w:t>milestone</w:t>
      </w:r>
      <w:proofErr w:type="spellEnd"/>
      <w:r w:rsidRPr="00746ABA">
        <w:rPr>
          <w:rFonts w:asciiTheme="minorHAnsi" w:eastAsia="Arial" w:hAnsiTheme="minorHAnsi"/>
          <w:b/>
          <w:bCs/>
          <w:sz w:val="22"/>
          <w:szCs w:val="22"/>
        </w:rPr>
        <w:t xml:space="preserve"> assegnati</w:t>
      </w:r>
    </w:p>
    <w:p w14:paraId="5A3BBACD" w14:textId="77777777" w:rsidR="00746ABA" w:rsidRPr="00746ABA"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407A426F" w14:textId="77777777" w:rsidR="00746ABA" w:rsidRPr="00746ABA" w:rsidRDefault="00746ABA" w:rsidP="00746ABA">
      <w:pPr>
        <w:spacing w:before="120" w:after="120"/>
        <w:jc w:val="center"/>
        <w:outlineLvl w:val="0"/>
        <w:rPr>
          <w:rFonts w:cstheme="minorHAnsi"/>
          <w:b/>
          <w:sz w:val="22"/>
          <w:szCs w:val="22"/>
        </w:rPr>
      </w:pPr>
    </w:p>
    <w:p w14:paraId="2D536EBF" w14:textId="77777777" w:rsidR="00746ABA" w:rsidRPr="00746ABA" w:rsidRDefault="00746ABA" w:rsidP="00746ABA">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14:paraId="74CC67BB" w14:textId="77777777" w:rsidR="00746ABA" w:rsidRPr="00746ABA" w:rsidRDefault="00746ABA" w:rsidP="00746ABA">
      <w:pPr>
        <w:spacing w:before="120" w:after="120"/>
        <w:jc w:val="both"/>
        <w:rPr>
          <w:rFonts w:cstheme="minorHAnsi"/>
          <w:b/>
          <w:sz w:val="24"/>
          <w:szCs w:val="24"/>
        </w:rPr>
      </w:pPr>
    </w:p>
    <w:p w14:paraId="60B462AC"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33A5680" w14:textId="77777777" w:rsidR="00746ABA" w:rsidRPr="00746ABA" w:rsidRDefault="00746ABA" w:rsidP="00746ABA">
      <w:pPr>
        <w:spacing w:before="120" w:after="120"/>
        <w:ind w:left="720"/>
        <w:contextualSpacing/>
        <w:jc w:val="both"/>
        <w:rPr>
          <w:rFonts w:cstheme="minorHAnsi"/>
          <w:sz w:val="24"/>
          <w:szCs w:val="24"/>
        </w:rPr>
      </w:pP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2908F8"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49FC91" w14:textId="77777777" w:rsidR="00746ABA" w:rsidRPr="00746ABA" w:rsidRDefault="00746ABA" w:rsidP="00746ABA">
      <w:pPr>
        <w:autoSpaceDE w:val="0"/>
        <w:autoSpaceDN w:val="0"/>
        <w:adjustRightInd w:val="0"/>
        <w:spacing w:before="120" w:after="120"/>
        <w:ind w:left="1068"/>
        <w:contextualSpacing/>
        <w:jc w:val="both"/>
        <w:rPr>
          <w:rFonts w:cstheme="minorHAnsi"/>
          <w:sz w:val="24"/>
          <w:szCs w:val="24"/>
        </w:rPr>
      </w:pPr>
    </w:p>
    <w:p w14:paraId="3F6B24C9" w14:textId="77777777" w:rsidR="00746ABA" w:rsidRPr="00746ABA"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C6F1242" w14:textId="77777777" w:rsidR="00746ABA" w:rsidRPr="00746ABA" w:rsidRDefault="00746ABA" w:rsidP="00746ABA">
      <w:pPr>
        <w:spacing w:after="120" w:line="276" w:lineRule="auto"/>
        <w:ind w:left="720"/>
        <w:contextualSpacing/>
        <w:jc w:val="both"/>
        <w:rPr>
          <w:rFonts w:eastAsia="Calibri" w:cstheme="minorHAnsi"/>
          <w:sz w:val="24"/>
          <w:szCs w:val="24"/>
        </w:rPr>
      </w:pPr>
    </w:p>
    <w:p w14:paraId="1C1C1C49" w14:textId="77777777" w:rsidR="00746ABA" w:rsidRPr="00746ABA"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D75D9BC" w14:textId="77777777" w:rsidR="00746ABA" w:rsidRPr="00746ABA" w:rsidRDefault="00746ABA" w:rsidP="00746ABA">
      <w:pPr>
        <w:rPr>
          <w:rFonts w:asciiTheme="minorHAnsi" w:eastAsia="Calibri" w:hAnsiTheme="minorHAnsi" w:cstheme="minorHAnsi"/>
          <w:sz w:val="24"/>
          <w:szCs w:val="24"/>
          <w:lang w:eastAsia="en-US"/>
        </w:rPr>
      </w:pPr>
    </w:p>
    <w:p w14:paraId="2D2EEA7F"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7BE6E4DF" w14:textId="77777777" w:rsidR="00746ABA" w:rsidRPr="00746ABA" w:rsidRDefault="00746ABA" w:rsidP="00746ABA">
      <w:pPr>
        <w:spacing w:before="120" w:after="120"/>
        <w:ind w:left="720"/>
        <w:contextualSpacing/>
        <w:jc w:val="both"/>
        <w:rPr>
          <w:rFonts w:cstheme="minorHAnsi"/>
          <w:sz w:val="24"/>
          <w:szCs w:val="24"/>
        </w:rPr>
      </w:pPr>
    </w:p>
    <w:p w14:paraId="63E73DF0"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9401500" w14:textId="77777777" w:rsidR="00746ABA" w:rsidRPr="00746ABA" w:rsidRDefault="00746ABA" w:rsidP="00746ABA">
      <w:pPr>
        <w:ind w:left="708"/>
        <w:rPr>
          <w:rFonts w:cstheme="minorHAnsi"/>
          <w:sz w:val="24"/>
          <w:szCs w:val="24"/>
        </w:rPr>
      </w:pPr>
    </w:p>
    <w:p w14:paraId="6A7281A8" w14:textId="77777777" w:rsidR="00746ABA" w:rsidRPr="00746ABA" w:rsidRDefault="00746ABA" w:rsidP="00746ABA">
      <w:pPr>
        <w:spacing w:before="120" w:after="120"/>
        <w:ind w:left="720"/>
        <w:contextualSpacing/>
        <w:jc w:val="both"/>
        <w:rPr>
          <w:rFonts w:cstheme="minorHAnsi"/>
          <w:sz w:val="24"/>
          <w:szCs w:val="24"/>
        </w:rPr>
      </w:pPr>
    </w:p>
    <w:p w14:paraId="45E4F00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D85EBB" w14:textId="77777777" w:rsidR="00746ABA" w:rsidRPr="00746ABA" w:rsidRDefault="00746ABA" w:rsidP="00746ABA">
      <w:pPr>
        <w:rPr>
          <w:rFonts w:asciiTheme="minorHAnsi" w:eastAsiaTheme="minorEastAsia" w:hAnsiTheme="minorHAnsi" w:cstheme="minorBidi"/>
          <w:b/>
          <w:sz w:val="22"/>
          <w:szCs w:val="22"/>
        </w:rPr>
      </w:pPr>
    </w:p>
    <w:p w14:paraId="59B71C40" w14:textId="77777777" w:rsidR="00746ABA" w:rsidRPr="00746ABA" w:rsidRDefault="00746ABA" w:rsidP="00746ABA">
      <w:pPr>
        <w:contextualSpacing/>
        <w:rPr>
          <w:rFonts w:asciiTheme="minorHAnsi" w:hAnsiTheme="minorHAnsi" w:cstheme="minorHAnsi"/>
          <w:b/>
          <w:sz w:val="22"/>
          <w:szCs w:val="22"/>
        </w:rPr>
      </w:pPr>
    </w:p>
    <w:p w14:paraId="60C3A7E1" w14:textId="77777777" w:rsidR="00746ABA" w:rsidRPr="00746ABA" w:rsidRDefault="00746ABA" w:rsidP="00746ABA">
      <w:pPr>
        <w:contextualSpacing/>
        <w:rPr>
          <w:rFonts w:asciiTheme="minorHAnsi" w:hAnsiTheme="minorHAnsi" w:cstheme="minorHAnsi"/>
          <w:sz w:val="22"/>
          <w:szCs w:val="22"/>
        </w:rPr>
      </w:pPr>
    </w:p>
    <w:p w14:paraId="4D0C3A67"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9296F30"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59B623F" w14:textId="77777777" w:rsidR="00746ABA" w:rsidRPr="00746ABA" w:rsidRDefault="00746ABA" w:rsidP="00746ABA">
      <w:pPr>
        <w:tabs>
          <w:tab w:val="left" w:pos="6585"/>
        </w:tabs>
        <w:rPr>
          <w:rFonts w:asciiTheme="minorHAnsi" w:eastAsia="Calibri" w:hAnsiTheme="minorHAnsi" w:cstheme="minorHAnsi"/>
          <w:sz w:val="22"/>
          <w:szCs w:val="22"/>
          <w:lang w:eastAsia="en-US"/>
        </w:rPr>
      </w:pPr>
    </w:p>
    <w:p w14:paraId="6514F49C"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FF8E9E6" w14:textId="77777777" w:rsidR="00746ABA" w:rsidRPr="00746ABA" w:rsidRDefault="00746ABA" w:rsidP="00746ABA">
      <w:pPr>
        <w:rPr>
          <w:rFonts w:asciiTheme="minorHAnsi" w:eastAsia="Calibri" w:hAnsiTheme="minorHAnsi" w:cstheme="minorHAnsi"/>
          <w:sz w:val="24"/>
          <w:szCs w:val="24"/>
          <w:lang w:eastAsia="en-US"/>
        </w:rPr>
      </w:pPr>
    </w:p>
    <w:p w14:paraId="176FF4A0" w14:textId="77777777" w:rsidR="00746ABA" w:rsidRDefault="00746ABA" w:rsidP="00134559">
      <w:pPr>
        <w:autoSpaceDE w:val="0"/>
        <w:spacing w:line="480" w:lineRule="auto"/>
        <w:jc w:val="both"/>
        <w:rPr>
          <w:rFonts w:ascii="Arial" w:hAnsi="Arial" w:cs="Arial"/>
          <w:sz w:val="18"/>
          <w:szCs w:val="18"/>
        </w:rPr>
      </w:pPr>
    </w:p>
    <w:p w14:paraId="05099D48" w14:textId="77777777" w:rsidR="00746ABA" w:rsidRPr="00FA1500" w:rsidRDefault="00746ABA" w:rsidP="00134559">
      <w:pPr>
        <w:autoSpaceDE w:val="0"/>
        <w:spacing w:line="480" w:lineRule="auto"/>
        <w:jc w:val="both"/>
        <w:rPr>
          <w:rFonts w:ascii="Arial" w:hAnsi="Arial" w:cs="Arial"/>
          <w:sz w:val="18"/>
          <w:szCs w:val="18"/>
        </w:rPr>
      </w:pPr>
    </w:p>
    <w:sectPr w:rsidR="00746ABA" w:rsidRPr="00FA1500" w:rsidSect="00E248DE">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000D" w14:textId="77777777" w:rsidR="00206E79" w:rsidRDefault="00206E79">
      <w:r>
        <w:separator/>
      </w:r>
    </w:p>
  </w:endnote>
  <w:endnote w:type="continuationSeparator" w:id="0">
    <w:p w14:paraId="173F3AAD" w14:textId="77777777" w:rsidR="00206E79" w:rsidRDefault="0020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260B" w14:textId="7ED8033C"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C01BC7">
      <w:rPr>
        <w:rStyle w:val="Numeropagina"/>
        <w:noProof/>
      </w:rPr>
      <w:t>2</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B299" w14:textId="77777777" w:rsidR="00206E79" w:rsidRDefault="00206E79">
      <w:r>
        <w:separator/>
      </w:r>
    </w:p>
  </w:footnote>
  <w:footnote w:type="continuationSeparator" w:id="0">
    <w:p w14:paraId="32DA99CE" w14:textId="77777777" w:rsidR="00206E79" w:rsidRDefault="0020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4"/>
  </w:num>
  <w:num w:numId="9">
    <w:abstractNumId w:val="11"/>
  </w:num>
  <w:num w:numId="10">
    <w:abstractNumId w:val="20"/>
  </w:num>
  <w:num w:numId="11">
    <w:abstractNumId w:val="8"/>
  </w:num>
  <w:num w:numId="12">
    <w:abstractNumId w:val="18"/>
  </w:num>
  <w:num w:numId="13">
    <w:abstractNumId w:val="16"/>
  </w:num>
  <w:num w:numId="14">
    <w:abstractNumId w:val="19"/>
  </w:num>
  <w:num w:numId="15">
    <w:abstractNumId w:val="17"/>
  </w:num>
  <w:num w:numId="16">
    <w:abstractNumId w:val="6"/>
  </w:num>
  <w:num w:numId="17">
    <w:abstractNumId w:val="3"/>
  </w:num>
  <w:num w:numId="18">
    <w:abstractNumId w:val="4"/>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10D73"/>
    <w:rsid w:val="0001314D"/>
    <w:rsid w:val="0001443F"/>
    <w:rsid w:val="00016658"/>
    <w:rsid w:val="00021EB3"/>
    <w:rsid w:val="000239A2"/>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499"/>
    <w:rsid w:val="000D1AF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6E79"/>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2C2A"/>
    <w:rsid w:val="00406CC5"/>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670E5"/>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0617"/>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8478C"/>
    <w:rsid w:val="00A90F34"/>
    <w:rsid w:val="00A91C14"/>
    <w:rsid w:val="00AA0AF3"/>
    <w:rsid w:val="00AA6CCD"/>
    <w:rsid w:val="00AB2F4C"/>
    <w:rsid w:val="00AB3F38"/>
    <w:rsid w:val="00AB76C8"/>
    <w:rsid w:val="00AC62CF"/>
    <w:rsid w:val="00AD07E7"/>
    <w:rsid w:val="00AD28CB"/>
    <w:rsid w:val="00AD2B52"/>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BC7"/>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48DE"/>
    <w:rsid w:val="00E34D43"/>
    <w:rsid w:val="00E37236"/>
    <w:rsid w:val="00E455B8"/>
    <w:rsid w:val="00E5247C"/>
    <w:rsid w:val="00E61183"/>
    <w:rsid w:val="00E6743A"/>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B3643-356A-4225-B8CE-DCF0276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Utente08</cp:lastModifiedBy>
  <cp:revision>4</cp:revision>
  <cp:lastPrinted>2025-06-18T06:39:00Z</cp:lastPrinted>
  <dcterms:created xsi:type="dcterms:W3CDTF">2025-06-18T06:43:00Z</dcterms:created>
  <dcterms:modified xsi:type="dcterms:W3CDTF">2025-06-18T06:47:00Z</dcterms:modified>
</cp:coreProperties>
</file>