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CB" w:rsidRDefault="00EC0DFD" w:rsidP="004F6289">
      <w:pPr>
        <w:ind w:left="-284"/>
        <w:jc w:val="both"/>
        <w:rPr>
          <w:rFonts w:asciiTheme="minorHAnsi" w:hAnsiTheme="minorHAnsi"/>
          <w:b/>
          <w:noProof/>
          <w:sz w:val="22"/>
          <w:szCs w:val="22"/>
        </w:rPr>
      </w:pPr>
      <w:r>
        <w:rPr>
          <w:rFonts w:asciiTheme="minorHAnsi" w:hAnsiTheme="minorHAnsi"/>
          <w:sz w:val="24"/>
          <w:szCs w:val="24"/>
        </w:rPr>
        <w:tab/>
      </w:r>
    </w:p>
    <w:p w:rsidR="00EA23CB" w:rsidRDefault="00EA23CB" w:rsidP="00B54E9C">
      <w:pPr>
        <w:tabs>
          <w:tab w:val="left" w:pos="0"/>
        </w:tabs>
        <w:rPr>
          <w:rFonts w:asciiTheme="minorHAnsi" w:hAnsiTheme="minorHAnsi"/>
          <w:b/>
          <w:noProof/>
          <w:sz w:val="22"/>
          <w:szCs w:val="22"/>
        </w:rPr>
      </w:pPr>
    </w:p>
    <w:p w:rsidR="008A72E8" w:rsidRPr="00AB25D0" w:rsidRDefault="00AB25D0" w:rsidP="00B54E9C">
      <w:pPr>
        <w:tabs>
          <w:tab w:val="left" w:pos="0"/>
        </w:tabs>
        <w:rPr>
          <w:rFonts w:asciiTheme="minorHAnsi" w:hAnsiTheme="minorHAnsi"/>
          <w:b/>
          <w:noProof/>
          <w:sz w:val="22"/>
          <w:szCs w:val="22"/>
        </w:rPr>
      </w:pPr>
      <w:r w:rsidRPr="00AB25D0">
        <w:rPr>
          <w:rFonts w:asciiTheme="minorHAnsi" w:hAnsiTheme="minorHAnsi"/>
          <w:b/>
          <w:noProof/>
          <w:sz w:val="22"/>
          <w:szCs w:val="22"/>
        </w:rPr>
        <w:t>Allegato A</w:t>
      </w:r>
    </w:p>
    <w:p w:rsidR="00ED206B" w:rsidRDefault="00ED206B" w:rsidP="00B54E9C">
      <w:pPr>
        <w:tabs>
          <w:tab w:val="left" w:pos="0"/>
        </w:tabs>
        <w:rPr>
          <w:rFonts w:asciiTheme="minorHAnsi" w:hAnsiTheme="minorHAnsi"/>
          <w:noProof/>
          <w:sz w:val="22"/>
          <w:szCs w:val="22"/>
        </w:rPr>
      </w:pPr>
    </w:p>
    <w:p w:rsidR="00CC7344" w:rsidRPr="00C15050" w:rsidRDefault="00AB25D0" w:rsidP="00CC7344">
      <w:pPr>
        <w:autoSpaceDE w:val="0"/>
        <w:rPr>
          <w:rFonts w:ascii="Arial" w:hAnsi="Arial" w:cs="Arial"/>
          <w:b/>
          <w:sz w:val="18"/>
          <w:szCs w:val="18"/>
        </w:rPr>
      </w:pPr>
      <w:bookmarkStart w:id="0" w:name="_Hlk91699034"/>
      <w:r>
        <w:rPr>
          <w:rFonts w:ascii="Arial" w:hAnsi="Arial" w:cs="Arial"/>
          <w:b/>
          <w:sz w:val="18"/>
          <w:szCs w:val="18"/>
        </w:rPr>
        <w:t>Istanza</w:t>
      </w:r>
      <w:r w:rsidR="00CC7344" w:rsidRPr="00C15050">
        <w:rPr>
          <w:rFonts w:ascii="Arial" w:hAnsi="Arial" w:cs="Arial"/>
          <w:b/>
          <w:sz w:val="18"/>
          <w:szCs w:val="18"/>
        </w:rPr>
        <w:t xml:space="preserve"> di partecipazione alla selezione per</w:t>
      </w:r>
      <w:r w:rsidR="00CC7344" w:rsidRPr="00F25812">
        <w:rPr>
          <w:rFonts w:ascii="Arial" w:hAnsi="Arial" w:cs="Arial"/>
          <w:b/>
          <w:sz w:val="18"/>
          <w:szCs w:val="18"/>
        </w:rPr>
        <w:t xml:space="preserve"> il percorso formativo </w:t>
      </w:r>
      <w:r w:rsidR="008B07FE">
        <w:rPr>
          <w:rFonts w:ascii="Arial" w:hAnsi="Arial" w:cs="Arial"/>
          <w:b/>
          <w:sz w:val="18"/>
          <w:szCs w:val="18"/>
        </w:rPr>
        <w:t>AGENDA NORD</w:t>
      </w:r>
      <w:r w:rsidR="00CC7344">
        <w:rPr>
          <w:rFonts w:ascii="Arial" w:hAnsi="Arial" w:cs="Arial"/>
          <w:b/>
          <w:sz w:val="18"/>
          <w:szCs w:val="18"/>
        </w:rPr>
        <w:t xml:space="preserve"> RUOLO DI ESPERTO</w:t>
      </w:r>
      <w:r w:rsidR="00A87C35">
        <w:rPr>
          <w:rFonts w:ascii="Arial" w:hAnsi="Arial" w:cs="Arial"/>
          <w:b/>
          <w:sz w:val="18"/>
          <w:szCs w:val="18"/>
        </w:rPr>
        <w:t>/TUTOR</w:t>
      </w:r>
      <w:bookmarkStart w:id="1" w:name="_GoBack"/>
      <w:bookmarkEnd w:id="1"/>
    </w:p>
    <w:p w:rsidR="00CC7344" w:rsidRDefault="00CC7344" w:rsidP="00CC7344">
      <w:pPr>
        <w:autoSpaceDE w:val="0"/>
        <w:jc w:val="both"/>
        <w:rPr>
          <w:rFonts w:ascii="Arial" w:hAnsi="Arial" w:cs="Arial"/>
        </w:rPr>
      </w:pPr>
    </w:p>
    <w:p w:rsidR="00CC7344" w:rsidRDefault="00CC7344" w:rsidP="00CC7344">
      <w:pPr>
        <w:autoSpaceDE w:val="0"/>
        <w:spacing w:line="480" w:lineRule="auto"/>
        <w:jc w:val="both"/>
        <w:rPr>
          <w:rFonts w:ascii="Arial" w:hAnsi="Arial" w:cs="Arial"/>
        </w:rPr>
      </w:pPr>
      <w:r>
        <w:rPr>
          <w:rFonts w:ascii="Arial" w:hAnsi="Arial" w:cs="Arial"/>
        </w:rPr>
        <w:t>Il/la sottoscritto/</w:t>
      </w:r>
      <w:proofErr w:type="spellStart"/>
      <w:r>
        <w:rPr>
          <w:rFonts w:ascii="Arial" w:hAnsi="Arial" w:cs="Arial"/>
        </w:rPr>
        <w:t>a___________________________nato</w:t>
      </w:r>
      <w:proofErr w:type="spellEnd"/>
      <w:r>
        <w:rPr>
          <w:rFonts w:ascii="Arial" w:hAnsi="Arial" w:cs="Arial"/>
        </w:rPr>
        <w:t>/a a _______________</w:t>
      </w:r>
      <w:r w:rsidR="00AC0109">
        <w:rPr>
          <w:rFonts w:ascii="Arial" w:hAnsi="Arial" w:cs="Arial"/>
        </w:rPr>
        <w:t>________ il ___________</w:t>
      </w:r>
    </w:p>
    <w:p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CC7344" w:rsidRDefault="00CC7344" w:rsidP="00CC7344">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rsidR="00CC7344" w:rsidRDefault="00CC7344" w:rsidP="00CC7344">
      <w:pPr>
        <w:autoSpaceDE w:val="0"/>
        <w:jc w:val="both"/>
        <w:rPr>
          <w:rFonts w:ascii="Arial" w:hAnsi="Arial" w:cs="Arial"/>
          <w:sz w:val="18"/>
          <w:szCs w:val="18"/>
        </w:rPr>
      </w:pPr>
      <w:r>
        <w:rPr>
          <w:rFonts w:ascii="Arial" w:hAnsi="Arial" w:cs="Arial"/>
          <w:sz w:val="18"/>
          <w:szCs w:val="18"/>
        </w:rPr>
        <w:t>Di partecipare alla selezione per l’attribuzione dell’incarico di ESPERTO</w:t>
      </w:r>
      <w:r w:rsidR="006B052B">
        <w:rPr>
          <w:rFonts w:ascii="Arial" w:hAnsi="Arial" w:cs="Arial"/>
          <w:sz w:val="18"/>
          <w:szCs w:val="18"/>
        </w:rPr>
        <w:t>/TUTOR</w:t>
      </w:r>
      <w:r>
        <w:rPr>
          <w:rFonts w:ascii="Arial" w:hAnsi="Arial" w:cs="Arial"/>
          <w:sz w:val="18"/>
          <w:szCs w:val="18"/>
        </w:rPr>
        <w:t xml:space="preserve"> relativamente al progetto di cui so</w:t>
      </w:r>
      <w:r w:rsidR="00AC0109">
        <w:rPr>
          <w:rFonts w:ascii="Arial" w:hAnsi="Arial" w:cs="Arial"/>
          <w:sz w:val="18"/>
          <w:szCs w:val="18"/>
        </w:rPr>
        <w:t>pra nei moduli:</w:t>
      </w:r>
    </w:p>
    <w:p w:rsidR="006B052B" w:rsidRDefault="006B052B" w:rsidP="00CC7344">
      <w:pPr>
        <w:autoSpaceDE w:val="0"/>
        <w:jc w:val="both"/>
        <w:rPr>
          <w:rFonts w:ascii="Arial" w:hAnsi="Arial" w:cs="Arial"/>
          <w:sz w:val="18"/>
          <w:szCs w:val="18"/>
        </w:rPr>
      </w:pPr>
    </w:p>
    <w:tbl>
      <w:tblPr>
        <w:tblW w:w="9847" w:type="dxa"/>
        <w:tblInd w:w="354" w:type="dxa"/>
        <w:tblLayout w:type="fixed"/>
        <w:tblCellMar>
          <w:left w:w="70" w:type="dxa"/>
          <w:right w:w="70" w:type="dxa"/>
        </w:tblCellMar>
        <w:tblLook w:val="04A0" w:firstRow="1" w:lastRow="0" w:firstColumn="1" w:lastColumn="0" w:noHBand="0" w:noVBand="1"/>
      </w:tblPr>
      <w:tblGrid>
        <w:gridCol w:w="4177"/>
        <w:gridCol w:w="1560"/>
        <w:gridCol w:w="1275"/>
        <w:gridCol w:w="1560"/>
        <w:gridCol w:w="1275"/>
      </w:tblGrid>
      <w:tr w:rsidR="006B052B" w:rsidRPr="00B841DE" w:rsidTr="006B052B">
        <w:trPr>
          <w:trHeight w:val="379"/>
        </w:trPr>
        <w:tc>
          <w:tcPr>
            <w:tcW w:w="4177" w:type="dxa"/>
            <w:tcBorders>
              <w:top w:val="single" w:sz="4" w:space="0" w:color="auto"/>
              <w:left w:val="single" w:sz="4" w:space="0" w:color="auto"/>
              <w:bottom w:val="single" w:sz="4" w:space="0" w:color="auto"/>
              <w:right w:val="nil"/>
            </w:tcBorders>
            <w:shd w:val="clear" w:color="auto" w:fill="CCCCFF"/>
            <w:vAlign w:val="center"/>
            <w:hideMark/>
          </w:tcPr>
          <w:p w:rsidR="006B052B" w:rsidRPr="00B841DE" w:rsidRDefault="006B052B" w:rsidP="00F11D04">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560"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6B052B" w:rsidRPr="00B841DE" w:rsidRDefault="006B052B" w:rsidP="00F11D04">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275" w:type="dxa"/>
            <w:tcBorders>
              <w:top w:val="single" w:sz="4" w:space="0" w:color="auto"/>
              <w:left w:val="single" w:sz="4" w:space="0" w:color="000000"/>
              <w:bottom w:val="single" w:sz="4" w:space="0" w:color="auto"/>
              <w:right w:val="single" w:sz="4" w:space="0" w:color="auto"/>
            </w:tcBorders>
            <w:shd w:val="clear" w:color="auto" w:fill="CCCCFF"/>
            <w:vAlign w:val="center"/>
          </w:tcPr>
          <w:p w:rsidR="006B052B" w:rsidRPr="00B841DE" w:rsidRDefault="006B052B" w:rsidP="00F11D0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rsidR="006B052B" w:rsidRPr="004D72AC" w:rsidRDefault="006B052B" w:rsidP="00F11D0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rsidR="006B052B" w:rsidRDefault="006B052B" w:rsidP="00F11D0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6B052B" w:rsidTr="006B052B">
        <w:trPr>
          <w:trHeight w:val="385"/>
        </w:trPr>
        <w:tc>
          <w:tcPr>
            <w:tcW w:w="4177" w:type="dxa"/>
            <w:tcBorders>
              <w:top w:val="single" w:sz="4" w:space="0" w:color="auto"/>
              <w:left w:val="single" w:sz="4" w:space="0" w:color="auto"/>
              <w:bottom w:val="single" w:sz="4" w:space="0" w:color="auto"/>
              <w:right w:val="nil"/>
            </w:tcBorders>
            <w:shd w:val="clear" w:color="auto" w:fill="auto"/>
            <w:vAlign w:val="center"/>
          </w:tcPr>
          <w:p w:rsidR="006B052B" w:rsidRDefault="006B052B" w:rsidP="00F11D04">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shd w:val="clear" w:color="auto" w:fill="auto"/>
          </w:tcPr>
          <w:p w:rsidR="006B052B" w:rsidRPr="00E02811" w:rsidRDefault="006B052B" w:rsidP="00F11D04">
            <w:pPr>
              <w:rPr>
                <w:sz w:val="24"/>
                <w:szCs w:val="24"/>
              </w:rPr>
            </w:pPr>
          </w:p>
        </w:tc>
        <w:tc>
          <w:tcPr>
            <w:tcW w:w="1275" w:type="dxa"/>
            <w:tcBorders>
              <w:top w:val="single" w:sz="4" w:space="0" w:color="auto"/>
              <w:left w:val="single" w:sz="4" w:space="0" w:color="000000"/>
              <w:bottom w:val="single" w:sz="4" w:space="0" w:color="auto"/>
              <w:right w:val="single" w:sz="4" w:space="0" w:color="auto"/>
            </w:tcBorders>
            <w:shd w:val="clear" w:color="auto" w:fill="auto"/>
          </w:tcPr>
          <w:p w:rsidR="006B052B" w:rsidRPr="00E02811" w:rsidRDefault="006B052B" w:rsidP="00F11D04">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6B052B" w:rsidRPr="00597920" w:rsidRDefault="006B052B" w:rsidP="00F11D04">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rsidR="006B052B" w:rsidRPr="00597920" w:rsidRDefault="006B052B" w:rsidP="00F11D04">
            <w:pPr>
              <w:jc w:val="center"/>
              <w:rPr>
                <w:rFonts w:asciiTheme="minorHAnsi" w:hAnsiTheme="minorHAnsi"/>
                <w:i/>
                <w:sz w:val="22"/>
                <w:szCs w:val="22"/>
              </w:rPr>
            </w:pPr>
          </w:p>
        </w:tc>
      </w:tr>
      <w:tr w:rsidR="006B052B" w:rsidTr="006B052B">
        <w:trPr>
          <w:trHeight w:val="385"/>
        </w:trPr>
        <w:tc>
          <w:tcPr>
            <w:tcW w:w="4177" w:type="dxa"/>
            <w:tcBorders>
              <w:top w:val="single" w:sz="4" w:space="0" w:color="auto"/>
              <w:left w:val="single" w:sz="4" w:space="0" w:color="auto"/>
              <w:bottom w:val="single" w:sz="4" w:space="0" w:color="auto"/>
              <w:right w:val="nil"/>
            </w:tcBorders>
            <w:shd w:val="clear" w:color="auto" w:fill="auto"/>
            <w:vAlign w:val="center"/>
          </w:tcPr>
          <w:p w:rsidR="006B052B" w:rsidRDefault="006B052B" w:rsidP="00F11D04">
            <w:pPr>
              <w:suppressAutoHyphens/>
              <w:jc w:val="both"/>
              <w:rPr>
                <w:rFonts w:ascii="Arial" w:hAnsi="Arial" w:cs="Arial"/>
                <w:b/>
                <w:bCs/>
                <w:color w:val="333333"/>
                <w:sz w:val="14"/>
                <w:szCs w:val="14"/>
              </w:rPr>
            </w:pPr>
          </w:p>
        </w:tc>
        <w:tc>
          <w:tcPr>
            <w:tcW w:w="1560" w:type="dxa"/>
            <w:tcBorders>
              <w:top w:val="single" w:sz="4" w:space="0" w:color="auto"/>
              <w:left w:val="single" w:sz="4" w:space="0" w:color="000000"/>
              <w:bottom w:val="single" w:sz="4" w:space="0" w:color="auto"/>
              <w:right w:val="single" w:sz="4" w:space="0" w:color="auto"/>
            </w:tcBorders>
            <w:shd w:val="clear" w:color="auto" w:fill="auto"/>
          </w:tcPr>
          <w:p w:rsidR="006B052B" w:rsidRPr="00E02811" w:rsidRDefault="006B052B" w:rsidP="00F11D04">
            <w:pPr>
              <w:rPr>
                <w:sz w:val="24"/>
                <w:szCs w:val="24"/>
              </w:rPr>
            </w:pPr>
          </w:p>
        </w:tc>
        <w:tc>
          <w:tcPr>
            <w:tcW w:w="1275" w:type="dxa"/>
            <w:tcBorders>
              <w:top w:val="single" w:sz="4" w:space="0" w:color="auto"/>
              <w:left w:val="single" w:sz="4" w:space="0" w:color="000000"/>
              <w:bottom w:val="single" w:sz="4" w:space="0" w:color="auto"/>
              <w:right w:val="single" w:sz="4" w:space="0" w:color="auto"/>
            </w:tcBorders>
            <w:shd w:val="clear" w:color="auto" w:fill="auto"/>
          </w:tcPr>
          <w:p w:rsidR="006B052B" w:rsidRPr="00E02811" w:rsidRDefault="006B052B" w:rsidP="00F11D04">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6B052B" w:rsidRPr="00597920" w:rsidRDefault="006B052B" w:rsidP="00F11D04">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rsidR="006B052B" w:rsidRPr="00597920" w:rsidRDefault="006B052B" w:rsidP="00F11D04">
            <w:pPr>
              <w:jc w:val="center"/>
              <w:rPr>
                <w:rFonts w:asciiTheme="minorHAnsi" w:hAnsiTheme="minorHAnsi"/>
                <w:i/>
                <w:sz w:val="22"/>
                <w:szCs w:val="22"/>
              </w:rPr>
            </w:pPr>
          </w:p>
        </w:tc>
      </w:tr>
    </w:tbl>
    <w:p w:rsidR="00CC7344" w:rsidRDefault="00CC7344" w:rsidP="00CC7344">
      <w:pPr>
        <w:autoSpaceDE w:val="0"/>
        <w:jc w:val="both"/>
        <w:rPr>
          <w:rFonts w:ascii="Arial" w:hAnsi="Arial" w:cs="Arial"/>
          <w:sz w:val="18"/>
          <w:szCs w:val="18"/>
        </w:rPr>
      </w:pPr>
    </w:p>
    <w:p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rsidR="00CC7344" w:rsidRDefault="00CC7344" w:rsidP="006B052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p>
    <w:p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CC7344" w:rsidRDefault="00CC7344" w:rsidP="006B052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CC7344" w:rsidRPr="00AC0109" w:rsidRDefault="00CC7344" w:rsidP="00AC0109">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CC7344" w:rsidRDefault="00CC7344" w:rsidP="00CC7344">
      <w:pPr>
        <w:widowControl w:val="0"/>
        <w:autoSpaceDE w:val="0"/>
        <w:ind w:left="224" w:right="-20"/>
        <w:jc w:val="both"/>
        <w:rPr>
          <w:rFonts w:ascii="Arial" w:hAnsi="Arial" w:cs="Arial"/>
        </w:rPr>
      </w:pPr>
    </w:p>
    <w:p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CC7344" w:rsidRDefault="00CC7344" w:rsidP="006B052B">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rsidR="00CC7344" w:rsidRPr="00AB25D0" w:rsidRDefault="00CC7344" w:rsidP="00AB25D0">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w:t>
      </w:r>
      <w:r w:rsidR="00AB25D0">
        <w:rPr>
          <w:rFonts w:ascii="Arial" w:hAnsi="Arial" w:cs="Arial"/>
          <w:b/>
          <w:sz w:val="18"/>
          <w:szCs w:val="18"/>
          <w:u w:val="single"/>
        </w:rPr>
        <w:t>i</w:t>
      </w:r>
    </w:p>
    <w:p w:rsidR="008A72E8" w:rsidRDefault="008A72E8" w:rsidP="00AB25D0">
      <w:pPr>
        <w:autoSpaceDE w:val="0"/>
        <w:autoSpaceDN w:val="0"/>
        <w:adjustRightInd w:val="0"/>
        <w:spacing w:after="200"/>
        <w:mirrorIndents/>
        <w:rPr>
          <w:rFonts w:ascii="Arial" w:eastAsiaTheme="minorEastAsia" w:hAnsi="Arial" w:cs="Arial"/>
          <w:b/>
          <w:sz w:val="18"/>
          <w:szCs w:val="18"/>
        </w:rPr>
      </w:pPr>
    </w:p>
    <w:p w:rsidR="00CC7344" w:rsidRDefault="00CC7344" w:rsidP="00AB25D0">
      <w:pPr>
        <w:autoSpaceDE w:val="0"/>
        <w:autoSpaceDN w:val="0"/>
        <w:adjustRightInd w:val="0"/>
        <w:spacing w:after="200"/>
        <w:mirrorIndents/>
        <w:rPr>
          <w:rFonts w:ascii="Arial" w:eastAsiaTheme="minorEastAsia" w:hAnsi="Arial" w:cs="Arial"/>
          <w:b/>
          <w:sz w:val="18"/>
          <w:szCs w:val="18"/>
        </w:rPr>
      </w:pPr>
      <w:r>
        <w:rPr>
          <w:rFonts w:ascii="Arial" w:eastAsiaTheme="minorEastAsia" w:hAnsi="Arial" w:cs="Arial"/>
          <w:b/>
          <w:sz w:val="18"/>
          <w:szCs w:val="18"/>
        </w:rPr>
        <w:t>DICHIARAZIONI AGGIUNTIVE</w:t>
      </w:r>
    </w:p>
    <w:p w:rsidR="00CC7344" w:rsidRPr="00AC0109" w:rsidRDefault="00CC7344" w:rsidP="00AB25D0">
      <w:pPr>
        <w:autoSpaceDE w:val="0"/>
        <w:autoSpaceDN w:val="0"/>
        <w:adjustRightInd w:val="0"/>
        <w:mirrorIndents/>
        <w:jc w:val="both"/>
        <w:rPr>
          <w:rFonts w:asciiTheme="minorHAnsi" w:eastAsiaTheme="minorEastAsia" w:hAnsiTheme="minorHAnsi" w:cstheme="minorHAnsi"/>
          <w:b/>
          <w:i/>
          <w:sz w:val="18"/>
          <w:szCs w:val="18"/>
        </w:rPr>
      </w:pPr>
      <w:r>
        <w:rPr>
          <w:rFonts w:ascii="Arial" w:eastAsiaTheme="minorEastAsia" w:hAnsi="Arial" w:cs="Arial"/>
          <w:b/>
          <w:i/>
          <w:sz w:val="18"/>
          <w:szCs w:val="18"/>
        </w:rPr>
        <w:t xml:space="preserve">Il/la sottoscritto/a, </w:t>
      </w:r>
      <w:r w:rsidRPr="00AC0109">
        <w:rPr>
          <w:rFonts w:asciiTheme="minorHAnsi" w:eastAsiaTheme="minorEastAsia" w:hAnsiTheme="minorHAnsi" w:cstheme="minorHAnsi"/>
          <w:b/>
          <w:i/>
          <w:sz w:val="18"/>
          <w:szCs w:val="18"/>
        </w:rPr>
        <w:t>AI SENSI DEGLI ART. 46 E 47 DEL DPR 28.12.2000 N. 445, CONSAPEVOLE DELLARESPONSABILITA' PENALE CUI PUO’ ANDARE INCONTRO IN CASO DI AFFERMAZIONI MENDACI AI SENSI</w:t>
      </w:r>
      <w:r w:rsidR="00AB25D0" w:rsidRPr="00AC0109">
        <w:rPr>
          <w:rFonts w:asciiTheme="minorHAnsi" w:eastAsiaTheme="minorEastAsia" w:hAnsiTheme="minorHAnsi" w:cstheme="minorHAnsi"/>
          <w:b/>
          <w:i/>
          <w:sz w:val="18"/>
          <w:szCs w:val="18"/>
        </w:rPr>
        <w:t xml:space="preserve"> </w:t>
      </w:r>
      <w:r w:rsidRPr="00AC0109">
        <w:rPr>
          <w:rFonts w:asciiTheme="minorHAnsi" w:eastAsiaTheme="minorEastAsia" w:hAnsiTheme="minorHAnsi" w:cstheme="minorHAnsi"/>
          <w:b/>
          <w:i/>
          <w:sz w:val="18"/>
          <w:szCs w:val="18"/>
        </w:rPr>
        <w:t>DELL'ART. 76 DEL MEDESIMO DPR 445/2000 DICHIARA DI AVERE LA NECESSARIA CONOSCENZA DELLA</w:t>
      </w:r>
      <w:r w:rsidR="00AC0109">
        <w:rPr>
          <w:rFonts w:asciiTheme="minorHAnsi" w:eastAsiaTheme="minorEastAsia" w:hAnsiTheme="minorHAnsi" w:cstheme="minorHAnsi"/>
          <w:b/>
          <w:i/>
          <w:sz w:val="18"/>
          <w:szCs w:val="18"/>
        </w:rPr>
        <w:t xml:space="preserve"> </w:t>
      </w:r>
      <w:r w:rsidRPr="00AC0109">
        <w:rPr>
          <w:rFonts w:asciiTheme="minorHAnsi" w:eastAsiaTheme="minorEastAsia" w:hAnsiTheme="minorHAnsi" w:cstheme="minorHAnsi"/>
          <w:b/>
          <w:i/>
          <w:sz w:val="18"/>
          <w:szCs w:val="18"/>
        </w:rPr>
        <w:t xml:space="preserve">PIATTAFORMA PN </w:t>
      </w:r>
      <w:r w:rsidR="00AC0109">
        <w:rPr>
          <w:rFonts w:asciiTheme="minorHAnsi" w:eastAsiaTheme="minorEastAsia" w:hAnsiTheme="minorHAnsi" w:cstheme="minorHAnsi"/>
          <w:b/>
          <w:i/>
          <w:sz w:val="18"/>
          <w:szCs w:val="18"/>
        </w:rPr>
        <w:t>SCUOLA E COMPETENZE</w:t>
      </w:r>
      <w:r w:rsidRPr="00AC0109">
        <w:rPr>
          <w:rFonts w:asciiTheme="minorHAnsi" w:eastAsiaTheme="minorEastAsia" w:hAnsiTheme="minorHAnsi" w:cstheme="minorHAnsi"/>
          <w:b/>
          <w:i/>
          <w:sz w:val="18"/>
          <w:szCs w:val="18"/>
        </w:rPr>
        <w:t xml:space="preserve"> 21/27 E DI QUANT’ALTRO OCCORRENTE PER SVOLGERE CON CORRETTEZZA TEMPESTIVITA’ ED EFFICACIA I COMPITI INERENTI ALLA FIGURA PROFESSIONALE PER LA QUALE SI PARTECIPA OVVERO DI ACQUISIRLA NEI TEMPI PREVISTI DALL’INCARICO</w:t>
      </w:r>
    </w:p>
    <w:p w:rsidR="00AC0109" w:rsidRDefault="00CC7344" w:rsidP="00AC0109">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rsidR="00CC7344" w:rsidRPr="00AC0109" w:rsidRDefault="00CC7344" w:rsidP="00AC0109">
      <w:pPr>
        <w:autoSpaceDE w:val="0"/>
        <w:spacing w:after="200"/>
        <w:mirrorIndents/>
        <w:rPr>
          <w:rFonts w:ascii="Arial" w:eastAsiaTheme="minorEastAsia" w:hAnsi="Arial" w:cs="Arial"/>
          <w:sz w:val="18"/>
          <w:szCs w:val="18"/>
        </w:rPr>
      </w:pPr>
      <w:r>
        <w:rPr>
          <w:rFonts w:ascii="Arial" w:hAnsi="Arial" w:cs="Arial"/>
          <w:sz w:val="18"/>
          <w:szCs w:val="18"/>
        </w:rPr>
        <w:t>Il/la sottoscritto/a, ai sensi della legge 196/03 e successivo GDPR679/2016, autorizza l’istituto _________________al</w:t>
      </w:r>
    </w:p>
    <w:p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rsidR="00CC7344" w:rsidRDefault="00CC7344" w:rsidP="00CC7344">
      <w:pPr>
        <w:autoSpaceDE w:val="0"/>
        <w:jc w:val="both"/>
        <w:rPr>
          <w:rFonts w:ascii="Arial" w:hAnsi="Arial" w:cs="Arial"/>
          <w:sz w:val="18"/>
          <w:szCs w:val="18"/>
        </w:rPr>
      </w:pPr>
    </w:p>
    <w:p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CC7344" w:rsidRDefault="00CC7344" w:rsidP="00CC7344">
      <w:pPr>
        <w:autoSpaceDE w:val="0"/>
        <w:spacing w:line="480" w:lineRule="auto"/>
        <w:jc w:val="both"/>
        <w:rPr>
          <w:rFonts w:ascii="Arial" w:hAnsi="Arial" w:cs="Arial"/>
          <w:sz w:val="18"/>
          <w:szCs w:val="18"/>
        </w:rPr>
      </w:pPr>
    </w:p>
    <w:p w:rsidR="008B07FE" w:rsidRDefault="008B07FE" w:rsidP="00B54E9C">
      <w:pPr>
        <w:autoSpaceDE w:val="0"/>
        <w:spacing w:line="480" w:lineRule="auto"/>
        <w:jc w:val="both"/>
        <w:rPr>
          <w:rFonts w:ascii="Arial" w:hAnsi="Arial" w:cs="Arial"/>
          <w:sz w:val="18"/>
          <w:szCs w:val="18"/>
        </w:rPr>
      </w:pPr>
    </w:p>
    <w:p w:rsidR="008B07FE" w:rsidRDefault="008B07FE" w:rsidP="00B54E9C">
      <w:pPr>
        <w:autoSpaceDE w:val="0"/>
        <w:spacing w:line="480" w:lineRule="auto"/>
        <w:jc w:val="both"/>
        <w:rPr>
          <w:rFonts w:ascii="Arial" w:hAnsi="Arial" w:cs="Arial"/>
          <w:sz w:val="18"/>
          <w:szCs w:val="18"/>
        </w:rPr>
      </w:pPr>
    </w:p>
    <w:p w:rsidR="008A72E8" w:rsidRDefault="008A72E8" w:rsidP="00B54E9C">
      <w:pPr>
        <w:autoSpaceDE w:val="0"/>
        <w:spacing w:line="480" w:lineRule="auto"/>
        <w:jc w:val="both"/>
        <w:rPr>
          <w:rFonts w:ascii="Arial" w:hAnsi="Arial" w:cs="Arial"/>
          <w:sz w:val="18"/>
          <w:szCs w:val="18"/>
        </w:rPr>
      </w:pPr>
    </w:p>
    <w:bookmarkEnd w:id="0"/>
    <w:p w:rsidR="00B54E9C" w:rsidRDefault="00B54E9C" w:rsidP="00CC7344">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C7344" w:rsidTr="00F11D04">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CC7344" w:rsidTr="00F11D04">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CC7344" w:rsidRDefault="00CC7344" w:rsidP="00F11D04">
            <w:pPr>
              <w:snapToGrid w:val="0"/>
              <w:rPr>
                <w:b/>
                <w:sz w:val="22"/>
                <w:szCs w:val="22"/>
              </w:rPr>
            </w:pPr>
            <w:r>
              <w:rPr>
                <w:b/>
                <w:sz w:val="22"/>
                <w:szCs w:val="22"/>
                <w:u w:val="single"/>
              </w:rPr>
              <w:t>Criteri di ammissione:</w:t>
            </w:r>
          </w:p>
          <w:p w:rsidR="00CC7344" w:rsidRDefault="00CC7344" w:rsidP="006B052B">
            <w:pPr>
              <w:pStyle w:val="Paragrafoelenco"/>
              <w:numPr>
                <w:ilvl w:val="0"/>
                <w:numId w:val="3"/>
              </w:numPr>
              <w:rPr>
                <w:b/>
              </w:rPr>
            </w:pPr>
            <w:r>
              <w:rPr>
                <w:b/>
                <w:sz w:val="22"/>
                <w:szCs w:val="22"/>
              </w:rPr>
              <w:t>essere in possesso dei requisiti di cui all’articolo 9 per il ruolo per cui si presenta domanda</w:t>
            </w:r>
          </w:p>
          <w:p w:rsidR="00CC7344" w:rsidRDefault="00CC7344" w:rsidP="006B052B">
            <w:pPr>
              <w:pStyle w:val="Paragrafoelenco"/>
              <w:numPr>
                <w:ilvl w:val="0"/>
                <w:numId w:val="3"/>
              </w:numPr>
              <w:rPr>
                <w:b/>
              </w:rPr>
            </w:pPr>
            <w:r>
              <w:rPr>
                <w:b/>
                <w:sz w:val="22"/>
                <w:szCs w:val="22"/>
              </w:rPr>
              <w:t>essere docente interno per tutto il periodo dell’incarico</w:t>
            </w:r>
          </w:p>
        </w:tc>
      </w:tr>
      <w:tr w:rsidR="00CC7344" w:rsidTr="00F11D04">
        <w:tc>
          <w:tcPr>
            <w:tcW w:w="5398" w:type="dxa"/>
            <w:gridSpan w:val="3"/>
            <w:tcBorders>
              <w:top w:val="single" w:sz="4" w:space="0" w:color="000000"/>
              <w:left w:val="single" w:sz="4" w:space="0" w:color="000000"/>
              <w:bottom w:val="single" w:sz="4" w:space="0" w:color="000000"/>
              <w:right w:val="nil"/>
            </w:tcBorders>
            <w:vAlign w:val="center"/>
          </w:tcPr>
          <w:p w:rsidR="00CC7344" w:rsidRDefault="00CC7344" w:rsidP="00F11D04">
            <w:pPr>
              <w:snapToGrid w:val="0"/>
              <w:rPr>
                <w:b/>
              </w:rPr>
            </w:pPr>
            <w:r>
              <w:rPr>
                <w:b/>
              </w:rPr>
              <w:t>L' ISTRUZIONE, LA FORMAZIONE</w:t>
            </w:r>
          </w:p>
          <w:p w:rsidR="00CC7344" w:rsidRDefault="00CC7344" w:rsidP="00F11D04">
            <w:pPr>
              <w:snapToGrid w:val="0"/>
              <w:rPr>
                <w:b/>
              </w:rPr>
            </w:pPr>
            <w:r>
              <w:rPr>
                <w:b/>
              </w:rPr>
              <w:t xml:space="preserve">NELLO SPECIFICO DIPARTIMENTO IN CUI SI </w:t>
            </w:r>
          </w:p>
          <w:p w:rsidR="00CC7344" w:rsidRDefault="00CC7344" w:rsidP="00F11D04">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CC7344" w:rsidRDefault="00CC7344" w:rsidP="00F11D04">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CC7344" w:rsidRDefault="00CC7344" w:rsidP="00F11D04">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CC7344" w:rsidRDefault="00CC7344" w:rsidP="00F11D04">
            <w:pPr>
              <w:jc w:val="center"/>
              <w:rPr>
                <w:b/>
              </w:rPr>
            </w:pPr>
            <w:r>
              <w:rPr>
                <w:b/>
              </w:rPr>
              <w:t>da compilare a cura della commissione</w:t>
            </w:r>
          </w:p>
        </w:tc>
      </w:tr>
      <w:tr w:rsidR="00CC7344" w:rsidTr="00F11D04">
        <w:tc>
          <w:tcPr>
            <w:tcW w:w="3129" w:type="dxa"/>
            <w:vMerge w:val="restart"/>
            <w:tcBorders>
              <w:top w:val="single" w:sz="4" w:space="0" w:color="000000"/>
              <w:left w:val="single" w:sz="4" w:space="0" w:color="000000"/>
              <w:bottom w:val="single" w:sz="4" w:space="0" w:color="000000"/>
              <w:right w:val="nil"/>
            </w:tcBorders>
            <w:vAlign w:val="center"/>
            <w:hideMark/>
          </w:tcPr>
          <w:p w:rsidR="00CC7344" w:rsidRDefault="00CC7344" w:rsidP="00F11D04">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CC7344" w:rsidRDefault="00CC7344" w:rsidP="00F11D04">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CC7344" w:rsidRDefault="00CC7344" w:rsidP="00F11D04">
            <w:r>
              <w:rPr>
                <w:b/>
              </w:rPr>
              <w:t>PUNTI</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vMerge/>
            <w:tcBorders>
              <w:top w:val="single" w:sz="4" w:space="0" w:color="000000"/>
              <w:left w:val="single" w:sz="4" w:space="0" w:color="000000"/>
              <w:bottom w:val="single" w:sz="4" w:space="0" w:color="000000"/>
              <w:right w:val="nil"/>
            </w:tcBorders>
            <w:vAlign w:val="center"/>
            <w:hideMark/>
          </w:tcPr>
          <w:p w:rsidR="00CC7344" w:rsidRDefault="00CC7344" w:rsidP="00F11D04"/>
        </w:tc>
        <w:tc>
          <w:tcPr>
            <w:tcW w:w="1151" w:type="dxa"/>
            <w:vMerge/>
            <w:tcBorders>
              <w:top w:val="single" w:sz="4" w:space="0" w:color="000000"/>
              <w:left w:val="single" w:sz="4" w:space="0" w:color="000000"/>
              <w:bottom w:val="single" w:sz="4" w:space="0" w:color="000000"/>
              <w:right w:val="nil"/>
            </w:tcBorders>
            <w:vAlign w:val="center"/>
            <w:hideMark/>
          </w:tcPr>
          <w:p w:rsidR="00CC7344" w:rsidRDefault="00CC7344" w:rsidP="00F11D04"/>
        </w:tc>
        <w:tc>
          <w:tcPr>
            <w:tcW w:w="1118" w:type="dxa"/>
            <w:tcBorders>
              <w:top w:val="single" w:sz="4" w:space="0" w:color="000000"/>
              <w:left w:val="single" w:sz="4" w:space="0" w:color="000000"/>
              <w:bottom w:val="single" w:sz="4" w:space="0" w:color="000000"/>
              <w:right w:val="nil"/>
            </w:tcBorders>
            <w:vAlign w:val="center"/>
            <w:hideMark/>
          </w:tcPr>
          <w:p w:rsidR="00CC7344" w:rsidRDefault="00CC7344" w:rsidP="00F11D04">
            <w:r>
              <w:rPr>
                <w:b/>
              </w:rPr>
              <w:t>20</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CC7344" w:rsidRPr="00B2753D" w:rsidRDefault="00CC7344" w:rsidP="00F11D04">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CC7344" w:rsidRPr="00B2753D" w:rsidRDefault="00CC7344" w:rsidP="00F11D04">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CC7344" w:rsidRDefault="00CC7344" w:rsidP="00F11D04">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CC7344" w:rsidRPr="00B2753D" w:rsidRDefault="00CC7344" w:rsidP="00F11D04">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rsidR="00CC7344" w:rsidRPr="00B2753D" w:rsidRDefault="00CC7344" w:rsidP="00F11D04">
            <w:pPr>
              <w:rPr>
                <w:b/>
              </w:rPr>
            </w:pPr>
            <w:r w:rsidRPr="00B46832">
              <w:t xml:space="preserve">Verrà </w:t>
            </w:r>
            <w:proofErr w:type="spellStart"/>
            <w:r w:rsidRPr="00B46832">
              <w:t>valutat</w:t>
            </w:r>
            <w:r>
              <w:t>oun</w:t>
            </w:r>
            <w:proofErr w:type="spellEnd"/>
            <w:r>
              <w:t xml:space="preserve"> solo titolo</w:t>
            </w:r>
          </w:p>
        </w:tc>
        <w:tc>
          <w:tcPr>
            <w:tcW w:w="1118" w:type="dxa"/>
            <w:tcBorders>
              <w:top w:val="single" w:sz="4" w:space="0" w:color="000000"/>
              <w:left w:val="single" w:sz="4" w:space="0" w:color="000000"/>
              <w:bottom w:val="single" w:sz="4" w:space="0" w:color="000000"/>
              <w:right w:val="nil"/>
            </w:tcBorders>
            <w:vAlign w:val="center"/>
          </w:tcPr>
          <w:p w:rsidR="00CC7344" w:rsidRDefault="00CC7344" w:rsidP="00F11D04">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CC7344" w:rsidRDefault="00CC7344" w:rsidP="00F11D04">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CC7344" w:rsidRDefault="00CC7344" w:rsidP="00F11D04">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CC7344" w:rsidRDefault="00CC7344" w:rsidP="00F11D04">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CC7344" w:rsidRDefault="00CC7344" w:rsidP="00F11D04">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CC7344" w:rsidRDefault="00CC7344" w:rsidP="00F11D04">
            <w:pPr>
              <w:rPr>
                <w:b/>
              </w:rPr>
            </w:pPr>
            <w:r w:rsidRPr="00B2753D">
              <w:rPr>
                <w:b/>
              </w:rPr>
              <w:t>A</w:t>
            </w:r>
            <w:r>
              <w:rPr>
                <w:b/>
              </w:rPr>
              <w:t>6</w:t>
            </w:r>
            <w:r w:rsidRPr="00B2753D">
              <w:rPr>
                <w:b/>
              </w:rPr>
              <w:t xml:space="preserve">. MASTER UNIVERSITARIO DI I LIVELLO ATTINENTE ALLA </w:t>
            </w:r>
            <w:r w:rsidRPr="00612E55">
              <w:rPr>
                <w:b/>
                <w:bCs/>
              </w:rPr>
              <w:t>SELEZIONE</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CC7344" w:rsidRDefault="00CC7344" w:rsidP="00F11D04">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5398" w:type="dxa"/>
            <w:gridSpan w:val="3"/>
            <w:tcBorders>
              <w:top w:val="single" w:sz="4" w:space="0" w:color="000000"/>
              <w:left w:val="single" w:sz="4" w:space="0" w:color="000000"/>
              <w:bottom w:val="single" w:sz="4" w:space="0" w:color="000000"/>
              <w:right w:val="nil"/>
            </w:tcBorders>
            <w:vAlign w:val="center"/>
          </w:tcPr>
          <w:p w:rsidR="00CC7344" w:rsidRDefault="00CC7344" w:rsidP="00F11D04">
            <w:pPr>
              <w:rPr>
                <w:b/>
              </w:rPr>
            </w:pPr>
          </w:p>
          <w:p w:rsidR="00CC7344" w:rsidRDefault="00CC7344" w:rsidP="00F11D04">
            <w:pPr>
              <w:rPr>
                <w:b/>
              </w:rPr>
            </w:pPr>
            <w:r>
              <w:rPr>
                <w:b/>
              </w:rPr>
              <w:t xml:space="preserve">LE CERTIFICAZIONI OTTENUTE  </w:t>
            </w:r>
          </w:p>
          <w:p w:rsidR="00CC7344" w:rsidRDefault="00CC7344" w:rsidP="00F11D04">
            <w:pPr>
              <w:rPr>
                <w:b/>
                <w:u w:val="single"/>
              </w:rPr>
            </w:pPr>
            <w:r>
              <w:rPr>
                <w:b/>
                <w:u w:val="single"/>
              </w:rPr>
              <w:t>NELLO SPECIFICO SETTORE IN CUI SI CONCORRE</w:t>
            </w:r>
          </w:p>
          <w:p w:rsidR="00CC7344" w:rsidRDefault="00CC7344" w:rsidP="00F11D04">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tcBorders>
              <w:top w:val="single" w:sz="4" w:space="0" w:color="000000"/>
              <w:left w:val="single" w:sz="4" w:space="0" w:color="000000"/>
              <w:bottom w:val="single" w:sz="4" w:space="0" w:color="000000"/>
              <w:right w:val="nil"/>
            </w:tcBorders>
            <w:vAlign w:val="center"/>
            <w:hideMark/>
          </w:tcPr>
          <w:p w:rsidR="00CC7344" w:rsidRDefault="00CC7344" w:rsidP="00F11D04">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CC7344" w:rsidRDefault="00CC7344" w:rsidP="00F11D04">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rsidR="00CC7344" w:rsidRDefault="00CC7344" w:rsidP="00F11D04">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CC7344" w:rsidRDefault="00CC7344" w:rsidP="00F11D04">
            <w:pPr>
              <w:rPr>
                <w:b/>
              </w:rPr>
            </w:pPr>
          </w:p>
          <w:p w:rsidR="00CC7344" w:rsidRDefault="00CC7344" w:rsidP="00F11D04">
            <w:pPr>
              <w:rPr>
                <w:b/>
              </w:rPr>
            </w:pPr>
            <w:r>
              <w:rPr>
                <w:b/>
              </w:rPr>
              <w:t>LE ESPERIENZE</w:t>
            </w:r>
          </w:p>
          <w:p w:rsidR="00CC7344" w:rsidRDefault="00CC7344" w:rsidP="00F11D04">
            <w:pPr>
              <w:rPr>
                <w:b/>
                <w:u w:val="single"/>
              </w:rPr>
            </w:pPr>
            <w:r>
              <w:rPr>
                <w:b/>
                <w:u w:val="single"/>
              </w:rPr>
              <w:t>NELLO SPECIFICO SETTORE IN CUI SI CONCORRE</w:t>
            </w:r>
          </w:p>
          <w:p w:rsidR="00CC7344" w:rsidRDefault="00CC7344" w:rsidP="00F11D04"/>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C1. CONOSCENZE SPECIFICHE DELL'</w:t>
            </w:r>
          </w:p>
          <w:p w:rsidR="00CC7344" w:rsidRDefault="00CC7344" w:rsidP="00F11D04">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rsidR="00CC7344" w:rsidRDefault="00CC7344" w:rsidP="00F11D04">
            <w:r>
              <w:t>Max 10</w:t>
            </w:r>
          </w:p>
        </w:tc>
        <w:tc>
          <w:tcPr>
            <w:tcW w:w="1118"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C2. CONOSCENZE SPECIFICHE DELL'</w:t>
            </w:r>
          </w:p>
          <w:p w:rsidR="00CC7344" w:rsidRDefault="00CC7344" w:rsidP="00F11D04">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rsidR="00CC7344" w:rsidRDefault="00CC7344" w:rsidP="00F11D04">
            <w:r>
              <w:t>Max 5</w:t>
            </w:r>
          </w:p>
        </w:tc>
        <w:tc>
          <w:tcPr>
            <w:tcW w:w="1118"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lastRenderedPageBreak/>
              <w:t>C3. CONOSCENZE SPECIFICHE DELL'</w:t>
            </w:r>
          </w:p>
          <w:p w:rsidR="00CC7344" w:rsidRDefault="00CC7344" w:rsidP="00F11D04">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rsidR="00CC7344" w:rsidRDefault="00CC7344" w:rsidP="00F11D04">
            <w:r>
              <w:t>Max 10</w:t>
            </w:r>
          </w:p>
        </w:tc>
        <w:tc>
          <w:tcPr>
            <w:tcW w:w="1118"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C4. CONOSCENZE SPECIFICHE DELL'</w:t>
            </w:r>
          </w:p>
          <w:p w:rsidR="00CC7344" w:rsidRDefault="00CC7344" w:rsidP="00F11D04">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rsidR="00CC7344" w:rsidRDefault="00CC7344" w:rsidP="00F11D04">
            <w:r>
              <w:t>Max 10</w:t>
            </w:r>
          </w:p>
        </w:tc>
        <w:tc>
          <w:tcPr>
            <w:tcW w:w="1118" w:type="dxa"/>
            <w:tcBorders>
              <w:top w:val="single" w:sz="4" w:space="0" w:color="000000"/>
              <w:left w:val="single" w:sz="4" w:space="0" w:color="000000"/>
              <w:bottom w:val="single" w:sz="4" w:space="0" w:color="000000"/>
              <w:right w:val="nil"/>
            </w:tcBorders>
            <w:hideMark/>
          </w:tcPr>
          <w:p w:rsidR="00CC7344" w:rsidRDefault="00CC7344" w:rsidP="00F11D04">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c>
          <w:tcPr>
            <w:tcW w:w="3129" w:type="dxa"/>
            <w:tcBorders>
              <w:top w:val="single" w:sz="4" w:space="0" w:color="000000"/>
              <w:left w:val="single" w:sz="4" w:space="0" w:color="000000"/>
              <w:bottom w:val="single" w:sz="4" w:space="0" w:color="000000"/>
              <w:right w:val="nil"/>
            </w:tcBorders>
          </w:tcPr>
          <w:p w:rsidR="00CC7344" w:rsidRDefault="00CC7344" w:rsidP="00F11D04">
            <w:pPr>
              <w:rPr>
                <w:b/>
              </w:rPr>
            </w:pPr>
            <w:r>
              <w:rPr>
                <w:b/>
              </w:rPr>
              <w:t>C4. CONOSCENZE SPECIFICHE DELL'</w:t>
            </w:r>
          </w:p>
          <w:p w:rsidR="00CC7344" w:rsidRDefault="00CC7344" w:rsidP="00F11D04">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rsidR="00CC7344" w:rsidRDefault="00CC7344" w:rsidP="00F11D04">
            <w:r>
              <w:t>Max 10</w:t>
            </w:r>
          </w:p>
        </w:tc>
        <w:tc>
          <w:tcPr>
            <w:tcW w:w="1118" w:type="dxa"/>
            <w:tcBorders>
              <w:top w:val="single" w:sz="4" w:space="0" w:color="000000"/>
              <w:left w:val="single" w:sz="4" w:space="0" w:color="000000"/>
              <w:bottom w:val="single" w:sz="4" w:space="0" w:color="000000"/>
              <w:right w:val="nil"/>
            </w:tcBorders>
          </w:tcPr>
          <w:p w:rsidR="00CC7344" w:rsidRDefault="00CC7344" w:rsidP="00F11D04">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r w:rsidR="00CC7344" w:rsidTr="00F11D04">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CC7344" w:rsidRDefault="00CC7344" w:rsidP="00F11D04">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55" w:type="dxa"/>
            <w:tcBorders>
              <w:top w:val="single" w:sz="4" w:space="0" w:color="000000"/>
              <w:left w:val="single" w:sz="4" w:space="0" w:color="000000"/>
              <w:bottom w:val="single" w:sz="4" w:space="0" w:color="000000"/>
              <w:right w:val="nil"/>
            </w:tcBorders>
            <w:vAlign w:val="center"/>
          </w:tcPr>
          <w:p w:rsidR="00CC7344" w:rsidRDefault="00CC7344" w:rsidP="00F11D04">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CC7344" w:rsidRDefault="00CC7344" w:rsidP="00F11D04">
            <w:pPr>
              <w:snapToGrid w:val="0"/>
            </w:pPr>
          </w:p>
        </w:tc>
      </w:tr>
    </w:tbl>
    <w:p w:rsidR="00CC7344" w:rsidRDefault="00CC7344" w:rsidP="00CC7344">
      <w:pPr>
        <w:autoSpaceDE w:val="0"/>
        <w:spacing w:after="200"/>
        <w:mirrorIndents/>
        <w:rPr>
          <w:rFonts w:ascii="Arial" w:eastAsiaTheme="minorEastAsia"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332DD" w:rsidRDefault="00A332DD"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AC0109" w:rsidRDefault="00AC0109" w:rsidP="00B54E9C">
      <w:pPr>
        <w:autoSpaceDE w:val="0"/>
        <w:ind w:left="6249" w:firstLine="708"/>
        <w:jc w:val="both"/>
        <w:rPr>
          <w:rFonts w:ascii="Arial" w:hAnsi="Arial" w:cs="Arial"/>
          <w:sz w:val="18"/>
          <w:szCs w:val="18"/>
        </w:rPr>
      </w:pPr>
    </w:p>
    <w:p w:rsidR="00B54E9C" w:rsidRDefault="00AC0109" w:rsidP="00AC0109">
      <w:pPr>
        <w:autoSpaceDE w:val="0"/>
        <w:ind w:left="-142" w:firstLine="708"/>
        <w:jc w:val="both"/>
        <w:rPr>
          <w:rFonts w:ascii="Arial" w:hAnsi="Arial" w:cs="Arial"/>
          <w:sz w:val="18"/>
          <w:szCs w:val="18"/>
        </w:rPr>
      </w:pPr>
      <w:r>
        <w:rPr>
          <w:b/>
          <w:bCs/>
          <w:sz w:val="24"/>
          <w:szCs w:val="24"/>
        </w:rPr>
        <w:t xml:space="preserve">ALLEGATO B: </w:t>
      </w:r>
      <w:r>
        <w:rPr>
          <w:b/>
          <w:sz w:val="24"/>
          <w:szCs w:val="24"/>
        </w:rPr>
        <w:t xml:space="preserve">GRIGLIA DI VALUTAZIONE DEI TITOLI PER </w:t>
      </w:r>
      <w:r w:rsidR="00EA23CB">
        <w:rPr>
          <w:b/>
          <w:sz w:val="24"/>
          <w:szCs w:val="24"/>
        </w:rPr>
        <w:t>TUTOR</w:t>
      </w:r>
    </w:p>
    <w:p w:rsidR="00B54E9C" w:rsidRDefault="00B54E9C" w:rsidP="00B54E9C">
      <w:pPr>
        <w:autoSpaceDE w:val="0"/>
        <w:ind w:left="6249" w:firstLine="708"/>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A332DD" w:rsidTr="00F11D0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rPr>
                <w:b/>
                <w:sz w:val="22"/>
                <w:szCs w:val="22"/>
              </w:rPr>
            </w:pPr>
            <w:r>
              <w:rPr>
                <w:b/>
                <w:sz w:val="22"/>
                <w:szCs w:val="22"/>
                <w:u w:val="single"/>
              </w:rPr>
              <w:t>Criteri di ammissione:</w:t>
            </w:r>
          </w:p>
          <w:p w:rsidR="00A332DD" w:rsidRPr="00B2430C" w:rsidRDefault="00A332DD" w:rsidP="00A332DD">
            <w:pPr>
              <w:pStyle w:val="Paragrafoelenco"/>
              <w:numPr>
                <w:ilvl w:val="0"/>
                <w:numId w:val="11"/>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rsidR="00A332DD" w:rsidRPr="00B2430C" w:rsidRDefault="00A332DD" w:rsidP="00EA23CB">
            <w:pPr>
              <w:pStyle w:val="Paragrafoelenco"/>
              <w:numPr>
                <w:ilvl w:val="0"/>
                <w:numId w:val="11"/>
              </w:numPr>
              <w:rPr>
                <w:b/>
              </w:rPr>
            </w:pPr>
            <w:r>
              <w:rPr>
                <w:b/>
                <w:sz w:val="22"/>
                <w:szCs w:val="22"/>
              </w:rPr>
              <w:t xml:space="preserve">essere </w:t>
            </w:r>
            <w:r w:rsidR="00EA23CB">
              <w:rPr>
                <w:b/>
                <w:sz w:val="22"/>
                <w:szCs w:val="22"/>
              </w:rPr>
              <w:t>personale</w:t>
            </w:r>
            <w:r>
              <w:rPr>
                <w:b/>
                <w:sz w:val="22"/>
                <w:szCs w:val="22"/>
              </w:rPr>
              <w:t xml:space="preserve"> interno per tutto il periodo dell’incarico</w:t>
            </w:r>
          </w:p>
        </w:tc>
      </w:tr>
      <w:tr w:rsidR="00A332DD" w:rsidTr="00F11D04">
        <w:tc>
          <w:tcPr>
            <w:tcW w:w="5383" w:type="dxa"/>
            <w:gridSpan w:val="3"/>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rPr>
                <w:b/>
              </w:rPr>
            </w:pPr>
          </w:p>
          <w:p w:rsidR="00A332DD" w:rsidRPr="00166AF8" w:rsidRDefault="00A332DD" w:rsidP="00F11D04">
            <w:pPr>
              <w:snapToGrid w:val="0"/>
              <w:rPr>
                <w:b/>
              </w:rPr>
            </w:pPr>
            <w:r w:rsidRPr="00166AF8">
              <w:rPr>
                <w:b/>
              </w:rPr>
              <w:t>L' ISTRUZIONE, LA FORMAZIONE</w:t>
            </w:r>
          </w:p>
          <w:p w:rsidR="00A332DD" w:rsidRDefault="00A332DD" w:rsidP="00F11D04">
            <w:pPr>
              <w:snapToGrid w:val="0"/>
              <w:jc w:val="center"/>
              <w:rPr>
                <w:b/>
              </w:rPr>
            </w:pPr>
            <w:r w:rsidRPr="00166AF8">
              <w:rPr>
                <w:b/>
              </w:rPr>
              <w:t>NELLO SPECIFICO SETTORE IN CUI SI CONCORRE</w:t>
            </w:r>
          </w:p>
          <w:p w:rsidR="00A332DD" w:rsidRDefault="00A332DD" w:rsidP="00F11D04">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jc w:val="center"/>
              <w:rPr>
                <w:b/>
              </w:rPr>
            </w:pPr>
            <w:r>
              <w:rPr>
                <w:b/>
              </w:rPr>
              <w:t>da compilare a cura della commissione</w:t>
            </w:r>
          </w:p>
        </w:tc>
      </w:tr>
      <w:tr w:rsidR="00A332DD" w:rsidTr="00F11D04">
        <w:tc>
          <w:tcPr>
            <w:tcW w:w="3203" w:type="dxa"/>
            <w:vMerge w:val="restart"/>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sidRPr="00B2753D">
              <w:rPr>
                <w:b/>
              </w:rPr>
              <w:t xml:space="preserve">A1. LAUREA </w:t>
            </w:r>
          </w:p>
          <w:p w:rsidR="00A332DD" w:rsidRPr="00B2430C" w:rsidRDefault="00A332DD" w:rsidP="00F11D04">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vMerge/>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090" w:type="dxa"/>
            <w:tcBorders>
              <w:top w:val="single" w:sz="4" w:space="0" w:color="000000"/>
              <w:left w:val="single" w:sz="4" w:space="0" w:color="000000"/>
              <w:bottom w:val="single" w:sz="4" w:space="0" w:color="000000"/>
            </w:tcBorders>
            <w:shd w:val="clear" w:color="auto" w:fill="auto"/>
          </w:tcPr>
          <w:p w:rsidR="00A332DD" w:rsidRPr="00B2753D" w:rsidRDefault="00A332DD" w:rsidP="00F11D04">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rsidR="00A332DD" w:rsidRPr="00B2753D" w:rsidRDefault="00A332DD" w:rsidP="00F11D04">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A332DD" w:rsidRPr="00B2753D" w:rsidRDefault="00A332DD" w:rsidP="00F11D04">
            <w:pPr>
              <w:snapToGrid w:val="0"/>
            </w:pPr>
            <w:r w:rsidRPr="00825A9E">
              <w:t>Verrà valutat</w:t>
            </w:r>
            <w:r>
              <w:t>o</w:t>
            </w:r>
            <w:r w:rsidR="00053D5A">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5383" w:type="dxa"/>
            <w:gridSpan w:val="3"/>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rPr>
                <w:b/>
              </w:rPr>
            </w:pPr>
          </w:p>
          <w:p w:rsidR="00A332DD" w:rsidRPr="00B2753D" w:rsidRDefault="00A332DD" w:rsidP="00F11D04">
            <w:pPr>
              <w:rPr>
                <w:b/>
              </w:rPr>
            </w:pPr>
            <w:r w:rsidRPr="00B2753D">
              <w:rPr>
                <w:b/>
              </w:rPr>
              <w:t xml:space="preserve">LE CERTIFICAZIONI OTTENUTE  </w:t>
            </w:r>
          </w:p>
          <w:p w:rsidR="00A332DD" w:rsidRPr="00B2753D" w:rsidRDefault="00A332DD" w:rsidP="00F11D04">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F41391" w:rsidRDefault="00A332DD" w:rsidP="00F11D04">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rPr>
                <w:b/>
              </w:rPr>
            </w:pPr>
          </w:p>
          <w:p w:rsidR="00A332DD" w:rsidRPr="00B2753D" w:rsidRDefault="00A332DD" w:rsidP="00F11D04">
            <w:pPr>
              <w:rPr>
                <w:b/>
              </w:rPr>
            </w:pPr>
            <w:r w:rsidRPr="00B2753D">
              <w:rPr>
                <w:b/>
              </w:rPr>
              <w:t>LE ESPERIENZE</w:t>
            </w:r>
          </w:p>
          <w:p w:rsidR="00A332DD" w:rsidRPr="00B2753D" w:rsidRDefault="00A332DD" w:rsidP="00F11D04">
            <w:pPr>
              <w:rPr>
                <w:b/>
                <w:u w:val="single"/>
              </w:rPr>
            </w:pPr>
            <w:r w:rsidRPr="00B2753D">
              <w:rPr>
                <w:b/>
                <w:u w:val="single"/>
              </w:rPr>
              <w:t>NELLO SPECIFICO SETTORE IN CUI SI CONCORRE</w:t>
            </w:r>
          </w:p>
          <w:p w:rsidR="00A332DD" w:rsidRPr="00B2753D" w:rsidRDefault="00A332DD" w:rsidP="00F11D04"/>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t>Max 10</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rPr>
                <w:b/>
              </w:rPr>
            </w:pPr>
            <w:r>
              <w:rPr>
                <w:b/>
              </w:rPr>
              <w:t>3</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tcPr>
          <w:p w:rsidR="00A332DD" w:rsidRPr="00B2753D" w:rsidRDefault="00A332DD" w:rsidP="00F11D04">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rsidR="00A332DD" w:rsidRDefault="00A332DD" w:rsidP="00F11D04"/>
          <w:p w:rsidR="00A332DD" w:rsidRDefault="00A332DD" w:rsidP="00F11D04"/>
          <w:p w:rsidR="00A332DD" w:rsidRPr="00B2753D" w:rsidRDefault="00A332DD" w:rsidP="00F11D04">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rsidR="00A332DD" w:rsidRDefault="00A332DD" w:rsidP="00F11D04">
            <w:pPr>
              <w:rPr>
                <w:b/>
              </w:rPr>
            </w:pPr>
          </w:p>
          <w:p w:rsidR="00A332DD" w:rsidRPr="00B2753D" w:rsidRDefault="00A332DD" w:rsidP="00F11D04">
            <w:pPr>
              <w:rPr>
                <w:b/>
              </w:rPr>
            </w:pPr>
            <w:r>
              <w:rPr>
                <w:b/>
              </w:rPr>
              <w:t>2</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tcPr>
          <w:p w:rsidR="00A332DD" w:rsidRPr="00B2753D" w:rsidRDefault="00A332DD" w:rsidP="00F11D04">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rsidR="00A332DD" w:rsidRDefault="00A332DD" w:rsidP="00F11D04"/>
          <w:p w:rsidR="00A332DD" w:rsidRPr="00B2753D" w:rsidRDefault="00A332DD" w:rsidP="00F11D04">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rsidR="00A332DD" w:rsidRPr="00B2753D" w:rsidRDefault="00A332DD" w:rsidP="00F11D04">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c>
          <w:tcPr>
            <w:tcW w:w="3203"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w:t>
            </w:r>
            <w:proofErr w:type="spellStart"/>
            <w:r>
              <w:rPr>
                <w:b/>
              </w:rPr>
              <w:t>min</w:t>
            </w:r>
            <w:proofErr w:type="spellEnd"/>
            <w:r>
              <w:rPr>
                <w:b/>
              </w:rPr>
              <w:t xml:space="preserve">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r w:rsidR="00A332DD" w:rsidTr="00F11D04">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rsidR="00A332DD" w:rsidRPr="00B2753D" w:rsidRDefault="00A332DD" w:rsidP="00F11D0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A332DD" w:rsidRDefault="00A332DD" w:rsidP="00F11D0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2DD" w:rsidRDefault="00A332DD" w:rsidP="00F11D04">
            <w:pPr>
              <w:snapToGrid w:val="0"/>
            </w:pPr>
          </w:p>
        </w:tc>
      </w:tr>
    </w:tbl>
    <w:p w:rsidR="00A332DD" w:rsidRDefault="00A332DD" w:rsidP="00A332DD">
      <w:pPr>
        <w:autoSpaceDE w:val="0"/>
        <w:spacing w:after="200"/>
        <w:mirrorIndents/>
        <w:rPr>
          <w:rFonts w:ascii="Arial" w:eastAsiaTheme="minorEastAsia"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Default="00B54E9C" w:rsidP="00B54E9C">
      <w:pPr>
        <w:autoSpaceDE w:val="0"/>
        <w:ind w:left="6249" w:firstLine="708"/>
        <w:jc w:val="both"/>
        <w:rPr>
          <w:rFonts w:ascii="Arial" w:hAnsi="Arial" w:cs="Arial"/>
          <w:sz w:val="18"/>
          <w:szCs w:val="18"/>
        </w:rPr>
      </w:pPr>
    </w:p>
    <w:p w:rsidR="00B54E9C" w:rsidRPr="00746ABA" w:rsidRDefault="00B54E9C" w:rsidP="00B54E9C">
      <w:pPr>
        <w:jc w:val="both"/>
        <w:rPr>
          <w:sz w:val="16"/>
          <w:szCs w:val="16"/>
        </w:rPr>
      </w:pPr>
      <w:r>
        <w:rPr>
          <w:noProof/>
        </w:rPr>
        <w:drawing>
          <wp:inline distT="0" distB="0" distL="0" distR="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B54E9C" w:rsidRPr="00AE3375" w:rsidRDefault="00B54E9C" w:rsidP="00B54E9C">
      <w:pPr>
        <w:autoSpaceDE w:val="0"/>
        <w:autoSpaceDN w:val="0"/>
        <w:adjustRightInd w:val="0"/>
        <w:jc w:val="both"/>
        <w:rPr>
          <w:rFonts w:ascii="Corbel" w:hAnsi="Corbel" w:cs="Corbel"/>
          <w:color w:val="000000"/>
          <w:sz w:val="16"/>
          <w:szCs w:val="16"/>
        </w:rPr>
      </w:pPr>
    </w:p>
    <w:p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sidR="00EA23CB">
        <w:rPr>
          <w:rFonts w:ascii="Calibri" w:eastAsia="Calibri" w:hAnsi="Calibri" w:cs="Calibri"/>
          <w:b/>
          <w:i/>
          <w:iCs/>
          <w:sz w:val="24"/>
          <w:szCs w:val="24"/>
          <w:lang w:eastAsia="en-US"/>
        </w:rPr>
        <w:t>/TUTOR</w:t>
      </w:r>
      <w:r>
        <w:rPr>
          <w:rFonts w:ascii="Calibri" w:eastAsia="Calibri" w:hAnsi="Calibri" w:cs="Calibri"/>
          <w:b/>
          <w:i/>
          <w:iCs/>
          <w:sz w:val="24"/>
          <w:szCs w:val="24"/>
          <w:lang w:eastAsia="en-US"/>
        </w:rPr>
        <w:t xml:space="preserve"> A VALERE SU:</w:t>
      </w:r>
    </w:p>
    <w:p w:rsidR="00ED206B" w:rsidRDefault="00ED206B" w:rsidP="00F37F47">
      <w:pPr>
        <w:autoSpaceDE w:val="0"/>
        <w:autoSpaceDN w:val="0"/>
        <w:adjustRightInd w:val="0"/>
        <w:jc w:val="both"/>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w:t>
      </w:r>
      <w:proofErr w:type="gramStart"/>
      <w:r w:rsidRPr="00F83EBD">
        <w:rPr>
          <w:rFonts w:asciiTheme="minorHAnsi" w:hAnsiTheme="minorHAnsi" w:cstheme="minorHAnsi"/>
          <w:i/>
          <w:iCs/>
          <w:sz w:val="24"/>
          <w:szCs w:val="24"/>
        </w:rPr>
        <w:t>1.B</w:t>
      </w:r>
      <w:proofErr w:type="gramEnd"/>
      <w:r w:rsidRPr="00F83EBD">
        <w:rPr>
          <w:rFonts w:asciiTheme="minorHAnsi" w:hAnsiTheme="minorHAnsi" w:cstheme="minorHAnsi"/>
          <w:i/>
          <w:iCs/>
          <w:sz w:val="24"/>
          <w:szCs w:val="24"/>
        </w:rPr>
        <w:t xml:space="preserve"> </w:t>
      </w:r>
      <w:proofErr w:type="spellStart"/>
      <w:r w:rsidRPr="00F83EBD">
        <w:rPr>
          <w:rFonts w:asciiTheme="minorHAnsi" w:hAnsiTheme="minorHAnsi" w:cstheme="minorHAnsi"/>
          <w:i/>
          <w:iCs/>
          <w:sz w:val="24"/>
          <w:szCs w:val="24"/>
        </w:rPr>
        <w:t>eSotto</w:t>
      </w:r>
      <w:proofErr w:type="spellEnd"/>
      <w:r w:rsidRPr="00F83EBD">
        <w:rPr>
          <w:rFonts w:asciiTheme="minorHAnsi" w:hAnsiTheme="minorHAnsi" w:cstheme="minorHAnsi"/>
          <w:i/>
          <w:iCs/>
          <w:sz w:val="24"/>
          <w:szCs w:val="24"/>
        </w:rPr>
        <w:t xml:space="preserve"> azione ESO4.6. A</w:t>
      </w:r>
      <w:proofErr w:type="gramStart"/>
      <w:r w:rsidRPr="00F83EBD">
        <w:rPr>
          <w:rFonts w:asciiTheme="minorHAnsi" w:hAnsiTheme="minorHAnsi" w:cstheme="minorHAnsi"/>
          <w:i/>
          <w:iCs/>
          <w:sz w:val="24"/>
          <w:szCs w:val="24"/>
        </w:rPr>
        <w:t>1.C.</w:t>
      </w:r>
      <w:proofErr w:type="gramEnd"/>
      <w:r w:rsidRPr="00F83EBD">
        <w:rPr>
          <w:rFonts w:asciiTheme="minorHAnsi" w:hAnsiTheme="minorHAnsi" w:cstheme="minorHAnsi"/>
          <w:i/>
          <w:iCs/>
          <w:sz w:val="24"/>
          <w:szCs w:val="24"/>
        </w:rPr>
        <w:t xml:space="preserve"> - Azione A2 – Sotto azione ESO4.6. A</w:t>
      </w:r>
      <w:proofErr w:type="gramStart"/>
      <w:r w:rsidRPr="00F83EBD">
        <w:rPr>
          <w:rFonts w:asciiTheme="minorHAnsi" w:hAnsiTheme="minorHAnsi" w:cstheme="minorHAnsi"/>
          <w:i/>
          <w:iCs/>
          <w:sz w:val="24"/>
          <w:szCs w:val="24"/>
        </w:rPr>
        <w:t>2.B</w:t>
      </w:r>
      <w:proofErr w:type="gramEnd"/>
      <w:r w:rsidRPr="00F83EBD">
        <w:rPr>
          <w:rFonts w:asciiTheme="minorHAnsi" w:hAnsiTheme="minorHAnsi" w:cstheme="minorHAnsi"/>
          <w:i/>
          <w:iCs/>
          <w:sz w:val="24"/>
          <w:szCs w:val="24"/>
        </w:rPr>
        <w:t xml:space="preserve"> e Sotto azione ESO4.6. A2.C – Avviso </w:t>
      </w:r>
      <w:proofErr w:type="spellStart"/>
      <w:r w:rsidRPr="00F83EBD">
        <w:rPr>
          <w:rFonts w:asciiTheme="minorHAnsi" w:hAnsiTheme="minorHAnsi" w:cstheme="minorHAnsi"/>
          <w:i/>
          <w:iCs/>
          <w:sz w:val="24"/>
          <w:szCs w:val="24"/>
        </w:rPr>
        <w:t>Prot</w:t>
      </w:r>
      <w:proofErr w:type="spellEnd"/>
      <w:r w:rsidRPr="00F83EBD">
        <w:rPr>
          <w:rFonts w:asciiTheme="minorHAnsi" w:hAnsiTheme="minorHAnsi" w:cstheme="minorHAnsi"/>
          <w: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r w:rsidR="00F37F47">
        <w:rPr>
          <w:rFonts w:asciiTheme="minorHAnsi" w:hAnsiTheme="minorHAnsi" w:cstheme="minorHAnsi"/>
          <w:i/>
          <w:iCs/>
          <w:sz w:val="24"/>
          <w:szCs w:val="24"/>
        </w:rPr>
        <w:t>.</w:t>
      </w:r>
    </w:p>
    <w:p w:rsidR="00F37F47" w:rsidRPr="00F83EBD" w:rsidRDefault="00F37F47" w:rsidP="00F37F47">
      <w:pPr>
        <w:autoSpaceDE w:val="0"/>
        <w:autoSpaceDN w:val="0"/>
        <w:adjustRightInd w:val="0"/>
        <w:jc w:val="both"/>
        <w:rPr>
          <w:rFonts w:asciiTheme="minorHAnsi" w:hAnsiTheme="minorHAnsi" w:cstheme="minorHAnsi"/>
          <w:i/>
          <w:iCs/>
          <w:sz w:val="24"/>
          <w:szCs w:val="24"/>
        </w:rPr>
      </w:pPr>
    </w:p>
    <w:p w:rsidR="00F37F47" w:rsidRPr="001E3090" w:rsidRDefault="00F37F47" w:rsidP="00F37F47">
      <w:pPr>
        <w:keepNext/>
        <w:keepLines/>
        <w:widowControl w:val="0"/>
        <w:outlineLvl w:val="5"/>
        <w:rPr>
          <w:rFonts w:asciiTheme="minorHAnsi" w:hAnsiTheme="minorHAnsi" w:cstheme="minorHAnsi"/>
          <w:sz w:val="24"/>
          <w:szCs w:val="24"/>
        </w:rPr>
      </w:pPr>
      <w:r w:rsidRPr="001E3090">
        <w:rPr>
          <w:rFonts w:asciiTheme="minorHAnsi" w:hAnsiTheme="minorHAnsi" w:cstheme="minorHAnsi"/>
          <w:sz w:val="24"/>
          <w:szCs w:val="24"/>
        </w:rPr>
        <w:t xml:space="preserve">CUP: E84D24004210007 </w:t>
      </w:r>
    </w:p>
    <w:p w:rsidR="00F37F47" w:rsidRPr="00A87C35" w:rsidRDefault="00F37F47" w:rsidP="00F37F47">
      <w:pPr>
        <w:keepNext/>
        <w:keepLines/>
        <w:widowControl w:val="0"/>
        <w:outlineLvl w:val="5"/>
        <w:rPr>
          <w:rFonts w:asciiTheme="minorHAnsi" w:hAnsiTheme="minorHAnsi" w:cstheme="minorHAnsi"/>
          <w:sz w:val="24"/>
          <w:szCs w:val="24"/>
          <w:lang w:val="en-US"/>
        </w:rPr>
      </w:pPr>
      <w:r w:rsidRPr="00A87C35">
        <w:rPr>
          <w:rFonts w:asciiTheme="minorHAnsi" w:hAnsiTheme="minorHAnsi" w:cstheme="minorHAnsi"/>
          <w:sz w:val="24"/>
          <w:szCs w:val="24"/>
          <w:lang w:val="en-US"/>
        </w:rPr>
        <w:t xml:space="preserve">CNP: ESO4.6.A1.B-FSEPN-EM-2024-156 </w:t>
      </w:r>
    </w:p>
    <w:p w:rsidR="00B54E9C" w:rsidRPr="00A87C35" w:rsidRDefault="00B54E9C" w:rsidP="00B54E9C">
      <w:pPr>
        <w:widowControl w:val="0"/>
        <w:tabs>
          <w:tab w:val="left" w:pos="1733"/>
        </w:tabs>
        <w:autoSpaceDE w:val="0"/>
        <w:autoSpaceDN w:val="0"/>
        <w:ind w:right="284"/>
        <w:rPr>
          <w:rFonts w:ascii="Calibri" w:eastAsia="Calibri" w:hAnsi="Calibri" w:cs="Calibri"/>
          <w:bCs/>
          <w:i/>
          <w:iCs/>
          <w:sz w:val="24"/>
          <w:szCs w:val="24"/>
          <w:lang w:val="en-US" w:eastAsia="en-US"/>
        </w:rPr>
      </w:pPr>
    </w:p>
    <w:p w:rsidR="00B54E9C" w:rsidRPr="00A87C35" w:rsidRDefault="00B54E9C" w:rsidP="00B54E9C">
      <w:pPr>
        <w:keepNext/>
        <w:keepLines/>
        <w:widowControl w:val="0"/>
        <w:outlineLvl w:val="5"/>
        <w:rPr>
          <w:rFonts w:asciiTheme="minorHAnsi" w:eastAsia="Arial" w:hAnsiTheme="minorHAnsi" w:cstheme="minorHAnsi"/>
          <w:b/>
          <w:bCs/>
          <w:sz w:val="24"/>
          <w:szCs w:val="24"/>
          <w:lang w:val="en-US"/>
        </w:rPr>
      </w:pPr>
    </w:p>
    <w:p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B54E9C" w:rsidRPr="00746ABA" w:rsidRDefault="00B54E9C" w:rsidP="00B54E9C">
      <w:pPr>
        <w:keepNext/>
        <w:keepLines/>
        <w:widowControl w:val="0"/>
        <w:outlineLvl w:val="5"/>
        <w:rPr>
          <w:rFonts w:asciiTheme="minorHAnsi" w:eastAsia="Arial" w:hAnsiTheme="minorHAnsi"/>
          <w:b/>
          <w:bCs/>
          <w:sz w:val="22"/>
          <w:szCs w:val="22"/>
        </w:rPr>
      </w:pPr>
    </w:p>
    <w:p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B54E9C" w:rsidRPr="00746ABA" w:rsidRDefault="00B54E9C" w:rsidP="00B54E9C">
      <w:pPr>
        <w:keepNext/>
        <w:keepLines/>
        <w:widowControl w:val="0"/>
        <w:outlineLvl w:val="5"/>
        <w:rPr>
          <w:rFonts w:asciiTheme="minorHAnsi" w:eastAsia="Arial" w:hAnsiTheme="minorHAnsi"/>
          <w:b/>
          <w:bCs/>
          <w:sz w:val="22"/>
          <w:szCs w:val="22"/>
        </w:rPr>
      </w:pPr>
    </w:p>
    <w:p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B54E9C" w:rsidRPr="00746ABA" w:rsidRDefault="00B54E9C" w:rsidP="00B54E9C">
      <w:pPr>
        <w:keepNext/>
        <w:keepLines/>
        <w:widowControl w:val="0"/>
        <w:outlineLvl w:val="5"/>
        <w:rPr>
          <w:rFonts w:asciiTheme="minorHAnsi" w:eastAsia="Arial" w:hAnsiTheme="minorHAnsi"/>
          <w:b/>
          <w:bCs/>
          <w:sz w:val="22"/>
          <w:szCs w:val="22"/>
        </w:rPr>
      </w:pPr>
    </w:p>
    <w:p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nel ruolo di __________________</w:t>
      </w:r>
    </w:p>
    <w:p w:rsidR="00B54E9C" w:rsidRPr="00746ABA" w:rsidRDefault="00B54E9C" w:rsidP="00B54E9C">
      <w:pPr>
        <w:spacing w:before="120" w:after="120"/>
        <w:jc w:val="center"/>
        <w:outlineLvl w:val="0"/>
        <w:rPr>
          <w:rFonts w:cstheme="minorHAnsi"/>
          <w:b/>
          <w:sz w:val="24"/>
          <w:szCs w:val="24"/>
        </w:rPr>
      </w:pPr>
      <w:r w:rsidRPr="00746ABA">
        <w:rPr>
          <w:rFonts w:cstheme="minorHAnsi"/>
          <w:b/>
          <w:sz w:val="24"/>
          <w:szCs w:val="24"/>
        </w:rPr>
        <w:t>DICHIARA</w:t>
      </w:r>
    </w:p>
    <w:p w:rsidR="00B54E9C" w:rsidRPr="00746ABA" w:rsidRDefault="00B54E9C" w:rsidP="00B54E9C">
      <w:pPr>
        <w:spacing w:before="120" w:after="120"/>
        <w:jc w:val="center"/>
        <w:outlineLvl w:val="0"/>
        <w:rPr>
          <w:rFonts w:cstheme="minorHAnsi"/>
          <w:b/>
          <w:sz w:val="22"/>
          <w:szCs w:val="22"/>
        </w:rPr>
      </w:pPr>
    </w:p>
    <w:p w:rsidR="00B54E9C" w:rsidRPr="00746ABA" w:rsidRDefault="00B54E9C" w:rsidP="00B54E9C">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B54E9C" w:rsidRPr="00746ABA" w:rsidRDefault="00B54E9C" w:rsidP="00B54E9C">
      <w:pPr>
        <w:spacing w:before="120" w:after="120"/>
        <w:jc w:val="both"/>
        <w:rPr>
          <w:rFonts w:cstheme="minorHAnsi"/>
          <w:b/>
          <w:sz w:val="24"/>
          <w:szCs w:val="24"/>
        </w:rPr>
      </w:pPr>
    </w:p>
    <w:p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B54E9C" w:rsidRPr="00746ABA" w:rsidRDefault="00B54E9C" w:rsidP="00B54E9C">
      <w:pPr>
        <w:spacing w:before="120" w:after="120"/>
        <w:ind w:left="720"/>
        <w:contextualSpacing/>
        <w:jc w:val="both"/>
        <w:rPr>
          <w:rFonts w:cstheme="minorHAnsi"/>
          <w:sz w:val="24"/>
          <w:szCs w:val="24"/>
        </w:rPr>
      </w:pPr>
    </w:p>
    <w:p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B54E9C" w:rsidRPr="00746ABA" w:rsidRDefault="00B54E9C" w:rsidP="006B052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54E9C" w:rsidRPr="00746ABA" w:rsidRDefault="00B54E9C" w:rsidP="00B54E9C">
      <w:pPr>
        <w:autoSpaceDE w:val="0"/>
        <w:autoSpaceDN w:val="0"/>
        <w:adjustRightInd w:val="0"/>
        <w:spacing w:before="120" w:after="120"/>
        <w:ind w:left="1068"/>
        <w:contextualSpacing/>
        <w:jc w:val="both"/>
        <w:rPr>
          <w:rFonts w:cstheme="minorHAnsi"/>
          <w:sz w:val="24"/>
          <w:szCs w:val="24"/>
        </w:rPr>
      </w:pPr>
    </w:p>
    <w:p w:rsidR="00B54E9C" w:rsidRPr="00746ABA" w:rsidRDefault="00B54E9C" w:rsidP="006B052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B54E9C" w:rsidRPr="00746ABA" w:rsidRDefault="00B54E9C" w:rsidP="00B54E9C">
      <w:pPr>
        <w:spacing w:after="120" w:line="276" w:lineRule="auto"/>
        <w:ind w:left="720"/>
        <w:contextualSpacing/>
        <w:jc w:val="both"/>
        <w:rPr>
          <w:rFonts w:eastAsia="Calibri" w:cstheme="minorHAnsi"/>
          <w:sz w:val="24"/>
          <w:szCs w:val="24"/>
        </w:rPr>
      </w:pPr>
    </w:p>
    <w:p w:rsidR="00B54E9C" w:rsidRPr="00746ABA" w:rsidRDefault="00B54E9C" w:rsidP="006B052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B54E9C" w:rsidRPr="00746ABA" w:rsidRDefault="00B54E9C" w:rsidP="00B54E9C">
      <w:pPr>
        <w:rPr>
          <w:rFonts w:asciiTheme="minorHAnsi" w:eastAsia="Calibri" w:hAnsiTheme="minorHAnsi" w:cstheme="minorHAnsi"/>
          <w:sz w:val="24"/>
          <w:szCs w:val="24"/>
          <w:lang w:eastAsia="en-US"/>
        </w:rPr>
      </w:pPr>
    </w:p>
    <w:p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B54E9C" w:rsidRPr="00746ABA" w:rsidRDefault="00B54E9C" w:rsidP="00B54E9C">
      <w:pPr>
        <w:spacing w:before="120" w:after="120"/>
        <w:ind w:left="720"/>
        <w:contextualSpacing/>
        <w:jc w:val="both"/>
        <w:rPr>
          <w:rFonts w:cstheme="minorHAnsi"/>
          <w:sz w:val="24"/>
          <w:szCs w:val="24"/>
        </w:rPr>
      </w:pPr>
    </w:p>
    <w:p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B54E9C" w:rsidRPr="00746ABA" w:rsidRDefault="00B54E9C" w:rsidP="00B54E9C">
      <w:pPr>
        <w:ind w:left="708"/>
        <w:rPr>
          <w:rFonts w:cstheme="minorHAnsi"/>
          <w:sz w:val="24"/>
          <w:szCs w:val="24"/>
        </w:rPr>
      </w:pPr>
    </w:p>
    <w:p w:rsidR="00B54E9C" w:rsidRPr="00746ABA" w:rsidRDefault="00B54E9C" w:rsidP="00B54E9C">
      <w:pPr>
        <w:spacing w:before="120" w:after="120"/>
        <w:ind w:left="720"/>
        <w:contextualSpacing/>
        <w:jc w:val="both"/>
        <w:rPr>
          <w:rFonts w:cstheme="minorHAnsi"/>
          <w:sz w:val="24"/>
          <w:szCs w:val="24"/>
        </w:rPr>
      </w:pPr>
    </w:p>
    <w:p w:rsidR="00B54E9C" w:rsidRPr="00746ABA" w:rsidRDefault="00B54E9C" w:rsidP="006B052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54E9C" w:rsidRPr="00746ABA" w:rsidRDefault="00B54E9C" w:rsidP="00B54E9C">
      <w:pPr>
        <w:rPr>
          <w:rFonts w:asciiTheme="minorHAnsi" w:eastAsiaTheme="minorEastAsia" w:hAnsiTheme="minorHAnsi" w:cstheme="minorBidi"/>
          <w:b/>
          <w:sz w:val="22"/>
          <w:szCs w:val="22"/>
        </w:rPr>
      </w:pPr>
    </w:p>
    <w:p w:rsidR="00B54E9C" w:rsidRPr="00746ABA" w:rsidRDefault="00B54E9C" w:rsidP="00B54E9C">
      <w:pPr>
        <w:contextualSpacing/>
        <w:rPr>
          <w:rFonts w:asciiTheme="minorHAnsi" w:hAnsiTheme="minorHAnsi" w:cstheme="minorHAnsi"/>
          <w:b/>
          <w:sz w:val="22"/>
          <w:szCs w:val="22"/>
        </w:rPr>
      </w:pPr>
    </w:p>
    <w:p w:rsidR="00B54E9C" w:rsidRPr="00746ABA" w:rsidRDefault="00B54E9C" w:rsidP="00B54E9C">
      <w:pPr>
        <w:contextualSpacing/>
        <w:rPr>
          <w:rFonts w:asciiTheme="minorHAnsi" w:hAnsiTheme="minorHAnsi" w:cstheme="minorHAnsi"/>
          <w:sz w:val="22"/>
          <w:szCs w:val="22"/>
        </w:rPr>
      </w:pPr>
    </w:p>
    <w:p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B54E9C" w:rsidRPr="00746ABA" w:rsidRDefault="00B54E9C" w:rsidP="00B54E9C">
      <w:pPr>
        <w:tabs>
          <w:tab w:val="left" w:pos="6585"/>
        </w:tabs>
        <w:rPr>
          <w:rFonts w:asciiTheme="minorHAnsi" w:eastAsia="Calibri" w:hAnsiTheme="minorHAnsi" w:cstheme="minorHAnsi"/>
          <w:sz w:val="22"/>
          <w:szCs w:val="22"/>
          <w:lang w:eastAsia="en-US"/>
        </w:rPr>
      </w:pPr>
    </w:p>
    <w:p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B54E9C" w:rsidRPr="00746ABA" w:rsidRDefault="00B54E9C" w:rsidP="00B54E9C">
      <w:pPr>
        <w:rPr>
          <w:rFonts w:asciiTheme="minorHAnsi" w:eastAsia="Calibri" w:hAnsiTheme="minorHAnsi" w:cstheme="minorHAnsi"/>
          <w:sz w:val="24"/>
          <w:szCs w:val="24"/>
          <w:lang w:eastAsia="en-US"/>
        </w:rPr>
      </w:pPr>
    </w:p>
    <w:p w:rsidR="00B54E9C" w:rsidRDefault="00B54E9C" w:rsidP="00B54E9C">
      <w:pPr>
        <w:autoSpaceDE w:val="0"/>
        <w:spacing w:line="480" w:lineRule="auto"/>
        <w:jc w:val="both"/>
        <w:rPr>
          <w:rFonts w:ascii="Arial" w:hAnsi="Arial" w:cs="Arial"/>
          <w:sz w:val="18"/>
          <w:szCs w:val="18"/>
        </w:rPr>
      </w:pPr>
    </w:p>
    <w:p w:rsidR="00B54E9C" w:rsidRPr="00FA1500" w:rsidRDefault="00B54E9C" w:rsidP="00B54E9C">
      <w:pPr>
        <w:autoSpaceDE w:val="0"/>
        <w:spacing w:line="480" w:lineRule="auto"/>
        <w:jc w:val="both"/>
        <w:rPr>
          <w:rFonts w:ascii="Arial" w:hAnsi="Arial" w:cs="Arial"/>
          <w:sz w:val="18"/>
          <w:szCs w:val="18"/>
        </w:rPr>
      </w:pPr>
    </w:p>
    <w:p w:rsidR="00B54E9C" w:rsidRPr="0099790A" w:rsidRDefault="00B54E9C" w:rsidP="00B54E9C">
      <w:pPr>
        <w:ind w:left="709" w:right="57" w:hanging="709"/>
        <w:contextualSpacing/>
      </w:pPr>
    </w:p>
    <w:p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AC0109">
      <w:footerReference w:type="even" r:id="rId9"/>
      <w:footerReference w:type="default" r:id="rId10"/>
      <w:pgSz w:w="11907" w:h="16839" w:code="9"/>
      <w:pgMar w:top="284" w:right="1134" w:bottom="426"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CEE" w:rsidRDefault="00D12CEE">
      <w:r>
        <w:separator/>
      </w:r>
    </w:p>
  </w:endnote>
  <w:endnote w:type="continuationSeparator" w:id="0">
    <w:p w:rsidR="00D12CEE" w:rsidRDefault="00D1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D04" w:rsidRDefault="00F11D0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11D04" w:rsidRDefault="00F11D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D04" w:rsidRDefault="00F11D0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7C35">
      <w:rPr>
        <w:rStyle w:val="Numeropagina"/>
        <w:noProof/>
      </w:rPr>
      <w:t>1</w:t>
    </w:r>
    <w:r>
      <w:rPr>
        <w:rStyle w:val="Numeropagina"/>
      </w:rPr>
      <w:fldChar w:fldCharType="end"/>
    </w:r>
  </w:p>
  <w:p w:rsidR="00F11D04" w:rsidRDefault="00F11D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CEE" w:rsidRDefault="00D12CEE">
      <w:r>
        <w:separator/>
      </w:r>
    </w:p>
  </w:footnote>
  <w:footnote w:type="continuationSeparator" w:id="0">
    <w:p w:rsidR="00D12CEE" w:rsidRDefault="00D12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12"/>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3D5A"/>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2380"/>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1652"/>
    <w:rsid w:val="00351867"/>
    <w:rsid w:val="00353B9E"/>
    <w:rsid w:val="00355615"/>
    <w:rsid w:val="0035659B"/>
    <w:rsid w:val="003629AE"/>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6289"/>
    <w:rsid w:val="004F7A83"/>
    <w:rsid w:val="00503E82"/>
    <w:rsid w:val="00504686"/>
    <w:rsid w:val="00504B83"/>
    <w:rsid w:val="00505644"/>
    <w:rsid w:val="00511E9C"/>
    <w:rsid w:val="005129C2"/>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2667"/>
    <w:rsid w:val="00683118"/>
    <w:rsid w:val="00692070"/>
    <w:rsid w:val="006A149B"/>
    <w:rsid w:val="006A4B64"/>
    <w:rsid w:val="006A73FD"/>
    <w:rsid w:val="006B0031"/>
    <w:rsid w:val="006B052B"/>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30B3"/>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72E8"/>
    <w:rsid w:val="008B07FE"/>
    <w:rsid w:val="008B1FC8"/>
    <w:rsid w:val="008B37FD"/>
    <w:rsid w:val="008B4721"/>
    <w:rsid w:val="008B4B97"/>
    <w:rsid w:val="008B6767"/>
    <w:rsid w:val="008B67E9"/>
    <w:rsid w:val="008C756B"/>
    <w:rsid w:val="008D1317"/>
    <w:rsid w:val="008D3F81"/>
    <w:rsid w:val="008E0DE5"/>
    <w:rsid w:val="008E1C4B"/>
    <w:rsid w:val="008F0D94"/>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332DD"/>
    <w:rsid w:val="00A36505"/>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87C35"/>
    <w:rsid w:val="00A90F34"/>
    <w:rsid w:val="00A91C14"/>
    <w:rsid w:val="00AA69EE"/>
    <w:rsid w:val="00AA6CCD"/>
    <w:rsid w:val="00AB25D0"/>
    <w:rsid w:val="00AB2C1F"/>
    <w:rsid w:val="00AB3F38"/>
    <w:rsid w:val="00AC0109"/>
    <w:rsid w:val="00AC05AE"/>
    <w:rsid w:val="00AC4E35"/>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CF65AE"/>
    <w:rsid w:val="00D02160"/>
    <w:rsid w:val="00D0520A"/>
    <w:rsid w:val="00D12CEE"/>
    <w:rsid w:val="00D1518D"/>
    <w:rsid w:val="00D23FCF"/>
    <w:rsid w:val="00D2420C"/>
    <w:rsid w:val="00D259D5"/>
    <w:rsid w:val="00D26444"/>
    <w:rsid w:val="00D35B91"/>
    <w:rsid w:val="00D3615C"/>
    <w:rsid w:val="00D4191E"/>
    <w:rsid w:val="00D435BC"/>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1185"/>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3CB"/>
    <w:rsid w:val="00EA28E1"/>
    <w:rsid w:val="00EA2DCA"/>
    <w:rsid w:val="00EA358E"/>
    <w:rsid w:val="00EA50F6"/>
    <w:rsid w:val="00EB0B8B"/>
    <w:rsid w:val="00EB2A39"/>
    <w:rsid w:val="00EB76B0"/>
    <w:rsid w:val="00EC0DFD"/>
    <w:rsid w:val="00EC303F"/>
    <w:rsid w:val="00EC583B"/>
    <w:rsid w:val="00ED03F7"/>
    <w:rsid w:val="00ED206B"/>
    <w:rsid w:val="00ED65F7"/>
    <w:rsid w:val="00EE2CF3"/>
    <w:rsid w:val="00EE3D2A"/>
    <w:rsid w:val="00EF617D"/>
    <w:rsid w:val="00F04C4F"/>
    <w:rsid w:val="00F07F9B"/>
    <w:rsid w:val="00F10A57"/>
    <w:rsid w:val="00F11D04"/>
    <w:rsid w:val="00F1445C"/>
    <w:rsid w:val="00F17A3F"/>
    <w:rsid w:val="00F2100B"/>
    <w:rsid w:val="00F21F17"/>
    <w:rsid w:val="00F25812"/>
    <w:rsid w:val="00F2677F"/>
    <w:rsid w:val="00F31426"/>
    <w:rsid w:val="00F35E5A"/>
    <w:rsid w:val="00F373B9"/>
    <w:rsid w:val="00F37726"/>
    <w:rsid w:val="00F37F47"/>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DEBF7"/>
  <w15:docId w15:val="{DBA5E6B7-F492-45EA-BD13-FDC95A7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qFormat/>
    <w:rsid w:val="00F11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 w:id="14996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EFD0F-CA0E-4DEC-BDEC-F8F53B02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1511</Words>
  <Characters>8616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Utente08</cp:lastModifiedBy>
  <cp:revision>3</cp:revision>
  <cp:lastPrinted>2026-03-04T10:55:00Z</cp:lastPrinted>
  <dcterms:created xsi:type="dcterms:W3CDTF">2026-03-04T10:59:00Z</dcterms:created>
  <dcterms:modified xsi:type="dcterms:W3CDTF">2026-03-04T11:00:00Z</dcterms:modified>
</cp:coreProperties>
</file>