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26EE3" w14:textId="33904D1D" w:rsidR="006A3E28" w:rsidRDefault="0096628D" w:rsidP="00811935">
      <w:pPr>
        <w:ind w:left="-284"/>
        <w:jc w:val="both"/>
        <w:rPr>
          <w:rFonts w:ascii="Arial" w:hAnsi="Arial" w:cs="Arial"/>
          <w:sz w:val="18"/>
          <w:szCs w:val="1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bookmarkStart w:id="0" w:name="_GoBack"/>
      <w:bookmarkEnd w:id="0"/>
    </w:p>
    <w:p w14:paraId="13CCD798" w14:textId="77777777" w:rsidR="004F7E9F" w:rsidRDefault="004F7E9F" w:rsidP="00FC46A5">
      <w:pPr>
        <w:autoSpaceDE w:val="0"/>
        <w:ind w:left="6249" w:firstLine="708"/>
        <w:jc w:val="both"/>
        <w:rPr>
          <w:rFonts w:ascii="Arial" w:hAnsi="Arial" w:cs="Arial"/>
          <w:sz w:val="18"/>
          <w:szCs w:val="18"/>
        </w:rPr>
      </w:pPr>
    </w:p>
    <w:p w14:paraId="6B93F560" w14:textId="77777777" w:rsidR="004F7E9F" w:rsidRDefault="004F7E9F" w:rsidP="00FC46A5">
      <w:pPr>
        <w:autoSpaceDE w:val="0"/>
        <w:ind w:left="6249" w:firstLine="708"/>
        <w:jc w:val="both"/>
        <w:rPr>
          <w:rFonts w:ascii="Arial" w:hAnsi="Arial" w:cs="Arial"/>
          <w:sz w:val="18"/>
          <w:szCs w:val="18"/>
        </w:rPr>
      </w:pPr>
    </w:p>
    <w:p w14:paraId="012057D8" w14:textId="77777777" w:rsidR="004F7E9F" w:rsidRDefault="004F7E9F" w:rsidP="00FC46A5">
      <w:pPr>
        <w:autoSpaceDE w:val="0"/>
        <w:ind w:left="6249" w:firstLine="708"/>
        <w:jc w:val="both"/>
        <w:rPr>
          <w:rFonts w:ascii="Arial" w:hAnsi="Arial" w:cs="Arial"/>
          <w:sz w:val="18"/>
          <w:szCs w:val="18"/>
        </w:rPr>
      </w:pPr>
    </w:p>
    <w:p w14:paraId="564B365F" w14:textId="77777777" w:rsidR="004F7E9F" w:rsidRDefault="004F7E9F" w:rsidP="00FC46A5">
      <w:pPr>
        <w:autoSpaceDE w:val="0"/>
        <w:ind w:left="6249" w:firstLine="708"/>
        <w:jc w:val="both"/>
        <w:rPr>
          <w:rFonts w:ascii="Arial" w:hAnsi="Arial" w:cs="Arial"/>
          <w:sz w:val="18"/>
          <w:szCs w:val="18"/>
        </w:rPr>
      </w:pPr>
    </w:p>
    <w:p w14:paraId="0CA1E10A" w14:textId="77777777" w:rsidR="004F7E9F" w:rsidRDefault="004F7E9F" w:rsidP="00FC46A5">
      <w:pPr>
        <w:autoSpaceDE w:val="0"/>
        <w:ind w:left="6249" w:firstLine="708"/>
        <w:jc w:val="both"/>
        <w:rPr>
          <w:rFonts w:ascii="Arial" w:hAnsi="Arial" w:cs="Arial"/>
          <w:sz w:val="18"/>
          <w:szCs w:val="18"/>
        </w:rPr>
      </w:pPr>
    </w:p>
    <w:p w14:paraId="5B6C0C87" w14:textId="77777777" w:rsidR="004F7E9F" w:rsidRDefault="004F7E9F" w:rsidP="00FC46A5">
      <w:pPr>
        <w:autoSpaceDE w:val="0"/>
        <w:ind w:left="6249" w:firstLine="708"/>
        <w:jc w:val="both"/>
        <w:rPr>
          <w:rFonts w:ascii="Arial" w:hAnsi="Arial" w:cs="Arial"/>
          <w:sz w:val="18"/>
          <w:szCs w:val="18"/>
        </w:rPr>
      </w:pPr>
    </w:p>
    <w:p w14:paraId="61C509C9" w14:textId="77777777" w:rsidR="004F7E9F" w:rsidRDefault="004F7E9F" w:rsidP="00FC46A5">
      <w:pPr>
        <w:autoSpaceDE w:val="0"/>
        <w:ind w:left="6249" w:firstLine="708"/>
        <w:jc w:val="both"/>
        <w:rPr>
          <w:rFonts w:ascii="Arial" w:hAnsi="Arial" w:cs="Arial"/>
          <w:sz w:val="18"/>
          <w:szCs w:val="18"/>
        </w:rPr>
      </w:pPr>
    </w:p>
    <w:p w14:paraId="5120427C" w14:textId="77777777" w:rsidR="004F7E9F" w:rsidRDefault="004F7E9F" w:rsidP="00FC46A5">
      <w:pPr>
        <w:autoSpaceDE w:val="0"/>
        <w:ind w:left="6249" w:firstLine="708"/>
        <w:jc w:val="both"/>
        <w:rPr>
          <w:rFonts w:ascii="Arial" w:hAnsi="Arial" w:cs="Arial"/>
          <w:sz w:val="18"/>
          <w:szCs w:val="18"/>
        </w:rPr>
      </w:pPr>
    </w:p>
    <w:p w14:paraId="38A98AEA" w14:textId="6B98860D" w:rsidR="00FC46A5" w:rsidRDefault="00671A16" w:rsidP="00FC46A5">
      <w:pPr>
        <w:autoSpaceDE w:val="0"/>
        <w:ind w:left="7080" w:firstLine="708"/>
        <w:jc w:val="both"/>
        <w:rPr>
          <w:rFonts w:ascii="Arial" w:hAnsi="Arial" w:cs="Arial"/>
          <w:sz w:val="18"/>
          <w:szCs w:val="18"/>
        </w:rPr>
      </w:pPr>
      <w:bookmarkStart w:id="1" w:name="_Hlk91699034"/>
      <w:r>
        <w:rPr>
          <w:rFonts w:ascii="Arial" w:hAnsi="Arial" w:cs="Arial"/>
          <w:sz w:val="18"/>
          <w:szCs w:val="18"/>
        </w:rPr>
        <w:t>A</w:t>
      </w:r>
      <w:r w:rsidR="00FC46A5">
        <w:rPr>
          <w:rFonts w:ascii="Arial" w:hAnsi="Arial" w:cs="Arial"/>
          <w:sz w:val="18"/>
          <w:szCs w:val="18"/>
        </w:rPr>
        <w:t>l Dirigente Scolastico</w:t>
      </w:r>
    </w:p>
    <w:p w14:paraId="5B42FEE9" w14:textId="77777777" w:rsidR="00FC46A5" w:rsidRDefault="00FC46A5" w:rsidP="00FC46A5">
      <w:pPr>
        <w:autoSpaceDE w:val="0"/>
        <w:ind w:left="5103"/>
        <w:jc w:val="both"/>
        <w:rPr>
          <w:rFonts w:ascii="Arial" w:hAnsi="Arial" w:cs="Arial"/>
        </w:rPr>
      </w:pPr>
    </w:p>
    <w:p w14:paraId="343A0A8F" w14:textId="2C06A7D4" w:rsidR="00FC46A5" w:rsidRPr="00C15050" w:rsidRDefault="00FC46A5" w:rsidP="00CC59CE">
      <w:pPr>
        <w:autoSpaceDE w:val="0"/>
        <w:rPr>
          <w:rFonts w:ascii="Arial" w:hAnsi="Arial" w:cs="Arial"/>
          <w:b/>
          <w:sz w:val="18"/>
          <w:szCs w:val="18"/>
        </w:rPr>
      </w:pPr>
      <w:r w:rsidRPr="00C15050">
        <w:rPr>
          <w:rFonts w:ascii="Arial" w:hAnsi="Arial" w:cs="Arial"/>
          <w:b/>
          <w:sz w:val="18"/>
          <w:szCs w:val="18"/>
        </w:rPr>
        <w:t xml:space="preserve">Domanda di partecipazione alla </w:t>
      </w:r>
      <w:r w:rsidR="00CC59CE" w:rsidRPr="00C15050">
        <w:rPr>
          <w:rFonts w:ascii="Arial" w:hAnsi="Arial" w:cs="Arial"/>
          <w:b/>
          <w:sz w:val="18"/>
          <w:szCs w:val="18"/>
        </w:rPr>
        <w:t>selezione per</w:t>
      </w:r>
      <w:r w:rsidRPr="00F25812">
        <w:rPr>
          <w:rFonts w:ascii="Arial" w:hAnsi="Arial" w:cs="Arial"/>
          <w:b/>
          <w:sz w:val="18"/>
          <w:szCs w:val="18"/>
        </w:rPr>
        <w:t xml:space="preserve"> il percorso formativo </w:t>
      </w:r>
      <w:r w:rsidR="00CC59CE">
        <w:rPr>
          <w:rFonts w:ascii="Arial" w:hAnsi="Arial" w:cs="Arial"/>
          <w:b/>
          <w:sz w:val="18"/>
          <w:szCs w:val="18"/>
        </w:rPr>
        <w:t>PIANO ESTATE RUOLO</w:t>
      </w:r>
      <w:r>
        <w:rPr>
          <w:rFonts w:ascii="Arial" w:hAnsi="Arial" w:cs="Arial"/>
          <w:b/>
          <w:sz w:val="18"/>
          <w:szCs w:val="18"/>
        </w:rPr>
        <w:t xml:space="preserve"> DI </w:t>
      </w:r>
      <w:r w:rsidR="00114678">
        <w:rPr>
          <w:rFonts w:ascii="Arial" w:hAnsi="Arial" w:cs="Arial"/>
          <w:b/>
          <w:sz w:val="18"/>
          <w:szCs w:val="18"/>
        </w:rPr>
        <w:t>ESPERTO</w:t>
      </w:r>
      <w:r w:rsidR="004F7E9F">
        <w:rPr>
          <w:rFonts w:ascii="Arial" w:hAnsi="Arial" w:cs="Arial"/>
          <w:b/>
          <w:sz w:val="18"/>
          <w:szCs w:val="18"/>
        </w:rPr>
        <w:t>/TUTOR</w:t>
      </w:r>
    </w:p>
    <w:p w14:paraId="31B3E897" w14:textId="77777777" w:rsidR="00FC46A5" w:rsidRDefault="00FC46A5" w:rsidP="00FC46A5">
      <w:pPr>
        <w:autoSpaceDE w:val="0"/>
        <w:jc w:val="both"/>
        <w:rPr>
          <w:rFonts w:ascii="Arial" w:hAnsi="Arial" w:cs="Arial"/>
        </w:rPr>
      </w:pPr>
    </w:p>
    <w:p w14:paraId="5DEEBE1F" w14:textId="77777777"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nato/a a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recapito tel. _____________________________ recapito cell.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174A2FEA" w:rsidR="00FC46A5" w:rsidRDefault="00FC46A5" w:rsidP="00FC46A5">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114678">
        <w:rPr>
          <w:rFonts w:ascii="Arial" w:hAnsi="Arial" w:cs="Arial"/>
          <w:sz w:val="18"/>
          <w:szCs w:val="18"/>
        </w:rPr>
        <w:t>ESPERTO</w:t>
      </w:r>
      <w:r w:rsidR="004F7E9F">
        <w:rPr>
          <w:rFonts w:ascii="Arial" w:hAnsi="Arial" w:cs="Arial"/>
          <w:sz w:val="18"/>
          <w:szCs w:val="18"/>
        </w:rPr>
        <w:t xml:space="preserve"> e/o TUTOR</w:t>
      </w:r>
      <w:r>
        <w:rPr>
          <w:rFonts w:ascii="Arial" w:hAnsi="Arial" w:cs="Arial"/>
          <w:sz w:val="18"/>
          <w:szCs w:val="18"/>
        </w:rPr>
        <w:t xml:space="preserve"> relativamente al progetto di cui sopra nei moduli:</w:t>
      </w:r>
    </w:p>
    <w:tbl>
      <w:tblPr>
        <w:tblW w:w="9781" w:type="dxa"/>
        <w:tblInd w:w="-5" w:type="dxa"/>
        <w:tblLayout w:type="fixed"/>
        <w:tblCellMar>
          <w:left w:w="70" w:type="dxa"/>
          <w:right w:w="70" w:type="dxa"/>
        </w:tblCellMar>
        <w:tblLook w:val="04A0" w:firstRow="1" w:lastRow="0" w:firstColumn="1" w:lastColumn="0" w:noHBand="0" w:noVBand="1"/>
      </w:tblPr>
      <w:tblGrid>
        <w:gridCol w:w="4111"/>
        <w:gridCol w:w="1559"/>
        <w:gridCol w:w="993"/>
        <w:gridCol w:w="1275"/>
        <w:gridCol w:w="993"/>
        <w:gridCol w:w="850"/>
      </w:tblGrid>
      <w:tr w:rsidR="006A3E28" w:rsidRPr="00B841DE" w14:paraId="1D0B704A" w14:textId="77777777" w:rsidTr="00671A16">
        <w:trPr>
          <w:trHeight w:val="379"/>
        </w:trPr>
        <w:tc>
          <w:tcPr>
            <w:tcW w:w="4111" w:type="dxa"/>
            <w:tcBorders>
              <w:top w:val="single" w:sz="4" w:space="0" w:color="auto"/>
              <w:left w:val="single" w:sz="4" w:space="0" w:color="auto"/>
              <w:bottom w:val="single" w:sz="4" w:space="0" w:color="auto"/>
              <w:right w:val="nil"/>
            </w:tcBorders>
            <w:shd w:val="clear" w:color="auto" w:fill="CCCCFF"/>
            <w:vAlign w:val="center"/>
            <w:hideMark/>
          </w:tcPr>
          <w:p w14:paraId="3D42C7E7" w14:textId="09E6C084" w:rsidR="006A3E28" w:rsidRPr="00B841DE"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559"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FBAD7A" w14:textId="71DE3AA5" w:rsidR="006A3E28" w:rsidRPr="00B841DE"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esperto</w:t>
            </w:r>
          </w:p>
        </w:tc>
        <w:tc>
          <w:tcPr>
            <w:tcW w:w="993" w:type="dxa"/>
            <w:tcBorders>
              <w:top w:val="single" w:sz="4" w:space="0" w:color="auto"/>
              <w:left w:val="single" w:sz="4" w:space="0" w:color="000000"/>
              <w:bottom w:val="single" w:sz="4" w:space="0" w:color="auto"/>
              <w:right w:val="single" w:sz="4" w:space="0" w:color="auto"/>
            </w:tcBorders>
            <w:shd w:val="clear" w:color="auto" w:fill="CCCCFF"/>
            <w:vAlign w:val="center"/>
          </w:tcPr>
          <w:p w14:paraId="633B02E0" w14:textId="3DCBB84C" w:rsidR="006A3E28" w:rsidRPr="00B841DE"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1275" w:type="dxa"/>
            <w:tcBorders>
              <w:top w:val="single" w:sz="4" w:space="0" w:color="auto"/>
              <w:left w:val="single" w:sz="4" w:space="0" w:color="auto"/>
              <w:bottom w:val="single" w:sz="4" w:space="0" w:color="auto"/>
              <w:right w:val="single" w:sz="4" w:space="0" w:color="auto"/>
            </w:tcBorders>
            <w:shd w:val="clear" w:color="auto" w:fill="CCCCFF"/>
            <w:vAlign w:val="center"/>
          </w:tcPr>
          <w:p w14:paraId="69EA383E" w14:textId="2EBCF69C" w:rsidR="006A3E28" w:rsidRPr="004D72AC"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tutor</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14:paraId="5B6EDAF1" w14:textId="78624269" w:rsidR="006A3E28"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850" w:type="dxa"/>
            <w:tcBorders>
              <w:top w:val="single" w:sz="4" w:space="0" w:color="auto"/>
              <w:left w:val="single" w:sz="4" w:space="0" w:color="auto"/>
              <w:bottom w:val="single" w:sz="4" w:space="0" w:color="auto"/>
              <w:right w:val="single" w:sz="4" w:space="0" w:color="auto"/>
            </w:tcBorders>
            <w:shd w:val="clear" w:color="auto" w:fill="CCCCFF"/>
            <w:vAlign w:val="center"/>
          </w:tcPr>
          <w:p w14:paraId="597C9FCD" w14:textId="0999F225" w:rsidR="006A3E28" w:rsidRPr="004D72AC"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N° di ore</w:t>
            </w:r>
          </w:p>
        </w:tc>
      </w:tr>
      <w:tr w:rsidR="006A3E28" w14:paraId="5F007488" w14:textId="77777777" w:rsidTr="00671A16">
        <w:trPr>
          <w:trHeight w:val="385"/>
        </w:trPr>
        <w:tc>
          <w:tcPr>
            <w:tcW w:w="4111" w:type="dxa"/>
            <w:tcBorders>
              <w:top w:val="single" w:sz="4" w:space="0" w:color="auto"/>
              <w:left w:val="single" w:sz="4" w:space="0" w:color="auto"/>
              <w:bottom w:val="single" w:sz="4" w:space="0" w:color="auto"/>
              <w:right w:val="nil"/>
            </w:tcBorders>
            <w:vAlign w:val="center"/>
          </w:tcPr>
          <w:p w14:paraId="5ADF812D" w14:textId="6E9E0A51" w:rsidR="006A3E28" w:rsidRDefault="00671A16" w:rsidP="00BE3B3A">
            <w:pPr>
              <w:suppressAutoHyphens/>
              <w:jc w:val="both"/>
              <w:rPr>
                <w:rFonts w:ascii="Arial" w:hAnsi="Arial" w:cs="Arial"/>
                <w:b/>
                <w:bCs/>
                <w:color w:val="333333"/>
                <w:sz w:val="14"/>
                <w:szCs w:val="14"/>
              </w:rPr>
            </w:pPr>
            <w:r w:rsidRPr="00EE112F">
              <w:rPr>
                <w:rFonts w:asciiTheme="minorHAnsi" w:hAnsiTheme="minorHAnsi" w:cstheme="minorHAnsi"/>
                <w:bCs/>
                <w:sz w:val="22"/>
                <w:szCs w:val="22"/>
              </w:rPr>
              <w:t>ORIENTAMENTO CREATIVO E CONSAPEVOLE</w:t>
            </w:r>
          </w:p>
        </w:tc>
        <w:tc>
          <w:tcPr>
            <w:tcW w:w="1559" w:type="dxa"/>
            <w:tcBorders>
              <w:top w:val="single" w:sz="4" w:space="0" w:color="auto"/>
              <w:left w:val="single" w:sz="4" w:space="0" w:color="000000"/>
              <w:bottom w:val="single" w:sz="4" w:space="0" w:color="auto"/>
              <w:right w:val="single" w:sz="4" w:space="0" w:color="auto"/>
            </w:tcBorders>
          </w:tcPr>
          <w:p w14:paraId="4B6B8153" w14:textId="0C7DF81F" w:rsidR="006A3E28" w:rsidRPr="00E02811" w:rsidRDefault="006A3E28" w:rsidP="00BE3B3A">
            <w:pPr>
              <w:rPr>
                <w:sz w:val="24"/>
                <w:szCs w:val="24"/>
              </w:rPr>
            </w:pPr>
          </w:p>
        </w:tc>
        <w:tc>
          <w:tcPr>
            <w:tcW w:w="993" w:type="dxa"/>
            <w:tcBorders>
              <w:top w:val="single" w:sz="4" w:space="0" w:color="auto"/>
              <w:left w:val="single" w:sz="4" w:space="0" w:color="000000"/>
              <w:bottom w:val="single" w:sz="4" w:space="0" w:color="auto"/>
              <w:right w:val="single" w:sz="4" w:space="0" w:color="auto"/>
            </w:tcBorders>
          </w:tcPr>
          <w:p w14:paraId="764D2F28" w14:textId="7823E610" w:rsidR="006A3E28" w:rsidRPr="00E02811" w:rsidRDefault="006A3E28" w:rsidP="00BE3B3A">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A1701DA" w14:textId="7CF8956A" w:rsidR="006A3E28" w:rsidRPr="00597920" w:rsidRDefault="006A3E28" w:rsidP="00BE3B3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tcPr>
          <w:p w14:paraId="082BABC3" w14:textId="77777777" w:rsidR="006A3E28" w:rsidRPr="00597920" w:rsidRDefault="006A3E28" w:rsidP="00BE3B3A">
            <w:pPr>
              <w:jc w:val="center"/>
              <w:rPr>
                <w:rFonts w:asciiTheme="minorHAnsi" w:hAnsiTheme="minorHAnsi"/>
                <w: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FAEC676" w14:textId="05B2ECBE" w:rsidR="006A3E28" w:rsidRPr="00597920" w:rsidRDefault="00671A16" w:rsidP="00BE3B3A">
            <w:pPr>
              <w:jc w:val="center"/>
              <w:rPr>
                <w:rFonts w:asciiTheme="minorHAnsi" w:hAnsiTheme="minorHAnsi"/>
                <w:i/>
                <w:sz w:val="22"/>
                <w:szCs w:val="22"/>
              </w:rPr>
            </w:pPr>
            <w:r>
              <w:rPr>
                <w:rFonts w:asciiTheme="minorHAnsi" w:hAnsiTheme="minorHAnsi"/>
                <w:i/>
                <w:sz w:val="22"/>
                <w:szCs w:val="22"/>
              </w:rPr>
              <w:t>30</w:t>
            </w:r>
          </w:p>
        </w:tc>
      </w:tr>
    </w:tbl>
    <w:p w14:paraId="15BD1F1F" w14:textId="77777777" w:rsidR="00FC46A5" w:rsidRDefault="00FC46A5" w:rsidP="00FC46A5">
      <w:pPr>
        <w:autoSpaceDE w:val="0"/>
        <w:jc w:val="both"/>
        <w:rPr>
          <w:rFonts w:ascii="Arial" w:hAnsi="Arial" w:cs="Arial"/>
          <w:sz w:val="18"/>
          <w:szCs w:val="18"/>
        </w:rPr>
      </w:pPr>
    </w:p>
    <w:p w14:paraId="135FA69B" w14:textId="3280287A" w:rsidR="00FC46A5" w:rsidRPr="00A74F4F" w:rsidRDefault="00FC46A5" w:rsidP="00FC46A5">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w:t>
      </w:r>
      <w:r w:rsidR="006A3E28">
        <w:rPr>
          <w:rFonts w:ascii="Arial" w:hAnsi="Arial" w:cs="Arial"/>
          <w:b/>
          <w:i/>
          <w:sz w:val="18"/>
          <w:szCs w:val="18"/>
          <w:u w:val="single"/>
        </w:rPr>
        <w:t xml:space="preserve"> IL RUOLO O I RUOLI A CUI SI VUOLE PARTECIPARE</w:t>
      </w:r>
      <w:r w:rsidRPr="00A74F4F">
        <w:rPr>
          <w:rFonts w:ascii="Arial" w:hAnsi="Arial" w:cs="Arial"/>
          <w:b/>
          <w:i/>
          <w:sz w:val="18"/>
          <w:szCs w:val="18"/>
          <w:u w:val="single"/>
        </w:rPr>
        <w:t xml:space="preserve"> </w:t>
      </w:r>
      <w:r>
        <w:rPr>
          <w:rFonts w:ascii="Arial" w:hAnsi="Arial" w:cs="Arial"/>
          <w:b/>
          <w:i/>
          <w:sz w:val="18"/>
          <w:szCs w:val="18"/>
          <w:u w:val="single"/>
        </w:rPr>
        <w:t>INSERIRE IL NUMERO DI PREFERENZA</w:t>
      </w:r>
      <w:r w:rsidR="006A3E28">
        <w:rPr>
          <w:rFonts w:ascii="Arial" w:hAnsi="Arial" w:cs="Arial"/>
          <w:b/>
          <w:i/>
          <w:sz w:val="18"/>
          <w:szCs w:val="18"/>
          <w:u w:val="single"/>
        </w:rPr>
        <w:t xml:space="preserve"> NELL’APPOSITA CASELLA</w:t>
      </w:r>
    </w:p>
    <w:p w14:paraId="57874094" w14:textId="77777777" w:rsidR="00FC46A5" w:rsidRDefault="00FC46A5" w:rsidP="00FC46A5">
      <w:pPr>
        <w:autoSpaceDE w:val="0"/>
        <w:jc w:val="both"/>
        <w:rPr>
          <w:rFonts w:ascii="Arial" w:hAnsi="Arial" w:cs="Arial"/>
          <w:sz w:val="18"/>
          <w:szCs w:val="18"/>
        </w:rPr>
      </w:pP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D65E5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5CA2B45B" w14:textId="77777777" w:rsidR="00FC46A5" w:rsidRDefault="00FC46A5" w:rsidP="00D65E5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8EDEDDC" w14:textId="77777777" w:rsidR="00FC46A5" w:rsidRDefault="00FC46A5" w:rsidP="00D65E50">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D65E50">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D65E5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622D48BF" w14:textId="77777777" w:rsidR="00FC46A5" w:rsidRDefault="00FC46A5" w:rsidP="00D65E5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7E4CB96D" w14:textId="77777777" w:rsidR="00FC46A5" w:rsidRDefault="00FC46A5" w:rsidP="00D65E5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07275F8" w14:textId="77777777" w:rsidR="00FC46A5" w:rsidRDefault="00FC46A5" w:rsidP="00D65E50">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224902D" w14:textId="77777777" w:rsidR="00FC46A5" w:rsidRDefault="00FC46A5" w:rsidP="00FC46A5">
      <w:pPr>
        <w:widowControl w:val="0"/>
        <w:autoSpaceDE w:val="0"/>
        <w:ind w:left="224" w:right="-20"/>
        <w:jc w:val="both"/>
        <w:rPr>
          <w:rFonts w:ascii="Arial" w:hAnsi="Arial" w:cs="Arial"/>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D65E50">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77777777" w:rsidR="00FC46A5" w:rsidRDefault="00FC46A5" w:rsidP="00D65E50">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2E6E2820" w14:textId="77777777" w:rsidR="00FC46A5" w:rsidRDefault="00FC46A5" w:rsidP="00D65E50">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2ED07CAE" w14:textId="77777777" w:rsidR="006A3E28" w:rsidRDefault="006A3E28" w:rsidP="00FC46A5">
      <w:pPr>
        <w:autoSpaceDE w:val="0"/>
        <w:jc w:val="both"/>
        <w:rPr>
          <w:rFonts w:ascii="Arial" w:hAnsi="Arial" w:cs="Arial"/>
          <w:b/>
          <w:sz w:val="18"/>
          <w:szCs w:val="18"/>
          <w:u w:val="single"/>
        </w:rPr>
      </w:pPr>
    </w:p>
    <w:p w14:paraId="2C1C1696" w14:textId="77777777" w:rsidR="004F7E9F" w:rsidRDefault="004F7E9F" w:rsidP="006A3E28">
      <w:pPr>
        <w:autoSpaceDE w:val="0"/>
        <w:autoSpaceDN w:val="0"/>
        <w:adjustRightInd w:val="0"/>
        <w:spacing w:after="200"/>
        <w:mirrorIndents/>
        <w:jc w:val="center"/>
        <w:rPr>
          <w:rFonts w:ascii="Arial" w:eastAsiaTheme="minorEastAsia" w:hAnsi="Arial" w:cs="Arial"/>
          <w:b/>
          <w:sz w:val="18"/>
          <w:szCs w:val="18"/>
        </w:rPr>
      </w:pPr>
    </w:p>
    <w:p w14:paraId="7D30FE5E" w14:textId="77777777" w:rsidR="004F7E9F" w:rsidRDefault="004F7E9F" w:rsidP="006A3E28">
      <w:pPr>
        <w:autoSpaceDE w:val="0"/>
        <w:autoSpaceDN w:val="0"/>
        <w:adjustRightInd w:val="0"/>
        <w:spacing w:after="200"/>
        <w:mirrorIndents/>
        <w:jc w:val="center"/>
        <w:rPr>
          <w:rFonts w:ascii="Arial" w:eastAsiaTheme="minorEastAsia" w:hAnsi="Arial" w:cs="Arial"/>
          <w:b/>
          <w:sz w:val="18"/>
          <w:szCs w:val="18"/>
        </w:rPr>
      </w:pPr>
    </w:p>
    <w:p w14:paraId="712D2622" w14:textId="77777777" w:rsidR="004F7E9F" w:rsidRDefault="004F7E9F" w:rsidP="006A3E28">
      <w:pPr>
        <w:autoSpaceDE w:val="0"/>
        <w:autoSpaceDN w:val="0"/>
        <w:adjustRightInd w:val="0"/>
        <w:spacing w:after="200"/>
        <w:mirrorIndents/>
        <w:jc w:val="center"/>
        <w:rPr>
          <w:rFonts w:ascii="Arial" w:eastAsiaTheme="minorEastAsia" w:hAnsi="Arial" w:cs="Arial"/>
          <w:b/>
          <w:sz w:val="18"/>
          <w:szCs w:val="18"/>
        </w:rPr>
      </w:pPr>
    </w:p>
    <w:p w14:paraId="2A69D70F" w14:textId="77777777" w:rsidR="004F7E9F" w:rsidRDefault="004F7E9F" w:rsidP="006A3E28">
      <w:pPr>
        <w:autoSpaceDE w:val="0"/>
        <w:autoSpaceDN w:val="0"/>
        <w:adjustRightInd w:val="0"/>
        <w:spacing w:after="200"/>
        <w:mirrorIndents/>
        <w:jc w:val="center"/>
        <w:rPr>
          <w:rFonts w:ascii="Arial" w:eastAsiaTheme="minorEastAsia" w:hAnsi="Arial" w:cs="Arial"/>
          <w:b/>
          <w:sz w:val="18"/>
          <w:szCs w:val="18"/>
        </w:rPr>
      </w:pPr>
    </w:p>
    <w:p w14:paraId="0364777F" w14:textId="77777777" w:rsidR="004F7E9F" w:rsidRDefault="004F7E9F" w:rsidP="006A3E28">
      <w:pPr>
        <w:autoSpaceDE w:val="0"/>
        <w:autoSpaceDN w:val="0"/>
        <w:adjustRightInd w:val="0"/>
        <w:spacing w:after="200"/>
        <w:mirrorIndents/>
        <w:jc w:val="center"/>
        <w:rPr>
          <w:rFonts w:ascii="Arial" w:eastAsiaTheme="minorEastAsia" w:hAnsi="Arial" w:cs="Arial"/>
          <w:b/>
          <w:sz w:val="18"/>
          <w:szCs w:val="18"/>
        </w:rPr>
      </w:pPr>
    </w:p>
    <w:p w14:paraId="482A0DBA" w14:textId="77777777" w:rsidR="004F7E9F" w:rsidRDefault="004F7E9F" w:rsidP="006A3E28">
      <w:pPr>
        <w:autoSpaceDE w:val="0"/>
        <w:autoSpaceDN w:val="0"/>
        <w:adjustRightInd w:val="0"/>
        <w:spacing w:after="200"/>
        <w:mirrorIndents/>
        <w:jc w:val="center"/>
        <w:rPr>
          <w:rFonts w:ascii="Arial" w:eastAsiaTheme="minorEastAsia" w:hAnsi="Arial" w:cs="Arial"/>
          <w:b/>
          <w:sz w:val="18"/>
          <w:szCs w:val="18"/>
        </w:rPr>
      </w:pPr>
    </w:p>
    <w:p w14:paraId="6C579182" w14:textId="4048E947" w:rsidR="006A3E28" w:rsidRPr="00C20594" w:rsidRDefault="006A3E28" w:rsidP="006A3E2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6760B21"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2995E833"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76F9C610"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7305656"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446D0B44" w14:textId="77777777" w:rsidR="006A3E28" w:rsidRPr="00C20594" w:rsidRDefault="006A3E28" w:rsidP="006A3E28">
      <w:pPr>
        <w:autoSpaceDE w:val="0"/>
        <w:spacing w:after="200"/>
        <w:mirrorIndents/>
        <w:rPr>
          <w:rFonts w:ascii="Arial" w:eastAsiaTheme="minorEastAsia" w:hAnsi="Arial" w:cs="Arial"/>
          <w:sz w:val="18"/>
          <w:szCs w:val="18"/>
        </w:rPr>
      </w:pPr>
    </w:p>
    <w:p w14:paraId="26560A5E" w14:textId="77777777" w:rsidR="006A3E28" w:rsidRDefault="006A3E28" w:rsidP="006A3E2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309DC5C" w14:textId="77777777" w:rsidR="006A3E28" w:rsidRDefault="006A3E28" w:rsidP="00FC46A5">
      <w:pPr>
        <w:autoSpaceDE w:val="0"/>
        <w:jc w:val="both"/>
        <w:rPr>
          <w:rFonts w:ascii="Arial" w:hAnsi="Arial" w:cs="Arial"/>
          <w:b/>
          <w:sz w:val="18"/>
          <w:szCs w:val="18"/>
          <w:u w:val="single"/>
        </w:rPr>
      </w:pPr>
    </w:p>
    <w:p w14:paraId="11DA81C9" w14:textId="77777777" w:rsidR="00FC46A5" w:rsidRDefault="00FC46A5" w:rsidP="00FC46A5">
      <w:pPr>
        <w:autoSpaceDE w:val="0"/>
        <w:jc w:val="both"/>
        <w:rPr>
          <w:rFonts w:ascii="Arial"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p w14:paraId="0F3783D5" w14:textId="77777777" w:rsidR="000927AC" w:rsidRDefault="000927AC" w:rsidP="00FC46A5">
      <w:pPr>
        <w:autoSpaceDE w:val="0"/>
        <w:spacing w:line="480" w:lineRule="auto"/>
        <w:jc w:val="both"/>
        <w:rPr>
          <w:rFonts w:ascii="Arial" w:hAnsi="Arial" w:cs="Arial"/>
          <w:sz w:val="18"/>
          <w:szCs w:val="18"/>
        </w:rPr>
      </w:pPr>
    </w:p>
    <w:p w14:paraId="43ED7233" w14:textId="77777777" w:rsidR="000927AC" w:rsidRDefault="000927AC" w:rsidP="00FC46A5">
      <w:pPr>
        <w:autoSpaceDE w:val="0"/>
        <w:spacing w:line="480" w:lineRule="auto"/>
        <w:jc w:val="both"/>
        <w:rPr>
          <w:rFonts w:ascii="Arial" w:hAnsi="Arial" w:cs="Arial"/>
          <w:sz w:val="18"/>
          <w:szCs w:val="18"/>
        </w:rPr>
      </w:pPr>
    </w:p>
    <w:p w14:paraId="7374D67F" w14:textId="77777777" w:rsidR="006A3E28" w:rsidRDefault="006A3E28" w:rsidP="00FC46A5">
      <w:pPr>
        <w:autoSpaceDE w:val="0"/>
        <w:spacing w:line="480" w:lineRule="auto"/>
        <w:jc w:val="both"/>
        <w:rPr>
          <w:rFonts w:ascii="Arial" w:hAnsi="Arial" w:cs="Arial"/>
          <w:sz w:val="18"/>
          <w:szCs w:val="18"/>
        </w:rPr>
      </w:pPr>
    </w:p>
    <w:p w14:paraId="4A2263DE" w14:textId="77777777" w:rsidR="006A3E28" w:rsidRDefault="006A3E28" w:rsidP="00FC46A5">
      <w:pPr>
        <w:autoSpaceDE w:val="0"/>
        <w:spacing w:line="480" w:lineRule="auto"/>
        <w:jc w:val="both"/>
        <w:rPr>
          <w:rFonts w:ascii="Arial" w:hAnsi="Arial" w:cs="Arial"/>
          <w:sz w:val="18"/>
          <w:szCs w:val="18"/>
        </w:rPr>
      </w:pPr>
    </w:p>
    <w:p w14:paraId="46E15FCD" w14:textId="77777777" w:rsidR="006A3E28" w:rsidRDefault="006A3E28" w:rsidP="00FC46A5">
      <w:pPr>
        <w:autoSpaceDE w:val="0"/>
        <w:spacing w:line="480" w:lineRule="auto"/>
        <w:jc w:val="both"/>
        <w:rPr>
          <w:rFonts w:ascii="Arial" w:hAnsi="Arial" w:cs="Arial"/>
          <w:sz w:val="18"/>
          <w:szCs w:val="18"/>
        </w:rPr>
      </w:pPr>
    </w:p>
    <w:p w14:paraId="5AFD6343" w14:textId="77777777" w:rsidR="006A3E28" w:rsidRDefault="006A3E28" w:rsidP="00FC46A5">
      <w:pPr>
        <w:autoSpaceDE w:val="0"/>
        <w:spacing w:line="480" w:lineRule="auto"/>
        <w:jc w:val="both"/>
        <w:rPr>
          <w:rFonts w:ascii="Arial" w:hAnsi="Arial" w:cs="Arial"/>
          <w:sz w:val="18"/>
          <w:szCs w:val="18"/>
        </w:rPr>
      </w:pPr>
    </w:p>
    <w:p w14:paraId="3979D78C" w14:textId="77777777" w:rsidR="006A3E28" w:rsidRDefault="006A3E28" w:rsidP="00FC46A5">
      <w:pPr>
        <w:autoSpaceDE w:val="0"/>
        <w:spacing w:line="480" w:lineRule="auto"/>
        <w:jc w:val="both"/>
        <w:rPr>
          <w:rFonts w:ascii="Arial" w:hAnsi="Arial" w:cs="Arial"/>
          <w:sz w:val="18"/>
          <w:szCs w:val="18"/>
        </w:rPr>
      </w:pPr>
    </w:p>
    <w:p w14:paraId="7665F931" w14:textId="77777777" w:rsidR="006A3E28" w:rsidRDefault="006A3E28" w:rsidP="00FC46A5">
      <w:pPr>
        <w:autoSpaceDE w:val="0"/>
        <w:spacing w:line="480" w:lineRule="auto"/>
        <w:jc w:val="both"/>
        <w:rPr>
          <w:rFonts w:ascii="Arial" w:hAnsi="Arial" w:cs="Arial"/>
          <w:sz w:val="18"/>
          <w:szCs w:val="18"/>
        </w:rPr>
      </w:pPr>
    </w:p>
    <w:p w14:paraId="7B4F9DBA" w14:textId="77777777" w:rsidR="006A3E28" w:rsidRDefault="006A3E28" w:rsidP="00FC46A5">
      <w:pPr>
        <w:autoSpaceDE w:val="0"/>
        <w:spacing w:line="480" w:lineRule="auto"/>
        <w:jc w:val="both"/>
        <w:rPr>
          <w:rFonts w:ascii="Arial" w:hAnsi="Arial" w:cs="Arial"/>
          <w:sz w:val="18"/>
          <w:szCs w:val="18"/>
        </w:rPr>
      </w:pPr>
    </w:p>
    <w:p w14:paraId="443874E2" w14:textId="77777777" w:rsidR="006A3E28" w:rsidRDefault="006A3E28" w:rsidP="00FC46A5">
      <w:pPr>
        <w:autoSpaceDE w:val="0"/>
        <w:spacing w:line="480" w:lineRule="auto"/>
        <w:jc w:val="both"/>
        <w:rPr>
          <w:rFonts w:ascii="Arial" w:hAnsi="Arial" w:cs="Arial"/>
          <w:sz w:val="18"/>
          <w:szCs w:val="18"/>
        </w:rPr>
      </w:pPr>
    </w:p>
    <w:p w14:paraId="33D4A387" w14:textId="77777777" w:rsidR="006A3E28" w:rsidRDefault="006A3E28" w:rsidP="00FC46A5">
      <w:pPr>
        <w:autoSpaceDE w:val="0"/>
        <w:spacing w:line="480" w:lineRule="auto"/>
        <w:jc w:val="both"/>
        <w:rPr>
          <w:rFonts w:ascii="Arial" w:hAnsi="Arial" w:cs="Arial"/>
          <w:sz w:val="18"/>
          <w:szCs w:val="18"/>
        </w:rPr>
      </w:pPr>
    </w:p>
    <w:p w14:paraId="26F7F6FF" w14:textId="77777777" w:rsidR="006A3E28" w:rsidRDefault="006A3E28" w:rsidP="00FC46A5">
      <w:pPr>
        <w:autoSpaceDE w:val="0"/>
        <w:spacing w:line="480" w:lineRule="auto"/>
        <w:jc w:val="both"/>
        <w:rPr>
          <w:rFonts w:ascii="Arial" w:hAnsi="Arial" w:cs="Arial"/>
          <w:sz w:val="18"/>
          <w:szCs w:val="18"/>
        </w:rPr>
      </w:pPr>
    </w:p>
    <w:p w14:paraId="40E4B7D3" w14:textId="77777777" w:rsidR="006A3E28" w:rsidRDefault="006A3E28" w:rsidP="00FC46A5">
      <w:pPr>
        <w:autoSpaceDE w:val="0"/>
        <w:spacing w:line="480" w:lineRule="auto"/>
        <w:jc w:val="both"/>
        <w:rPr>
          <w:rFonts w:ascii="Arial" w:hAnsi="Arial" w:cs="Arial"/>
          <w:sz w:val="18"/>
          <w:szCs w:val="18"/>
        </w:rPr>
      </w:pPr>
    </w:p>
    <w:p w14:paraId="6C333587" w14:textId="77777777" w:rsidR="006A3E28" w:rsidRDefault="006A3E28" w:rsidP="00FC46A5">
      <w:pPr>
        <w:autoSpaceDE w:val="0"/>
        <w:spacing w:line="480" w:lineRule="auto"/>
        <w:jc w:val="both"/>
        <w:rPr>
          <w:rFonts w:ascii="Arial" w:hAnsi="Arial" w:cs="Arial"/>
          <w:sz w:val="18"/>
          <w:szCs w:val="18"/>
        </w:rPr>
      </w:pPr>
    </w:p>
    <w:p w14:paraId="31B654D8" w14:textId="77777777" w:rsidR="006A3E28" w:rsidRDefault="006A3E28" w:rsidP="00FC46A5">
      <w:pPr>
        <w:autoSpaceDE w:val="0"/>
        <w:spacing w:line="480" w:lineRule="auto"/>
        <w:jc w:val="both"/>
        <w:rPr>
          <w:rFonts w:ascii="Arial" w:hAnsi="Arial" w:cs="Arial"/>
          <w:sz w:val="18"/>
          <w:szCs w:val="18"/>
        </w:rPr>
      </w:pPr>
    </w:p>
    <w:p w14:paraId="7D2240FC" w14:textId="77777777" w:rsidR="006A3E28" w:rsidRDefault="006A3E28" w:rsidP="00FC46A5">
      <w:pPr>
        <w:autoSpaceDE w:val="0"/>
        <w:spacing w:line="480" w:lineRule="auto"/>
        <w:jc w:val="both"/>
        <w:rPr>
          <w:rFonts w:ascii="Arial" w:hAnsi="Arial" w:cs="Arial"/>
          <w:sz w:val="18"/>
          <w:szCs w:val="18"/>
        </w:rPr>
      </w:pPr>
    </w:p>
    <w:p w14:paraId="4EF88B30" w14:textId="77777777" w:rsidR="006A3E28" w:rsidRDefault="006A3E28" w:rsidP="00FC46A5">
      <w:pPr>
        <w:autoSpaceDE w:val="0"/>
        <w:spacing w:line="480" w:lineRule="auto"/>
        <w:jc w:val="both"/>
        <w:rPr>
          <w:rFonts w:ascii="Arial" w:hAnsi="Arial" w:cs="Arial"/>
          <w:sz w:val="18"/>
          <w:szCs w:val="18"/>
        </w:rPr>
      </w:pPr>
    </w:p>
    <w:p w14:paraId="2183236C" w14:textId="77777777" w:rsidR="006A3E28" w:rsidRDefault="006A3E28" w:rsidP="00FC46A5">
      <w:pPr>
        <w:autoSpaceDE w:val="0"/>
        <w:spacing w:line="480" w:lineRule="auto"/>
        <w:jc w:val="both"/>
        <w:rPr>
          <w:rFonts w:ascii="Arial" w:hAnsi="Arial" w:cs="Arial"/>
          <w:sz w:val="18"/>
          <w:szCs w:val="18"/>
        </w:rPr>
      </w:pPr>
    </w:p>
    <w:p w14:paraId="7DF0F66A" w14:textId="77777777" w:rsidR="006A3E28" w:rsidRDefault="006A3E28" w:rsidP="00FC46A5">
      <w:pPr>
        <w:autoSpaceDE w:val="0"/>
        <w:spacing w:line="480" w:lineRule="auto"/>
        <w:jc w:val="both"/>
        <w:rPr>
          <w:rFonts w:ascii="Arial" w:hAnsi="Arial" w:cs="Arial"/>
          <w:sz w:val="18"/>
          <w:szCs w:val="18"/>
        </w:rPr>
      </w:pPr>
    </w:p>
    <w:p w14:paraId="0C949F63" w14:textId="77777777" w:rsidR="006A3E28" w:rsidRDefault="006A3E28" w:rsidP="00FC46A5">
      <w:pPr>
        <w:autoSpaceDE w:val="0"/>
        <w:spacing w:line="480" w:lineRule="auto"/>
        <w:jc w:val="both"/>
        <w:rPr>
          <w:rFonts w:ascii="Arial" w:hAnsi="Arial" w:cs="Arial"/>
          <w:sz w:val="18"/>
          <w:szCs w:val="18"/>
        </w:rPr>
      </w:pPr>
    </w:p>
    <w:p w14:paraId="4631F518" w14:textId="77777777" w:rsidR="006A3E28" w:rsidRDefault="006A3E28" w:rsidP="00FC46A5">
      <w:pPr>
        <w:autoSpaceDE w:val="0"/>
        <w:spacing w:line="480" w:lineRule="auto"/>
        <w:jc w:val="both"/>
        <w:rPr>
          <w:rFonts w:ascii="Arial" w:hAnsi="Arial" w:cs="Arial"/>
          <w:sz w:val="18"/>
          <w:szCs w:val="18"/>
        </w:rPr>
      </w:pPr>
    </w:p>
    <w:p w14:paraId="291F7DC6" w14:textId="77777777" w:rsidR="006A3E28" w:rsidRDefault="006A3E28" w:rsidP="00FC46A5">
      <w:pPr>
        <w:autoSpaceDE w:val="0"/>
        <w:spacing w:line="480" w:lineRule="auto"/>
        <w:jc w:val="both"/>
        <w:rPr>
          <w:rFonts w:ascii="Arial" w:hAnsi="Arial" w:cs="Arial"/>
          <w:sz w:val="18"/>
          <w:szCs w:val="18"/>
        </w:rPr>
      </w:pPr>
    </w:p>
    <w:p w14:paraId="10DC211A" w14:textId="77777777" w:rsidR="006A3E28" w:rsidRDefault="006A3E28" w:rsidP="00FC46A5">
      <w:pPr>
        <w:autoSpaceDE w:val="0"/>
        <w:spacing w:line="480" w:lineRule="auto"/>
        <w:jc w:val="both"/>
        <w:rPr>
          <w:rFonts w:ascii="Arial" w:hAnsi="Arial" w:cs="Arial"/>
          <w:sz w:val="18"/>
          <w:szCs w:val="18"/>
        </w:rPr>
      </w:pPr>
    </w:p>
    <w:p w14:paraId="47592C23" w14:textId="77777777" w:rsidR="006A3E28" w:rsidRDefault="006A3E28" w:rsidP="00FC46A5">
      <w:pPr>
        <w:autoSpaceDE w:val="0"/>
        <w:spacing w:line="480" w:lineRule="auto"/>
        <w:jc w:val="both"/>
        <w:rPr>
          <w:rFonts w:ascii="Arial" w:hAnsi="Arial" w:cs="Arial"/>
          <w:sz w:val="18"/>
          <w:szCs w:val="18"/>
        </w:rPr>
      </w:pPr>
    </w:p>
    <w:p w14:paraId="5150DFE6" w14:textId="77777777" w:rsidR="006A3E28" w:rsidRDefault="006A3E28" w:rsidP="00FC46A5">
      <w:pPr>
        <w:autoSpaceDE w:val="0"/>
        <w:spacing w:line="480" w:lineRule="auto"/>
        <w:jc w:val="both"/>
        <w:rPr>
          <w:rFonts w:ascii="Arial" w:hAnsi="Arial" w:cs="Arial"/>
          <w:sz w:val="18"/>
          <w:szCs w:val="18"/>
        </w:rPr>
      </w:pPr>
    </w:p>
    <w:p w14:paraId="72ECB066" w14:textId="77777777" w:rsidR="006A3E28" w:rsidRDefault="006A3E28" w:rsidP="00FC46A5">
      <w:pPr>
        <w:autoSpaceDE w:val="0"/>
        <w:spacing w:line="480" w:lineRule="auto"/>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927AC" w14:paraId="06AE9ADA" w14:textId="77777777" w:rsidTr="00BE3B3A">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DFFBACF" w14:textId="77777777" w:rsidR="000927AC" w:rsidRDefault="000927AC" w:rsidP="00BE3B3A">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0927AC" w14:paraId="505B5DF7" w14:textId="77777777" w:rsidTr="00BE3B3A">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3775637" w14:textId="77777777" w:rsidR="000927AC" w:rsidRDefault="000927AC" w:rsidP="00BE3B3A">
            <w:pPr>
              <w:snapToGrid w:val="0"/>
              <w:rPr>
                <w:b/>
                <w:sz w:val="22"/>
                <w:szCs w:val="22"/>
              </w:rPr>
            </w:pPr>
            <w:r>
              <w:rPr>
                <w:b/>
                <w:sz w:val="22"/>
                <w:szCs w:val="22"/>
                <w:u w:val="single"/>
              </w:rPr>
              <w:t>Criteri di ammissione:</w:t>
            </w:r>
            <w:r>
              <w:rPr>
                <w:b/>
                <w:sz w:val="22"/>
                <w:szCs w:val="22"/>
              </w:rPr>
              <w:t xml:space="preserve"> </w:t>
            </w:r>
          </w:p>
          <w:p w14:paraId="44335E96" w14:textId="2219E0AB" w:rsidR="000927AC" w:rsidRDefault="000927AC" w:rsidP="00D65E50">
            <w:pPr>
              <w:pStyle w:val="Paragrafoelenco"/>
              <w:numPr>
                <w:ilvl w:val="0"/>
                <w:numId w:val="3"/>
              </w:numPr>
              <w:rPr>
                <w:b/>
              </w:rPr>
            </w:pPr>
            <w:r>
              <w:rPr>
                <w:b/>
                <w:sz w:val="22"/>
                <w:szCs w:val="22"/>
              </w:rPr>
              <w:t xml:space="preserve">essere in possesso dei requisiti di cui all’articolo </w:t>
            </w:r>
            <w:r w:rsidR="004F7E9F">
              <w:rPr>
                <w:b/>
                <w:sz w:val="22"/>
                <w:szCs w:val="22"/>
              </w:rPr>
              <w:t>9</w:t>
            </w:r>
            <w:r>
              <w:rPr>
                <w:b/>
                <w:sz w:val="22"/>
                <w:szCs w:val="22"/>
              </w:rPr>
              <w:t xml:space="preserve"> per il ruolo per cui si presenta domanda</w:t>
            </w:r>
          </w:p>
          <w:p w14:paraId="01C07BD5" w14:textId="13D61A5F" w:rsidR="000927AC" w:rsidRDefault="000927AC" w:rsidP="00D65E50">
            <w:pPr>
              <w:pStyle w:val="Paragrafoelenco"/>
              <w:numPr>
                <w:ilvl w:val="0"/>
                <w:numId w:val="3"/>
              </w:numPr>
              <w:rPr>
                <w:b/>
              </w:rPr>
            </w:pPr>
            <w:r>
              <w:rPr>
                <w:b/>
                <w:sz w:val="22"/>
                <w:szCs w:val="22"/>
              </w:rPr>
              <w:t>essere docente interno per tutto il periodo dell’incarico</w:t>
            </w:r>
          </w:p>
        </w:tc>
      </w:tr>
      <w:tr w:rsidR="000927AC" w14:paraId="6A09E5E0" w14:textId="77777777" w:rsidTr="00BE3B3A">
        <w:tc>
          <w:tcPr>
            <w:tcW w:w="5398" w:type="dxa"/>
            <w:gridSpan w:val="3"/>
            <w:tcBorders>
              <w:top w:val="single" w:sz="4" w:space="0" w:color="000000"/>
              <w:left w:val="single" w:sz="4" w:space="0" w:color="000000"/>
              <w:bottom w:val="single" w:sz="4" w:space="0" w:color="000000"/>
              <w:right w:val="nil"/>
            </w:tcBorders>
            <w:vAlign w:val="center"/>
          </w:tcPr>
          <w:p w14:paraId="5C30A06D" w14:textId="77777777" w:rsidR="000927AC" w:rsidRDefault="000927AC" w:rsidP="00BE3B3A">
            <w:pPr>
              <w:snapToGrid w:val="0"/>
              <w:rPr>
                <w:b/>
              </w:rPr>
            </w:pPr>
            <w:r>
              <w:rPr>
                <w:b/>
              </w:rPr>
              <w:t>L' ISTRUZIONE, LA FORMAZIONE</w:t>
            </w:r>
          </w:p>
          <w:p w14:paraId="50876251" w14:textId="77777777" w:rsidR="000927AC" w:rsidRDefault="000927AC" w:rsidP="00BE3B3A">
            <w:pPr>
              <w:snapToGrid w:val="0"/>
              <w:rPr>
                <w:b/>
              </w:rPr>
            </w:pPr>
            <w:r>
              <w:rPr>
                <w:b/>
              </w:rPr>
              <w:t xml:space="preserve">NELLO SPECIFICO DIPARTIMENTO IN CUI SI </w:t>
            </w:r>
          </w:p>
          <w:p w14:paraId="74D3ACC4" w14:textId="77777777" w:rsidR="000927AC" w:rsidRDefault="000927AC" w:rsidP="00BE3B3A">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797D841" w14:textId="77777777" w:rsidR="000927AC" w:rsidRDefault="000927AC" w:rsidP="00BE3B3A">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17503BF6" w14:textId="77777777" w:rsidR="000927AC" w:rsidRDefault="000927AC" w:rsidP="00BE3B3A">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C191A11" w14:textId="77777777" w:rsidR="000927AC" w:rsidRDefault="000927AC" w:rsidP="00BE3B3A">
            <w:pPr>
              <w:jc w:val="center"/>
              <w:rPr>
                <w:b/>
              </w:rPr>
            </w:pPr>
            <w:r>
              <w:rPr>
                <w:b/>
              </w:rPr>
              <w:t>da compilare a cura della commissione</w:t>
            </w:r>
          </w:p>
        </w:tc>
      </w:tr>
      <w:tr w:rsidR="000927AC" w14:paraId="7ABC18A8" w14:textId="77777777" w:rsidTr="00BE3B3A">
        <w:tc>
          <w:tcPr>
            <w:tcW w:w="3129" w:type="dxa"/>
            <w:vMerge w:val="restart"/>
            <w:tcBorders>
              <w:top w:val="single" w:sz="4" w:space="0" w:color="000000"/>
              <w:left w:val="single" w:sz="4" w:space="0" w:color="000000"/>
              <w:bottom w:val="single" w:sz="4" w:space="0" w:color="000000"/>
              <w:right w:val="nil"/>
            </w:tcBorders>
            <w:vAlign w:val="center"/>
            <w:hideMark/>
          </w:tcPr>
          <w:p w14:paraId="49732048" w14:textId="77777777" w:rsidR="00671A16" w:rsidRDefault="000927AC" w:rsidP="00671A16">
            <w:pPr>
              <w:rPr>
                <w:b/>
              </w:rPr>
            </w:pPr>
            <w:r>
              <w:rPr>
                <w:b/>
              </w:rPr>
              <w:t xml:space="preserve">A1. LAUREA </w:t>
            </w:r>
          </w:p>
          <w:p w14:paraId="18C4AB34" w14:textId="0AAA7C67" w:rsidR="000927AC" w:rsidRDefault="000927AC" w:rsidP="00671A16">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BE8A1C9" w14:textId="77777777" w:rsidR="000927AC" w:rsidRDefault="000927AC" w:rsidP="00BE3B3A">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6938931" w14:textId="77777777" w:rsidR="000927AC" w:rsidRDefault="000927AC" w:rsidP="00BE3B3A">
            <w:r>
              <w:rPr>
                <w:b/>
              </w:rPr>
              <w:t>PUNTI</w:t>
            </w:r>
          </w:p>
        </w:tc>
        <w:tc>
          <w:tcPr>
            <w:tcW w:w="1393" w:type="dxa"/>
            <w:tcBorders>
              <w:top w:val="single" w:sz="4" w:space="0" w:color="000000"/>
              <w:left w:val="single" w:sz="4" w:space="0" w:color="000000"/>
              <w:bottom w:val="single" w:sz="4" w:space="0" w:color="000000"/>
              <w:right w:val="nil"/>
            </w:tcBorders>
            <w:vAlign w:val="center"/>
          </w:tcPr>
          <w:p w14:paraId="5502E93A"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6BBA3A66"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F3D36" w14:textId="77777777" w:rsidR="000927AC" w:rsidRDefault="000927AC" w:rsidP="00BE3B3A">
            <w:pPr>
              <w:snapToGrid w:val="0"/>
            </w:pPr>
          </w:p>
        </w:tc>
      </w:tr>
      <w:tr w:rsidR="000927AC" w14:paraId="765CC3A9" w14:textId="77777777" w:rsidTr="00BE3B3A">
        <w:tc>
          <w:tcPr>
            <w:tcW w:w="3129" w:type="dxa"/>
            <w:vMerge/>
            <w:tcBorders>
              <w:top w:val="single" w:sz="4" w:space="0" w:color="000000"/>
              <w:left w:val="single" w:sz="4" w:space="0" w:color="000000"/>
              <w:bottom w:val="single" w:sz="4" w:space="0" w:color="000000"/>
              <w:right w:val="nil"/>
            </w:tcBorders>
            <w:vAlign w:val="center"/>
            <w:hideMark/>
          </w:tcPr>
          <w:p w14:paraId="1D0ACF48" w14:textId="77777777" w:rsidR="000927AC" w:rsidRDefault="000927AC" w:rsidP="00BE3B3A"/>
        </w:tc>
        <w:tc>
          <w:tcPr>
            <w:tcW w:w="1151" w:type="dxa"/>
            <w:vMerge/>
            <w:tcBorders>
              <w:top w:val="single" w:sz="4" w:space="0" w:color="000000"/>
              <w:left w:val="single" w:sz="4" w:space="0" w:color="000000"/>
              <w:bottom w:val="single" w:sz="4" w:space="0" w:color="000000"/>
              <w:right w:val="nil"/>
            </w:tcBorders>
            <w:vAlign w:val="center"/>
            <w:hideMark/>
          </w:tcPr>
          <w:p w14:paraId="42BEC683" w14:textId="77777777" w:rsidR="000927AC" w:rsidRDefault="000927AC" w:rsidP="00BE3B3A"/>
        </w:tc>
        <w:tc>
          <w:tcPr>
            <w:tcW w:w="1118" w:type="dxa"/>
            <w:tcBorders>
              <w:top w:val="single" w:sz="4" w:space="0" w:color="000000"/>
              <w:left w:val="single" w:sz="4" w:space="0" w:color="000000"/>
              <w:bottom w:val="single" w:sz="4" w:space="0" w:color="000000"/>
              <w:right w:val="nil"/>
            </w:tcBorders>
            <w:vAlign w:val="center"/>
            <w:hideMark/>
          </w:tcPr>
          <w:p w14:paraId="2BD262C3" w14:textId="77777777" w:rsidR="000927AC" w:rsidRDefault="000927AC" w:rsidP="00BE3B3A">
            <w:r>
              <w:rPr>
                <w:b/>
              </w:rPr>
              <w:t>20</w:t>
            </w:r>
          </w:p>
        </w:tc>
        <w:tc>
          <w:tcPr>
            <w:tcW w:w="1393" w:type="dxa"/>
            <w:tcBorders>
              <w:top w:val="single" w:sz="4" w:space="0" w:color="000000"/>
              <w:left w:val="single" w:sz="4" w:space="0" w:color="000000"/>
              <w:bottom w:val="single" w:sz="4" w:space="0" w:color="000000"/>
              <w:right w:val="nil"/>
            </w:tcBorders>
            <w:vAlign w:val="center"/>
          </w:tcPr>
          <w:p w14:paraId="41239E25"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0E76B9FA"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BC958B3" w14:textId="77777777" w:rsidR="000927AC" w:rsidRDefault="000927AC" w:rsidP="00BE3B3A">
            <w:pPr>
              <w:snapToGrid w:val="0"/>
            </w:pPr>
          </w:p>
        </w:tc>
      </w:tr>
      <w:tr w:rsidR="000927AC" w14:paraId="526DE1FD" w14:textId="77777777" w:rsidTr="00BE3B3A">
        <w:trPr>
          <w:trHeight w:val="758"/>
        </w:trPr>
        <w:tc>
          <w:tcPr>
            <w:tcW w:w="3129" w:type="dxa"/>
            <w:tcBorders>
              <w:top w:val="single" w:sz="4" w:space="0" w:color="000000"/>
              <w:left w:val="single" w:sz="4" w:space="0" w:color="000000"/>
              <w:bottom w:val="single" w:sz="4" w:space="0" w:color="000000"/>
            </w:tcBorders>
            <w:vAlign w:val="center"/>
          </w:tcPr>
          <w:p w14:paraId="5FCB1551" w14:textId="77777777" w:rsidR="000927AC" w:rsidRPr="00B2753D" w:rsidRDefault="000927AC" w:rsidP="00BE3B3A">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0CFDA610" w14:textId="77777777" w:rsidR="000927AC" w:rsidRPr="00B2753D" w:rsidRDefault="000927AC" w:rsidP="00BE3B3A">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9D85AEC" w14:textId="77777777" w:rsidR="000927AC" w:rsidRDefault="000927AC" w:rsidP="00BE3B3A">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7C2508E4"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33D30818"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EA3E89" w14:textId="77777777" w:rsidR="000927AC" w:rsidRDefault="000927AC" w:rsidP="00BE3B3A">
            <w:pPr>
              <w:snapToGrid w:val="0"/>
            </w:pPr>
          </w:p>
        </w:tc>
      </w:tr>
      <w:tr w:rsidR="000927AC" w14:paraId="53D5A7F8" w14:textId="77777777" w:rsidTr="00BE3B3A">
        <w:trPr>
          <w:trHeight w:val="758"/>
        </w:trPr>
        <w:tc>
          <w:tcPr>
            <w:tcW w:w="3129" w:type="dxa"/>
            <w:tcBorders>
              <w:top w:val="single" w:sz="4" w:space="0" w:color="000000"/>
              <w:left w:val="single" w:sz="4" w:space="0" w:color="000000"/>
              <w:bottom w:val="single" w:sz="4" w:space="0" w:color="000000"/>
            </w:tcBorders>
            <w:vAlign w:val="center"/>
          </w:tcPr>
          <w:p w14:paraId="5C83870B" w14:textId="77777777" w:rsidR="000927AC" w:rsidRPr="00B2753D" w:rsidRDefault="000927AC" w:rsidP="00BE3B3A">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3CE08C8F" w14:textId="77777777" w:rsidR="000927AC" w:rsidRPr="00B2753D" w:rsidRDefault="000927AC" w:rsidP="00BE3B3A">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0D7D2271" w14:textId="77777777" w:rsidR="000927AC" w:rsidRDefault="000927AC" w:rsidP="00BE3B3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49F1063"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35445672"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9B51AE6" w14:textId="77777777" w:rsidR="000927AC" w:rsidRDefault="000927AC" w:rsidP="00BE3B3A">
            <w:pPr>
              <w:snapToGrid w:val="0"/>
            </w:pPr>
          </w:p>
        </w:tc>
      </w:tr>
      <w:tr w:rsidR="000927AC" w14:paraId="12437495" w14:textId="77777777" w:rsidTr="00BE3B3A">
        <w:trPr>
          <w:trHeight w:val="758"/>
        </w:trPr>
        <w:tc>
          <w:tcPr>
            <w:tcW w:w="4280" w:type="dxa"/>
            <w:gridSpan w:val="2"/>
            <w:tcBorders>
              <w:top w:val="single" w:sz="4" w:space="0" w:color="000000"/>
              <w:left w:val="single" w:sz="4" w:space="0" w:color="000000"/>
              <w:bottom w:val="single" w:sz="4" w:space="0" w:color="000000"/>
            </w:tcBorders>
            <w:vAlign w:val="center"/>
          </w:tcPr>
          <w:p w14:paraId="4699BAB2" w14:textId="77777777" w:rsidR="000927AC" w:rsidRDefault="000927AC" w:rsidP="00BE3B3A">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29C2432" w14:textId="77777777" w:rsidR="000927AC" w:rsidRDefault="000927AC" w:rsidP="00BE3B3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B254A5D"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30A28E1B"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7325DC0" w14:textId="77777777" w:rsidR="000927AC" w:rsidRDefault="000927AC" w:rsidP="00BE3B3A">
            <w:pPr>
              <w:snapToGrid w:val="0"/>
            </w:pPr>
          </w:p>
        </w:tc>
      </w:tr>
      <w:tr w:rsidR="000927AC" w14:paraId="50CE07B4" w14:textId="77777777" w:rsidTr="00BE3B3A">
        <w:trPr>
          <w:trHeight w:val="712"/>
        </w:trPr>
        <w:tc>
          <w:tcPr>
            <w:tcW w:w="4280" w:type="dxa"/>
            <w:gridSpan w:val="2"/>
            <w:tcBorders>
              <w:top w:val="single" w:sz="4" w:space="0" w:color="000000"/>
              <w:left w:val="single" w:sz="4" w:space="0" w:color="000000"/>
              <w:bottom w:val="single" w:sz="4" w:space="0" w:color="000000"/>
            </w:tcBorders>
            <w:vAlign w:val="center"/>
          </w:tcPr>
          <w:p w14:paraId="40DC25D6" w14:textId="77777777" w:rsidR="000927AC" w:rsidRDefault="000927AC" w:rsidP="00BE3B3A">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8A454F0" w14:textId="77777777" w:rsidR="000927AC" w:rsidRDefault="000927AC" w:rsidP="00BE3B3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35B5EFE"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53580E03"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41E7DD3" w14:textId="77777777" w:rsidR="000927AC" w:rsidRDefault="000927AC" w:rsidP="00BE3B3A">
            <w:pPr>
              <w:snapToGrid w:val="0"/>
            </w:pPr>
          </w:p>
        </w:tc>
      </w:tr>
      <w:tr w:rsidR="000927AC" w14:paraId="61577F3A" w14:textId="77777777" w:rsidTr="00BE3B3A">
        <w:trPr>
          <w:trHeight w:val="964"/>
        </w:trPr>
        <w:tc>
          <w:tcPr>
            <w:tcW w:w="4280" w:type="dxa"/>
            <w:gridSpan w:val="2"/>
            <w:tcBorders>
              <w:top w:val="single" w:sz="4" w:space="0" w:color="000000"/>
              <w:left w:val="single" w:sz="4" w:space="0" w:color="000000"/>
              <w:bottom w:val="single" w:sz="4" w:space="0" w:color="000000"/>
            </w:tcBorders>
            <w:vAlign w:val="center"/>
          </w:tcPr>
          <w:p w14:paraId="0B0A6E91" w14:textId="77777777" w:rsidR="000927AC" w:rsidRDefault="000927AC" w:rsidP="00BE3B3A">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2A4072EA" w14:textId="77777777" w:rsidR="000927AC" w:rsidRDefault="000927AC" w:rsidP="00BE3B3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585445E"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649C76F4"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18C604E" w14:textId="77777777" w:rsidR="000927AC" w:rsidRDefault="000927AC" w:rsidP="00BE3B3A">
            <w:pPr>
              <w:snapToGrid w:val="0"/>
            </w:pPr>
          </w:p>
        </w:tc>
      </w:tr>
      <w:tr w:rsidR="000927AC" w14:paraId="19A51D19" w14:textId="77777777" w:rsidTr="00BE3B3A">
        <w:tc>
          <w:tcPr>
            <w:tcW w:w="5398" w:type="dxa"/>
            <w:gridSpan w:val="3"/>
            <w:tcBorders>
              <w:top w:val="single" w:sz="4" w:space="0" w:color="000000"/>
              <w:left w:val="single" w:sz="4" w:space="0" w:color="000000"/>
              <w:bottom w:val="single" w:sz="4" w:space="0" w:color="000000"/>
              <w:right w:val="nil"/>
            </w:tcBorders>
            <w:vAlign w:val="center"/>
          </w:tcPr>
          <w:p w14:paraId="74B8CDAD" w14:textId="77777777" w:rsidR="000927AC" w:rsidRDefault="000927AC" w:rsidP="00BE3B3A">
            <w:pPr>
              <w:rPr>
                <w:b/>
              </w:rPr>
            </w:pPr>
          </w:p>
          <w:p w14:paraId="70B75E7B" w14:textId="77777777" w:rsidR="000927AC" w:rsidRDefault="000927AC" w:rsidP="00BE3B3A">
            <w:pPr>
              <w:rPr>
                <w:b/>
              </w:rPr>
            </w:pPr>
            <w:r>
              <w:rPr>
                <w:b/>
              </w:rPr>
              <w:t xml:space="preserve">LE CERTIFICAZIONI OTTENUTE  </w:t>
            </w:r>
          </w:p>
          <w:p w14:paraId="45B07F9B" w14:textId="77777777" w:rsidR="000927AC" w:rsidRDefault="000927AC" w:rsidP="00BE3B3A">
            <w:pPr>
              <w:rPr>
                <w:b/>
                <w:u w:val="single"/>
              </w:rPr>
            </w:pPr>
            <w:r>
              <w:rPr>
                <w:b/>
                <w:u w:val="single"/>
              </w:rPr>
              <w:t>NELLO SPECIFICO SETTORE IN CUI SI CONCORRE</w:t>
            </w:r>
          </w:p>
          <w:p w14:paraId="1F1C3EF1" w14:textId="77777777" w:rsidR="000927AC" w:rsidRDefault="000927AC" w:rsidP="00BE3B3A">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9A77108"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47A7EC57"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022946F" w14:textId="77777777" w:rsidR="000927AC" w:rsidRDefault="000927AC" w:rsidP="00BE3B3A">
            <w:pPr>
              <w:snapToGrid w:val="0"/>
            </w:pPr>
          </w:p>
        </w:tc>
      </w:tr>
      <w:tr w:rsidR="000927AC" w14:paraId="1046FE15" w14:textId="77777777" w:rsidTr="00BE3B3A">
        <w:tc>
          <w:tcPr>
            <w:tcW w:w="3129" w:type="dxa"/>
            <w:tcBorders>
              <w:top w:val="single" w:sz="4" w:space="0" w:color="000000"/>
              <w:left w:val="single" w:sz="4" w:space="0" w:color="000000"/>
              <w:bottom w:val="single" w:sz="4" w:space="0" w:color="000000"/>
              <w:right w:val="nil"/>
            </w:tcBorders>
            <w:vAlign w:val="center"/>
            <w:hideMark/>
          </w:tcPr>
          <w:p w14:paraId="6E5A1974" w14:textId="77777777" w:rsidR="000927AC" w:rsidRDefault="000927AC" w:rsidP="00BE3B3A">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18F5B06" w14:textId="77777777" w:rsidR="000927AC" w:rsidRDefault="000927AC" w:rsidP="00BE3B3A">
            <w:pPr>
              <w:rPr>
                <w:b/>
              </w:rPr>
            </w:pPr>
            <w:r>
              <w:t>Max 2 cert.</w:t>
            </w:r>
          </w:p>
        </w:tc>
        <w:tc>
          <w:tcPr>
            <w:tcW w:w="1118" w:type="dxa"/>
            <w:tcBorders>
              <w:top w:val="single" w:sz="4" w:space="0" w:color="000000"/>
              <w:left w:val="single" w:sz="4" w:space="0" w:color="000000"/>
              <w:bottom w:val="single" w:sz="4" w:space="0" w:color="000000"/>
              <w:right w:val="nil"/>
            </w:tcBorders>
            <w:vAlign w:val="center"/>
            <w:hideMark/>
          </w:tcPr>
          <w:p w14:paraId="43A3AD9A" w14:textId="77777777" w:rsidR="000927AC" w:rsidRDefault="000927AC" w:rsidP="00BE3B3A">
            <w:r>
              <w:rPr>
                <w:b/>
              </w:rPr>
              <w:t>5 punti cad</w:t>
            </w:r>
          </w:p>
        </w:tc>
        <w:tc>
          <w:tcPr>
            <w:tcW w:w="1393" w:type="dxa"/>
            <w:tcBorders>
              <w:top w:val="single" w:sz="4" w:space="0" w:color="000000"/>
              <w:left w:val="single" w:sz="4" w:space="0" w:color="000000"/>
              <w:bottom w:val="single" w:sz="4" w:space="0" w:color="000000"/>
              <w:right w:val="nil"/>
            </w:tcBorders>
            <w:vAlign w:val="center"/>
          </w:tcPr>
          <w:p w14:paraId="7947BE2A"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50574D90"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477457" w14:textId="77777777" w:rsidR="000927AC" w:rsidRDefault="000927AC" w:rsidP="00BE3B3A">
            <w:pPr>
              <w:snapToGrid w:val="0"/>
            </w:pPr>
          </w:p>
        </w:tc>
      </w:tr>
      <w:tr w:rsidR="000927AC" w14:paraId="1EE545C3" w14:textId="77777777" w:rsidTr="00BE3B3A">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E8E2241" w14:textId="77777777" w:rsidR="000927AC" w:rsidRDefault="000927AC" w:rsidP="00BE3B3A">
            <w:pPr>
              <w:rPr>
                <w:b/>
              </w:rPr>
            </w:pPr>
          </w:p>
          <w:p w14:paraId="7DC4DB0C" w14:textId="77777777" w:rsidR="000927AC" w:rsidRDefault="000927AC" w:rsidP="00BE3B3A">
            <w:pPr>
              <w:rPr>
                <w:b/>
              </w:rPr>
            </w:pPr>
            <w:r>
              <w:rPr>
                <w:b/>
              </w:rPr>
              <w:t>LE ESPERIENZE</w:t>
            </w:r>
          </w:p>
          <w:p w14:paraId="0414477C" w14:textId="77777777" w:rsidR="000927AC" w:rsidRDefault="000927AC" w:rsidP="00BE3B3A">
            <w:pPr>
              <w:rPr>
                <w:b/>
                <w:u w:val="single"/>
              </w:rPr>
            </w:pPr>
            <w:r>
              <w:rPr>
                <w:b/>
                <w:u w:val="single"/>
              </w:rPr>
              <w:t>NELLO SPECIFICO SETTORE IN CUI SI CONCORRE</w:t>
            </w:r>
          </w:p>
          <w:p w14:paraId="190717B9" w14:textId="77777777" w:rsidR="000927AC" w:rsidRDefault="000927AC" w:rsidP="00BE3B3A"/>
        </w:tc>
        <w:tc>
          <w:tcPr>
            <w:tcW w:w="1393" w:type="dxa"/>
            <w:tcBorders>
              <w:top w:val="single" w:sz="4" w:space="0" w:color="000000"/>
              <w:left w:val="single" w:sz="4" w:space="0" w:color="000000"/>
              <w:bottom w:val="single" w:sz="4" w:space="0" w:color="000000"/>
              <w:right w:val="nil"/>
            </w:tcBorders>
            <w:vAlign w:val="center"/>
          </w:tcPr>
          <w:p w14:paraId="4025C61C"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042DF8F7"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2B4D892" w14:textId="77777777" w:rsidR="000927AC" w:rsidRDefault="000927AC" w:rsidP="00BE3B3A">
            <w:pPr>
              <w:snapToGrid w:val="0"/>
            </w:pPr>
          </w:p>
        </w:tc>
      </w:tr>
      <w:tr w:rsidR="000927AC" w14:paraId="631EE7CB" w14:textId="77777777" w:rsidTr="00BE3B3A">
        <w:tc>
          <w:tcPr>
            <w:tcW w:w="3129" w:type="dxa"/>
            <w:tcBorders>
              <w:top w:val="single" w:sz="4" w:space="0" w:color="000000"/>
              <w:left w:val="single" w:sz="4" w:space="0" w:color="000000"/>
              <w:bottom w:val="single" w:sz="4" w:space="0" w:color="000000"/>
              <w:right w:val="nil"/>
            </w:tcBorders>
            <w:hideMark/>
          </w:tcPr>
          <w:p w14:paraId="5CB212E5" w14:textId="77777777" w:rsidR="000927AC" w:rsidRDefault="000927AC" w:rsidP="00BE3B3A">
            <w:pPr>
              <w:rPr>
                <w:b/>
              </w:rPr>
            </w:pPr>
            <w:r>
              <w:rPr>
                <w:b/>
              </w:rPr>
              <w:t>C1. CONOSCENZE SPECIFICHE DELL'</w:t>
            </w:r>
          </w:p>
          <w:p w14:paraId="368BB8DA" w14:textId="77777777" w:rsidR="000927AC" w:rsidRDefault="000927AC" w:rsidP="00BE3B3A">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293F5EFC" w14:textId="77777777" w:rsidR="000927AC" w:rsidRDefault="000927AC" w:rsidP="00BE3B3A">
            <w:r>
              <w:t>Max 10</w:t>
            </w:r>
          </w:p>
        </w:tc>
        <w:tc>
          <w:tcPr>
            <w:tcW w:w="1118" w:type="dxa"/>
            <w:tcBorders>
              <w:top w:val="single" w:sz="4" w:space="0" w:color="000000"/>
              <w:left w:val="single" w:sz="4" w:space="0" w:color="000000"/>
              <w:bottom w:val="single" w:sz="4" w:space="0" w:color="000000"/>
              <w:right w:val="nil"/>
            </w:tcBorders>
            <w:hideMark/>
          </w:tcPr>
          <w:p w14:paraId="7F2BB093" w14:textId="77777777" w:rsidR="000927AC" w:rsidRDefault="000927AC" w:rsidP="00BE3B3A">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A21FF19"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15443A20"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576A182" w14:textId="77777777" w:rsidR="000927AC" w:rsidRDefault="000927AC" w:rsidP="00BE3B3A">
            <w:pPr>
              <w:snapToGrid w:val="0"/>
            </w:pPr>
          </w:p>
        </w:tc>
      </w:tr>
      <w:tr w:rsidR="000927AC" w14:paraId="4778D7D1" w14:textId="77777777" w:rsidTr="00BE3B3A">
        <w:tc>
          <w:tcPr>
            <w:tcW w:w="3129" w:type="dxa"/>
            <w:tcBorders>
              <w:top w:val="single" w:sz="4" w:space="0" w:color="000000"/>
              <w:left w:val="single" w:sz="4" w:space="0" w:color="000000"/>
              <w:bottom w:val="single" w:sz="4" w:space="0" w:color="000000"/>
              <w:right w:val="nil"/>
            </w:tcBorders>
            <w:hideMark/>
          </w:tcPr>
          <w:p w14:paraId="33AF426B" w14:textId="77777777" w:rsidR="000927AC" w:rsidRDefault="000927AC" w:rsidP="00BE3B3A">
            <w:pPr>
              <w:rPr>
                <w:b/>
              </w:rPr>
            </w:pPr>
            <w:r>
              <w:rPr>
                <w:b/>
              </w:rPr>
              <w:t>C2. CONOSCENZE SPECIFICHE DELL'</w:t>
            </w:r>
          </w:p>
          <w:p w14:paraId="6593DD62" w14:textId="77777777" w:rsidR="000927AC" w:rsidRDefault="000927AC" w:rsidP="00BE3B3A">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74A0E29F" w14:textId="77777777" w:rsidR="000927AC" w:rsidRDefault="000927AC" w:rsidP="00BE3B3A">
            <w:r>
              <w:t>Max 5</w:t>
            </w:r>
          </w:p>
        </w:tc>
        <w:tc>
          <w:tcPr>
            <w:tcW w:w="1118" w:type="dxa"/>
            <w:tcBorders>
              <w:top w:val="single" w:sz="4" w:space="0" w:color="000000"/>
              <w:left w:val="single" w:sz="4" w:space="0" w:color="000000"/>
              <w:bottom w:val="single" w:sz="4" w:space="0" w:color="000000"/>
              <w:right w:val="nil"/>
            </w:tcBorders>
            <w:hideMark/>
          </w:tcPr>
          <w:p w14:paraId="5B22EEC9" w14:textId="77777777" w:rsidR="000927AC" w:rsidRDefault="000927AC" w:rsidP="00BE3B3A">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662F8D21"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49460B59"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F2E1F70" w14:textId="77777777" w:rsidR="000927AC" w:rsidRDefault="000927AC" w:rsidP="00BE3B3A">
            <w:pPr>
              <w:snapToGrid w:val="0"/>
            </w:pPr>
          </w:p>
        </w:tc>
      </w:tr>
      <w:tr w:rsidR="000927AC" w14:paraId="6CB2DB89" w14:textId="77777777" w:rsidTr="00BE3B3A">
        <w:tc>
          <w:tcPr>
            <w:tcW w:w="3129" w:type="dxa"/>
            <w:tcBorders>
              <w:top w:val="single" w:sz="4" w:space="0" w:color="000000"/>
              <w:left w:val="single" w:sz="4" w:space="0" w:color="000000"/>
              <w:bottom w:val="single" w:sz="4" w:space="0" w:color="000000"/>
              <w:right w:val="nil"/>
            </w:tcBorders>
            <w:hideMark/>
          </w:tcPr>
          <w:p w14:paraId="01FC3563" w14:textId="77777777" w:rsidR="000927AC" w:rsidRDefault="000927AC" w:rsidP="00BE3B3A">
            <w:pPr>
              <w:rPr>
                <w:b/>
              </w:rPr>
            </w:pPr>
            <w:r>
              <w:rPr>
                <w:b/>
              </w:rPr>
              <w:t>C3. CONOSCENZE SPECIFICHE DELL'</w:t>
            </w:r>
          </w:p>
          <w:p w14:paraId="4398BCE1" w14:textId="77777777" w:rsidR="000927AC" w:rsidRDefault="000927AC" w:rsidP="00BE3B3A">
            <w:pPr>
              <w:rPr>
                <w:b/>
              </w:rPr>
            </w:pPr>
            <w:r>
              <w:rPr>
                <w:b/>
              </w:rPr>
              <w:t xml:space="preserve">ARGOMENTO (documentate attraverso esperienze di esperto </w:t>
            </w:r>
            <w:r>
              <w:rPr>
                <w:b/>
              </w:rPr>
              <w:lastRenderedPageBreak/>
              <w:t>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5592DA22" w14:textId="77777777" w:rsidR="000927AC" w:rsidRDefault="000927AC" w:rsidP="00BE3B3A">
            <w:r>
              <w:lastRenderedPageBreak/>
              <w:t>Max 10</w:t>
            </w:r>
          </w:p>
        </w:tc>
        <w:tc>
          <w:tcPr>
            <w:tcW w:w="1118" w:type="dxa"/>
            <w:tcBorders>
              <w:top w:val="single" w:sz="4" w:space="0" w:color="000000"/>
              <w:left w:val="single" w:sz="4" w:space="0" w:color="000000"/>
              <w:bottom w:val="single" w:sz="4" w:space="0" w:color="000000"/>
              <w:right w:val="nil"/>
            </w:tcBorders>
            <w:hideMark/>
          </w:tcPr>
          <w:p w14:paraId="7DC72563" w14:textId="77777777" w:rsidR="000927AC" w:rsidRDefault="000927AC" w:rsidP="00BE3B3A">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BF23B67"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76DDC2BE"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484FB8B" w14:textId="77777777" w:rsidR="000927AC" w:rsidRDefault="000927AC" w:rsidP="00BE3B3A">
            <w:pPr>
              <w:snapToGrid w:val="0"/>
            </w:pPr>
          </w:p>
        </w:tc>
      </w:tr>
      <w:tr w:rsidR="000927AC" w14:paraId="3FA27CAC" w14:textId="77777777" w:rsidTr="00BE3B3A">
        <w:tc>
          <w:tcPr>
            <w:tcW w:w="3129" w:type="dxa"/>
            <w:tcBorders>
              <w:top w:val="single" w:sz="4" w:space="0" w:color="000000"/>
              <w:left w:val="single" w:sz="4" w:space="0" w:color="000000"/>
              <w:bottom w:val="single" w:sz="4" w:space="0" w:color="000000"/>
              <w:right w:val="nil"/>
            </w:tcBorders>
            <w:hideMark/>
          </w:tcPr>
          <w:p w14:paraId="249D0105" w14:textId="77777777" w:rsidR="000927AC" w:rsidRDefault="000927AC" w:rsidP="00BE3B3A">
            <w:pPr>
              <w:rPr>
                <w:b/>
              </w:rPr>
            </w:pPr>
            <w:r>
              <w:rPr>
                <w:b/>
              </w:rPr>
              <w:t>C4. CONOSCENZE SPECIFICHE DELL'</w:t>
            </w:r>
          </w:p>
          <w:p w14:paraId="363CE62C" w14:textId="77777777" w:rsidR="000927AC" w:rsidRDefault="000927AC" w:rsidP="00BE3B3A">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5956F927" w14:textId="77777777" w:rsidR="000927AC" w:rsidRDefault="000927AC" w:rsidP="00BE3B3A">
            <w:r>
              <w:t>Max 10</w:t>
            </w:r>
          </w:p>
        </w:tc>
        <w:tc>
          <w:tcPr>
            <w:tcW w:w="1118" w:type="dxa"/>
            <w:tcBorders>
              <w:top w:val="single" w:sz="4" w:space="0" w:color="000000"/>
              <w:left w:val="single" w:sz="4" w:space="0" w:color="000000"/>
              <w:bottom w:val="single" w:sz="4" w:space="0" w:color="000000"/>
              <w:right w:val="nil"/>
            </w:tcBorders>
            <w:hideMark/>
          </w:tcPr>
          <w:p w14:paraId="78A13ED5" w14:textId="77777777" w:rsidR="000927AC" w:rsidRDefault="000927AC" w:rsidP="00BE3B3A">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CF46045"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261E30AD"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E2F1E" w14:textId="77777777" w:rsidR="000927AC" w:rsidRDefault="000927AC" w:rsidP="00BE3B3A">
            <w:pPr>
              <w:snapToGrid w:val="0"/>
            </w:pPr>
          </w:p>
        </w:tc>
      </w:tr>
      <w:tr w:rsidR="000927AC" w14:paraId="297829ED" w14:textId="77777777" w:rsidTr="00BE3B3A">
        <w:tc>
          <w:tcPr>
            <w:tcW w:w="3129" w:type="dxa"/>
            <w:tcBorders>
              <w:top w:val="single" w:sz="4" w:space="0" w:color="000000"/>
              <w:left w:val="single" w:sz="4" w:space="0" w:color="000000"/>
              <w:bottom w:val="single" w:sz="4" w:space="0" w:color="000000"/>
              <w:right w:val="nil"/>
            </w:tcBorders>
          </w:tcPr>
          <w:p w14:paraId="5795A62E" w14:textId="77777777" w:rsidR="000927AC" w:rsidRDefault="000927AC" w:rsidP="00BE3B3A">
            <w:pPr>
              <w:rPr>
                <w:b/>
              </w:rPr>
            </w:pPr>
            <w:r>
              <w:rPr>
                <w:b/>
              </w:rPr>
              <w:t>C4. CONOSCENZE SPECIFICHE DELL'</w:t>
            </w:r>
          </w:p>
          <w:p w14:paraId="2315086E" w14:textId="77777777" w:rsidR="000927AC" w:rsidRDefault="000927AC" w:rsidP="00BE3B3A">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8F13601" w14:textId="77777777" w:rsidR="000927AC" w:rsidRDefault="000927AC" w:rsidP="00BE3B3A">
            <w:r>
              <w:t>Max 10</w:t>
            </w:r>
          </w:p>
        </w:tc>
        <w:tc>
          <w:tcPr>
            <w:tcW w:w="1118" w:type="dxa"/>
            <w:tcBorders>
              <w:top w:val="single" w:sz="4" w:space="0" w:color="000000"/>
              <w:left w:val="single" w:sz="4" w:space="0" w:color="000000"/>
              <w:bottom w:val="single" w:sz="4" w:space="0" w:color="000000"/>
              <w:right w:val="nil"/>
            </w:tcBorders>
          </w:tcPr>
          <w:p w14:paraId="58B1C098" w14:textId="77777777" w:rsidR="000927AC" w:rsidRDefault="000927AC" w:rsidP="00BE3B3A">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3636675A"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6027C342"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07A9377" w14:textId="77777777" w:rsidR="000927AC" w:rsidRDefault="000927AC" w:rsidP="00BE3B3A">
            <w:pPr>
              <w:snapToGrid w:val="0"/>
            </w:pPr>
          </w:p>
        </w:tc>
      </w:tr>
      <w:tr w:rsidR="000927AC" w14:paraId="7946FA28" w14:textId="77777777" w:rsidTr="00BE3B3A">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1ED3FF2" w14:textId="77777777" w:rsidR="000927AC" w:rsidRDefault="000927AC" w:rsidP="00BE3B3A">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05BAC809"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6998BFAF"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FE992C" w14:textId="77777777" w:rsidR="000927AC" w:rsidRDefault="000927AC" w:rsidP="00BE3B3A">
            <w:pPr>
              <w:snapToGrid w:val="0"/>
            </w:pPr>
          </w:p>
        </w:tc>
      </w:tr>
    </w:tbl>
    <w:p w14:paraId="32F7D42E" w14:textId="77777777" w:rsidR="000927AC" w:rsidRDefault="000927AC" w:rsidP="000927AC">
      <w:pPr>
        <w:autoSpaceDE w:val="0"/>
        <w:spacing w:after="200"/>
        <w:mirrorIndents/>
        <w:rPr>
          <w:rFonts w:ascii="Arial" w:eastAsiaTheme="minorEastAsia" w:hAnsi="Arial" w:cs="Arial"/>
          <w:sz w:val="18"/>
          <w:szCs w:val="18"/>
        </w:rPr>
      </w:pPr>
    </w:p>
    <w:p w14:paraId="426096A1" w14:textId="77777777" w:rsidR="000927AC" w:rsidRDefault="000927AC" w:rsidP="00FC46A5">
      <w:pPr>
        <w:autoSpaceDE w:val="0"/>
        <w:spacing w:line="480" w:lineRule="auto"/>
        <w:jc w:val="both"/>
        <w:rPr>
          <w:rFonts w:ascii="Arial" w:hAnsi="Arial" w:cs="Arial"/>
          <w:sz w:val="18"/>
          <w:szCs w:val="18"/>
        </w:rPr>
      </w:pPr>
    </w:p>
    <w:p w14:paraId="78E56ADA" w14:textId="77777777" w:rsidR="000927AC" w:rsidRDefault="000927AC" w:rsidP="00FC46A5">
      <w:pPr>
        <w:autoSpaceDE w:val="0"/>
        <w:spacing w:line="480" w:lineRule="auto"/>
        <w:jc w:val="both"/>
        <w:rPr>
          <w:rFonts w:ascii="Arial" w:hAnsi="Arial" w:cs="Arial"/>
          <w:sz w:val="18"/>
          <w:szCs w:val="18"/>
        </w:rPr>
      </w:pPr>
    </w:p>
    <w:p w14:paraId="22F339C1" w14:textId="77777777" w:rsidR="000927AC" w:rsidRDefault="000927AC" w:rsidP="00FC46A5">
      <w:pPr>
        <w:autoSpaceDE w:val="0"/>
        <w:spacing w:line="480" w:lineRule="auto"/>
        <w:jc w:val="both"/>
        <w:rPr>
          <w:rFonts w:ascii="Arial" w:hAnsi="Arial" w:cs="Arial"/>
          <w:sz w:val="18"/>
          <w:szCs w:val="18"/>
        </w:rPr>
      </w:pPr>
    </w:p>
    <w:p w14:paraId="308CCF28" w14:textId="77777777" w:rsidR="000927AC" w:rsidRDefault="000927AC" w:rsidP="00FC46A5">
      <w:pPr>
        <w:autoSpaceDE w:val="0"/>
        <w:spacing w:line="480" w:lineRule="auto"/>
        <w:jc w:val="both"/>
        <w:rPr>
          <w:rFonts w:ascii="Arial" w:hAnsi="Arial" w:cs="Arial"/>
          <w:sz w:val="18"/>
          <w:szCs w:val="18"/>
        </w:rPr>
      </w:pPr>
    </w:p>
    <w:p w14:paraId="409EB61B" w14:textId="77777777" w:rsidR="000927AC" w:rsidRDefault="000927AC" w:rsidP="00FC46A5">
      <w:pPr>
        <w:autoSpaceDE w:val="0"/>
        <w:spacing w:line="480" w:lineRule="auto"/>
        <w:jc w:val="both"/>
        <w:rPr>
          <w:rFonts w:ascii="Arial" w:hAnsi="Arial" w:cs="Arial"/>
          <w:sz w:val="18"/>
          <w:szCs w:val="18"/>
        </w:rPr>
      </w:pPr>
    </w:p>
    <w:p w14:paraId="278F0E77" w14:textId="77777777" w:rsidR="000927AC" w:rsidRDefault="000927AC" w:rsidP="00FC46A5">
      <w:pPr>
        <w:autoSpaceDE w:val="0"/>
        <w:spacing w:line="480" w:lineRule="auto"/>
        <w:jc w:val="both"/>
        <w:rPr>
          <w:rFonts w:ascii="Arial" w:hAnsi="Arial" w:cs="Arial"/>
          <w:sz w:val="18"/>
          <w:szCs w:val="18"/>
        </w:rPr>
      </w:pPr>
    </w:p>
    <w:p w14:paraId="21A63769" w14:textId="77777777" w:rsidR="000927AC" w:rsidRDefault="000927AC" w:rsidP="00FC46A5">
      <w:pPr>
        <w:autoSpaceDE w:val="0"/>
        <w:spacing w:line="480" w:lineRule="auto"/>
        <w:jc w:val="both"/>
        <w:rPr>
          <w:rFonts w:ascii="Arial" w:hAnsi="Arial" w:cs="Arial"/>
          <w:sz w:val="18"/>
          <w:szCs w:val="18"/>
        </w:rPr>
      </w:pPr>
    </w:p>
    <w:p w14:paraId="5CBDD181" w14:textId="77777777" w:rsidR="000927AC" w:rsidRDefault="000927AC" w:rsidP="00FC46A5">
      <w:pPr>
        <w:autoSpaceDE w:val="0"/>
        <w:spacing w:line="480" w:lineRule="auto"/>
        <w:jc w:val="both"/>
        <w:rPr>
          <w:rFonts w:ascii="Arial" w:hAnsi="Arial" w:cs="Arial"/>
          <w:sz w:val="18"/>
          <w:szCs w:val="18"/>
        </w:rPr>
      </w:pPr>
    </w:p>
    <w:p w14:paraId="211F38BA" w14:textId="77777777" w:rsidR="000927AC" w:rsidRDefault="000927AC" w:rsidP="00FC46A5">
      <w:pPr>
        <w:autoSpaceDE w:val="0"/>
        <w:spacing w:line="480" w:lineRule="auto"/>
        <w:jc w:val="both"/>
        <w:rPr>
          <w:rFonts w:ascii="Arial" w:hAnsi="Arial" w:cs="Arial"/>
          <w:sz w:val="18"/>
          <w:szCs w:val="18"/>
        </w:rPr>
      </w:pPr>
    </w:p>
    <w:p w14:paraId="55537334" w14:textId="77777777" w:rsidR="000927AC" w:rsidRDefault="000927AC" w:rsidP="00FC46A5">
      <w:pPr>
        <w:autoSpaceDE w:val="0"/>
        <w:spacing w:line="480" w:lineRule="auto"/>
        <w:jc w:val="both"/>
        <w:rPr>
          <w:rFonts w:ascii="Arial" w:hAnsi="Arial" w:cs="Arial"/>
          <w:sz w:val="18"/>
          <w:szCs w:val="18"/>
        </w:rPr>
      </w:pPr>
    </w:p>
    <w:p w14:paraId="686A023E" w14:textId="77777777" w:rsidR="000927AC" w:rsidRDefault="000927AC" w:rsidP="00FC46A5">
      <w:pPr>
        <w:autoSpaceDE w:val="0"/>
        <w:spacing w:line="480" w:lineRule="auto"/>
        <w:jc w:val="both"/>
        <w:rPr>
          <w:rFonts w:ascii="Arial" w:hAnsi="Arial" w:cs="Arial"/>
          <w:sz w:val="18"/>
          <w:szCs w:val="18"/>
        </w:rPr>
      </w:pPr>
    </w:p>
    <w:p w14:paraId="7BF93C00" w14:textId="77777777" w:rsidR="000927AC" w:rsidRDefault="000927AC" w:rsidP="00FC46A5">
      <w:pPr>
        <w:autoSpaceDE w:val="0"/>
        <w:spacing w:line="480" w:lineRule="auto"/>
        <w:jc w:val="both"/>
        <w:rPr>
          <w:rFonts w:ascii="Arial" w:hAnsi="Arial" w:cs="Arial"/>
          <w:sz w:val="18"/>
          <w:szCs w:val="18"/>
        </w:rPr>
      </w:pPr>
    </w:p>
    <w:p w14:paraId="782E7F9E" w14:textId="77777777" w:rsidR="000927AC" w:rsidRDefault="000927AC" w:rsidP="00FC46A5">
      <w:pPr>
        <w:autoSpaceDE w:val="0"/>
        <w:spacing w:line="480" w:lineRule="auto"/>
        <w:jc w:val="both"/>
        <w:rPr>
          <w:rFonts w:ascii="Arial" w:hAnsi="Arial" w:cs="Arial"/>
          <w:sz w:val="18"/>
          <w:szCs w:val="18"/>
        </w:rPr>
      </w:pPr>
    </w:p>
    <w:p w14:paraId="5A3E578E" w14:textId="77777777" w:rsidR="000927AC" w:rsidRDefault="000927AC" w:rsidP="00FC46A5">
      <w:pPr>
        <w:autoSpaceDE w:val="0"/>
        <w:spacing w:line="480" w:lineRule="auto"/>
        <w:jc w:val="both"/>
        <w:rPr>
          <w:rFonts w:ascii="Arial" w:hAnsi="Arial" w:cs="Arial"/>
          <w:sz w:val="18"/>
          <w:szCs w:val="18"/>
        </w:rPr>
      </w:pPr>
    </w:p>
    <w:p w14:paraId="5508EB91" w14:textId="77777777" w:rsidR="000927AC" w:rsidRDefault="000927AC" w:rsidP="00FC46A5">
      <w:pPr>
        <w:autoSpaceDE w:val="0"/>
        <w:spacing w:line="480" w:lineRule="auto"/>
        <w:jc w:val="both"/>
        <w:rPr>
          <w:rFonts w:ascii="Arial" w:hAnsi="Arial" w:cs="Arial"/>
          <w:sz w:val="18"/>
          <w:szCs w:val="18"/>
        </w:rPr>
      </w:pPr>
    </w:p>
    <w:p w14:paraId="47363FFA" w14:textId="77777777" w:rsidR="000927AC" w:rsidRDefault="000927AC" w:rsidP="00FC46A5">
      <w:pPr>
        <w:autoSpaceDE w:val="0"/>
        <w:spacing w:line="480" w:lineRule="auto"/>
        <w:jc w:val="both"/>
        <w:rPr>
          <w:rFonts w:ascii="Arial" w:hAnsi="Arial" w:cs="Arial"/>
          <w:sz w:val="18"/>
          <w:szCs w:val="18"/>
        </w:rPr>
      </w:pPr>
    </w:p>
    <w:p w14:paraId="6DFFAE31" w14:textId="77777777" w:rsidR="000927AC" w:rsidRDefault="000927AC" w:rsidP="00FC46A5">
      <w:pPr>
        <w:autoSpaceDE w:val="0"/>
        <w:spacing w:line="480" w:lineRule="auto"/>
        <w:jc w:val="both"/>
        <w:rPr>
          <w:rFonts w:ascii="Arial" w:hAnsi="Arial" w:cs="Arial"/>
          <w:sz w:val="18"/>
          <w:szCs w:val="18"/>
        </w:rPr>
      </w:pPr>
    </w:p>
    <w:p w14:paraId="64F6A4BD" w14:textId="77777777" w:rsidR="000927AC" w:rsidRDefault="000927AC" w:rsidP="00FC46A5">
      <w:pPr>
        <w:autoSpaceDE w:val="0"/>
        <w:spacing w:line="480" w:lineRule="auto"/>
        <w:jc w:val="both"/>
        <w:rPr>
          <w:rFonts w:ascii="Arial" w:hAnsi="Arial" w:cs="Arial"/>
          <w:sz w:val="18"/>
          <w:szCs w:val="18"/>
        </w:rPr>
      </w:pPr>
    </w:p>
    <w:p w14:paraId="603EB644" w14:textId="77777777" w:rsidR="000927AC" w:rsidRDefault="000927AC" w:rsidP="00FC46A5">
      <w:pPr>
        <w:autoSpaceDE w:val="0"/>
        <w:spacing w:line="480" w:lineRule="auto"/>
        <w:jc w:val="both"/>
        <w:rPr>
          <w:rFonts w:ascii="Arial" w:hAnsi="Arial" w:cs="Arial"/>
          <w:sz w:val="18"/>
          <w:szCs w:val="18"/>
        </w:rPr>
      </w:pPr>
    </w:p>
    <w:p w14:paraId="1B5EECF7" w14:textId="77777777" w:rsidR="00DB248C" w:rsidRDefault="00DB248C" w:rsidP="00FC46A5">
      <w:pPr>
        <w:autoSpaceDE w:val="0"/>
        <w:spacing w:line="480" w:lineRule="auto"/>
        <w:jc w:val="both"/>
        <w:rPr>
          <w:rFonts w:ascii="Arial" w:hAnsi="Arial" w:cs="Arial"/>
          <w:sz w:val="18"/>
          <w:szCs w:val="18"/>
        </w:rPr>
      </w:pPr>
    </w:p>
    <w:p w14:paraId="19DFCD60" w14:textId="77777777" w:rsidR="00DB248C" w:rsidRDefault="00DB248C" w:rsidP="00FC46A5">
      <w:pPr>
        <w:autoSpaceDE w:val="0"/>
        <w:spacing w:line="480" w:lineRule="auto"/>
        <w:jc w:val="both"/>
        <w:rPr>
          <w:rFonts w:ascii="Arial" w:hAnsi="Arial" w:cs="Arial"/>
          <w:sz w:val="18"/>
          <w:szCs w:val="18"/>
        </w:rPr>
      </w:pPr>
    </w:p>
    <w:p w14:paraId="2C687FD8" w14:textId="77777777" w:rsidR="004F7E9F" w:rsidRDefault="004F7E9F" w:rsidP="00FC46A5">
      <w:pPr>
        <w:autoSpaceDE w:val="0"/>
        <w:spacing w:line="480" w:lineRule="auto"/>
        <w:jc w:val="both"/>
        <w:rPr>
          <w:rFonts w:ascii="Arial" w:hAnsi="Arial" w:cs="Arial"/>
          <w:sz w:val="18"/>
          <w:szCs w:val="18"/>
        </w:rPr>
      </w:pPr>
    </w:p>
    <w:p w14:paraId="762051CF" w14:textId="77777777" w:rsidR="004F7E9F" w:rsidRDefault="004F7E9F" w:rsidP="00FC46A5">
      <w:pPr>
        <w:autoSpaceDE w:val="0"/>
        <w:spacing w:line="480" w:lineRule="auto"/>
        <w:jc w:val="both"/>
        <w:rPr>
          <w:rFonts w:ascii="Arial" w:hAnsi="Arial" w:cs="Arial"/>
          <w:sz w:val="18"/>
          <w:szCs w:val="18"/>
        </w:rPr>
      </w:pPr>
    </w:p>
    <w:p w14:paraId="53839DE6" w14:textId="77777777" w:rsidR="00DB248C" w:rsidRDefault="00DB248C" w:rsidP="00FC46A5">
      <w:pPr>
        <w:autoSpaceDE w:val="0"/>
        <w:spacing w:line="480" w:lineRule="auto"/>
        <w:jc w:val="both"/>
        <w:rPr>
          <w:rFonts w:ascii="Arial" w:hAnsi="Arial" w:cs="Arial"/>
          <w:sz w:val="18"/>
          <w:szCs w:val="18"/>
        </w:rPr>
      </w:pPr>
    </w:p>
    <w:p w14:paraId="3B9A831E" w14:textId="77777777" w:rsidR="00DB248C" w:rsidRDefault="00DB248C" w:rsidP="00FC46A5">
      <w:pPr>
        <w:autoSpaceDE w:val="0"/>
        <w:spacing w:line="480" w:lineRule="auto"/>
        <w:jc w:val="both"/>
        <w:rPr>
          <w:rFonts w:ascii="Arial"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B248C" w:rsidRPr="00224783" w14:paraId="09285E44"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3F71BB39" w14:textId="77777777" w:rsidR="00DB248C" w:rsidRPr="00224783" w:rsidRDefault="00DB248C" w:rsidP="001A3D8B">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DB248C" w:rsidRPr="00B2430C" w14:paraId="5F3625D6"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CB50109" w14:textId="77777777" w:rsidR="00DB248C" w:rsidRDefault="00DB248C" w:rsidP="001A3D8B">
            <w:pPr>
              <w:snapToGrid w:val="0"/>
              <w:rPr>
                <w:b/>
                <w:sz w:val="22"/>
                <w:szCs w:val="22"/>
              </w:rPr>
            </w:pPr>
            <w:r>
              <w:rPr>
                <w:b/>
                <w:sz w:val="22"/>
                <w:szCs w:val="22"/>
                <w:u w:val="single"/>
              </w:rPr>
              <w:t>Criteri di ammissione:</w:t>
            </w:r>
            <w:r>
              <w:rPr>
                <w:b/>
                <w:sz w:val="22"/>
                <w:szCs w:val="22"/>
              </w:rPr>
              <w:t xml:space="preserve"> </w:t>
            </w:r>
          </w:p>
          <w:p w14:paraId="76F5A828" w14:textId="096434DE" w:rsidR="00DB248C" w:rsidRPr="00B2430C" w:rsidRDefault="00DB248C" w:rsidP="00D65E50">
            <w:pPr>
              <w:pStyle w:val="Paragrafoelenco"/>
              <w:numPr>
                <w:ilvl w:val="0"/>
                <w:numId w:val="10"/>
              </w:numPr>
              <w:rPr>
                <w:b/>
              </w:rPr>
            </w:pPr>
            <w:r w:rsidRPr="00B2430C">
              <w:rPr>
                <w:b/>
                <w:sz w:val="22"/>
                <w:szCs w:val="22"/>
              </w:rPr>
              <w:t xml:space="preserve">essere in possesso dei requisiti di cui all’articolo </w:t>
            </w:r>
            <w:r w:rsidR="004F7E9F">
              <w:rPr>
                <w:b/>
                <w:sz w:val="22"/>
                <w:szCs w:val="22"/>
              </w:rPr>
              <w:t>9</w:t>
            </w:r>
            <w:r w:rsidRPr="00B2430C">
              <w:rPr>
                <w:b/>
                <w:sz w:val="22"/>
                <w:szCs w:val="22"/>
              </w:rPr>
              <w:t xml:space="preserve"> per il ruolo per cui si presenta domanda</w:t>
            </w:r>
          </w:p>
          <w:p w14:paraId="49410A54" w14:textId="77777777" w:rsidR="00DB248C" w:rsidRPr="00B2430C" w:rsidRDefault="00DB248C" w:rsidP="00D65E50">
            <w:pPr>
              <w:pStyle w:val="Paragrafoelenco"/>
              <w:numPr>
                <w:ilvl w:val="0"/>
                <w:numId w:val="10"/>
              </w:numPr>
              <w:rPr>
                <w:b/>
              </w:rPr>
            </w:pPr>
            <w:r>
              <w:rPr>
                <w:b/>
                <w:sz w:val="22"/>
                <w:szCs w:val="22"/>
              </w:rPr>
              <w:t>essere docente interno per tutto il periodo dell’incarico</w:t>
            </w:r>
          </w:p>
        </w:tc>
      </w:tr>
      <w:tr w:rsidR="00DB248C" w14:paraId="13857B18" w14:textId="77777777" w:rsidTr="001A3D8B">
        <w:tc>
          <w:tcPr>
            <w:tcW w:w="5383" w:type="dxa"/>
            <w:gridSpan w:val="3"/>
            <w:tcBorders>
              <w:top w:val="single" w:sz="4" w:space="0" w:color="000000"/>
              <w:left w:val="single" w:sz="4" w:space="0" w:color="000000"/>
              <w:bottom w:val="single" w:sz="4" w:space="0" w:color="000000"/>
            </w:tcBorders>
            <w:vAlign w:val="center"/>
          </w:tcPr>
          <w:p w14:paraId="3B565D1B" w14:textId="77777777" w:rsidR="00DB248C" w:rsidRDefault="00DB248C" w:rsidP="001A3D8B">
            <w:pPr>
              <w:snapToGrid w:val="0"/>
              <w:rPr>
                <w:b/>
              </w:rPr>
            </w:pPr>
          </w:p>
          <w:p w14:paraId="7B3EB0E4" w14:textId="77777777" w:rsidR="00DB248C" w:rsidRPr="00166AF8" w:rsidRDefault="00DB248C" w:rsidP="001A3D8B">
            <w:pPr>
              <w:snapToGrid w:val="0"/>
              <w:rPr>
                <w:b/>
              </w:rPr>
            </w:pPr>
            <w:r w:rsidRPr="00166AF8">
              <w:rPr>
                <w:b/>
              </w:rPr>
              <w:t>L' ISTRUZIONE, LA FORMAZIONE</w:t>
            </w:r>
          </w:p>
          <w:p w14:paraId="2F152419" w14:textId="77777777" w:rsidR="00DB248C" w:rsidRDefault="00DB248C" w:rsidP="001A3D8B">
            <w:pPr>
              <w:snapToGrid w:val="0"/>
              <w:jc w:val="center"/>
              <w:rPr>
                <w:b/>
              </w:rPr>
            </w:pPr>
            <w:r w:rsidRPr="00166AF8">
              <w:rPr>
                <w:b/>
              </w:rPr>
              <w:t>NELLO SPECIFICO SETTORE IN CUI SI CONCORRE</w:t>
            </w:r>
          </w:p>
          <w:p w14:paraId="5916A3EE" w14:textId="77777777" w:rsidR="00DB248C" w:rsidRDefault="00DB248C" w:rsidP="001A3D8B">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549BBAED" w14:textId="77777777" w:rsidR="00DB248C" w:rsidRDefault="00DB248C" w:rsidP="001A3D8B">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755EEB4A" w14:textId="77777777" w:rsidR="00DB248C" w:rsidRDefault="00DB248C" w:rsidP="001A3D8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557563E0" w14:textId="77777777" w:rsidR="00DB248C" w:rsidRDefault="00DB248C" w:rsidP="001A3D8B">
            <w:pPr>
              <w:jc w:val="center"/>
              <w:rPr>
                <w:b/>
              </w:rPr>
            </w:pPr>
            <w:r>
              <w:rPr>
                <w:b/>
              </w:rPr>
              <w:t>da compilare a cura della commissione</w:t>
            </w:r>
          </w:p>
        </w:tc>
      </w:tr>
      <w:tr w:rsidR="00DB248C" w14:paraId="37A2F0A7" w14:textId="77777777" w:rsidTr="001A3D8B">
        <w:tc>
          <w:tcPr>
            <w:tcW w:w="3203" w:type="dxa"/>
            <w:vMerge w:val="restart"/>
            <w:tcBorders>
              <w:top w:val="single" w:sz="4" w:space="0" w:color="000000"/>
              <w:left w:val="single" w:sz="4" w:space="0" w:color="000000"/>
              <w:bottom w:val="single" w:sz="4" w:space="0" w:color="000000"/>
            </w:tcBorders>
            <w:vAlign w:val="center"/>
          </w:tcPr>
          <w:p w14:paraId="02CFFEB8" w14:textId="77777777" w:rsidR="00DB248C" w:rsidRPr="00B2753D" w:rsidRDefault="00DB248C" w:rsidP="001A3D8B">
            <w:r w:rsidRPr="00B2753D">
              <w:rPr>
                <w:b/>
              </w:rPr>
              <w:t xml:space="preserve">A1. LAUREA </w:t>
            </w:r>
          </w:p>
          <w:p w14:paraId="006B98C3" w14:textId="77777777" w:rsidR="00DB248C" w:rsidRPr="00B2430C" w:rsidRDefault="00DB248C" w:rsidP="001A3D8B">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AD021FF"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vAlign w:val="center"/>
          </w:tcPr>
          <w:p w14:paraId="5DB5041A" w14:textId="77777777" w:rsidR="00DB248C" w:rsidRPr="00B2753D" w:rsidRDefault="00DB248C" w:rsidP="001A3D8B">
            <w:r w:rsidRPr="00B2753D">
              <w:rPr>
                <w:b/>
              </w:rPr>
              <w:t>PUNTI</w:t>
            </w:r>
          </w:p>
        </w:tc>
        <w:tc>
          <w:tcPr>
            <w:tcW w:w="1397" w:type="dxa"/>
            <w:tcBorders>
              <w:top w:val="single" w:sz="4" w:space="0" w:color="000000"/>
              <w:left w:val="single" w:sz="4" w:space="0" w:color="000000"/>
              <w:bottom w:val="single" w:sz="4" w:space="0" w:color="000000"/>
            </w:tcBorders>
            <w:vAlign w:val="center"/>
          </w:tcPr>
          <w:p w14:paraId="046B49B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2F6C286"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F91637F" w14:textId="77777777" w:rsidR="00DB248C" w:rsidRDefault="00DB248C" w:rsidP="001A3D8B">
            <w:pPr>
              <w:snapToGrid w:val="0"/>
            </w:pPr>
          </w:p>
        </w:tc>
      </w:tr>
      <w:tr w:rsidR="00DB248C" w14:paraId="0EF2DAD5" w14:textId="77777777" w:rsidTr="001A3D8B">
        <w:tc>
          <w:tcPr>
            <w:tcW w:w="3203" w:type="dxa"/>
            <w:vMerge/>
            <w:tcBorders>
              <w:top w:val="single" w:sz="4" w:space="0" w:color="000000"/>
              <w:left w:val="single" w:sz="4" w:space="0" w:color="000000"/>
              <w:bottom w:val="single" w:sz="4" w:space="0" w:color="000000"/>
            </w:tcBorders>
            <w:vAlign w:val="center"/>
          </w:tcPr>
          <w:p w14:paraId="00F717B4"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tcPr>
          <w:p w14:paraId="2255107C" w14:textId="77777777" w:rsidR="00DB248C" w:rsidRPr="00B2753D" w:rsidRDefault="00DB248C" w:rsidP="001A3D8B">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4663273" w14:textId="77777777" w:rsidR="00DB248C" w:rsidRPr="00B2753D" w:rsidRDefault="00DB248C" w:rsidP="001A3D8B">
            <w:r>
              <w:rPr>
                <w:b/>
              </w:rPr>
              <w:t>15</w:t>
            </w:r>
          </w:p>
        </w:tc>
        <w:tc>
          <w:tcPr>
            <w:tcW w:w="1397" w:type="dxa"/>
            <w:tcBorders>
              <w:top w:val="single" w:sz="4" w:space="0" w:color="000000"/>
              <w:left w:val="single" w:sz="4" w:space="0" w:color="000000"/>
              <w:bottom w:val="single" w:sz="4" w:space="0" w:color="000000"/>
            </w:tcBorders>
            <w:vAlign w:val="center"/>
          </w:tcPr>
          <w:p w14:paraId="4FAA3D1B"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0F71667"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2234AA1" w14:textId="77777777" w:rsidR="00DB248C" w:rsidRDefault="00DB248C" w:rsidP="001A3D8B">
            <w:pPr>
              <w:snapToGrid w:val="0"/>
            </w:pPr>
          </w:p>
        </w:tc>
      </w:tr>
      <w:tr w:rsidR="00DB248C" w14:paraId="46A0A9E9" w14:textId="77777777" w:rsidTr="001A3D8B">
        <w:tc>
          <w:tcPr>
            <w:tcW w:w="3203" w:type="dxa"/>
            <w:tcBorders>
              <w:top w:val="single" w:sz="4" w:space="0" w:color="000000"/>
              <w:left w:val="single" w:sz="4" w:space="0" w:color="000000"/>
              <w:bottom w:val="single" w:sz="4" w:space="0" w:color="000000"/>
            </w:tcBorders>
            <w:vAlign w:val="center"/>
          </w:tcPr>
          <w:p w14:paraId="15C1D6C7" w14:textId="77777777" w:rsidR="00DB248C" w:rsidRDefault="00DB248C" w:rsidP="001A3D8B">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48594903" w14:textId="77777777" w:rsidR="00DB248C" w:rsidRPr="00B2753D" w:rsidRDefault="00DB248C" w:rsidP="001A3D8B">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2452E530" w14:textId="77777777" w:rsidR="00DB248C" w:rsidRDefault="00DB248C" w:rsidP="001A3D8B">
            <w:pPr>
              <w:rPr>
                <w:b/>
              </w:rPr>
            </w:pPr>
            <w:r>
              <w:rPr>
                <w:b/>
              </w:rPr>
              <w:t>10</w:t>
            </w:r>
          </w:p>
        </w:tc>
        <w:tc>
          <w:tcPr>
            <w:tcW w:w="1397" w:type="dxa"/>
            <w:tcBorders>
              <w:top w:val="single" w:sz="4" w:space="0" w:color="000000"/>
              <w:left w:val="single" w:sz="4" w:space="0" w:color="000000"/>
              <w:bottom w:val="single" w:sz="4" w:space="0" w:color="000000"/>
            </w:tcBorders>
            <w:vAlign w:val="center"/>
          </w:tcPr>
          <w:p w14:paraId="1B2F27E6"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7B1A64A3"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E93C95C" w14:textId="77777777" w:rsidR="00DB248C" w:rsidRDefault="00DB248C" w:rsidP="001A3D8B">
            <w:pPr>
              <w:snapToGrid w:val="0"/>
            </w:pPr>
          </w:p>
        </w:tc>
      </w:tr>
      <w:tr w:rsidR="00DB248C" w14:paraId="08E38437" w14:textId="77777777" w:rsidTr="001A3D8B">
        <w:tc>
          <w:tcPr>
            <w:tcW w:w="3203" w:type="dxa"/>
            <w:tcBorders>
              <w:top w:val="single" w:sz="4" w:space="0" w:color="000000"/>
              <w:left w:val="single" w:sz="4" w:space="0" w:color="000000"/>
              <w:bottom w:val="single" w:sz="4" w:space="0" w:color="000000"/>
            </w:tcBorders>
            <w:vAlign w:val="center"/>
          </w:tcPr>
          <w:p w14:paraId="1CA3212B" w14:textId="77777777" w:rsidR="00DB248C" w:rsidRDefault="00DB248C" w:rsidP="001A3D8B">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393C3A13" w14:textId="77777777" w:rsidR="00DB248C" w:rsidRPr="00B2753D" w:rsidRDefault="00DB248C" w:rsidP="001A3D8B">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568CC15E" w14:textId="77777777" w:rsidR="00DB248C" w:rsidRDefault="00DB248C" w:rsidP="001A3D8B">
            <w:pPr>
              <w:rPr>
                <w:b/>
              </w:rPr>
            </w:pPr>
            <w:r>
              <w:rPr>
                <w:b/>
              </w:rPr>
              <w:t>5</w:t>
            </w:r>
          </w:p>
        </w:tc>
        <w:tc>
          <w:tcPr>
            <w:tcW w:w="1397" w:type="dxa"/>
            <w:tcBorders>
              <w:top w:val="single" w:sz="4" w:space="0" w:color="000000"/>
              <w:left w:val="single" w:sz="4" w:space="0" w:color="000000"/>
              <w:bottom w:val="single" w:sz="4" w:space="0" w:color="000000"/>
            </w:tcBorders>
            <w:vAlign w:val="center"/>
          </w:tcPr>
          <w:p w14:paraId="70E32483"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FCAEF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D16A2F" w14:textId="77777777" w:rsidR="00DB248C" w:rsidRDefault="00DB248C" w:rsidP="001A3D8B">
            <w:pPr>
              <w:snapToGrid w:val="0"/>
            </w:pPr>
          </w:p>
        </w:tc>
      </w:tr>
      <w:tr w:rsidR="00DB248C" w14:paraId="4EC0C20C" w14:textId="77777777" w:rsidTr="001A3D8B">
        <w:tc>
          <w:tcPr>
            <w:tcW w:w="5383" w:type="dxa"/>
            <w:gridSpan w:val="3"/>
            <w:tcBorders>
              <w:top w:val="single" w:sz="4" w:space="0" w:color="000000"/>
              <w:left w:val="single" w:sz="4" w:space="0" w:color="000000"/>
              <w:bottom w:val="single" w:sz="4" w:space="0" w:color="000000"/>
            </w:tcBorders>
            <w:vAlign w:val="center"/>
          </w:tcPr>
          <w:p w14:paraId="1B53DE44" w14:textId="77777777" w:rsidR="00DB248C" w:rsidRPr="00B2753D" w:rsidRDefault="00DB248C" w:rsidP="001A3D8B">
            <w:pPr>
              <w:rPr>
                <w:b/>
              </w:rPr>
            </w:pPr>
          </w:p>
          <w:p w14:paraId="7B829796" w14:textId="77777777" w:rsidR="00DB248C" w:rsidRPr="00B2753D" w:rsidRDefault="00DB248C" w:rsidP="001A3D8B">
            <w:pPr>
              <w:rPr>
                <w:b/>
              </w:rPr>
            </w:pPr>
            <w:r w:rsidRPr="00B2753D">
              <w:rPr>
                <w:b/>
              </w:rPr>
              <w:t xml:space="preserve">LE CERTIFICAZIONI OTTENUTE  </w:t>
            </w:r>
          </w:p>
          <w:p w14:paraId="5BFE613B" w14:textId="77777777" w:rsidR="00DB248C" w:rsidRPr="00B2753D" w:rsidRDefault="00DB248C" w:rsidP="001A3D8B">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48E50B7F"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15F6D2AB"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8FCA132" w14:textId="77777777" w:rsidR="00DB248C" w:rsidRDefault="00DB248C" w:rsidP="001A3D8B">
            <w:pPr>
              <w:snapToGrid w:val="0"/>
            </w:pPr>
          </w:p>
        </w:tc>
      </w:tr>
      <w:tr w:rsidR="00DB248C" w14:paraId="4FCB6025" w14:textId="77777777" w:rsidTr="001A3D8B">
        <w:tc>
          <w:tcPr>
            <w:tcW w:w="3203" w:type="dxa"/>
            <w:tcBorders>
              <w:top w:val="single" w:sz="4" w:space="0" w:color="000000"/>
              <w:left w:val="single" w:sz="4" w:space="0" w:color="000000"/>
              <w:bottom w:val="single" w:sz="4" w:space="0" w:color="000000"/>
            </w:tcBorders>
            <w:vAlign w:val="center"/>
          </w:tcPr>
          <w:p w14:paraId="53E119C1" w14:textId="77777777" w:rsidR="00DB248C" w:rsidRPr="00B2753D" w:rsidRDefault="00DB248C" w:rsidP="001A3D8B">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7DA5E151" w14:textId="77777777" w:rsidR="00DB248C" w:rsidRPr="00F41391" w:rsidRDefault="00DB248C" w:rsidP="001A3D8B">
            <w:r w:rsidRPr="00F41391">
              <w:t xml:space="preserve">Max </w:t>
            </w:r>
            <w:r>
              <w:t>1</w:t>
            </w:r>
          </w:p>
        </w:tc>
        <w:tc>
          <w:tcPr>
            <w:tcW w:w="1090" w:type="dxa"/>
            <w:tcBorders>
              <w:top w:val="single" w:sz="4" w:space="0" w:color="000000"/>
              <w:left w:val="single" w:sz="4" w:space="0" w:color="000000"/>
              <w:bottom w:val="single" w:sz="4" w:space="0" w:color="000000"/>
            </w:tcBorders>
            <w:vAlign w:val="center"/>
          </w:tcPr>
          <w:p w14:paraId="5FC1E951" w14:textId="77777777" w:rsidR="00DB248C" w:rsidRPr="00B2753D" w:rsidRDefault="00DB248C" w:rsidP="001A3D8B">
            <w:r w:rsidRPr="00B2753D">
              <w:rPr>
                <w:b/>
              </w:rPr>
              <w:t xml:space="preserve">5 punti </w:t>
            </w:r>
          </w:p>
        </w:tc>
        <w:tc>
          <w:tcPr>
            <w:tcW w:w="1397" w:type="dxa"/>
            <w:tcBorders>
              <w:top w:val="single" w:sz="4" w:space="0" w:color="000000"/>
              <w:left w:val="single" w:sz="4" w:space="0" w:color="000000"/>
              <w:bottom w:val="single" w:sz="4" w:space="0" w:color="000000"/>
            </w:tcBorders>
            <w:vAlign w:val="center"/>
          </w:tcPr>
          <w:p w14:paraId="2D20C33C"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CEEA378"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A022828" w14:textId="77777777" w:rsidR="00DB248C" w:rsidRDefault="00DB248C" w:rsidP="001A3D8B">
            <w:pPr>
              <w:snapToGrid w:val="0"/>
            </w:pPr>
          </w:p>
        </w:tc>
      </w:tr>
      <w:tr w:rsidR="00DB248C" w14:paraId="6F32D6C6" w14:textId="77777777" w:rsidTr="001A3D8B">
        <w:trPr>
          <w:trHeight w:val="623"/>
        </w:trPr>
        <w:tc>
          <w:tcPr>
            <w:tcW w:w="5383" w:type="dxa"/>
            <w:gridSpan w:val="3"/>
            <w:tcBorders>
              <w:top w:val="single" w:sz="4" w:space="0" w:color="000000"/>
              <w:left w:val="single" w:sz="4" w:space="0" w:color="000000"/>
              <w:bottom w:val="single" w:sz="4" w:space="0" w:color="000000"/>
            </w:tcBorders>
            <w:vAlign w:val="center"/>
          </w:tcPr>
          <w:p w14:paraId="48344E92" w14:textId="77777777" w:rsidR="00DB248C" w:rsidRPr="00B2753D" w:rsidRDefault="00DB248C" w:rsidP="001A3D8B">
            <w:pPr>
              <w:rPr>
                <w:b/>
              </w:rPr>
            </w:pPr>
          </w:p>
          <w:p w14:paraId="19B71CCB" w14:textId="77777777" w:rsidR="00DB248C" w:rsidRPr="00B2753D" w:rsidRDefault="00DB248C" w:rsidP="001A3D8B">
            <w:pPr>
              <w:rPr>
                <w:b/>
              </w:rPr>
            </w:pPr>
            <w:r w:rsidRPr="00B2753D">
              <w:rPr>
                <w:b/>
              </w:rPr>
              <w:t>LE ESPERIENZE</w:t>
            </w:r>
          </w:p>
          <w:p w14:paraId="20D864D9" w14:textId="77777777" w:rsidR="00DB248C" w:rsidRPr="00B2753D" w:rsidRDefault="00DB248C" w:rsidP="001A3D8B">
            <w:pPr>
              <w:rPr>
                <w:b/>
                <w:u w:val="single"/>
              </w:rPr>
            </w:pPr>
            <w:r w:rsidRPr="00B2753D">
              <w:rPr>
                <w:b/>
              </w:rPr>
              <w:t xml:space="preserve"> </w:t>
            </w:r>
            <w:r w:rsidRPr="00B2753D">
              <w:rPr>
                <w:b/>
                <w:u w:val="single"/>
              </w:rPr>
              <w:t>NELLO SPECIFICO SETTORE IN CUI SI CONCORRE</w:t>
            </w:r>
          </w:p>
          <w:p w14:paraId="28A1AF27" w14:textId="77777777" w:rsidR="00DB248C" w:rsidRPr="00B2753D" w:rsidRDefault="00DB248C" w:rsidP="001A3D8B"/>
        </w:tc>
        <w:tc>
          <w:tcPr>
            <w:tcW w:w="1397" w:type="dxa"/>
            <w:tcBorders>
              <w:top w:val="single" w:sz="4" w:space="0" w:color="000000"/>
              <w:left w:val="single" w:sz="4" w:space="0" w:color="000000"/>
              <w:bottom w:val="single" w:sz="4" w:space="0" w:color="000000"/>
            </w:tcBorders>
            <w:vAlign w:val="center"/>
          </w:tcPr>
          <w:p w14:paraId="5DC9283C"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09196110"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AD5F6E" w14:textId="77777777" w:rsidR="00DB248C" w:rsidRDefault="00DB248C" w:rsidP="001A3D8B">
            <w:pPr>
              <w:snapToGrid w:val="0"/>
            </w:pPr>
          </w:p>
        </w:tc>
      </w:tr>
      <w:tr w:rsidR="00DB248C" w14:paraId="43423F48" w14:textId="77777777" w:rsidTr="001A3D8B">
        <w:tc>
          <w:tcPr>
            <w:tcW w:w="3203" w:type="dxa"/>
            <w:tcBorders>
              <w:top w:val="single" w:sz="4" w:space="0" w:color="000000"/>
              <w:left w:val="single" w:sz="4" w:space="0" w:color="000000"/>
              <w:bottom w:val="single" w:sz="4" w:space="0" w:color="000000"/>
            </w:tcBorders>
            <w:vAlign w:val="center"/>
          </w:tcPr>
          <w:p w14:paraId="0C6665A4" w14:textId="77777777" w:rsidR="00DB248C" w:rsidRPr="00B2753D" w:rsidRDefault="00DB248C" w:rsidP="001A3D8B">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4F55F3DB" w14:textId="77777777" w:rsidR="00DB248C" w:rsidRPr="00B2753D" w:rsidRDefault="00DB248C" w:rsidP="001A3D8B">
            <w:r>
              <w:t>Max 10</w:t>
            </w:r>
          </w:p>
        </w:tc>
        <w:tc>
          <w:tcPr>
            <w:tcW w:w="1090" w:type="dxa"/>
            <w:tcBorders>
              <w:top w:val="single" w:sz="4" w:space="0" w:color="000000"/>
              <w:left w:val="single" w:sz="4" w:space="0" w:color="000000"/>
              <w:bottom w:val="single" w:sz="4" w:space="0" w:color="000000"/>
            </w:tcBorders>
            <w:vAlign w:val="center"/>
          </w:tcPr>
          <w:p w14:paraId="2F790A00" w14:textId="77777777" w:rsidR="00DB248C" w:rsidRPr="00B2753D" w:rsidRDefault="00DB248C" w:rsidP="001A3D8B">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51817BFD"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6F7E788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1E25776" w14:textId="77777777" w:rsidR="00DB248C" w:rsidRDefault="00DB248C" w:rsidP="001A3D8B">
            <w:pPr>
              <w:snapToGrid w:val="0"/>
            </w:pPr>
          </w:p>
        </w:tc>
      </w:tr>
      <w:tr w:rsidR="00DB248C" w14:paraId="193499A3" w14:textId="77777777" w:rsidTr="001A3D8B">
        <w:tc>
          <w:tcPr>
            <w:tcW w:w="3203" w:type="dxa"/>
            <w:tcBorders>
              <w:top w:val="single" w:sz="4" w:space="0" w:color="000000"/>
              <w:left w:val="single" w:sz="4" w:space="0" w:color="000000"/>
              <w:bottom w:val="single" w:sz="4" w:space="0" w:color="000000"/>
            </w:tcBorders>
          </w:tcPr>
          <w:p w14:paraId="5F8278D5" w14:textId="77777777" w:rsidR="00DB248C" w:rsidRPr="00B2753D" w:rsidRDefault="00DB248C" w:rsidP="001A3D8B">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tcPr>
          <w:p w14:paraId="2B626EC1" w14:textId="77777777" w:rsidR="00DB248C" w:rsidRDefault="00DB248C" w:rsidP="001A3D8B"/>
          <w:p w14:paraId="7A3FA0C0" w14:textId="77777777" w:rsidR="00DB248C" w:rsidRDefault="00DB248C" w:rsidP="001A3D8B"/>
          <w:p w14:paraId="7606E041" w14:textId="77777777" w:rsidR="00DB248C" w:rsidRPr="00B2753D" w:rsidRDefault="00DB248C" w:rsidP="001A3D8B">
            <w:r w:rsidRPr="002E6215">
              <w:t xml:space="preserve">Max </w:t>
            </w:r>
            <w:r>
              <w:t>10</w:t>
            </w:r>
          </w:p>
        </w:tc>
        <w:tc>
          <w:tcPr>
            <w:tcW w:w="1090" w:type="dxa"/>
            <w:tcBorders>
              <w:top w:val="single" w:sz="4" w:space="0" w:color="000000"/>
              <w:left w:val="single" w:sz="4" w:space="0" w:color="000000"/>
              <w:bottom w:val="single" w:sz="4" w:space="0" w:color="000000"/>
            </w:tcBorders>
          </w:tcPr>
          <w:p w14:paraId="00D61D38" w14:textId="77777777" w:rsidR="00DB248C" w:rsidRDefault="00DB248C" w:rsidP="001A3D8B">
            <w:pPr>
              <w:rPr>
                <w:b/>
              </w:rPr>
            </w:pPr>
          </w:p>
          <w:p w14:paraId="312BADB5" w14:textId="77777777" w:rsidR="00DB248C" w:rsidRPr="00B2753D" w:rsidRDefault="00DB248C" w:rsidP="001A3D8B">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73B3D3B7"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CE0C7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FC08ED6" w14:textId="77777777" w:rsidR="00DB248C" w:rsidRDefault="00DB248C" w:rsidP="001A3D8B">
            <w:pPr>
              <w:snapToGrid w:val="0"/>
            </w:pPr>
          </w:p>
        </w:tc>
      </w:tr>
      <w:tr w:rsidR="00DB248C" w14:paraId="39B4DFFA" w14:textId="77777777" w:rsidTr="001A3D8B">
        <w:tc>
          <w:tcPr>
            <w:tcW w:w="3203" w:type="dxa"/>
            <w:tcBorders>
              <w:top w:val="single" w:sz="4" w:space="0" w:color="000000"/>
              <w:left w:val="single" w:sz="4" w:space="0" w:color="000000"/>
              <w:bottom w:val="single" w:sz="4" w:space="0" w:color="000000"/>
            </w:tcBorders>
          </w:tcPr>
          <w:p w14:paraId="11F6B94A" w14:textId="77777777" w:rsidR="00DB248C" w:rsidRPr="00B2753D" w:rsidRDefault="00DB248C" w:rsidP="001A3D8B">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tcPr>
          <w:p w14:paraId="412F12C4" w14:textId="77777777" w:rsidR="00DB248C" w:rsidRDefault="00DB248C" w:rsidP="001A3D8B"/>
          <w:p w14:paraId="45EFBC99" w14:textId="77777777" w:rsidR="00DB248C" w:rsidRPr="00B2753D" w:rsidRDefault="00DB248C" w:rsidP="001A3D8B">
            <w:r w:rsidRPr="002E6215">
              <w:t xml:space="preserve">Max </w:t>
            </w:r>
            <w:r>
              <w:t>10</w:t>
            </w:r>
          </w:p>
        </w:tc>
        <w:tc>
          <w:tcPr>
            <w:tcW w:w="1090" w:type="dxa"/>
            <w:tcBorders>
              <w:top w:val="single" w:sz="4" w:space="0" w:color="000000"/>
              <w:left w:val="single" w:sz="4" w:space="0" w:color="000000"/>
              <w:bottom w:val="single" w:sz="4" w:space="0" w:color="000000"/>
            </w:tcBorders>
          </w:tcPr>
          <w:p w14:paraId="192319CB" w14:textId="77777777" w:rsidR="00DB248C" w:rsidRPr="00B2753D" w:rsidRDefault="00DB248C" w:rsidP="001A3D8B">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72A13CE9"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EAAB161"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5639E18" w14:textId="77777777" w:rsidR="00DB248C" w:rsidRDefault="00DB248C" w:rsidP="001A3D8B">
            <w:pPr>
              <w:snapToGrid w:val="0"/>
            </w:pPr>
          </w:p>
        </w:tc>
      </w:tr>
      <w:tr w:rsidR="00DB248C" w14:paraId="1A29F187" w14:textId="77777777" w:rsidTr="001A3D8B">
        <w:tc>
          <w:tcPr>
            <w:tcW w:w="3203" w:type="dxa"/>
            <w:tcBorders>
              <w:top w:val="single" w:sz="4" w:space="0" w:color="000000"/>
              <w:left w:val="single" w:sz="4" w:space="0" w:color="000000"/>
              <w:bottom w:val="single" w:sz="4" w:space="0" w:color="000000"/>
            </w:tcBorders>
            <w:vAlign w:val="center"/>
          </w:tcPr>
          <w:p w14:paraId="6B014AD1" w14:textId="77777777" w:rsidR="00DB248C" w:rsidRPr="00B2753D" w:rsidRDefault="00DB248C" w:rsidP="001A3D8B">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vAlign w:val="center"/>
          </w:tcPr>
          <w:p w14:paraId="2BA01B54" w14:textId="77777777" w:rsidR="00DB248C" w:rsidRPr="00B2753D" w:rsidRDefault="00DB248C" w:rsidP="001A3D8B">
            <w:pPr>
              <w:rPr>
                <w:b/>
              </w:rPr>
            </w:pPr>
            <w:r w:rsidRPr="00B2753D">
              <w:t xml:space="preserve">Max. </w:t>
            </w:r>
            <w:r>
              <w:t>5</w:t>
            </w:r>
          </w:p>
        </w:tc>
        <w:tc>
          <w:tcPr>
            <w:tcW w:w="1090" w:type="dxa"/>
            <w:tcBorders>
              <w:top w:val="single" w:sz="4" w:space="0" w:color="000000"/>
              <w:left w:val="single" w:sz="4" w:space="0" w:color="000000"/>
              <w:bottom w:val="single" w:sz="4" w:space="0" w:color="000000"/>
            </w:tcBorders>
            <w:vAlign w:val="center"/>
          </w:tcPr>
          <w:p w14:paraId="38453278" w14:textId="77777777" w:rsidR="00DB248C" w:rsidRPr="00B2753D" w:rsidRDefault="00DB248C" w:rsidP="001A3D8B">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51ADEDF9"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188F5522"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DC1AD80" w14:textId="77777777" w:rsidR="00DB248C" w:rsidRDefault="00DB248C" w:rsidP="001A3D8B">
            <w:pPr>
              <w:snapToGrid w:val="0"/>
            </w:pPr>
          </w:p>
        </w:tc>
      </w:tr>
      <w:tr w:rsidR="00DB248C" w14:paraId="2E07EA57" w14:textId="77777777" w:rsidTr="001A3D8B">
        <w:trPr>
          <w:trHeight w:val="430"/>
        </w:trPr>
        <w:tc>
          <w:tcPr>
            <w:tcW w:w="5383" w:type="dxa"/>
            <w:gridSpan w:val="3"/>
            <w:tcBorders>
              <w:top w:val="single" w:sz="4" w:space="0" w:color="000000"/>
              <w:left w:val="single" w:sz="4" w:space="0" w:color="000000"/>
              <w:bottom w:val="single" w:sz="4" w:space="0" w:color="000000"/>
            </w:tcBorders>
            <w:vAlign w:val="center"/>
          </w:tcPr>
          <w:p w14:paraId="56237C58" w14:textId="77777777" w:rsidR="00DB248C" w:rsidRPr="00B2753D" w:rsidRDefault="00DB248C" w:rsidP="001A3D8B">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2A660D9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823461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C44FF6D" w14:textId="77777777" w:rsidR="00DB248C" w:rsidRDefault="00DB248C" w:rsidP="001A3D8B">
            <w:pPr>
              <w:snapToGrid w:val="0"/>
            </w:pPr>
          </w:p>
        </w:tc>
      </w:tr>
    </w:tbl>
    <w:p w14:paraId="14304BAA" w14:textId="77777777" w:rsidR="00DB248C" w:rsidRDefault="00DB248C" w:rsidP="00FC46A5">
      <w:pPr>
        <w:autoSpaceDE w:val="0"/>
        <w:spacing w:line="480" w:lineRule="auto"/>
        <w:jc w:val="both"/>
        <w:rPr>
          <w:rFonts w:ascii="Arial" w:hAnsi="Arial" w:cs="Arial"/>
          <w:sz w:val="18"/>
          <w:szCs w:val="18"/>
        </w:rPr>
      </w:pPr>
    </w:p>
    <w:bookmarkEnd w:id="1"/>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lastRenderedPageBreak/>
        <w:drawing>
          <wp:inline distT="0" distB="0" distL="0" distR="0" wp14:anchorId="50D79745" wp14:editId="7B8C01C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29AA0317"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6A3E28">
        <w:rPr>
          <w:rFonts w:ascii="Calibri" w:eastAsia="Calibri" w:hAnsi="Calibri" w:cs="Calibri"/>
          <w:b/>
          <w:i/>
          <w:iCs/>
          <w:sz w:val="24"/>
          <w:szCs w:val="24"/>
          <w:lang w:eastAsia="en-US"/>
        </w:rPr>
        <w:t xml:space="preserve">________________ </w:t>
      </w:r>
      <w:r w:rsidR="00AE3375">
        <w:rPr>
          <w:rFonts w:ascii="Calibri" w:eastAsia="Calibri" w:hAnsi="Calibri" w:cs="Calibri"/>
          <w:b/>
          <w:i/>
          <w:iCs/>
          <w:sz w:val="24"/>
          <w:szCs w:val="24"/>
          <w:lang w:eastAsia="en-US"/>
        </w:rPr>
        <w:t>A VALERE SU:</w:t>
      </w:r>
    </w:p>
    <w:p w14:paraId="11C58D16" w14:textId="77777777" w:rsidR="004F7E9F" w:rsidRPr="007609A4" w:rsidRDefault="004F7E9F" w:rsidP="004F7E9F">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14:paraId="62C2414F" w14:textId="77777777" w:rsidR="004F7E9F" w:rsidRPr="007609A4" w:rsidRDefault="004F7E9F" w:rsidP="004F7E9F">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51505601" w14:textId="77777777" w:rsidR="004F7E9F" w:rsidRPr="007609A4" w:rsidRDefault="004F7E9F" w:rsidP="004F7E9F">
      <w:pPr>
        <w:widowControl w:val="0"/>
        <w:tabs>
          <w:tab w:val="left" w:pos="1733"/>
        </w:tabs>
        <w:autoSpaceDE w:val="0"/>
        <w:autoSpaceDN w:val="0"/>
        <w:ind w:right="284"/>
        <w:rPr>
          <w:rFonts w:ascii="Calibri" w:eastAsia="Calibri" w:hAnsi="Calibri" w:cs="Calibri"/>
          <w:bCs/>
          <w:i/>
          <w:iCs/>
          <w:sz w:val="24"/>
          <w:szCs w:val="24"/>
          <w:lang w:eastAsia="en-US"/>
        </w:rPr>
      </w:pPr>
      <w:r w:rsidRPr="007609A4">
        <w:rPr>
          <w:rFonts w:ascii="Calibri" w:eastAsia="Calibri" w:hAnsi="Calibri" w:cs="Calibri"/>
          <w:bCs/>
          <w:i/>
          <w:iCs/>
          <w:sz w:val="24"/>
          <w:szCs w:val="24"/>
          <w:lang w:eastAsia="en-US"/>
        </w:rPr>
        <w:t>CUP: _____________________</w:t>
      </w:r>
    </w:p>
    <w:p w14:paraId="406F03C6" w14:textId="1C7BA7B6" w:rsidR="00813565" w:rsidRPr="004F7E9F" w:rsidRDefault="004F7E9F" w:rsidP="004F7E9F">
      <w:pPr>
        <w:autoSpaceDE w:val="0"/>
        <w:autoSpaceDN w:val="0"/>
        <w:adjustRightInd w:val="0"/>
        <w:rPr>
          <w:rFonts w:asciiTheme="minorHAnsi" w:eastAsia="MS Mincho" w:hAnsiTheme="minorHAnsi" w:cstheme="minorHAnsi"/>
          <w:bCs/>
          <w:i/>
          <w:color w:val="000000"/>
          <w:sz w:val="24"/>
          <w:szCs w:val="24"/>
          <w:lang w:eastAsia="ja-JP"/>
        </w:rPr>
      </w:pPr>
      <w:r w:rsidRPr="007609A4">
        <w:rPr>
          <w:rFonts w:ascii="Calibri" w:eastAsia="Calibri" w:hAnsi="Calibri" w:cs="Calibri"/>
          <w:bCs/>
          <w:i/>
          <w:iCs/>
          <w:color w:val="000000"/>
          <w:sz w:val="24"/>
          <w:szCs w:val="24"/>
          <w:lang w:eastAsia="en-US"/>
        </w:rPr>
        <w:t>CNP: ____________________</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270FF408" w:rsidR="002C02FE" w:rsidRPr="00746ABA" w:rsidRDefault="00DB248C"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D65E50">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D65E50">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lastRenderedPageBreak/>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A033A" w14:textId="77777777" w:rsidR="00FB4FF9" w:rsidRDefault="00FB4FF9">
      <w:r>
        <w:separator/>
      </w:r>
    </w:p>
  </w:endnote>
  <w:endnote w:type="continuationSeparator" w:id="0">
    <w:p w14:paraId="35F4D2B9" w14:textId="77777777" w:rsidR="00FB4FF9" w:rsidRDefault="00FB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736518A1"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811935">
      <w:rPr>
        <w:rStyle w:val="Numeropagina"/>
        <w:noProof/>
      </w:rPr>
      <w:t>7</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2CC43" w14:textId="77777777" w:rsidR="00FB4FF9" w:rsidRDefault="00FB4FF9">
      <w:r>
        <w:separator/>
      </w:r>
    </w:p>
  </w:footnote>
  <w:footnote w:type="continuationSeparator" w:id="0">
    <w:p w14:paraId="066FBDAF" w14:textId="77777777" w:rsidR="00FB4FF9" w:rsidRDefault="00FB4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7"/>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E5BB1"/>
    <w:rsid w:val="001F031D"/>
    <w:rsid w:val="001F16A2"/>
    <w:rsid w:val="001F207B"/>
    <w:rsid w:val="001F6C2D"/>
    <w:rsid w:val="0020687A"/>
    <w:rsid w:val="00207849"/>
    <w:rsid w:val="002103B2"/>
    <w:rsid w:val="00210607"/>
    <w:rsid w:val="00211108"/>
    <w:rsid w:val="00213B82"/>
    <w:rsid w:val="00213C1D"/>
    <w:rsid w:val="0021559E"/>
    <w:rsid w:val="00222A56"/>
    <w:rsid w:val="002247FE"/>
    <w:rsid w:val="00225146"/>
    <w:rsid w:val="00226CB3"/>
    <w:rsid w:val="00227FE8"/>
    <w:rsid w:val="0023285D"/>
    <w:rsid w:val="00234807"/>
    <w:rsid w:val="00240337"/>
    <w:rsid w:val="0024391D"/>
    <w:rsid w:val="00246DAB"/>
    <w:rsid w:val="002508DC"/>
    <w:rsid w:val="0025352F"/>
    <w:rsid w:val="002539BB"/>
    <w:rsid w:val="00261B43"/>
    <w:rsid w:val="002635DB"/>
    <w:rsid w:val="0026467A"/>
    <w:rsid w:val="00265864"/>
    <w:rsid w:val="0026784F"/>
    <w:rsid w:val="002708A6"/>
    <w:rsid w:val="002709FD"/>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156"/>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E105E"/>
    <w:rsid w:val="004E6485"/>
    <w:rsid w:val="004E6955"/>
    <w:rsid w:val="004F7A83"/>
    <w:rsid w:val="004F7E9F"/>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086"/>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1A16"/>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3472"/>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29C"/>
    <w:rsid w:val="007C4C5B"/>
    <w:rsid w:val="007D03C6"/>
    <w:rsid w:val="007D3843"/>
    <w:rsid w:val="007D39C9"/>
    <w:rsid w:val="007D74F4"/>
    <w:rsid w:val="007D7C11"/>
    <w:rsid w:val="007D7FA4"/>
    <w:rsid w:val="007E0636"/>
    <w:rsid w:val="007E2352"/>
    <w:rsid w:val="007F17F0"/>
    <w:rsid w:val="007F24B6"/>
    <w:rsid w:val="007F5DF0"/>
    <w:rsid w:val="00801BA6"/>
    <w:rsid w:val="00811935"/>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1B2C"/>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65E50"/>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72C7"/>
    <w:rsid w:val="00DD1F91"/>
    <w:rsid w:val="00DD463E"/>
    <w:rsid w:val="00DD704B"/>
    <w:rsid w:val="00DE0AB9"/>
    <w:rsid w:val="00DE2294"/>
    <w:rsid w:val="00DE289B"/>
    <w:rsid w:val="00DE7661"/>
    <w:rsid w:val="00DE791F"/>
    <w:rsid w:val="00DF0084"/>
    <w:rsid w:val="00DF7B0B"/>
    <w:rsid w:val="00E03443"/>
    <w:rsid w:val="00E0348A"/>
    <w:rsid w:val="00E0597F"/>
    <w:rsid w:val="00E05E12"/>
    <w:rsid w:val="00E06895"/>
    <w:rsid w:val="00E12CB4"/>
    <w:rsid w:val="00E13EF1"/>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11D6"/>
    <w:rsid w:val="00EA28E1"/>
    <w:rsid w:val="00EA2DCA"/>
    <w:rsid w:val="00EA358E"/>
    <w:rsid w:val="00EA50F6"/>
    <w:rsid w:val="00EB0B8B"/>
    <w:rsid w:val="00EB2A39"/>
    <w:rsid w:val="00EB76B0"/>
    <w:rsid w:val="00EC0DFD"/>
    <w:rsid w:val="00EC303F"/>
    <w:rsid w:val="00EC583B"/>
    <w:rsid w:val="00ED03F7"/>
    <w:rsid w:val="00ED65F7"/>
    <w:rsid w:val="00EE112F"/>
    <w:rsid w:val="00EE2CF3"/>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4FFE"/>
    <w:rsid w:val="00F76D9D"/>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4FF9"/>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7E9F"/>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9BEAB-A01D-436E-9550-0D231091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1608</Words>
  <Characters>9166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Utente08</cp:lastModifiedBy>
  <cp:revision>2</cp:revision>
  <cp:lastPrinted>2017-09-07T10:02:00Z</cp:lastPrinted>
  <dcterms:created xsi:type="dcterms:W3CDTF">2025-10-07T08:09:00Z</dcterms:created>
  <dcterms:modified xsi:type="dcterms:W3CDTF">2025-10-07T08:09:00Z</dcterms:modified>
</cp:coreProperties>
</file>