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41E1" w14:textId="6928925D" w:rsidR="00ED206B" w:rsidRDefault="00921DF3" w:rsidP="00B54E9C">
      <w:pPr>
        <w:tabs>
          <w:tab w:val="left" w:pos="0"/>
        </w:tabs>
        <w:rPr>
          <w:rFonts w:asciiTheme="minorHAnsi" w:hAnsiTheme="minorHAnsi"/>
          <w:noProof/>
          <w:sz w:val="22"/>
          <w:szCs w:val="22"/>
        </w:rPr>
      </w:pPr>
      <w:r>
        <w:rPr>
          <w:noProof/>
        </w:rPr>
        <w:drawing>
          <wp:inline distT="0" distB="0" distL="0" distR="0" wp14:anchorId="5483DC8A" wp14:editId="2E872809">
            <wp:extent cx="6210300" cy="638175"/>
            <wp:effectExtent l="0" t="0" r="0" b="0"/>
            <wp:docPr id="79200127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359FD7AC" w14:textId="77777777" w:rsidR="00ED206B" w:rsidRDefault="00ED206B" w:rsidP="00B54E9C">
      <w:pPr>
        <w:tabs>
          <w:tab w:val="left" w:pos="0"/>
        </w:tabs>
        <w:rPr>
          <w:rFonts w:asciiTheme="minorHAnsi" w:hAnsiTheme="minorHAnsi"/>
          <w:noProof/>
          <w:sz w:val="22"/>
          <w:szCs w:val="22"/>
        </w:rPr>
      </w:pPr>
    </w:p>
    <w:p w14:paraId="53131687" w14:textId="0236B80A" w:rsidR="00CC7344" w:rsidRPr="00C15050" w:rsidRDefault="00CC7344" w:rsidP="00CC7344">
      <w:pPr>
        <w:autoSpaceDE w:val="0"/>
        <w:rPr>
          <w:rFonts w:ascii="Arial" w:hAnsi="Arial" w:cs="Arial"/>
          <w:b/>
          <w:sz w:val="18"/>
          <w:szCs w:val="18"/>
        </w:rPr>
      </w:pPr>
      <w:bookmarkStart w:id="0" w:name="_Hlk91699034"/>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sidR="008B07FE">
        <w:rPr>
          <w:rFonts w:ascii="Arial" w:hAnsi="Arial" w:cs="Arial"/>
          <w:b/>
          <w:sz w:val="18"/>
          <w:szCs w:val="18"/>
        </w:rPr>
        <w:t>AGENDA NORD</w:t>
      </w:r>
      <w:r>
        <w:rPr>
          <w:rFonts w:ascii="Arial" w:hAnsi="Arial" w:cs="Arial"/>
          <w:b/>
          <w:sz w:val="18"/>
          <w:szCs w:val="18"/>
        </w:rPr>
        <w:t xml:space="preserve"> RUOLO DI </w:t>
      </w:r>
      <w:r w:rsidR="001235B4">
        <w:rPr>
          <w:rFonts w:ascii="Arial" w:hAnsi="Arial" w:cs="Arial"/>
          <w:b/>
          <w:sz w:val="18"/>
          <w:szCs w:val="18"/>
        </w:rPr>
        <w:t xml:space="preserve">ESPERTI E </w:t>
      </w:r>
      <w:r w:rsidR="00AB27A6">
        <w:rPr>
          <w:rFonts w:ascii="Arial" w:hAnsi="Arial" w:cs="Arial"/>
          <w:b/>
          <w:sz w:val="18"/>
          <w:szCs w:val="18"/>
        </w:rPr>
        <w:t>TUTOR</w:t>
      </w:r>
    </w:p>
    <w:p w14:paraId="1E541ECC" w14:textId="77777777" w:rsidR="00CC7344" w:rsidRDefault="00CC7344" w:rsidP="00CC7344">
      <w:pPr>
        <w:autoSpaceDE w:val="0"/>
        <w:jc w:val="both"/>
        <w:rPr>
          <w:rFonts w:ascii="Arial" w:hAnsi="Arial" w:cs="Arial"/>
        </w:rPr>
      </w:pPr>
    </w:p>
    <w:p w14:paraId="1C2E4537" w14:textId="77777777" w:rsidR="00CC7344" w:rsidRDefault="00CC7344" w:rsidP="00CC7344">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3621FEEF" w14:textId="77777777" w:rsidR="00CC7344" w:rsidRDefault="00CC7344" w:rsidP="00CC7344">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13DFA41" w14:textId="77777777" w:rsidR="00CC7344" w:rsidRDefault="00CC7344" w:rsidP="00CC7344">
      <w:pPr>
        <w:autoSpaceDE w:val="0"/>
        <w:spacing w:line="480" w:lineRule="auto"/>
        <w:jc w:val="both"/>
        <w:rPr>
          <w:rFonts w:ascii="Arial" w:hAnsi="Arial" w:cs="Arial"/>
        </w:rPr>
      </w:pPr>
      <w:r>
        <w:rPr>
          <w:rFonts w:ascii="Arial" w:hAnsi="Arial" w:cs="Arial"/>
        </w:rPr>
        <w:t>codice fiscale |__|__|__|__|__|__|__|__|__|__|__|__|__|__|__|__|</w:t>
      </w:r>
    </w:p>
    <w:p w14:paraId="51B66AE0" w14:textId="77777777" w:rsidR="00CC7344" w:rsidRDefault="00CC7344" w:rsidP="00CC7344">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5E2EF65B" w14:textId="77777777" w:rsidR="00CC7344" w:rsidRDefault="00CC7344" w:rsidP="00CC7344">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AADD8E0" w14:textId="77777777" w:rsidR="00CC7344" w:rsidRDefault="00CC7344" w:rsidP="00CC7344">
      <w:pPr>
        <w:autoSpaceDE w:val="0"/>
        <w:spacing w:line="480" w:lineRule="auto"/>
        <w:jc w:val="both"/>
        <w:rPr>
          <w:rFonts w:ascii="Arial" w:hAnsi="Arial" w:cs="Arial"/>
        </w:rPr>
      </w:pPr>
      <w:r>
        <w:rPr>
          <w:rFonts w:ascii="Arial" w:hAnsi="Arial" w:cs="Arial"/>
        </w:rPr>
        <w:t>indirizzo E-Mail ________________________________________________________</w:t>
      </w:r>
    </w:p>
    <w:p w14:paraId="0A65DEB9" w14:textId="77777777" w:rsidR="00CC7344" w:rsidRDefault="00CC7344" w:rsidP="00CC7344">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011E0E6B" w14:textId="77777777" w:rsidR="00CC7344" w:rsidRDefault="00CC7344" w:rsidP="00CC7344">
      <w:pPr>
        <w:autoSpaceDE w:val="0"/>
        <w:spacing w:line="480" w:lineRule="auto"/>
        <w:jc w:val="center"/>
        <w:rPr>
          <w:rFonts w:ascii="Arial" w:hAnsi="Arial" w:cs="Arial"/>
          <w:sz w:val="18"/>
          <w:szCs w:val="18"/>
        </w:rPr>
      </w:pPr>
      <w:r>
        <w:rPr>
          <w:rFonts w:ascii="Arial" w:hAnsi="Arial" w:cs="Arial"/>
          <w:b/>
          <w:sz w:val="18"/>
          <w:szCs w:val="18"/>
        </w:rPr>
        <w:t>CHIEDE</w:t>
      </w:r>
    </w:p>
    <w:p w14:paraId="791BBC9D" w14:textId="77777777" w:rsidR="00CC7344" w:rsidRDefault="00CC7344" w:rsidP="00CC7344">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Pr="001235B4">
        <w:rPr>
          <w:rFonts w:ascii="Arial" w:hAnsi="Arial" w:cs="Arial"/>
          <w:b/>
          <w:bCs/>
          <w:sz w:val="18"/>
          <w:szCs w:val="18"/>
        </w:rPr>
        <w:t>ESPERTO</w:t>
      </w:r>
      <w:r>
        <w:rPr>
          <w:rFonts w:ascii="Arial" w:hAnsi="Arial" w:cs="Arial"/>
          <w:sz w:val="18"/>
          <w:szCs w:val="18"/>
        </w:rPr>
        <w:t xml:space="preserve"> relativamente al progetto di cui sopra nei moduli:</w:t>
      </w:r>
    </w:p>
    <w:p w14:paraId="41BE732B" w14:textId="77777777" w:rsidR="00132141" w:rsidRDefault="00132141" w:rsidP="00CC7344">
      <w:pPr>
        <w:autoSpaceDE w:val="0"/>
        <w:jc w:val="both"/>
        <w:rPr>
          <w:rFonts w:ascii="Arial" w:hAnsi="Arial" w:cs="Arial"/>
          <w:sz w:val="18"/>
          <w:szCs w:val="18"/>
        </w:rPr>
      </w:pPr>
    </w:p>
    <w:tbl>
      <w:tblPr>
        <w:tblStyle w:val="TableNormal"/>
        <w:tblW w:w="0" w:type="auto"/>
        <w:tblInd w:w="2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34"/>
        <w:gridCol w:w="2410"/>
        <w:gridCol w:w="4536"/>
        <w:gridCol w:w="708"/>
      </w:tblGrid>
      <w:tr w:rsidR="001235B4" w:rsidRPr="001235B4" w14:paraId="1E588CF3" w14:textId="77777777" w:rsidTr="001235B4">
        <w:trPr>
          <w:trHeight w:val="538"/>
        </w:trPr>
        <w:tc>
          <w:tcPr>
            <w:tcW w:w="1134" w:type="dxa"/>
            <w:vAlign w:val="center"/>
          </w:tcPr>
          <w:p w14:paraId="3525CD5F" w14:textId="77777777" w:rsidR="001235B4" w:rsidRPr="001235B4" w:rsidRDefault="001235B4" w:rsidP="001235B4">
            <w:pPr>
              <w:pStyle w:val="TableParagraph"/>
              <w:spacing w:before="22"/>
              <w:jc w:val="center"/>
              <w:rPr>
                <w:b/>
                <w:i/>
                <w:sz w:val="18"/>
                <w:szCs w:val="18"/>
                <w:highlight w:val="yellow"/>
              </w:rPr>
            </w:pPr>
            <w:proofErr w:type="spellStart"/>
            <w:r w:rsidRPr="001235B4">
              <w:rPr>
                <w:rFonts w:ascii="Arial" w:hAnsi="Arial" w:cs="Arial"/>
                <w:b/>
                <w:bCs/>
                <w:color w:val="333333"/>
                <w:sz w:val="18"/>
                <w:szCs w:val="18"/>
              </w:rPr>
              <w:t>Barrare</w:t>
            </w:r>
            <w:proofErr w:type="spellEnd"/>
            <w:r w:rsidRPr="001235B4">
              <w:rPr>
                <w:rFonts w:ascii="Arial" w:hAnsi="Arial" w:cs="Arial"/>
                <w:b/>
                <w:bCs/>
                <w:color w:val="333333"/>
                <w:sz w:val="18"/>
                <w:szCs w:val="18"/>
              </w:rPr>
              <w:t xml:space="preserve"> per </w:t>
            </w:r>
            <w:proofErr w:type="spellStart"/>
            <w:r w:rsidRPr="001235B4">
              <w:rPr>
                <w:rFonts w:ascii="Arial" w:hAnsi="Arial" w:cs="Arial"/>
                <w:b/>
                <w:bCs/>
                <w:color w:val="333333"/>
                <w:sz w:val="18"/>
                <w:szCs w:val="18"/>
              </w:rPr>
              <w:t>selezionare</w:t>
            </w:r>
            <w:proofErr w:type="spellEnd"/>
          </w:p>
        </w:tc>
        <w:tc>
          <w:tcPr>
            <w:tcW w:w="2410" w:type="dxa"/>
            <w:vAlign w:val="center"/>
          </w:tcPr>
          <w:p w14:paraId="06447967" w14:textId="77777777" w:rsidR="001235B4" w:rsidRPr="001235B4" w:rsidRDefault="001235B4" w:rsidP="001235B4">
            <w:pPr>
              <w:pStyle w:val="TableParagraph"/>
              <w:spacing w:before="22"/>
              <w:ind w:left="305" w:hanging="71"/>
              <w:jc w:val="center"/>
              <w:rPr>
                <w:b/>
                <w:i/>
                <w:sz w:val="18"/>
                <w:szCs w:val="18"/>
                <w:highlight w:val="yellow"/>
              </w:rPr>
            </w:pPr>
            <w:r w:rsidRPr="001235B4">
              <w:rPr>
                <w:rFonts w:ascii="Arial" w:hAnsi="Arial" w:cs="Arial"/>
                <w:b/>
                <w:bCs/>
                <w:color w:val="333333"/>
                <w:sz w:val="18"/>
                <w:szCs w:val="18"/>
              </w:rPr>
              <w:t>Modulo</w:t>
            </w:r>
          </w:p>
        </w:tc>
        <w:tc>
          <w:tcPr>
            <w:tcW w:w="4536" w:type="dxa"/>
            <w:vAlign w:val="center"/>
          </w:tcPr>
          <w:p w14:paraId="0BF20743" w14:textId="77777777" w:rsidR="001235B4" w:rsidRPr="001235B4" w:rsidRDefault="001235B4" w:rsidP="001235B4">
            <w:pPr>
              <w:pStyle w:val="TableParagraph"/>
              <w:spacing w:before="157"/>
              <w:ind w:left="560"/>
              <w:jc w:val="center"/>
              <w:rPr>
                <w:b/>
                <w:i/>
                <w:sz w:val="18"/>
                <w:szCs w:val="18"/>
                <w:highlight w:val="yellow"/>
              </w:rPr>
            </w:pPr>
            <w:r w:rsidRPr="001235B4">
              <w:rPr>
                <w:rFonts w:ascii="Arial" w:hAnsi="Arial" w:cs="Arial"/>
                <w:b/>
                <w:bCs/>
                <w:color w:val="333333"/>
                <w:sz w:val="18"/>
                <w:szCs w:val="18"/>
                <w:lang w:eastAsia="ar-SA"/>
              </w:rPr>
              <w:t>Titolo</w:t>
            </w:r>
          </w:p>
        </w:tc>
        <w:tc>
          <w:tcPr>
            <w:tcW w:w="708" w:type="dxa"/>
          </w:tcPr>
          <w:p w14:paraId="52197681" w14:textId="77777777" w:rsidR="001235B4" w:rsidRPr="001235B4" w:rsidRDefault="001235B4" w:rsidP="001235B4">
            <w:pPr>
              <w:pStyle w:val="TableParagraph"/>
              <w:spacing w:before="22"/>
              <w:ind w:left="9"/>
              <w:jc w:val="center"/>
              <w:rPr>
                <w:rFonts w:ascii="Arial" w:hAnsi="Arial" w:cs="Arial"/>
                <w:b/>
                <w:bCs/>
                <w:color w:val="333333"/>
                <w:sz w:val="18"/>
                <w:szCs w:val="18"/>
                <w:lang w:eastAsia="ar-SA"/>
              </w:rPr>
            </w:pPr>
          </w:p>
          <w:p w14:paraId="5F0D5A92" w14:textId="31D1A0FA" w:rsidR="001235B4" w:rsidRPr="001235B4" w:rsidRDefault="001235B4" w:rsidP="001235B4">
            <w:pPr>
              <w:pStyle w:val="TableParagraph"/>
              <w:spacing w:before="22"/>
              <w:ind w:left="9"/>
              <w:jc w:val="center"/>
              <w:rPr>
                <w:b/>
                <w:i/>
                <w:sz w:val="18"/>
                <w:szCs w:val="18"/>
                <w:highlight w:val="yellow"/>
              </w:rPr>
            </w:pPr>
            <w:r w:rsidRPr="001235B4">
              <w:rPr>
                <w:rFonts w:ascii="Arial" w:hAnsi="Arial" w:cs="Arial"/>
                <w:b/>
                <w:bCs/>
                <w:color w:val="333333"/>
                <w:sz w:val="18"/>
                <w:szCs w:val="18"/>
                <w:lang w:eastAsia="ar-SA"/>
              </w:rPr>
              <w:t>N° ore</w:t>
            </w:r>
          </w:p>
        </w:tc>
      </w:tr>
      <w:tr w:rsidR="001235B4" w:rsidRPr="001235B4" w14:paraId="62D5F203" w14:textId="77777777" w:rsidTr="001235B4">
        <w:trPr>
          <w:trHeight w:val="538"/>
        </w:trPr>
        <w:tc>
          <w:tcPr>
            <w:tcW w:w="1134" w:type="dxa"/>
            <w:vAlign w:val="center"/>
          </w:tcPr>
          <w:p w14:paraId="1213D944" w14:textId="77777777" w:rsidR="001235B4" w:rsidRPr="00B841DE" w:rsidRDefault="001235B4" w:rsidP="001235B4">
            <w:pPr>
              <w:pStyle w:val="TableParagraph"/>
              <w:spacing w:before="22"/>
              <w:rPr>
                <w:rFonts w:ascii="Arial" w:hAnsi="Arial" w:cs="Arial"/>
                <w:b/>
                <w:bCs/>
                <w:color w:val="333333"/>
                <w:sz w:val="16"/>
                <w:szCs w:val="16"/>
              </w:rPr>
            </w:pPr>
          </w:p>
        </w:tc>
        <w:tc>
          <w:tcPr>
            <w:tcW w:w="2410" w:type="dxa"/>
          </w:tcPr>
          <w:p w14:paraId="1E82BC54" w14:textId="0632E3FD" w:rsidR="001235B4" w:rsidRPr="00B841DE" w:rsidRDefault="001235B4" w:rsidP="001235B4">
            <w:pPr>
              <w:pStyle w:val="TableParagraph"/>
              <w:spacing w:before="22"/>
              <w:rPr>
                <w:rFonts w:ascii="Arial" w:hAnsi="Arial" w:cs="Arial"/>
                <w:b/>
                <w:bCs/>
                <w:color w:val="333333"/>
                <w:sz w:val="16"/>
                <w:szCs w:val="16"/>
              </w:rPr>
            </w:pPr>
            <w:r>
              <w:t>Lingua</w:t>
            </w:r>
            <w:r>
              <w:rPr>
                <w:spacing w:val="-6"/>
              </w:rPr>
              <w:t xml:space="preserve"> </w:t>
            </w:r>
            <w:r>
              <w:rPr>
                <w:spacing w:val="-2"/>
              </w:rPr>
              <w:t>Madre</w:t>
            </w:r>
          </w:p>
        </w:tc>
        <w:tc>
          <w:tcPr>
            <w:tcW w:w="4536" w:type="dxa"/>
          </w:tcPr>
          <w:p w14:paraId="187FA5F4" w14:textId="5EFEEB01" w:rsidR="001235B4" w:rsidRDefault="001235B4" w:rsidP="001235B4">
            <w:pPr>
              <w:pStyle w:val="TableParagraph"/>
              <w:spacing w:before="157"/>
              <w:rPr>
                <w:rFonts w:ascii="Arial" w:hAnsi="Arial" w:cs="Arial"/>
                <w:b/>
                <w:bCs/>
                <w:color w:val="333333"/>
                <w:sz w:val="16"/>
                <w:szCs w:val="16"/>
                <w:lang w:eastAsia="ar-SA"/>
              </w:rPr>
            </w:pPr>
            <w:proofErr w:type="spellStart"/>
            <w:r>
              <w:t>Rinforzo</w:t>
            </w:r>
            <w:proofErr w:type="spellEnd"/>
            <w:r>
              <w:rPr>
                <w:spacing w:val="-9"/>
              </w:rPr>
              <w:t xml:space="preserve"> </w:t>
            </w:r>
            <w:proofErr w:type="spellStart"/>
            <w:r>
              <w:t>competenze</w:t>
            </w:r>
            <w:proofErr w:type="spellEnd"/>
            <w:r>
              <w:rPr>
                <w:spacing w:val="-9"/>
              </w:rPr>
              <w:t xml:space="preserve"> </w:t>
            </w:r>
            <w:proofErr w:type="spellStart"/>
            <w:r>
              <w:rPr>
                <w:spacing w:val="-2"/>
              </w:rPr>
              <w:t>linguistiche</w:t>
            </w:r>
            <w:proofErr w:type="spellEnd"/>
          </w:p>
        </w:tc>
        <w:tc>
          <w:tcPr>
            <w:tcW w:w="708" w:type="dxa"/>
          </w:tcPr>
          <w:p w14:paraId="740E4765" w14:textId="748A6FD5" w:rsidR="001235B4" w:rsidRPr="004D72AC" w:rsidRDefault="001235B4" w:rsidP="001235B4">
            <w:pPr>
              <w:pStyle w:val="TableParagraph"/>
              <w:spacing w:before="22"/>
              <w:ind w:left="9"/>
              <w:rPr>
                <w:rFonts w:ascii="Arial" w:hAnsi="Arial" w:cs="Arial"/>
                <w:b/>
                <w:bCs/>
                <w:color w:val="333333"/>
                <w:sz w:val="16"/>
                <w:szCs w:val="16"/>
                <w:lang w:eastAsia="ar-SA"/>
              </w:rPr>
            </w:pPr>
            <w:r>
              <w:rPr>
                <w:i/>
                <w:spacing w:val="-5"/>
              </w:rPr>
              <w:t>30</w:t>
            </w:r>
          </w:p>
        </w:tc>
      </w:tr>
    </w:tbl>
    <w:p w14:paraId="23101A11" w14:textId="77777777" w:rsidR="001235B4" w:rsidRDefault="001235B4" w:rsidP="001235B4">
      <w:pPr>
        <w:autoSpaceDE w:val="0"/>
        <w:jc w:val="both"/>
        <w:rPr>
          <w:rFonts w:ascii="Arial" w:hAnsi="Arial" w:cs="Arial"/>
          <w:sz w:val="18"/>
          <w:szCs w:val="18"/>
        </w:rPr>
      </w:pPr>
    </w:p>
    <w:p w14:paraId="626501BC" w14:textId="365EA99B" w:rsidR="001235B4" w:rsidRDefault="001235B4" w:rsidP="001235B4">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Pr="001235B4">
        <w:rPr>
          <w:rFonts w:ascii="Arial" w:hAnsi="Arial" w:cs="Arial"/>
          <w:b/>
          <w:bCs/>
          <w:sz w:val="18"/>
          <w:szCs w:val="18"/>
        </w:rPr>
        <w:t>TUTOR</w:t>
      </w:r>
      <w:r>
        <w:rPr>
          <w:rFonts w:ascii="Arial" w:hAnsi="Arial" w:cs="Arial"/>
          <w:sz w:val="18"/>
          <w:szCs w:val="18"/>
        </w:rPr>
        <w:t xml:space="preserve"> relativamente al progetto di cui sopra nei moduli:</w:t>
      </w:r>
    </w:p>
    <w:p w14:paraId="64A4BE22" w14:textId="77777777" w:rsidR="00CC7344" w:rsidRDefault="00CC7344" w:rsidP="00CC7344">
      <w:pPr>
        <w:autoSpaceDE w:val="0"/>
        <w:jc w:val="both"/>
        <w:rPr>
          <w:rFonts w:ascii="Arial" w:hAnsi="Arial" w:cs="Arial"/>
          <w:sz w:val="18"/>
          <w:szCs w:val="18"/>
        </w:rPr>
      </w:pPr>
    </w:p>
    <w:tbl>
      <w:tblPr>
        <w:tblStyle w:val="TableNormal"/>
        <w:tblW w:w="0" w:type="auto"/>
        <w:tblInd w:w="26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34"/>
        <w:gridCol w:w="2551"/>
        <w:gridCol w:w="4395"/>
        <w:gridCol w:w="708"/>
      </w:tblGrid>
      <w:tr w:rsidR="001235B4" w14:paraId="67A07FB8" w14:textId="77777777" w:rsidTr="001235B4">
        <w:trPr>
          <w:trHeight w:val="538"/>
        </w:trPr>
        <w:tc>
          <w:tcPr>
            <w:tcW w:w="1134" w:type="dxa"/>
            <w:vAlign w:val="center"/>
          </w:tcPr>
          <w:p w14:paraId="6F0671DC" w14:textId="7A057CC6" w:rsidR="001235B4" w:rsidRPr="001235B4" w:rsidRDefault="001235B4" w:rsidP="001235B4">
            <w:pPr>
              <w:pStyle w:val="TableParagraph"/>
              <w:spacing w:before="22"/>
              <w:rPr>
                <w:b/>
                <w:i/>
                <w:sz w:val="18"/>
                <w:szCs w:val="18"/>
                <w:highlight w:val="yellow"/>
              </w:rPr>
            </w:pPr>
            <w:proofErr w:type="spellStart"/>
            <w:r w:rsidRPr="001235B4">
              <w:rPr>
                <w:rFonts w:ascii="Arial" w:hAnsi="Arial" w:cs="Arial"/>
                <w:b/>
                <w:bCs/>
                <w:color w:val="333333"/>
                <w:sz w:val="18"/>
                <w:szCs w:val="18"/>
              </w:rPr>
              <w:t>Barrare</w:t>
            </w:r>
            <w:proofErr w:type="spellEnd"/>
            <w:r w:rsidRPr="001235B4">
              <w:rPr>
                <w:rFonts w:ascii="Arial" w:hAnsi="Arial" w:cs="Arial"/>
                <w:b/>
                <w:bCs/>
                <w:color w:val="333333"/>
                <w:sz w:val="18"/>
                <w:szCs w:val="18"/>
              </w:rPr>
              <w:t xml:space="preserve"> per </w:t>
            </w:r>
            <w:proofErr w:type="spellStart"/>
            <w:r w:rsidRPr="001235B4">
              <w:rPr>
                <w:rFonts w:ascii="Arial" w:hAnsi="Arial" w:cs="Arial"/>
                <w:b/>
                <w:bCs/>
                <w:color w:val="333333"/>
                <w:sz w:val="18"/>
                <w:szCs w:val="18"/>
              </w:rPr>
              <w:t>selezionare</w:t>
            </w:r>
            <w:proofErr w:type="spellEnd"/>
          </w:p>
        </w:tc>
        <w:tc>
          <w:tcPr>
            <w:tcW w:w="2551" w:type="dxa"/>
            <w:vAlign w:val="center"/>
          </w:tcPr>
          <w:p w14:paraId="654AFAEF" w14:textId="2CFD8D39" w:rsidR="001235B4" w:rsidRPr="001235B4" w:rsidRDefault="001235B4" w:rsidP="001235B4">
            <w:pPr>
              <w:pStyle w:val="TableParagraph"/>
              <w:spacing w:before="22"/>
              <w:ind w:left="305" w:hanging="71"/>
              <w:rPr>
                <w:b/>
                <w:i/>
                <w:sz w:val="18"/>
                <w:szCs w:val="18"/>
                <w:highlight w:val="yellow"/>
              </w:rPr>
            </w:pPr>
            <w:r w:rsidRPr="001235B4">
              <w:rPr>
                <w:rFonts w:ascii="Arial" w:hAnsi="Arial" w:cs="Arial"/>
                <w:b/>
                <w:bCs/>
                <w:color w:val="333333"/>
                <w:sz w:val="18"/>
                <w:szCs w:val="18"/>
              </w:rPr>
              <w:t>Modulo</w:t>
            </w:r>
          </w:p>
        </w:tc>
        <w:tc>
          <w:tcPr>
            <w:tcW w:w="4395" w:type="dxa"/>
            <w:vAlign w:val="center"/>
          </w:tcPr>
          <w:p w14:paraId="08897FF7" w14:textId="5284DCB7" w:rsidR="001235B4" w:rsidRPr="001235B4" w:rsidRDefault="001235B4" w:rsidP="001235B4">
            <w:pPr>
              <w:pStyle w:val="TableParagraph"/>
              <w:spacing w:before="157"/>
              <w:ind w:left="560"/>
              <w:jc w:val="center"/>
              <w:rPr>
                <w:b/>
                <w:i/>
                <w:sz w:val="18"/>
                <w:szCs w:val="18"/>
                <w:highlight w:val="yellow"/>
              </w:rPr>
            </w:pPr>
            <w:r w:rsidRPr="001235B4">
              <w:rPr>
                <w:rFonts w:ascii="Arial" w:hAnsi="Arial" w:cs="Arial"/>
                <w:b/>
                <w:bCs/>
                <w:color w:val="333333"/>
                <w:sz w:val="18"/>
                <w:szCs w:val="18"/>
                <w:lang w:eastAsia="ar-SA"/>
              </w:rPr>
              <w:t>Titolo</w:t>
            </w:r>
          </w:p>
        </w:tc>
        <w:tc>
          <w:tcPr>
            <w:tcW w:w="708" w:type="dxa"/>
          </w:tcPr>
          <w:p w14:paraId="15754B61" w14:textId="77777777" w:rsidR="001235B4" w:rsidRPr="001235B4" w:rsidRDefault="001235B4" w:rsidP="001235B4">
            <w:pPr>
              <w:pStyle w:val="TableParagraph"/>
              <w:spacing w:before="22"/>
              <w:ind w:left="9"/>
              <w:rPr>
                <w:rFonts w:ascii="Arial" w:hAnsi="Arial" w:cs="Arial"/>
                <w:b/>
                <w:bCs/>
                <w:color w:val="333333"/>
                <w:sz w:val="18"/>
                <w:szCs w:val="18"/>
                <w:lang w:eastAsia="ar-SA"/>
              </w:rPr>
            </w:pPr>
          </w:p>
          <w:p w14:paraId="53C1238A" w14:textId="25BB1730" w:rsidR="001235B4" w:rsidRPr="001235B4" w:rsidRDefault="001235B4" w:rsidP="001235B4">
            <w:pPr>
              <w:pStyle w:val="TableParagraph"/>
              <w:spacing w:before="22"/>
              <w:ind w:left="9"/>
              <w:rPr>
                <w:b/>
                <w:i/>
                <w:sz w:val="18"/>
                <w:szCs w:val="18"/>
                <w:highlight w:val="yellow"/>
              </w:rPr>
            </w:pPr>
            <w:r w:rsidRPr="001235B4">
              <w:rPr>
                <w:rFonts w:ascii="Arial" w:hAnsi="Arial" w:cs="Arial"/>
                <w:b/>
                <w:bCs/>
                <w:color w:val="333333"/>
                <w:sz w:val="18"/>
                <w:szCs w:val="18"/>
                <w:lang w:eastAsia="ar-SA"/>
              </w:rPr>
              <w:t>N° ore</w:t>
            </w:r>
          </w:p>
        </w:tc>
      </w:tr>
      <w:tr w:rsidR="001235B4" w14:paraId="265F39C6" w14:textId="77777777" w:rsidTr="001235B4">
        <w:trPr>
          <w:trHeight w:val="320"/>
        </w:trPr>
        <w:tc>
          <w:tcPr>
            <w:tcW w:w="1134" w:type="dxa"/>
          </w:tcPr>
          <w:p w14:paraId="1350B646" w14:textId="3E2841D6" w:rsidR="001235B4" w:rsidRDefault="001235B4" w:rsidP="001235B4">
            <w:pPr>
              <w:pStyle w:val="TableParagraph"/>
              <w:spacing w:before="30"/>
            </w:pPr>
          </w:p>
        </w:tc>
        <w:tc>
          <w:tcPr>
            <w:tcW w:w="2551" w:type="dxa"/>
          </w:tcPr>
          <w:p w14:paraId="1A6D5BA5" w14:textId="77777777" w:rsidR="001235B4" w:rsidRDefault="001235B4" w:rsidP="001235B4">
            <w:pPr>
              <w:pStyle w:val="TableParagraph"/>
              <w:spacing w:before="30"/>
            </w:pPr>
            <w:r>
              <w:t>Lingua</w:t>
            </w:r>
            <w:r>
              <w:rPr>
                <w:spacing w:val="-6"/>
              </w:rPr>
              <w:t xml:space="preserve"> </w:t>
            </w:r>
            <w:r>
              <w:rPr>
                <w:spacing w:val="-2"/>
              </w:rPr>
              <w:t>Madre</w:t>
            </w:r>
          </w:p>
        </w:tc>
        <w:tc>
          <w:tcPr>
            <w:tcW w:w="4395" w:type="dxa"/>
          </w:tcPr>
          <w:p w14:paraId="706195F7" w14:textId="77777777" w:rsidR="001235B4" w:rsidRDefault="001235B4" w:rsidP="001235B4">
            <w:pPr>
              <w:pStyle w:val="TableParagraph"/>
              <w:spacing w:before="30"/>
            </w:pPr>
            <w:r>
              <w:t>“La</w:t>
            </w:r>
            <w:r>
              <w:rPr>
                <w:spacing w:val="-7"/>
              </w:rPr>
              <w:t xml:space="preserve"> </w:t>
            </w:r>
            <w:proofErr w:type="spellStart"/>
            <w:r>
              <w:t>storia</w:t>
            </w:r>
            <w:proofErr w:type="spellEnd"/>
            <w:r>
              <w:rPr>
                <w:spacing w:val="-5"/>
              </w:rPr>
              <w:t xml:space="preserve"> </w:t>
            </w:r>
            <w:r>
              <w:t>e</w:t>
            </w:r>
            <w:r>
              <w:rPr>
                <w:spacing w:val="-5"/>
              </w:rPr>
              <w:t xml:space="preserve"> </w:t>
            </w:r>
            <w:r>
              <w:t>le</w:t>
            </w:r>
            <w:r>
              <w:rPr>
                <w:spacing w:val="-5"/>
              </w:rPr>
              <w:t xml:space="preserve"> </w:t>
            </w:r>
            <w:proofErr w:type="spellStart"/>
            <w:r>
              <w:t>storie</w:t>
            </w:r>
            <w:proofErr w:type="spellEnd"/>
            <w:r>
              <w:t>”:</w:t>
            </w:r>
            <w:r>
              <w:rPr>
                <w:spacing w:val="-4"/>
              </w:rPr>
              <w:t xml:space="preserve"> </w:t>
            </w:r>
            <w:proofErr w:type="spellStart"/>
            <w:r>
              <w:t>approccio</w:t>
            </w:r>
            <w:proofErr w:type="spellEnd"/>
            <w:r>
              <w:rPr>
                <w:spacing w:val="-4"/>
              </w:rPr>
              <w:t xml:space="preserve"> </w:t>
            </w:r>
            <w:proofErr w:type="spellStart"/>
            <w:r>
              <w:rPr>
                <w:spacing w:val="-2"/>
              </w:rPr>
              <w:t>laboratoriale</w:t>
            </w:r>
            <w:proofErr w:type="spellEnd"/>
            <w:r>
              <w:rPr>
                <w:spacing w:val="-2"/>
              </w:rPr>
              <w:t>.</w:t>
            </w:r>
          </w:p>
        </w:tc>
        <w:tc>
          <w:tcPr>
            <w:tcW w:w="708" w:type="dxa"/>
          </w:tcPr>
          <w:p w14:paraId="59DA48AD" w14:textId="77777777" w:rsidR="001235B4" w:rsidRDefault="001235B4" w:rsidP="001235B4">
            <w:pPr>
              <w:pStyle w:val="TableParagraph"/>
              <w:spacing w:before="30"/>
              <w:ind w:left="9"/>
              <w:rPr>
                <w:i/>
              </w:rPr>
            </w:pPr>
            <w:r>
              <w:rPr>
                <w:i/>
                <w:spacing w:val="-5"/>
              </w:rPr>
              <w:t>30</w:t>
            </w:r>
          </w:p>
        </w:tc>
      </w:tr>
      <w:tr w:rsidR="001235B4" w14:paraId="5D6B78F1" w14:textId="77777777" w:rsidTr="001235B4">
        <w:trPr>
          <w:trHeight w:val="359"/>
        </w:trPr>
        <w:tc>
          <w:tcPr>
            <w:tcW w:w="1134" w:type="dxa"/>
          </w:tcPr>
          <w:p w14:paraId="2E38275D" w14:textId="267EF560" w:rsidR="001235B4" w:rsidRDefault="001235B4" w:rsidP="001235B4">
            <w:pPr>
              <w:pStyle w:val="TableParagraph"/>
              <w:spacing w:before="30"/>
            </w:pPr>
          </w:p>
        </w:tc>
        <w:tc>
          <w:tcPr>
            <w:tcW w:w="2551" w:type="dxa"/>
          </w:tcPr>
          <w:p w14:paraId="3B4AEABC" w14:textId="77777777" w:rsidR="001235B4" w:rsidRDefault="001235B4" w:rsidP="001235B4">
            <w:pPr>
              <w:pStyle w:val="TableParagraph"/>
              <w:spacing w:before="30"/>
            </w:pPr>
            <w:r>
              <w:t>Lingua</w:t>
            </w:r>
            <w:r>
              <w:rPr>
                <w:spacing w:val="-6"/>
              </w:rPr>
              <w:t xml:space="preserve"> </w:t>
            </w:r>
            <w:r>
              <w:rPr>
                <w:spacing w:val="-2"/>
              </w:rPr>
              <w:t>Madre</w:t>
            </w:r>
          </w:p>
        </w:tc>
        <w:tc>
          <w:tcPr>
            <w:tcW w:w="4395" w:type="dxa"/>
          </w:tcPr>
          <w:p w14:paraId="441C00DE" w14:textId="77777777" w:rsidR="001235B4" w:rsidRDefault="001235B4" w:rsidP="001235B4">
            <w:pPr>
              <w:pStyle w:val="TableParagraph"/>
              <w:spacing w:before="30"/>
            </w:pPr>
            <w:proofErr w:type="spellStart"/>
            <w:r>
              <w:rPr>
                <w:spacing w:val="-2"/>
              </w:rPr>
              <w:t>ItaliAmo</w:t>
            </w:r>
            <w:proofErr w:type="spellEnd"/>
            <w:r>
              <w:rPr>
                <w:spacing w:val="-2"/>
              </w:rPr>
              <w:t>!</w:t>
            </w:r>
          </w:p>
        </w:tc>
        <w:tc>
          <w:tcPr>
            <w:tcW w:w="708" w:type="dxa"/>
          </w:tcPr>
          <w:p w14:paraId="7A47A7F5" w14:textId="77777777" w:rsidR="001235B4" w:rsidRDefault="001235B4" w:rsidP="001235B4">
            <w:pPr>
              <w:pStyle w:val="TableParagraph"/>
              <w:spacing w:before="30"/>
              <w:ind w:left="9"/>
              <w:rPr>
                <w:i/>
              </w:rPr>
            </w:pPr>
            <w:r>
              <w:rPr>
                <w:i/>
                <w:spacing w:val="-5"/>
              </w:rPr>
              <w:t>30</w:t>
            </w:r>
          </w:p>
        </w:tc>
      </w:tr>
      <w:tr w:rsidR="001235B4" w14:paraId="7C4DDA83" w14:textId="77777777" w:rsidTr="001235B4">
        <w:trPr>
          <w:trHeight w:val="320"/>
        </w:trPr>
        <w:tc>
          <w:tcPr>
            <w:tcW w:w="1134" w:type="dxa"/>
          </w:tcPr>
          <w:p w14:paraId="7F0BA3B1" w14:textId="6F983851" w:rsidR="001235B4" w:rsidRDefault="001235B4" w:rsidP="001235B4">
            <w:pPr>
              <w:pStyle w:val="TableParagraph"/>
            </w:pPr>
          </w:p>
        </w:tc>
        <w:tc>
          <w:tcPr>
            <w:tcW w:w="2551" w:type="dxa"/>
          </w:tcPr>
          <w:p w14:paraId="7C93BDF3" w14:textId="77777777" w:rsidR="001235B4" w:rsidRDefault="001235B4" w:rsidP="001235B4">
            <w:pPr>
              <w:pStyle w:val="TableParagraph"/>
            </w:pPr>
            <w:proofErr w:type="spellStart"/>
            <w:r>
              <w:rPr>
                <w:spacing w:val="-2"/>
              </w:rPr>
              <w:t>Matematica</w:t>
            </w:r>
            <w:proofErr w:type="spellEnd"/>
          </w:p>
        </w:tc>
        <w:tc>
          <w:tcPr>
            <w:tcW w:w="4395" w:type="dxa"/>
          </w:tcPr>
          <w:p w14:paraId="4AEB0ED5" w14:textId="77777777" w:rsidR="001235B4" w:rsidRDefault="001235B4" w:rsidP="001235B4">
            <w:pPr>
              <w:pStyle w:val="TableParagraph"/>
            </w:pPr>
            <w:r>
              <w:t>Recupero</w:t>
            </w:r>
            <w:r>
              <w:rPr>
                <w:spacing w:val="-8"/>
              </w:rPr>
              <w:t xml:space="preserve"> </w:t>
            </w:r>
            <w:proofErr w:type="spellStart"/>
            <w:r>
              <w:t>matematica</w:t>
            </w:r>
            <w:proofErr w:type="spellEnd"/>
            <w:r>
              <w:t>:</w:t>
            </w:r>
            <w:r>
              <w:rPr>
                <w:spacing w:val="-8"/>
              </w:rPr>
              <w:t xml:space="preserve"> </w:t>
            </w:r>
            <w:proofErr w:type="spellStart"/>
            <w:r>
              <w:t>classe</w:t>
            </w:r>
            <w:proofErr w:type="spellEnd"/>
            <w:r>
              <w:rPr>
                <w:spacing w:val="-8"/>
              </w:rPr>
              <w:t xml:space="preserve"> </w:t>
            </w:r>
            <w:r>
              <w:rPr>
                <w:spacing w:val="-10"/>
              </w:rPr>
              <w:t>3</w:t>
            </w:r>
          </w:p>
        </w:tc>
        <w:tc>
          <w:tcPr>
            <w:tcW w:w="708" w:type="dxa"/>
          </w:tcPr>
          <w:p w14:paraId="7082E218" w14:textId="77777777" w:rsidR="001235B4" w:rsidRDefault="001235B4" w:rsidP="001235B4">
            <w:pPr>
              <w:pStyle w:val="TableParagraph"/>
              <w:ind w:left="9"/>
              <w:rPr>
                <w:i/>
              </w:rPr>
            </w:pPr>
            <w:r>
              <w:rPr>
                <w:i/>
                <w:spacing w:val="-5"/>
              </w:rPr>
              <w:t>30</w:t>
            </w:r>
          </w:p>
        </w:tc>
      </w:tr>
      <w:tr w:rsidR="001235B4" w14:paraId="424BAE82" w14:textId="77777777" w:rsidTr="001235B4">
        <w:trPr>
          <w:trHeight w:val="313"/>
        </w:trPr>
        <w:tc>
          <w:tcPr>
            <w:tcW w:w="1134" w:type="dxa"/>
          </w:tcPr>
          <w:p w14:paraId="1ADC53E8" w14:textId="74A8546D" w:rsidR="001235B4" w:rsidRDefault="001235B4" w:rsidP="001235B4">
            <w:pPr>
              <w:pStyle w:val="TableParagraph"/>
              <w:spacing w:line="268" w:lineRule="exact"/>
              <w:rPr>
                <w:spacing w:val="-2"/>
              </w:rPr>
            </w:pPr>
          </w:p>
        </w:tc>
        <w:tc>
          <w:tcPr>
            <w:tcW w:w="2551" w:type="dxa"/>
          </w:tcPr>
          <w:p w14:paraId="118BB610" w14:textId="77777777" w:rsidR="001235B4" w:rsidRDefault="001235B4" w:rsidP="001235B4">
            <w:pPr>
              <w:pStyle w:val="TableParagraph"/>
              <w:spacing w:line="268" w:lineRule="exact"/>
            </w:pPr>
            <w:r>
              <w:t>Lingua</w:t>
            </w:r>
            <w:r>
              <w:rPr>
                <w:spacing w:val="-6"/>
              </w:rPr>
              <w:t xml:space="preserve"> </w:t>
            </w:r>
            <w:r>
              <w:rPr>
                <w:spacing w:val="-2"/>
              </w:rPr>
              <w:t>Madre</w:t>
            </w:r>
          </w:p>
        </w:tc>
        <w:tc>
          <w:tcPr>
            <w:tcW w:w="4395" w:type="dxa"/>
          </w:tcPr>
          <w:p w14:paraId="37D441EE" w14:textId="77777777" w:rsidR="001235B4" w:rsidRDefault="001235B4" w:rsidP="001235B4">
            <w:pPr>
              <w:pStyle w:val="TableParagraph"/>
              <w:spacing w:line="268" w:lineRule="exact"/>
            </w:pPr>
            <w:proofErr w:type="spellStart"/>
            <w:r>
              <w:t>Rinforzo</w:t>
            </w:r>
            <w:proofErr w:type="spellEnd"/>
            <w:r>
              <w:rPr>
                <w:spacing w:val="-9"/>
              </w:rPr>
              <w:t xml:space="preserve"> </w:t>
            </w:r>
            <w:proofErr w:type="spellStart"/>
            <w:r>
              <w:t>competenze</w:t>
            </w:r>
            <w:proofErr w:type="spellEnd"/>
            <w:r>
              <w:rPr>
                <w:spacing w:val="-9"/>
              </w:rPr>
              <w:t xml:space="preserve"> </w:t>
            </w:r>
            <w:proofErr w:type="spellStart"/>
            <w:r>
              <w:rPr>
                <w:spacing w:val="-2"/>
              </w:rPr>
              <w:t>linguistiche</w:t>
            </w:r>
            <w:proofErr w:type="spellEnd"/>
          </w:p>
        </w:tc>
        <w:tc>
          <w:tcPr>
            <w:tcW w:w="708" w:type="dxa"/>
          </w:tcPr>
          <w:p w14:paraId="358A5473" w14:textId="77777777" w:rsidR="001235B4" w:rsidRDefault="001235B4" w:rsidP="001235B4">
            <w:pPr>
              <w:pStyle w:val="TableParagraph"/>
              <w:spacing w:line="268" w:lineRule="exact"/>
              <w:ind w:left="9"/>
              <w:rPr>
                <w:i/>
                <w:spacing w:val="-5"/>
              </w:rPr>
            </w:pPr>
            <w:r>
              <w:rPr>
                <w:i/>
                <w:spacing w:val="-5"/>
              </w:rPr>
              <w:t>30</w:t>
            </w:r>
          </w:p>
        </w:tc>
      </w:tr>
    </w:tbl>
    <w:p w14:paraId="7FB37CB4" w14:textId="77777777" w:rsidR="001235B4" w:rsidRDefault="001235B4" w:rsidP="00CC7344">
      <w:pPr>
        <w:autoSpaceDE w:val="0"/>
        <w:jc w:val="both"/>
        <w:rPr>
          <w:rFonts w:ascii="Arial" w:hAnsi="Arial" w:cs="Arial"/>
          <w:sz w:val="18"/>
          <w:szCs w:val="18"/>
        </w:rPr>
      </w:pPr>
    </w:p>
    <w:p w14:paraId="2FF5428A" w14:textId="77777777" w:rsidR="001235B4" w:rsidRDefault="001235B4" w:rsidP="00CC7344">
      <w:pPr>
        <w:autoSpaceDE w:val="0"/>
        <w:jc w:val="both"/>
        <w:rPr>
          <w:rFonts w:ascii="Arial" w:hAnsi="Arial" w:cs="Arial"/>
          <w:sz w:val="18"/>
          <w:szCs w:val="18"/>
        </w:rPr>
      </w:pPr>
    </w:p>
    <w:p w14:paraId="1F1F0DD9" w14:textId="77777777" w:rsidR="00CC7344" w:rsidRPr="00A74F4F" w:rsidRDefault="00CC7344" w:rsidP="00CC7344">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0562FC1A" w14:textId="77777777" w:rsidR="00CC7344" w:rsidRDefault="00CC7344" w:rsidP="00CC7344">
      <w:pPr>
        <w:autoSpaceDE w:val="0"/>
        <w:jc w:val="both"/>
        <w:rPr>
          <w:rFonts w:ascii="Arial" w:hAnsi="Arial" w:cs="Arial"/>
          <w:sz w:val="18"/>
          <w:szCs w:val="18"/>
        </w:rPr>
      </w:pPr>
    </w:p>
    <w:p w14:paraId="416E22C0" w14:textId="77777777" w:rsidR="00CC7344" w:rsidRDefault="00CC7344" w:rsidP="00CC7344">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3937E728" w14:textId="77777777" w:rsidR="00CC7344" w:rsidRDefault="00CC7344" w:rsidP="00CC7344">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0ABC758"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490B3E54"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4F6301AB" w14:textId="77777777" w:rsidR="00CC7344" w:rsidRDefault="00CC7344" w:rsidP="00CC7344">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2443DF34"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5AD69ED0" w14:textId="77777777" w:rsidR="00CC7344" w:rsidRDefault="00CC7344" w:rsidP="00CC7344">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769771FE" w14:textId="77777777" w:rsidR="00CC7344" w:rsidRPr="00F25812" w:rsidRDefault="00CC7344" w:rsidP="00CC7344">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2AFD14B6"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4A105246"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 xml:space="preserve">di essere disponibile </w:t>
      </w:r>
      <w:proofErr w:type="gramStart"/>
      <w:r>
        <w:rPr>
          <w:rFonts w:ascii="Arial" w:hAnsi="Arial" w:cs="Arial"/>
          <w:sz w:val="18"/>
          <w:szCs w:val="18"/>
        </w:rPr>
        <w:t>ad</w:t>
      </w:r>
      <w:proofErr w:type="gramEnd"/>
      <w:r>
        <w:rPr>
          <w:rFonts w:ascii="Arial" w:hAnsi="Arial" w:cs="Arial"/>
          <w:sz w:val="18"/>
          <w:szCs w:val="18"/>
        </w:rPr>
        <w:t xml:space="preserve"> adattarsi al calendario definito dal Gruppo Operativo di Piano</w:t>
      </w:r>
    </w:p>
    <w:p w14:paraId="6F311E32" w14:textId="77777777" w:rsidR="00CC7344" w:rsidRDefault="00CC7344" w:rsidP="00CC7344">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A604B0A" w14:textId="77777777" w:rsidR="00CC7344" w:rsidRDefault="00CC7344" w:rsidP="00CC7344">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6B2BA79B" w14:textId="77777777" w:rsidR="00CC7344" w:rsidRDefault="00CC7344" w:rsidP="00CC7344">
      <w:pPr>
        <w:widowControl w:val="0"/>
        <w:autoSpaceDE w:val="0"/>
        <w:ind w:left="224" w:right="-20"/>
        <w:jc w:val="both"/>
        <w:rPr>
          <w:rFonts w:ascii="Arial" w:hAnsi="Arial" w:cs="Arial"/>
        </w:rPr>
      </w:pPr>
    </w:p>
    <w:p w14:paraId="04C9D182" w14:textId="77777777" w:rsidR="00CC7344" w:rsidRDefault="00CC7344" w:rsidP="00CC7344">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4D7726CB"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6F1806EB" w14:textId="77777777" w:rsidR="00CC7344" w:rsidRDefault="00CC7344" w:rsidP="00CC7344">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07CE6906" w14:textId="77777777" w:rsidR="00CC7344" w:rsidRDefault="00CC7344" w:rsidP="00CC7344">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149FC434" w14:textId="77777777" w:rsidR="00CC7344" w:rsidRDefault="00CC7344" w:rsidP="00CC7344">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036BB22" w14:textId="77777777" w:rsidR="00CC7344" w:rsidRDefault="00CC7344" w:rsidP="00CC7344">
      <w:pPr>
        <w:widowControl w:val="0"/>
        <w:tabs>
          <w:tab w:val="left" w:pos="480"/>
        </w:tabs>
        <w:suppressAutoHyphens/>
        <w:autoSpaceDE w:val="0"/>
        <w:spacing w:before="20"/>
        <w:ind w:right="261"/>
        <w:jc w:val="both"/>
        <w:rPr>
          <w:rFonts w:ascii="Arial" w:hAnsi="Arial" w:cs="Arial"/>
          <w:sz w:val="18"/>
          <w:szCs w:val="18"/>
        </w:rPr>
      </w:pPr>
    </w:p>
    <w:p w14:paraId="5EB5E2B0" w14:textId="77777777" w:rsidR="00CC7344" w:rsidRDefault="00CC7344" w:rsidP="00CC7344">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02C663E4" w14:textId="77777777" w:rsidR="00CC7344" w:rsidRDefault="00CC7344" w:rsidP="00CC7344">
      <w:pPr>
        <w:autoSpaceDE w:val="0"/>
        <w:jc w:val="both"/>
        <w:rPr>
          <w:rFonts w:ascii="Arial" w:hAnsi="Arial" w:cs="Arial"/>
          <w:b/>
          <w:sz w:val="18"/>
          <w:szCs w:val="18"/>
          <w:u w:val="single"/>
        </w:rPr>
      </w:pPr>
    </w:p>
    <w:p w14:paraId="0FF2CF2A" w14:textId="77777777" w:rsidR="00CC7344" w:rsidRDefault="00CC7344" w:rsidP="00CC7344">
      <w:pPr>
        <w:autoSpaceDE w:val="0"/>
        <w:jc w:val="both"/>
        <w:rPr>
          <w:rFonts w:ascii="Arial" w:hAnsi="Arial" w:cs="Arial"/>
          <w:b/>
          <w:sz w:val="18"/>
          <w:szCs w:val="18"/>
          <w:u w:val="single"/>
        </w:rPr>
      </w:pPr>
    </w:p>
    <w:p w14:paraId="71022D9D"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7B9CC915"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48DB1DF1"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1918955F" w14:textId="5C1EDBC3" w:rsidR="00CC7344" w:rsidRDefault="00921DF3" w:rsidP="00CC7344">
      <w:pPr>
        <w:autoSpaceDE w:val="0"/>
        <w:autoSpaceDN w:val="0"/>
        <w:adjustRightInd w:val="0"/>
        <w:spacing w:after="200"/>
        <w:mirrorIndents/>
        <w:jc w:val="center"/>
        <w:rPr>
          <w:rFonts w:ascii="Arial" w:eastAsiaTheme="minorEastAsia" w:hAnsi="Arial" w:cs="Arial"/>
          <w:b/>
          <w:sz w:val="18"/>
          <w:szCs w:val="18"/>
        </w:rPr>
      </w:pPr>
      <w:r>
        <w:rPr>
          <w:noProof/>
        </w:rPr>
        <w:drawing>
          <wp:inline distT="0" distB="0" distL="0" distR="0" wp14:anchorId="26E1BC6E" wp14:editId="46E08626">
            <wp:extent cx="6210300" cy="638175"/>
            <wp:effectExtent l="0" t="0" r="0" b="0"/>
            <wp:docPr id="18454699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5F2729CA"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p>
    <w:p w14:paraId="7C7B00C6" w14:textId="77777777" w:rsidR="00CC7344" w:rsidRDefault="00CC7344" w:rsidP="00CC7344">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15D99655"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5768EBA8"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6F256F62"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0A2EFD43" w14:textId="77777777" w:rsidR="00CC7344" w:rsidRDefault="00CC7344" w:rsidP="00CC734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7B6B427" w14:textId="77777777" w:rsidR="00CC7344" w:rsidRDefault="00CC7344" w:rsidP="00CC7344">
      <w:pPr>
        <w:autoSpaceDE w:val="0"/>
        <w:spacing w:after="200"/>
        <w:mirrorIndents/>
        <w:rPr>
          <w:rFonts w:ascii="Arial" w:eastAsiaTheme="minorEastAsia" w:hAnsi="Arial" w:cs="Arial"/>
          <w:sz w:val="18"/>
          <w:szCs w:val="18"/>
        </w:rPr>
      </w:pPr>
    </w:p>
    <w:p w14:paraId="472A1A94" w14:textId="77777777" w:rsidR="00CC7344" w:rsidRPr="00B61594" w:rsidRDefault="00CC7344" w:rsidP="00CC7344">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354A7483" w14:textId="77777777" w:rsidR="00CC7344" w:rsidRDefault="00CC7344" w:rsidP="00CC7344">
      <w:pPr>
        <w:autoSpaceDE w:val="0"/>
        <w:jc w:val="both"/>
        <w:rPr>
          <w:rFonts w:ascii="Arial" w:hAnsi="Arial" w:cs="Arial"/>
          <w:sz w:val="18"/>
          <w:szCs w:val="18"/>
        </w:rPr>
      </w:pPr>
    </w:p>
    <w:p w14:paraId="046489C7" w14:textId="77777777" w:rsidR="00CC7344" w:rsidRDefault="00CC7344" w:rsidP="00CC7344">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20065603" w14:textId="77777777" w:rsidR="00CC7344" w:rsidRDefault="00CC7344" w:rsidP="00CC7344">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2E1E65D7" w14:textId="77777777" w:rsidR="00CC7344" w:rsidRDefault="00CC7344" w:rsidP="00CC7344">
      <w:pPr>
        <w:autoSpaceDE w:val="0"/>
        <w:jc w:val="both"/>
        <w:rPr>
          <w:rFonts w:ascii="Arial" w:hAnsi="Arial" w:cs="Arial"/>
          <w:sz w:val="18"/>
          <w:szCs w:val="18"/>
        </w:rPr>
      </w:pPr>
      <w:r>
        <w:rPr>
          <w:rFonts w:ascii="Arial" w:hAnsi="Arial" w:cs="Arial"/>
          <w:sz w:val="18"/>
          <w:szCs w:val="18"/>
        </w:rPr>
        <w:t>fini istituzionali della Pubblica Amministrazione</w:t>
      </w:r>
    </w:p>
    <w:p w14:paraId="5F35BE26" w14:textId="77777777" w:rsidR="00CC7344" w:rsidRDefault="00CC7344" w:rsidP="00CC7344">
      <w:pPr>
        <w:autoSpaceDE w:val="0"/>
        <w:jc w:val="both"/>
        <w:rPr>
          <w:rFonts w:ascii="Arial" w:hAnsi="Arial" w:cs="Arial"/>
          <w:sz w:val="18"/>
          <w:szCs w:val="18"/>
        </w:rPr>
      </w:pPr>
    </w:p>
    <w:p w14:paraId="2BCC97DD" w14:textId="77777777" w:rsidR="00CC7344" w:rsidRDefault="00CC7344" w:rsidP="00CC7344">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48732AE0" w14:textId="77777777" w:rsidR="00CC7344" w:rsidRDefault="00CC7344" w:rsidP="00B54E9C">
      <w:pPr>
        <w:autoSpaceDE w:val="0"/>
        <w:spacing w:line="480" w:lineRule="auto"/>
        <w:jc w:val="both"/>
        <w:rPr>
          <w:rFonts w:ascii="Arial" w:hAnsi="Arial" w:cs="Arial"/>
          <w:sz w:val="18"/>
          <w:szCs w:val="18"/>
        </w:rPr>
      </w:pPr>
    </w:p>
    <w:p w14:paraId="3624FF28" w14:textId="35D6D473" w:rsidR="00921DF3" w:rsidRDefault="00921DF3">
      <w:pPr>
        <w:rPr>
          <w:rFonts w:ascii="Arial" w:hAnsi="Arial" w:cs="Arial"/>
          <w:sz w:val="18"/>
          <w:szCs w:val="18"/>
        </w:rPr>
      </w:pPr>
      <w:r>
        <w:rPr>
          <w:rFonts w:ascii="Arial" w:hAnsi="Arial" w:cs="Arial"/>
          <w:sz w:val="18"/>
          <w:szCs w:val="18"/>
        </w:rPr>
        <w:br w:type="page"/>
      </w:r>
    </w:p>
    <w:p w14:paraId="0DA10C6F" w14:textId="77777777" w:rsidR="008B07FE" w:rsidRDefault="008B07FE" w:rsidP="00B54E9C">
      <w:pPr>
        <w:autoSpaceDE w:val="0"/>
        <w:spacing w:line="480" w:lineRule="auto"/>
        <w:jc w:val="both"/>
        <w:rPr>
          <w:rFonts w:ascii="Arial" w:hAnsi="Arial" w:cs="Arial"/>
          <w:sz w:val="18"/>
          <w:szCs w:val="18"/>
        </w:rPr>
      </w:pPr>
    </w:p>
    <w:p w14:paraId="0FD23D17" w14:textId="7666AAD4" w:rsidR="008B07FE" w:rsidRDefault="00921DF3" w:rsidP="00B54E9C">
      <w:pPr>
        <w:autoSpaceDE w:val="0"/>
        <w:spacing w:line="480" w:lineRule="auto"/>
        <w:jc w:val="both"/>
        <w:rPr>
          <w:rFonts w:ascii="Arial" w:hAnsi="Arial" w:cs="Arial"/>
          <w:sz w:val="18"/>
          <w:szCs w:val="18"/>
        </w:rPr>
      </w:pPr>
      <w:r>
        <w:rPr>
          <w:noProof/>
        </w:rPr>
        <w:drawing>
          <wp:inline distT="0" distB="0" distL="0" distR="0" wp14:anchorId="2EDF647A" wp14:editId="690D8627">
            <wp:extent cx="6210300" cy="638175"/>
            <wp:effectExtent l="0" t="0" r="0" b="0"/>
            <wp:docPr id="170871545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bookmarkEnd w:id="0"/>
    <w:p w14:paraId="43FF9382" w14:textId="77777777" w:rsidR="00B54E9C" w:rsidRDefault="00B54E9C" w:rsidP="00CC7344">
      <w:pPr>
        <w:autoSpaceDE w:val="0"/>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CC7344" w14:paraId="5F2F4B90" w14:textId="77777777" w:rsidTr="001F153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53F79C5" w14:textId="77777777" w:rsidR="00CC7344" w:rsidRDefault="00CC7344" w:rsidP="001F1535">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CC7344" w14:paraId="53CACA10" w14:textId="77777777" w:rsidTr="001F153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72BAB7" w14:textId="77777777" w:rsidR="00CC7344" w:rsidRDefault="00CC7344" w:rsidP="001F1535">
            <w:pPr>
              <w:snapToGrid w:val="0"/>
              <w:rPr>
                <w:b/>
                <w:sz w:val="22"/>
                <w:szCs w:val="22"/>
              </w:rPr>
            </w:pPr>
            <w:r>
              <w:rPr>
                <w:b/>
                <w:sz w:val="22"/>
                <w:szCs w:val="22"/>
                <w:u w:val="single"/>
              </w:rPr>
              <w:t>Criteri di ammissione:</w:t>
            </w:r>
            <w:r>
              <w:rPr>
                <w:b/>
                <w:sz w:val="22"/>
                <w:szCs w:val="22"/>
              </w:rPr>
              <w:t xml:space="preserve"> </w:t>
            </w:r>
          </w:p>
          <w:p w14:paraId="3071CB6F" w14:textId="1B714FCB" w:rsidR="00CC7344" w:rsidRDefault="00CC7344" w:rsidP="001F1535">
            <w:pPr>
              <w:pStyle w:val="Paragrafoelenco"/>
              <w:numPr>
                <w:ilvl w:val="0"/>
                <w:numId w:val="34"/>
              </w:numPr>
              <w:rPr>
                <w:b/>
              </w:rPr>
            </w:pPr>
            <w:r>
              <w:rPr>
                <w:b/>
                <w:sz w:val="22"/>
                <w:szCs w:val="22"/>
              </w:rPr>
              <w:t>essere in possesso dei requisiti di cui all’articolo 9 per il ruolo per cui si presenta domanda</w:t>
            </w:r>
          </w:p>
          <w:p w14:paraId="189629B5" w14:textId="77777777" w:rsidR="00CC7344" w:rsidRDefault="00CC7344" w:rsidP="001F1535">
            <w:pPr>
              <w:pStyle w:val="Paragrafoelenco"/>
              <w:numPr>
                <w:ilvl w:val="0"/>
                <w:numId w:val="34"/>
              </w:numPr>
              <w:rPr>
                <w:b/>
              </w:rPr>
            </w:pPr>
            <w:r>
              <w:rPr>
                <w:b/>
                <w:sz w:val="22"/>
                <w:szCs w:val="22"/>
              </w:rPr>
              <w:t>essere docente interno per tutto il periodo dell’incarico</w:t>
            </w:r>
          </w:p>
        </w:tc>
      </w:tr>
      <w:tr w:rsidR="00CC7344" w14:paraId="217E42F2" w14:textId="77777777" w:rsidTr="001F1535">
        <w:tc>
          <w:tcPr>
            <w:tcW w:w="5398" w:type="dxa"/>
            <w:gridSpan w:val="3"/>
            <w:tcBorders>
              <w:top w:val="single" w:sz="4" w:space="0" w:color="000000"/>
              <w:left w:val="single" w:sz="4" w:space="0" w:color="000000"/>
              <w:bottom w:val="single" w:sz="4" w:space="0" w:color="000000"/>
              <w:right w:val="nil"/>
            </w:tcBorders>
            <w:vAlign w:val="center"/>
          </w:tcPr>
          <w:p w14:paraId="25B6A254" w14:textId="77777777" w:rsidR="00CC7344" w:rsidRDefault="00CC7344" w:rsidP="001F1535">
            <w:pPr>
              <w:snapToGrid w:val="0"/>
              <w:rPr>
                <w:b/>
              </w:rPr>
            </w:pPr>
            <w:r>
              <w:rPr>
                <w:b/>
              </w:rPr>
              <w:t>L' ISTRUZIONE, LA FORMAZIONE</w:t>
            </w:r>
          </w:p>
          <w:p w14:paraId="6A7E342C" w14:textId="77777777" w:rsidR="00CC7344" w:rsidRDefault="00CC7344" w:rsidP="001F1535">
            <w:pPr>
              <w:snapToGrid w:val="0"/>
              <w:rPr>
                <w:b/>
              </w:rPr>
            </w:pPr>
            <w:r>
              <w:rPr>
                <w:b/>
              </w:rPr>
              <w:t xml:space="preserve">NELLO SPECIFICO DIPARTIMENTO IN CUI SI </w:t>
            </w:r>
          </w:p>
          <w:p w14:paraId="06A47D04" w14:textId="77777777" w:rsidR="00CC7344" w:rsidRDefault="00CC7344" w:rsidP="001F1535">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6F5CADAF" w14:textId="77777777" w:rsidR="00CC7344" w:rsidRDefault="00CC7344" w:rsidP="001F1535">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51800B5C" w14:textId="77777777" w:rsidR="00CC7344" w:rsidRDefault="00CC7344" w:rsidP="001F1535">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38409AC5" w14:textId="77777777" w:rsidR="00CC7344" w:rsidRDefault="00CC7344" w:rsidP="001F1535">
            <w:pPr>
              <w:jc w:val="center"/>
              <w:rPr>
                <w:b/>
              </w:rPr>
            </w:pPr>
            <w:r>
              <w:rPr>
                <w:b/>
              </w:rPr>
              <w:t>da compilare a cura della commissione</w:t>
            </w:r>
          </w:p>
        </w:tc>
      </w:tr>
      <w:tr w:rsidR="00CC7344" w14:paraId="599D74A6" w14:textId="77777777" w:rsidTr="001F1535">
        <w:tc>
          <w:tcPr>
            <w:tcW w:w="3129" w:type="dxa"/>
            <w:vMerge w:val="restart"/>
            <w:tcBorders>
              <w:top w:val="single" w:sz="4" w:space="0" w:color="000000"/>
              <w:left w:val="single" w:sz="4" w:space="0" w:color="000000"/>
              <w:bottom w:val="single" w:sz="4" w:space="0" w:color="000000"/>
              <w:right w:val="nil"/>
            </w:tcBorders>
            <w:vAlign w:val="center"/>
            <w:hideMark/>
          </w:tcPr>
          <w:p w14:paraId="03DB0D6B" w14:textId="77777777" w:rsidR="00CC7344" w:rsidRDefault="00CC7344" w:rsidP="001F1535">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59E6AA3" w14:textId="77777777" w:rsidR="00CC7344" w:rsidRDefault="00CC7344" w:rsidP="001F1535">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96D9B80" w14:textId="77777777" w:rsidR="00CC7344" w:rsidRDefault="00CC7344" w:rsidP="001F1535">
            <w:r>
              <w:rPr>
                <w:b/>
              </w:rPr>
              <w:t>PUNTI</w:t>
            </w:r>
          </w:p>
        </w:tc>
        <w:tc>
          <w:tcPr>
            <w:tcW w:w="1393" w:type="dxa"/>
            <w:tcBorders>
              <w:top w:val="single" w:sz="4" w:space="0" w:color="000000"/>
              <w:left w:val="single" w:sz="4" w:space="0" w:color="000000"/>
              <w:bottom w:val="single" w:sz="4" w:space="0" w:color="000000"/>
              <w:right w:val="nil"/>
            </w:tcBorders>
            <w:vAlign w:val="center"/>
          </w:tcPr>
          <w:p w14:paraId="6CF33E63"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4AAD4158"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B09DAA" w14:textId="77777777" w:rsidR="00CC7344" w:rsidRDefault="00CC7344" w:rsidP="001F1535">
            <w:pPr>
              <w:snapToGrid w:val="0"/>
            </w:pPr>
          </w:p>
        </w:tc>
      </w:tr>
      <w:tr w:rsidR="00CC7344" w14:paraId="2F93D16D" w14:textId="77777777" w:rsidTr="001F1535">
        <w:tc>
          <w:tcPr>
            <w:tcW w:w="3129" w:type="dxa"/>
            <w:vMerge/>
            <w:tcBorders>
              <w:top w:val="single" w:sz="4" w:space="0" w:color="000000"/>
              <w:left w:val="single" w:sz="4" w:space="0" w:color="000000"/>
              <w:bottom w:val="single" w:sz="4" w:space="0" w:color="000000"/>
              <w:right w:val="nil"/>
            </w:tcBorders>
            <w:vAlign w:val="center"/>
            <w:hideMark/>
          </w:tcPr>
          <w:p w14:paraId="0890E1BE" w14:textId="77777777" w:rsidR="00CC7344" w:rsidRDefault="00CC7344" w:rsidP="001F1535"/>
        </w:tc>
        <w:tc>
          <w:tcPr>
            <w:tcW w:w="1151" w:type="dxa"/>
            <w:vMerge/>
            <w:tcBorders>
              <w:top w:val="single" w:sz="4" w:space="0" w:color="000000"/>
              <w:left w:val="single" w:sz="4" w:space="0" w:color="000000"/>
              <w:bottom w:val="single" w:sz="4" w:space="0" w:color="000000"/>
              <w:right w:val="nil"/>
            </w:tcBorders>
            <w:vAlign w:val="center"/>
            <w:hideMark/>
          </w:tcPr>
          <w:p w14:paraId="3930FCE8" w14:textId="77777777" w:rsidR="00CC7344" w:rsidRDefault="00CC7344" w:rsidP="001F1535"/>
        </w:tc>
        <w:tc>
          <w:tcPr>
            <w:tcW w:w="1118" w:type="dxa"/>
            <w:tcBorders>
              <w:top w:val="single" w:sz="4" w:space="0" w:color="000000"/>
              <w:left w:val="single" w:sz="4" w:space="0" w:color="000000"/>
              <w:bottom w:val="single" w:sz="4" w:space="0" w:color="000000"/>
              <w:right w:val="nil"/>
            </w:tcBorders>
            <w:vAlign w:val="center"/>
            <w:hideMark/>
          </w:tcPr>
          <w:p w14:paraId="276323AE" w14:textId="77777777" w:rsidR="00CC7344" w:rsidRDefault="00CC7344" w:rsidP="001F1535">
            <w:r>
              <w:rPr>
                <w:b/>
              </w:rPr>
              <w:t>20</w:t>
            </w:r>
          </w:p>
        </w:tc>
        <w:tc>
          <w:tcPr>
            <w:tcW w:w="1393" w:type="dxa"/>
            <w:tcBorders>
              <w:top w:val="single" w:sz="4" w:space="0" w:color="000000"/>
              <w:left w:val="single" w:sz="4" w:space="0" w:color="000000"/>
              <w:bottom w:val="single" w:sz="4" w:space="0" w:color="000000"/>
              <w:right w:val="nil"/>
            </w:tcBorders>
            <w:vAlign w:val="center"/>
          </w:tcPr>
          <w:p w14:paraId="215C840F"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542EF9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EF54C5" w14:textId="77777777" w:rsidR="00CC7344" w:rsidRDefault="00CC7344" w:rsidP="001F1535">
            <w:pPr>
              <w:snapToGrid w:val="0"/>
            </w:pPr>
          </w:p>
        </w:tc>
      </w:tr>
      <w:tr w:rsidR="00CC7344" w14:paraId="618CCF64" w14:textId="77777777" w:rsidTr="001F153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4D5FD7E" w14:textId="77777777" w:rsidR="00CC7344" w:rsidRPr="00B2753D" w:rsidRDefault="00CC7344" w:rsidP="001F1535">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306A9BC6" w14:textId="77777777" w:rsidR="00CC7344" w:rsidRPr="00B2753D" w:rsidRDefault="00CC7344" w:rsidP="001F1535">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4E6BBF9" w14:textId="77777777" w:rsidR="00CC7344" w:rsidRDefault="00CC7344" w:rsidP="001F1535">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22C5E60C"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1D1722BE"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9C9856" w14:textId="77777777" w:rsidR="00CC7344" w:rsidRDefault="00CC7344" w:rsidP="001F1535">
            <w:pPr>
              <w:snapToGrid w:val="0"/>
            </w:pPr>
          </w:p>
        </w:tc>
      </w:tr>
      <w:tr w:rsidR="00CC7344" w14:paraId="5316AD8B" w14:textId="77777777" w:rsidTr="001F153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1FD1959" w14:textId="77777777" w:rsidR="00CC7344" w:rsidRPr="00B2753D" w:rsidRDefault="00CC7344" w:rsidP="001F1535">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15C26C5D" w14:textId="77777777" w:rsidR="00CC7344" w:rsidRPr="00B2753D" w:rsidRDefault="00CC7344" w:rsidP="001F1535">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5EC3D72B"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A226CFB"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35BBA34A"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A741A02" w14:textId="77777777" w:rsidR="00CC7344" w:rsidRDefault="00CC7344" w:rsidP="001F1535">
            <w:pPr>
              <w:snapToGrid w:val="0"/>
            </w:pPr>
          </w:p>
        </w:tc>
      </w:tr>
      <w:tr w:rsidR="00CC7344" w14:paraId="5B6B2C8F" w14:textId="77777777" w:rsidTr="001F153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80CA037" w14:textId="77777777" w:rsidR="00CC7344" w:rsidRDefault="00CC7344" w:rsidP="001F1535">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76B14FB"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210A119"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4301139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B59B46B" w14:textId="77777777" w:rsidR="00CC7344" w:rsidRDefault="00CC7344" w:rsidP="001F1535">
            <w:pPr>
              <w:snapToGrid w:val="0"/>
            </w:pPr>
          </w:p>
        </w:tc>
      </w:tr>
      <w:tr w:rsidR="00CC7344" w14:paraId="3C04DA1D" w14:textId="77777777" w:rsidTr="001F153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99952ED" w14:textId="77777777" w:rsidR="00CC7344" w:rsidRDefault="00CC7344" w:rsidP="001F1535">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A0F13EE"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F7C7664"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24D6A782"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9E4DD26" w14:textId="77777777" w:rsidR="00CC7344" w:rsidRDefault="00CC7344" w:rsidP="001F1535">
            <w:pPr>
              <w:snapToGrid w:val="0"/>
            </w:pPr>
          </w:p>
        </w:tc>
      </w:tr>
      <w:tr w:rsidR="00CC7344" w14:paraId="03B5A7A3" w14:textId="77777777" w:rsidTr="001F153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130662D" w14:textId="77777777" w:rsidR="00CC7344" w:rsidRDefault="00CC7344" w:rsidP="001F1535">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58CC8571" w14:textId="77777777" w:rsidR="00CC7344" w:rsidRDefault="00CC7344" w:rsidP="001F1535">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92829A0"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54D1B657"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C4D11EF" w14:textId="77777777" w:rsidR="00CC7344" w:rsidRDefault="00CC7344" w:rsidP="001F1535">
            <w:pPr>
              <w:snapToGrid w:val="0"/>
            </w:pPr>
          </w:p>
        </w:tc>
      </w:tr>
      <w:tr w:rsidR="00CC7344" w14:paraId="35BC7C3A" w14:textId="77777777" w:rsidTr="001F1535">
        <w:tc>
          <w:tcPr>
            <w:tcW w:w="5398" w:type="dxa"/>
            <w:gridSpan w:val="3"/>
            <w:tcBorders>
              <w:top w:val="single" w:sz="4" w:space="0" w:color="000000"/>
              <w:left w:val="single" w:sz="4" w:space="0" w:color="000000"/>
              <w:bottom w:val="single" w:sz="4" w:space="0" w:color="000000"/>
              <w:right w:val="nil"/>
            </w:tcBorders>
            <w:vAlign w:val="center"/>
          </w:tcPr>
          <w:p w14:paraId="6AECD953" w14:textId="77777777" w:rsidR="00CC7344" w:rsidRDefault="00CC7344" w:rsidP="001F1535">
            <w:pPr>
              <w:rPr>
                <w:b/>
              </w:rPr>
            </w:pPr>
          </w:p>
          <w:p w14:paraId="1B5A3F70" w14:textId="77777777" w:rsidR="00CC7344" w:rsidRDefault="00CC7344" w:rsidP="001F1535">
            <w:pPr>
              <w:rPr>
                <w:b/>
              </w:rPr>
            </w:pPr>
            <w:r>
              <w:rPr>
                <w:b/>
              </w:rPr>
              <w:t xml:space="preserve">LE CERTIFICAZIONI OTTENUTE  </w:t>
            </w:r>
          </w:p>
          <w:p w14:paraId="70406FF2" w14:textId="77777777" w:rsidR="00CC7344" w:rsidRDefault="00CC7344" w:rsidP="001F1535">
            <w:pPr>
              <w:rPr>
                <w:b/>
                <w:u w:val="single"/>
              </w:rPr>
            </w:pPr>
            <w:r>
              <w:rPr>
                <w:b/>
                <w:u w:val="single"/>
              </w:rPr>
              <w:t>NELLO SPECIFICO SETTORE IN CUI SI CONCORRE</w:t>
            </w:r>
          </w:p>
          <w:p w14:paraId="731382F5" w14:textId="77777777" w:rsidR="00CC7344" w:rsidRDefault="00CC7344" w:rsidP="001F1535">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4E93EE82"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1C31D4A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EB80C4B" w14:textId="77777777" w:rsidR="00CC7344" w:rsidRDefault="00CC7344" w:rsidP="001F1535">
            <w:pPr>
              <w:snapToGrid w:val="0"/>
            </w:pPr>
          </w:p>
        </w:tc>
      </w:tr>
      <w:tr w:rsidR="00CC7344" w14:paraId="5F9BBEFB" w14:textId="77777777" w:rsidTr="001F1535">
        <w:tc>
          <w:tcPr>
            <w:tcW w:w="3129" w:type="dxa"/>
            <w:tcBorders>
              <w:top w:val="single" w:sz="4" w:space="0" w:color="000000"/>
              <w:left w:val="single" w:sz="4" w:space="0" w:color="000000"/>
              <w:bottom w:val="single" w:sz="4" w:space="0" w:color="000000"/>
              <w:right w:val="nil"/>
            </w:tcBorders>
            <w:vAlign w:val="center"/>
            <w:hideMark/>
          </w:tcPr>
          <w:p w14:paraId="1AF694E4" w14:textId="77777777" w:rsidR="00CC7344" w:rsidRDefault="00CC7344" w:rsidP="001F1535">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00BA9DD0" w14:textId="77777777" w:rsidR="00CC7344" w:rsidRDefault="00CC7344" w:rsidP="001F1535">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1244E3C5" w14:textId="77777777" w:rsidR="00CC7344" w:rsidRDefault="00CC7344" w:rsidP="001F1535">
            <w:proofErr w:type="gramStart"/>
            <w:r>
              <w:rPr>
                <w:b/>
              </w:rPr>
              <w:t>5</w:t>
            </w:r>
            <w:proofErr w:type="gramEnd"/>
            <w:r>
              <w:rPr>
                <w:b/>
              </w:rPr>
              <w:t xml:space="preserve">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77E2C0AD"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51069675"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4C6F46D" w14:textId="77777777" w:rsidR="00CC7344" w:rsidRDefault="00CC7344" w:rsidP="001F1535">
            <w:pPr>
              <w:snapToGrid w:val="0"/>
            </w:pPr>
          </w:p>
        </w:tc>
      </w:tr>
      <w:tr w:rsidR="00CC7344" w14:paraId="152F3981" w14:textId="77777777" w:rsidTr="001F153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74FA84AA" w14:textId="77777777" w:rsidR="00CC7344" w:rsidRDefault="00CC7344" w:rsidP="001F1535">
            <w:pPr>
              <w:rPr>
                <w:b/>
              </w:rPr>
            </w:pPr>
          </w:p>
          <w:p w14:paraId="49C053A9" w14:textId="77777777" w:rsidR="00CC7344" w:rsidRDefault="00CC7344" w:rsidP="001F1535">
            <w:pPr>
              <w:rPr>
                <w:b/>
              </w:rPr>
            </w:pPr>
            <w:r>
              <w:rPr>
                <w:b/>
              </w:rPr>
              <w:t>LE ESPERIENZE</w:t>
            </w:r>
          </w:p>
          <w:p w14:paraId="7256556E" w14:textId="77777777" w:rsidR="00CC7344" w:rsidRDefault="00CC7344" w:rsidP="001F1535">
            <w:pPr>
              <w:rPr>
                <w:b/>
                <w:u w:val="single"/>
              </w:rPr>
            </w:pPr>
            <w:r>
              <w:rPr>
                <w:b/>
                <w:u w:val="single"/>
              </w:rPr>
              <w:t>NELLO SPECIFICO SETTORE IN CUI SI CONCORRE</w:t>
            </w:r>
          </w:p>
          <w:p w14:paraId="75185166" w14:textId="77777777" w:rsidR="00CC7344" w:rsidRDefault="00CC7344" w:rsidP="001F1535"/>
        </w:tc>
        <w:tc>
          <w:tcPr>
            <w:tcW w:w="1393" w:type="dxa"/>
            <w:tcBorders>
              <w:top w:val="single" w:sz="4" w:space="0" w:color="000000"/>
              <w:left w:val="single" w:sz="4" w:space="0" w:color="000000"/>
              <w:bottom w:val="single" w:sz="4" w:space="0" w:color="000000"/>
              <w:right w:val="nil"/>
            </w:tcBorders>
            <w:vAlign w:val="center"/>
          </w:tcPr>
          <w:p w14:paraId="40F79A62"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5EA83D4"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D0613D" w14:textId="77777777" w:rsidR="00CC7344" w:rsidRDefault="00CC7344" w:rsidP="001F1535">
            <w:pPr>
              <w:snapToGrid w:val="0"/>
            </w:pPr>
          </w:p>
        </w:tc>
      </w:tr>
      <w:tr w:rsidR="00CC7344" w14:paraId="3644EB78" w14:textId="77777777" w:rsidTr="001F1535">
        <w:tc>
          <w:tcPr>
            <w:tcW w:w="3129" w:type="dxa"/>
            <w:tcBorders>
              <w:top w:val="single" w:sz="4" w:space="0" w:color="000000"/>
              <w:left w:val="single" w:sz="4" w:space="0" w:color="000000"/>
              <w:bottom w:val="single" w:sz="4" w:space="0" w:color="000000"/>
              <w:right w:val="nil"/>
            </w:tcBorders>
            <w:hideMark/>
          </w:tcPr>
          <w:p w14:paraId="4FBDC342" w14:textId="77777777" w:rsidR="00CC7344" w:rsidRDefault="00CC7344" w:rsidP="001F1535">
            <w:pPr>
              <w:rPr>
                <w:b/>
              </w:rPr>
            </w:pPr>
            <w:r>
              <w:rPr>
                <w:b/>
              </w:rPr>
              <w:t>C1. CONOSCENZE SPECIFICHE DELL'</w:t>
            </w:r>
          </w:p>
          <w:p w14:paraId="3DF89A10" w14:textId="77777777" w:rsidR="00CC7344" w:rsidRDefault="00CC7344" w:rsidP="001F1535">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53B1E8C"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480FA651" w14:textId="77777777" w:rsidR="00CC7344" w:rsidRDefault="00CC7344" w:rsidP="001F1535">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1B6C59E1"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26C0C82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CCB81F1" w14:textId="77777777" w:rsidR="00CC7344" w:rsidRDefault="00CC7344" w:rsidP="001F1535">
            <w:pPr>
              <w:snapToGrid w:val="0"/>
            </w:pPr>
          </w:p>
        </w:tc>
      </w:tr>
      <w:tr w:rsidR="00CC7344" w14:paraId="6511480B" w14:textId="77777777" w:rsidTr="001F1535">
        <w:tc>
          <w:tcPr>
            <w:tcW w:w="3129" w:type="dxa"/>
            <w:tcBorders>
              <w:top w:val="single" w:sz="4" w:space="0" w:color="000000"/>
              <w:left w:val="single" w:sz="4" w:space="0" w:color="000000"/>
              <w:bottom w:val="single" w:sz="4" w:space="0" w:color="000000"/>
              <w:right w:val="nil"/>
            </w:tcBorders>
            <w:hideMark/>
          </w:tcPr>
          <w:p w14:paraId="0D0A2A2C" w14:textId="77777777" w:rsidR="00CC7344" w:rsidRDefault="00CC7344" w:rsidP="001F1535">
            <w:pPr>
              <w:rPr>
                <w:b/>
              </w:rPr>
            </w:pPr>
            <w:r>
              <w:rPr>
                <w:b/>
              </w:rPr>
              <w:t>C2. CONOSCENZE SPECIFICHE DELL'</w:t>
            </w:r>
          </w:p>
          <w:p w14:paraId="5A0089B6" w14:textId="77777777" w:rsidR="00CC7344" w:rsidRDefault="00CC7344" w:rsidP="001F1535">
            <w:pPr>
              <w:rPr>
                <w:b/>
              </w:rPr>
            </w:pPr>
            <w:r>
              <w:rPr>
                <w:b/>
              </w:rPr>
              <w:t xml:space="preserve">ARGOMENTO (documentate attraverso pubblicazioni, anche di corsi di formazione online, </w:t>
            </w:r>
            <w:r>
              <w:rPr>
                <w:b/>
              </w:rPr>
              <w:lastRenderedPageBreak/>
              <w:t>inerenti all’argomento della selezione)</w:t>
            </w:r>
          </w:p>
        </w:tc>
        <w:tc>
          <w:tcPr>
            <w:tcW w:w="1151" w:type="dxa"/>
            <w:tcBorders>
              <w:top w:val="single" w:sz="4" w:space="0" w:color="000000"/>
              <w:left w:val="single" w:sz="4" w:space="0" w:color="000000"/>
              <w:bottom w:val="single" w:sz="4" w:space="0" w:color="000000"/>
              <w:right w:val="nil"/>
            </w:tcBorders>
            <w:hideMark/>
          </w:tcPr>
          <w:p w14:paraId="61B00001" w14:textId="77777777" w:rsidR="00CC7344" w:rsidRDefault="00CC7344" w:rsidP="001F1535">
            <w:r>
              <w:lastRenderedPageBreak/>
              <w:t>Max 5</w:t>
            </w:r>
          </w:p>
        </w:tc>
        <w:tc>
          <w:tcPr>
            <w:tcW w:w="1118" w:type="dxa"/>
            <w:tcBorders>
              <w:top w:val="single" w:sz="4" w:space="0" w:color="000000"/>
              <w:left w:val="single" w:sz="4" w:space="0" w:color="000000"/>
              <w:bottom w:val="single" w:sz="4" w:space="0" w:color="000000"/>
              <w:right w:val="nil"/>
            </w:tcBorders>
            <w:hideMark/>
          </w:tcPr>
          <w:p w14:paraId="37FD0DFD" w14:textId="77777777" w:rsidR="00CC7344" w:rsidRDefault="00CC7344" w:rsidP="001F1535">
            <w:pPr>
              <w:rPr>
                <w:b/>
              </w:rPr>
            </w:pPr>
            <w:proofErr w:type="gramStart"/>
            <w:r>
              <w:rPr>
                <w:b/>
              </w:rPr>
              <w:t>2</w:t>
            </w:r>
            <w:proofErr w:type="gramEnd"/>
            <w:r>
              <w:rPr>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020E84C5"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2083597"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FFC81EE" w14:textId="77777777" w:rsidR="00CC7344" w:rsidRDefault="00CC7344" w:rsidP="001F1535">
            <w:pPr>
              <w:snapToGrid w:val="0"/>
            </w:pPr>
          </w:p>
        </w:tc>
      </w:tr>
      <w:tr w:rsidR="00CC7344" w14:paraId="0C3EB8AB" w14:textId="77777777" w:rsidTr="001F1535">
        <w:tc>
          <w:tcPr>
            <w:tcW w:w="3129" w:type="dxa"/>
            <w:tcBorders>
              <w:top w:val="single" w:sz="4" w:space="0" w:color="000000"/>
              <w:left w:val="single" w:sz="4" w:space="0" w:color="000000"/>
              <w:bottom w:val="single" w:sz="4" w:space="0" w:color="000000"/>
              <w:right w:val="nil"/>
            </w:tcBorders>
            <w:hideMark/>
          </w:tcPr>
          <w:p w14:paraId="6305B63D" w14:textId="77777777" w:rsidR="00CC7344" w:rsidRDefault="00CC7344" w:rsidP="001F1535">
            <w:pPr>
              <w:rPr>
                <w:b/>
              </w:rPr>
            </w:pPr>
            <w:r>
              <w:rPr>
                <w:b/>
              </w:rPr>
              <w:t>C3. CONOSCENZE SPECIFICHE DELL'</w:t>
            </w:r>
          </w:p>
          <w:p w14:paraId="6D2D2D88" w14:textId="77777777" w:rsidR="00CC7344" w:rsidRDefault="00CC7344" w:rsidP="001F1535">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79389F68"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0C48534B" w14:textId="77777777" w:rsidR="00CC7344" w:rsidRDefault="00CC7344" w:rsidP="001F1535">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4DB0171F"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7773E6E9"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46E7301" w14:textId="77777777" w:rsidR="00CC7344" w:rsidRDefault="00CC7344" w:rsidP="001F1535">
            <w:pPr>
              <w:snapToGrid w:val="0"/>
            </w:pPr>
          </w:p>
        </w:tc>
      </w:tr>
      <w:tr w:rsidR="00CC7344" w14:paraId="3047C75A" w14:textId="77777777" w:rsidTr="001F1535">
        <w:tc>
          <w:tcPr>
            <w:tcW w:w="3129" w:type="dxa"/>
            <w:tcBorders>
              <w:top w:val="single" w:sz="4" w:space="0" w:color="000000"/>
              <w:left w:val="single" w:sz="4" w:space="0" w:color="000000"/>
              <w:bottom w:val="single" w:sz="4" w:space="0" w:color="000000"/>
              <w:right w:val="nil"/>
            </w:tcBorders>
            <w:hideMark/>
          </w:tcPr>
          <w:p w14:paraId="5D3F40A6" w14:textId="77777777" w:rsidR="00CC7344" w:rsidRDefault="00CC7344" w:rsidP="001F1535">
            <w:pPr>
              <w:rPr>
                <w:b/>
              </w:rPr>
            </w:pPr>
            <w:r>
              <w:rPr>
                <w:b/>
              </w:rPr>
              <w:t>C4. CONOSCENZE SPECIFICHE DELL'</w:t>
            </w:r>
          </w:p>
          <w:p w14:paraId="5EA019E9" w14:textId="77777777" w:rsidR="00CC7344" w:rsidRDefault="00CC7344" w:rsidP="001F1535">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F0EF848"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hideMark/>
          </w:tcPr>
          <w:p w14:paraId="3C57A691" w14:textId="77777777" w:rsidR="00CC7344" w:rsidRDefault="00CC7344" w:rsidP="001F1535">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099DDC4D"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8191E5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6AE8597" w14:textId="77777777" w:rsidR="00CC7344" w:rsidRDefault="00CC7344" w:rsidP="001F1535">
            <w:pPr>
              <w:snapToGrid w:val="0"/>
            </w:pPr>
          </w:p>
        </w:tc>
      </w:tr>
      <w:tr w:rsidR="00CC7344" w14:paraId="38E5FF19" w14:textId="77777777" w:rsidTr="001F1535">
        <w:tc>
          <w:tcPr>
            <w:tcW w:w="3129" w:type="dxa"/>
            <w:tcBorders>
              <w:top w:val="single" w:sz="4" w:space="0" w:color="000000"/>
              <w:left w:val="single" w:sz="4" w:space="0" w:color="000000"/>
              <w:bottom w:val="single" w:sz="4" w:space="0" w:color="000000"/>
              <w:right w:val="nil"/>
            </w:tcBorders>
          </w:tcPr>
          <w:p w14:paraId="4CB784D6" w14:textId="77777777" w:rsidR="00CC7344" w:rsidRDefault="00CC7344" w:rsidP="001F1535">
            <w:pPr>
              <w:rPr>
                <w:b/>
              </w:rPr>
            </w:pPr>
            <w:r>
              <w:rPr>
                <w:b/>
              </w:rPr>
              <w:t>C4. CONOSCENZE SPECIFICHE DELL'</w:t>
            </w:r>
          </w:p>
          <w:p w14:paraId="376FE7F9" w14:textId="77777777" w:rsidR="00CC7344" w:rsidRDefault="00CC7344" w:rsidP="001F1535">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5B231A51" w14:textId="77777777" w:rsidR="00CC7344" w:rsidRDefault="00CC7344" w:rsidP="001F1535">
            <w:r>
              <w:t>Max 10</w:t>
            </w:r>
          </w:p>
        </w:tc>
        <w:tc>
          <w:tcPr>
            <w:tcW w:w="1118" w:type="dxa"/>
            <w:tcBorders>
              <w:top w:val="single" w:sz="4" w:space="0" w:color="000000"/>
              <w:left w:val="single" w:sz="4" w:space="0" w:color="000000"/>
              <w:bottom w:val="single" w:sz="4" w:space="0" w:color="000000"/>
              <w:right w:val="nil"/>
            </w:tcBorders>
          </w:tcPr>
          <w:p w14:paraId="6CB56D9D" w14:textId="77777777" w:rsidR="00CC7344" w:rsidRDefault="00CC7344" w:rsidP="001F1535">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073B1839"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011D03AD"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122A377" w14:textId="77777777" w:rsidR="00CC7344" w:rsidRDefault="00CC7344" w:rsidP="001F1535">
            <w:pPr>
              <w:snapToGrid w:val="0"/>
            </w:pPr>
          </w:p>
        </w:tc>
      </w:tr>
      <w:tr w:rsidR="00CC7344" w14:paraId="3CEF2DE0" w14:textId="77777777" w:rsidTr="001F153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6A78327A" w14:textId="77777777" w:rsidR="00CC7344" w:rsidRDefault="00CC7344" w:rsidP="001F1535">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20356EB4" w14:textId="77777777" w:rsidR="00CC7344" w:rsidRDefault="00CC7344" w:rsidP="001F1535">
            <w:pPr>
              <w:snapToGrid w:val="0"/>
            </w:pPr>
          </w:p>
        </w:tc>
        <w:tc>
          <w:tcPr>
            <w:tcW w:w="1555" w:type="dxa"/>
            <w:tcBorders>
              <w:top w:val="single" w:sz="4" w:space="0" w:color="000000"/>
              <w:left w:val="single" w:sz="4" w:space="0" w:color="000000"/>
              <w:bottom w:val="single" w:sz="4" w:space="0" w:color="000000"/>
              <w:right w:val="nil"/>
            </w:tcBorders>
            <w:vAlign w:val="center"/>
          </w:tcPr>
          <w:p w14:paraId="3CE4B6F3" w14:textId="77777777" w:rsidR="00CC7344" w:rsidRDefault="00CC7344" w:rsidP="001F1535">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D4B4DAA" w14:textId="77777777" w:rsidR="00CC7344" w:rsidRDefault="00CC7344" w:rsidP="001F1535">
            <w:pPr>
              <w:snapToGrid w:val="0"/>
            </w:pPr>
          </w:p>
        </w:tc>
      </w:tr>
    </w:tbl>
    <w:p w14:paraId="3EBFD047" w14:textId="77777777" w:rsidR="00CC7344" w:rsidRDefault="00CC7344" w:rsidP="00CC7344">
      <w:pPr>
        <w:autoSpaceDE w:val="0"/>
        <w:spacing w:after="200"/>
        <w:mirrorIndents/>
        <w:rPr>
          <w:rFonts w:ascii="Arial" w:eastAsiaTheme="minorEastAsia" w:hAnsi="Arial" w:cs="Arial"/>
          <w:sz w:val="18"/>
          <w:szCs w:val="18"/>
        </w:rPr>
      </w:pPr>
    </w:p>
    <w:p w14:paraId="3ECABF5D" w14:textId="77777777" w:rsidR="00B54E9C" w:rsidRDefault="00B54E9C" w:rsidP="00B54E9C">
      <w:pPr>
        <w:autoSpaceDE w:val="0"/>
        <w:ind w:left="6249" w:firstLine="708"/>
        <w:jc w:val="both"/>
        <w:rPr>
          <w:rFonts w:ascii="Arial" w:hAnsi="Arial" w:cs="Arial"/>
          <w:sz w:val="18"/>
          <w:szCs w:val="18"/>
        </w:rPr>
      </w:pPr>
    </w:p>
    <w:p w14:paraId="031C2429" w14:textId="77777777" w:rsidR="00B54E9C" w:rsidRDefault="00B54E9C" w:rsidP="00B54E9C">
      <w:pPr>
        <w:autoSpaceDE w:val="0"/>
        <w:ind w:left="6249" w:firstLine="708"/>
        <w:jc w:val="both"/>
        <w:rPr>
          <w:rFonts w:ascii="Arial" w:hAnsi="Arial" w:cs="Arial"/>
          <w:sz w:val="18"/>
          <w:szCs w:val="18"/>
        </w:rPr>
      </w:pPr>
    </w:p>
    <w:p w14:paraId="69A3F669" w14:textId="77777777" w:rsidR="00B54E9C" w:rsidRDefault="00B54E9C" w:rsidP="00B54E9C">
      <w:pPr>
        <w:autoSpaceDE w:val="0"/>
        <w:ind w:left="6249" w:firstLine="708"/>
        <w:jc w:val="both"/>
        <w:rPr>
          <w:rFonts w:ascii="Arial" w:hAnsi="Arial" w:cs="Arial"/>
          <w:sz w:val="18"/>
          <w:szCs w:val="18"/>
        </w:rPr>
      </w:pPr>
    </w:p>
    <w:p w14:paraId="5230F8DB" w14:textId="77777777" w:rsidR="00B54E9C" w:rsidRDefault="00B54E9C" w:rsidP="00B54E9C">
      <w:pPr>
        <w:autoSpaceDE w:val="0"/>
        <w:ind w:left="6249" w:firstLine="708"/>
        <w:jc w:val="both"/>
        <w:rPr>
          <w:rFonts w:ascii="Arial" w:hAnsi="Arial" w:cs="Arial"/>
          <w:sz w:val="18"/>
          <w:szCs w:val="18"/>
        </w:rPr>
      </w:pPr>
    </w:p>
    <w:p w14:paraId="3BC7CAD1" w14:textId="77777777" w:rsidR="00B54E9C" w:rsidRDefault="00B54E9C" w:rsidP="00B54E9C">
      <w:pPr>
        <w:autoSpaceDE w:val="0"/>
        <w:ind w:left="6249" w:firstLine="708"/>
        <w:jc w:val="both"/>
        <w:rPr>
          <w:rFonts w:ascii="Arial" w:hAnsi="Arial" w:cs="Arial"/>
          <w:sz w:val="18"/>
          <w:szCs w:val="18"/>
        </w:rPr>
      </w:pPr>
    </w:p>
    <w:p w14:paraId="7ABC84EC" w14:textId="77777777" w:rsidR="00B54E9C" w:rsidRDefault="00B54E9C" w:rsidP="00B54E9C">
      <w:pPr>
        <w:autoSpaceDE w:val="0"/>
        <w:ind w:left="6249" w:firstLine="708"/>
        <w:jc w:val="both"/>
        <w:rPr>
          <w:rFonts w:ascii="Arial" w:hAnsi="Arial" w:cs="Arial"/>
          <w:sz w:val="18"/>
          <w:szCs w:val="18"/>
        </w:rPr>
      </w:pPr>
    </w:p>
    <w:p w14:paraId="2D443923" w14:textId="77777777" w:rsidR="00B54E9C" w:rsidRDefault="00B54E9C" w:rsidP="00B54E9C">
      <w:pPr>
        <w:autoSpaceDE w:val="0"/>
        <w:ind w:left="6249" w:firstLine="708"/>
        <w:jc w:val="both"/>
        <w:rPr>
          <w:rFonts w:ascii="Arial" w:hAnsi="Arial" w:cs="Arial"/>
          <w:sz w:val="18"/>
          <w:szCs w:val="18"/>
        </w:rPr>
      </w:pPr>
    </w:p>
    <w:p w14:paraId="2D50C0AB" w14:textId="77777777" w:rsidR="00B54E9C" w:rsidRDefault="00B54E9C" w:rsidP="00B54E9C">
      <w:pPr>
        <w:autoSpaceDE w:val="0"/>
        <w:ind w:left="6249" w:firstLine="708"/>
        <w:jc w:val="both"/>
        <w:rPr>
          <w:rFonts w:ascii="Arial" w:hAnsi="Arial" w:cs="Arial"/>
          <w:sz w:val="18"/>
          <w:szCs w:val="18"/>
        </w:rPr>
      </w:pPr>
    </w:p>
    <w:p w14:paraId="0DFC2881" w14:textId="77777777" w:rsidR="00B54E9C" w:rsidRDefault="00B54E9C" w:rsidP="00B54E9C">
      <w:pPr>
        <w:autoSpaceDE w:val="0"/>
        <w:ind w:left="6249" w:firstLine="708"/>
        <w:jc w:val="both"/>
        <w:rPr>
          <w:rFonts w:ascii="Arial" w:hAnsi="Arial" w:cs="Arial"/>
          <w:sz w:val="18"/>
          <w:szCs w:val="18"/>
        </w:rPr>
      </w:pPr>
    </w:p>
    <w:p w14:paraId="1DAAA22D" w14:textId="77777777" w:rsidR="00B54E9C" w:rsidRDefault="00B54E9C" w:rsidP="00B54E9C">
      <w:pPr>
        <w:autoSpaceDE w:val="0"/>
        <w:ind w:left="6249" w:firstLine="708"/>
        <w:jc w:val="both"/>
        <w:rPr>
          <w:rFonts w:ascii="Arial" w:hAnsi="Arial" w:cs="Arial"/>
          <w:sz w:val="18"/>
          <w:szCs w:val="18"/>
        </w:rPr>
      </w:pPr>
    </w:p>
    <w:p w14:paraId="361C4C80" w14:textId="77777777" w:rsidR="00B54E9C" w:rsidRDefault="00B54E9C" w:rsidP="00B54E9C">
      <w:pPr>
        <w:autoSpaceDE w:val="0"/>
        <w:ind w:left="6249" w:firstLine="708"/>
        <w:jc w:val="both"/>
        <w:rPr>
          <w:rFonts w:ascii="Arial" w:hAnsi="Arial" w:cs="Arial"/>
          <w:sz w:val="18"/>
          <w:szCs w:val="18"/>
        </w:rPr>
      </w:pPr>
    </w:p>
    <w:p w14:paraId="76AF8E28" w14:textId="77777777" w:rsidR="00B54E9C" w:rsidRDefault="00B54E9C" w:rsidP="00B54E9C">
      <w:pPr>
        <w:autoSpaceDE w:val="0"/>
        <w:ind w:left="6249" w:firstLine="708"/>
        <w:jc w:val="both"/>
        <w:rPr>
          <w:rFonts w:ascii="Arial" w:hAnsi="Arial" w:cs="Arial"/>
          <w:sz w:val="18"/>
          <w:szCs w:val="18"/>
        </w:rPr>
      </w:pPr>
    </w:p>
    <w:p w14:paraId="47ED958F" w14:textId="77777777" w:rsidR="00B54E9C" w:rsidRDefault="00B54E9C" w:rsidP="00B54E9C">
      <w:pPr>
        <w:autoSpaceDE w:val="0"/>
        <w:ind w:left="6249" w:firstLine="708"/>
        <w:jc w:val="both"/>
        <w:rPr>
          <w:rFonts w:ascii="Arial" w:hAnsi="Arial" w:cs="Arial"/>
          <w:sz w:val="18"/>
          <w:szCs w:val="18"/>
        </w:rPr>
      </w:pPr>
    </w:p>
    <w:p w14:paraId="008F60B3" w14:textId="77777777" w:rsidR="00B54E9C" w:rsidRDefault="00B54E9C" w:rsidP="00B54E9C">
      <w:pPr>
        <w:autoSpaceDE w:val="0"/>
        <w:ind w:left="6249" w:firstLine="708"/>
        <w:jc w:val="both"/>
        <w:rPr>
          <w:rFonts w:ascii="Arial" w:hAnsi="Arial" w:cs="Arial"/>
          <w:sz w:val="18"/>
          <w:szCs w:val="18"/>
        </w:rPr>
      </w:pPr>
    </w:p>
    <w:p w14:paraId="177D6D06" w14:textId="77777777" w:rsidR="00B54E9C" w:rsidRDefault="00B54E9C" w:rsidP="00B54E9C">
      <w:pPr>
        <w:autoSpaceDE w:val="0"/>
        <w:ind w:left="6249" w:firstLine="708"/>
        <w:jc w:val="both"/>
        <w:rPr>
          <w:rFonts w:ascii="Arial" w:hAnsi="Arial" w:cs="Arial"/>
          <w:sz w:val="18"/>
          <w:szCs w:val="18"/>
        </w:rPr>
      </w:pPr>
    </w:p>
    <w:p w14:paraId="41CC4949" w14:textId="77777777" w:rsidR="00B54E9C" w:rsidRDefault="00B54E9C" w:rsidP="00B54E9C">
      <w:pPr>
        <w:autoSpaceDE w:val="0"/>
        <w:ind w:left="6249" w:firstLine="708"/>
        <w:jc w:val="both"/>
        <w:rPr>
          <w:rFonts w:ascii="Arial" w:hAnsi="Arial" w:cs="Arial"/>
          <w:sz w:val="18"/>
          <w:szCs w:val="18"/>
        </w:rPr>
      </w:pPr>
    </w:p>
    <w:p w14:paraId="55244D26" w14:textId="77777777" w:rsidR="00B54E9C" w:rsidRDefault="00B54E9C" w:rsidP="00B54E9C">
      <w:pPr>
        <w:autoSpaceDE w:val="0"/>
        <w:ind w:left="6249" w:firstLine="708"/>
        <w:jc w:val="both"/>
        <w:rPr>
          <w:rFonts w:ascii="Arial" w:hAnsi="Arial" w:cs="Arial"/>
          <w:sz w:val="18"/>
          <w:szCs w:val="18"/>
        </w:rPr>
      </w:pPr>
    </w:p>
    <w:p w14:paraId="6CB081DE" w14:textId="77777777" w:rsidR="00B54E9C" w:rsidRDefault="00B54E9C" w:rsidP="00B54E9C">
      <w:pPr>
        <w:autoSpaceDE w:val="0"/>
        <w:ind w:left="6249" w:firstLine="708"/>
        <w:jc w:val="both"/>
        <w:rPr>
          <w:rFonts w:ascii="Arial" w:hAnsi="Arial" w:cs="Arial"/>
          <w:sz w:val="18"/>
          <w:szCs w:val="18"/>
        </w:rPr>
      </w:pPr>
    </w:p>
    <w:p w14:paraId="4A732466" w14:textId="77777777" w:rsidR="00B54E9C" w:rsidRDefault="00B54E9C" w:rsidP="00B54E9C">
      <w:pPr>
        <w:autoSpaceDE w:val="0"/>
        <w:ind w:left="6249" w:firstLine="708"/>
        <w:jc w:val="both"/>
        <w:rPr>
          <w:rFonts w:ascii="Arial" w:hAnsi="Arial" w:cs="Arial"/>
          <w:sz w:val="18"/>
          <w:szCs w:val="18"/>
        </w:rPr>
      </w:pPr>
    </w:p>
    <w:p w14:paraId="3E48358C" w14:textId="77777777" w:rsidR="00B54E9C" w:rsidRDefault="00B54E9C" w:rsidP="00B54E9C">
      <w:pPr>
        <w:autoSpaceDE w:val="0"/>
        <w:ind w:left="6249" w:firstLine="708"/>
        <w:jc w:val="both"/>
        <w:rPr>
          <w:rFonts w:ascii="Arial" w:hAnsi="Arial" w:cs="Arial"/>
          <w:sz w:val="18"/>
          <w:szCs w:val="18"/>
        </w:rPr>
      </w:pPr>
    </w:p>
    <w:p w14:paraId="733B0330" w14:textId="77777777" w:rsidR="00B54E9C" w:rsidRDefault="00B54E9C" w:rsidP="00B54E9C">
      <w:pPr>
        <w:autoSpaceDE w:val="0"/>
        <w:ind w:left="6249" w:firstLine="708"/>
        <w:jc w:val="both"/>
        <w:rPr>
          <w:rFonts w:ascii="Arial" w:hAnsi="Arial" w:cs="Arial"/>
          <w:sz w:val="18"/>
          <w:szCs w:val="18"/>
        </w:rPr>
      </w:pPr>
    </w:p>
    <w:p w14:paraId="39F645A5" w14:textId="77777777" w:rsidR="00B54E9C" w:rsidRDefault="00B54E9C" w:rsidP="00B54E9C">
      <w:pPr>
        <w:autoSpaceDE w:val="0"/>
        <w:ind w:left="6249" w:firstLine="708"/>
        <w:jc w:val="both"/>
        <w:rPr>
          <w:rFonts w:ascii="Arial" w:hAnsi="Arial" w:cs="Arial"/>
          <w:sz w:val="18"/>
          <w:szCs w:val="18"/>
        </w:rPr>
      </w:pPr>
    </w:p>
    <w:p w14:paraId="37DA9280" w14:textId="77777777" w:rsidR="00B54E9C" w:rsidRDefault="00B54E9C" w:rsidP="00B54E9C">
      <w:pPr>
        <w:autoSpaceDE w:val="0"/>
        <w:ind w:left="6249" w:firstLine="708"/>
        <w:jc w:val="both"/>
        <w:rPr>
          <w:rFonts w:ascii="Arial" w:hAnsi="Arial" w:cs="Arial"/>
          <w:sz w:val="18"/>
          <w:szCs w:val="18"/>
        </w:rPr>
      </w:pPr>
    </w:p>
    <w:p w14:paraId="5732FDE2" w14:textId="77777777" w:rsidR="00B54E9C" w:rsidRDefault="00B54E9C" w:rsidP="00B54E9C">
      <w:pPr>
        <w:autoSpaceDE w:val="0"/>
        <w:ind w:left="6249" w:firstLine="708"/>
        <w:jc w:val="both"/>
        <w:rPr>
          <w:rFonts w:ascii="Arial" w:hAnsi="Arial" w:cs="Arial"/>
          <w:sz w:val="18"/>
          <w:szCs w:val="18"/>
        </w:rPr>
      </w:pPr>
    </w:p>
    <w:p w14:paraId="5A42A895" w14:textId="77777777" w:rsidR="00B54E9C" w:rsidRDefault="00B54E9C" w:rsidP="00B54E9C">
      <w:pPr>
        <w:autoSpaceDE w:val="0"/>
        <w:ind w:left="6249" w:firstLine="708"/>
        <w:jc w:val="both"/>
        <w:rPr>
          <w:rFonts w:ascii="Arial" w:hAnsi="Arial" w:cs="Arial"/>
          <w:sz w:val="18"/>
          <w:szCs w:val="18"/>
        </w:rPr>
      </w:pPr>
    </w:p>
    <w:p w14:paraId="4A4A4208" w14:textId="77777777" w:rsidR="00B54E9C" w:rsidRDefault="00B54E9C" w:rsidP="00B54E9C">
      <w:pPr>
        <w:autoSpaceDE w:val="0"/>
        <w:ind w:left="6249" w:firstLine="708"/>
        <w:jc w:val="both"/>
        <w:rPr>
          <w:rFonts w:ascii="Arial" w:hAnsi="Arial" w:cs="Arial"/>
          <w:sz w:val="18"/>
          <w:szCs w:val="18"/>
        </w:rPr>
      </w:pPr>
    </w:p>
    <w:p w14:paraId="1DD407F2" w14:textId="77777777" w:rsidR="00B54E9C" w:rsidRDefault="00B54E9C" w:rsidP="00B54E9C">
      <w:pPr>
        <w:autoSpaceDE w:val="0"/>
        <w:ind w:left="6249" w:firstLine="708"/>
        <w:jc w:val="both"/>
        <w:rPr>
          <w:rFonts w:ascii="Arial" w:hAnsi="Arial" w:cs="Arial"/>
          <w:sz w:val="18"/>
          <w:szCs w:val="18"/>
        </w:rPr>
      </w:pPr>
    </w:p>
    <w:p w14:paraId="6A419CFD" w14:textId="77777777" w:rsidR="00B54E9C" w:rsidRDefault="00B54E9C" w:rsidP="00B54E9C">
      <w:pPr>
        <w:autoSpaceDE w:val="0"/>
        <w:ind w:left="6249" w:firstLine="708"/>
        <w:jc w:val="both"/>
        <w:rPr>
          <w:rFonts w:ascii="Arial" w:hAnsi="Arial" w:cs="Arial"/>
          <w:sz w:val="18"/>
          <w:szCs w:val="18"/>
        </w:rPr>
      </w:pPr>
    </w:p>
    <w:p w14:paraId="72307A16" w14:textId="77777777" w:rsidR="00B54E9C" w:rsidRDefault="00B54E9C" w:rsidP="00B54E9C">
      <w:pPr>
        <w:autoSpaceDE w:val="0"/>
        <w:ind w:left="6249" w:firstLine="708"/>
        <w:jc w:val="both"/>
        <w:rPr>
          <w:rFonts w:ascii="Arial" w:hAnsi="Arial" w:cs="Arial"/>
          <w:sz w:val="18"/>
          <w:szCs w:val="18"/>
        </w:rPr>
      </w:pPr>
    </w:p>
    <w:p w14:paraId="48C89893" w14:textId="77777777" w:rsidR="00B54E9C" w:rsidRDefault="00B54E9C" w:rsidP="00B54E9C">
      <w:pPr>
        <w:autoSpaceDE w:val="0"/>
        <w:ind w:left="6249" w:firstLine="708"/>
        <w:jc w:val="both"/>
        <w:rPr>
          <w:rFonts w:ascii="Arial" w:hAnsi="Arial" w:cs="Arial"/>
          <w:sz w:val="18"/>
          <w:szCs w:val="18"/>
        </w:rPr>
      </w:pPr>
    </w:p>
    <w:p w14:paraId="52921F89" w14:textId="77777777" w:rsidR="00B54E9C" w:rsidRDefault="00B54E9C" w:rsidP="00B54E9C">
      <w:pPr>
        <w:autoSpaceDE w:val="0"/>
        <w:ind w:left="6249" w:firstLine="708"/>
        <w:jc w:val="both"/>
        <w:rPr>
          <w:rFonts w:ascii="Arial" w:hAnsi="Arial" w:cs="Arial"/>
          <w:sz w:val="18"/>
          <w:szCs w:val="18"/>
        </w:rPr>
      </w:pPr>
    </w:p>
    <w:p w14:paraId="4AD0A655" w14:textId="77777777" w:rsidR="00B54E9C" w:rsidRDefault="00B54E9C" w:rsidP="00B54E9C">
      <w:pPr>
        <w:autoSpaceDE w:val="0"/>
        <w:ind w:left="6249" w:firstLine="708"/>
        <w:jc w:val="both"/>
        <w:rPr>
          <w:rFonts w:ascii="Arial" w:hAnsi="Arial" w:cs="Arial"/>
          <w:sz w:val="18"/>
          <w:szCs w:val="18"/>
        </w:rPr>
      </w:pPr>
    </w:p>
    <w:p w14:paraId="4189E35F" w14:textId="77777777" w:rsidR="00B54E9C" w:rsidRDefault="00B54E9C" w:rsidP="00B54E9C">
      <w:pPr>
        <w:autoSpaceDE w:val="0"/>
        <w:ind w:left="6249" w:firstLine="708"/>
        <w:jc w:val="both"/>
        <w:rPr>
          <w:rFonts w:ascii="Arial" w:hAnsi="Arial" w:cs="Arial"/>
          <w:sz w:val="18"/>
          <w:szCs w:val="18"/>
        </w:rPr>
      </w:pPr>
    </w:p>
    <w:p w14:paraId="63DB1F08" w14:textId="77777777" w:rsidR="00B54E9C" w:rsidRDefault="00B54E9C" w:rsidP="00921DF3">
      <w:pPr>
        <w:autoSpaceDE w:val="0"/>
        <w:jc w:val="both"/>
        <w:rPr>
          <w:rFonts w:ascii="Arial" w:hAnsi="Arial" w:cs="Arial"/>
          <w:sz w:val="18"/>
          <w:szCs w:val="18"/>
        </w:rPr>
      </w:pPr>
    </w:p>
    <w:p w14:paraId="68425B6F" w14:textId="77777777" w:rsidR="00B54E9C" w:rsidRDefault="00B54E9C" w:rsidP="00B54E9C">
      <w:pPr>
        <w:autoSpaceDE w:val="0"/>
        <w:ind w:left="6249" w:firstLine="708"/>
        <w:jc w:val="both"/>
        <w:rPr>
          <w:rFonts w:ascii="Arial" w:hAnsi="Arial" w:cs="Arial"/>
          <w:sz w:val="18"/>
          <w:szCs w:val="18"/>
        </w:rPr>
      </w:pPr>
    </w:p>
    <w:p w14:paraId="54BA8FE2" w14:textId="77777777" w:rsidR="00B54E9C" w:rsidRDefault="00B54E9C" w:rsidP="00B54E9C">
      <w:pPr>
        <w:autoSpaceDE w:val="0"/>
        <w:ind w:left="6249" w:firstLine="708"/>
        <w:jc w:val="both"/>
        <w:rPr>
          <w:rFonts w:ascii="Arial" w:hAnsi="Arial" w:cs="Arial"/>
          <w:sz w:val="18"/>
          <w:szCs w:val="18"/>
        </w:rPr>
      </w:pPr>
    </w:p>
    <w:p w14:paraId="142EB3C9" w14:textId="77777777" w:rsidR="00B54E9C" w:rsidRDefault="00B54E9C" w:rsidP="00B54E9C">
      <w:pPr>
        <w:autoSpaceDE w:val="0"/>
        <w:ind w:left="6249" w:firstLine="708"/>
        <w:jc w:val="both"/>
        <w:rPr>
          <w:rFonts w:ascii="Arial" w:hAnsi="Arial" w:cs="Arial"/>
          <w:sz w:val="18"/>
          <w:szCs w:val="18"/>
        </w:rPr>
      </w:pPr>
    </w:p>
    <w:p w14:paraId="5EB3E1F6" w14:textId="77777777" w:rsidR="00B54E9C" w:rsidRDefault="00B54E9C" w:rsidP="00B54E9C">
      <w:pPr>
        <w:autoSpaceDE w:val="0"/>
        <w:ind w:left="6249" w:firstLine="708"/>
        <w:jc w:val="both"/>
        <w:rPr>
          <w:rFonts w:ascii="Arial" w:hAnsi="Arial" w:cs="Arial"/>
          <w:sz w:val="18"/>
          <w:szCs w:val="18"/>
        </w:rPr>
      </w:pPr>
    </w:p>
    <w:p w14:paraId="35F08032" w14:textId="77777777" w:rsidR="00B54E9C" w:rsidRDefault="00B54E9C" w:rsidP="00B54E9C">
      <w:pPr>
        <w:autoSpaceDE w:val="0"/>
        <w:ind w:left="6249" w:firstLine="708"/>
        <w:jc w:val="both"/>
        <w:rPr>
          <w:rFonts w:ascii="Arial" w:hAnsi="Arial" w:cs="Arial"/>
          <w:sz w:val="18"/>
          <w:szCs w:val="18"/>
        </w:rPr>
      </w:pPr>
    </w:p>
    <w:p w14:paraId="6672D23B" w14:textId="77777777" w:rsidR="00B54E9C" w:rsidRDefault="00B54E9C" w:rsidP="00B54E9C">
      <w:pPr>
        <w:autoSpaceDE w:val="0"/>
        <w:ind w:left="6249" w:firstLine="708"/>
        <w:jc w:val="both"/>
        <w:rPr>
          <w:rFonts w:ascii="Arial" w:hAnsi="Arial" w:cs="Arial"/>
          <w:sz w:val="18"/>
          <w:szCs w:val="18"/>
        </w:rPr>
      </w:pPr>
    </w:p>
    <w:p w14:paraId="5DF819FE" w14:textId="5BB4832C" w:rsidR="00921DF3" w:rsidRDefault="00921DF3">
      <w:pPr>
        <w:rPr>
          <w:rFonts w:ascii="Arial" w:hAnsi="Arial" w:cs="Arial"/>
          <w:sz w:val="18"/>
          <w:szCs w:val="18"/>
        </w:rPr>
      </w:pPr>
      <w:r>
        <w:rPr>
          <w:rFonts w:ascii="Arial" w:hAnsi="Arial" w:cs="Arial"/>
          <w:sz w:val="18"/>
          <w:szCs w:val="18"/>
        </w:rPr>
        <w:br w:type="page"/>
      </w:r>
    </w:p>
    <w:p w14:paraId="37190813" w14:textId="77777777" w:rsidR="00B54E9C" w:rsidRDefault="00B54E9C" w:rsidP="00B54E9C">
      <w:pPr>
        <w:autoSpaceDE w:val="0"/>
        <w:ind w:left="6249" w:firstLine="708"/>
        <w:jc w:val="both"/>
        <w:rPr>
          <w:rFonts w:ascii="Arial" w:hAnsi="Arial" w:cs="Arial"/>
          <w:sz w:val="18"/>
          <w:szCs w:val="18"/>
        </w:rPr>
      </w:pPr>
    </w:p>
    <w:p w14:paraId="120A0915" w14:textId="77777777" w:rsidR="00B54E9C" w:rsidRDefault="00B54E9C" w:rsidP="00B54E9C">
      <w:pPr>
        <w:autoSpaceDE w:val="0"/>
        <w:ind w:left="6249" w:firstLine="708"/>
        <w:jc w:val="both"/>
        <w:rPr>
          <w:rFonts w:ascii="Arial" w:hAnsi="Arial" w:cs="Arial"/>
          <w:sz w:val="18"/>
          <w:szCs w:val="18"/>
        </w:rPr>
      </w:pPr>
    </w:p>
    <w:p w14:paraId="260B1C02" w14:textId="77777777" w:rsidR="00B54E9C" w:rsidRDefault="00B54E9C" w:rsidP="00B54E9C">
      <w:pPr>
        <w:autoSpaceDE w:val="0"/>
        <w:ind w:left="6249" w:firstLine="708"/>
        <w:jc w:val="both"/>
        <w:rPr>
          <w:rFonts w:ascii="Arial" w:hAnsi="Arial" w:cs="Arial"/>
          <w:sz w:val="18"/>
          <w:szCs w:val="18"/>
        </w:rPr>
      </w:pPr>
    </w:p>
    <w:p w14:paraId="133E471B" w14:textId="77777777" w:rsidR="00B54E9C" w:rsidRPr="00746ABA" w:rsidRDefault="00B54E9C" w:rsidP="00B54E9C">
      <w:pPr>
        <w:jc w:val="both"/>
        <w:rPr>
          <w:sz w:val="16"/>
          <w:szCs w:val="16"/>
        </w:rPr>
      </w:pPr>
      <w:r>
        <w:rPr>
          <w:noProof/>
        </w:rPr>
        <w:drawing>
          <wp:inline distT="0" distB="0" distL="0" distR="0" wp14:anchorId="4390BA57" wp14:editId="00F5997A">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573A8A22" w14:textId="77777777" w:rsidR="00B54E9C" w:rsidRPr="00AE3375" w:rsidRDefault="00B54E9C" w:rsidP="00B54E9C">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7BD22472" w14:textId="702C144A" w:rsidR="00B54E9C" w:rsidRPr="00746ABA" w:rsidRDefault="00B54E9C" w:rsidP="00B54E9C">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8B07FE">
        <w:rPr>
          <w:rFonts w:ascii="Calibri" w:eastAsia="Calibri" w:hAnsi="Calibri" w:cs="Calibri"/>
          <w:b/>
          <w:i/>
          <w:iCs/>
          <w:sz w:val="24"/>
          <w:szCs w:val="24"/>
          <w:lang w:eastAsia="en-US"/>
        </w:rPr>
        <w:t>ESPERTO</w:t>
      </w:r>
      <w:r>
        <w:rPr>
          <w:rFonts w:ascii="Calibri" w:eastAsia="Calibri" w:hAnsi="Calibri" w:cs="Calibri"/>
          <w:b/>
          <w:i/>
          <w:iCs/>
          <w:sz w:val="24"/>
          <w:szCs w:val="24"/>
          <w:lang w:eastAsia="en-US"/>
        </w:rPr>
        <w:t xml:space="preserve"> A VALERE SU:</w:t>
      </w:r>
    </w:p>
    <w:p w14:paraId="12379E99" w14:textId="77777777" w:rsidR="00132141" w:rsidRPr="000E28D1" w:rsidRDefault="00132141" w:rsidP="00132141">
      <w:pPr>
        <w:pStyle w:val="Titolo61"/>
        <w:keepNext/>
        <w:keepLines/>
        <w:shd w:val="clear" w:color="auto" w:fill="auto"/>
        <w:spacing w:before="0" w:line="240" w:lineRule="auto"/>
        <w:jc w:val="both"/>
        <w:rPr>
          <w:rFonts w:asciiTheme="minorHAnsi" w:hAnsiTheme="minorHAnsi" w:cstheme="minorHAnsi"/>
          <w:b w:val="0"/>
          <w:bCs w:val="0"/>
          <w:i/>
          <w:iCs/>
          <w:sz w:val="24"/>
          <w:szCs w:val="24"/>
        </w:rPr>
      </w:pPr>
      <w:r w:rsidRPr="000E28D1">
        <w:rPr>
          <w:rFonts w:asciiTheme="minorHAnsi" w:hAnsiTheme="minorHAnsi" w:cstheme="minorHAnsi"/>
          <w:b w:val="0"/>
          <w:bCs w:val="0"/>
          <w:i/>
          <w:iCs/>
          <w:sz w:val="24"/>
          <w:szCs w:val="24"/>
        </w:rPr>
        <w:t>Fondi Strutturali Europei – Programma Nazionale “Scuola e competenze” 2021-2027. Priorità 01 – Scuola e Competenze (FSE+) – Fondo Sociale Europeo Plus – Obiettivo Specifico ESO4.6 – Azione A1 – Sotto azione ESO4.6. A1.B e</w:t>
      </w:r>
      <w:r w:rsidRPr="000E28D1">
        <w:rPr>
          <w:rFonts w:asciiTheme="minorHAnsi" w:hAnsiTheme="minorHAnsi" w:cstheme="minorHAnsi"/>
          <w:b w:val="0"/>
          <w:bCs w:val="0"/>
          <w:i/>
          <w:iCs/>
        </w:rPr>
        <w:t xml:space="preserve"> </w:t>
      </w:r>
      <w:r w:rsidRPr="000E28D1">
        <w:rPr>
          <w:rFonts w:asciiTheme="minorHAnsi" w:hAnsiTheme="minorHAnsi" w:cstheme="minorHAnsi"/>
          <w:b w:val="0"/>
          <w:bCs w:val="0"/>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2D75DC66" w14:textId="77777777" w:rsidR="00AB27A6" w:rsidRPr="00C90F5A" w:rsidRDefault="00AB27A6" w:rsidP="00AB27A6">
      <w:pPr>
        <w:widowControl w:val="0"/>
        <w:tabs>
          <w:tab w:val="left" w:pos="1733"/>
        </w:tabs>
        <w:autoSpaceDE w:val="0"/>
        <w:autoSpaceDN w:val="0"/>
        <w:ind w:right="284"/>
        <w:rPr>
          <w:rFonts w:asciiTheme="minorHAnsi" w:hAnsiTheme="minorHAnsi" w:cstheme="minorHAnsi"/>
          <w:b/>
          <w:color w:val="1A1A1A"/>
          <w:sz w:val="24"/>
          <w:szCs w:val="24"/>
          <w:shd w:val="clear" w:color="auto" w:fill="F2F7FC"/>
          <w:lang w:val="en-US"/>
        </w:rPr>
      </w:pPr>
      <w:r w:rsidRPr="00C90F5A">
        <w:rPr>
          <w:rFonts w:asciiTheme="minorHAnsi" w:eastAsia="Calibri" w:hAnsiTheme="minorHAnsi" w:cstheme="minorHAnsi"/>
          <w:bCs/>
          <w:i/>
          <w:iCs/>
          <w:sz w:val="24"/>
          <w:szCs w:val="24"/>
          <w:lang w:val="en-US" w:eastAsia="en-US"/>
        </w:rPr>
        <w:t>CUP</w:t>
      </w:r>
      <w:r w:rsidRPr="00C90F5A">
        <w:rPr>
          <w:rFonts w:asciiTheme="minorHAnsi" w:eastAsia="Calibri" w:hAnsiTheme="minorHAnsi" w:cstheme="minorHAnsi"/>
          <w:b/>
          <w:i/>
          <w:iCs/>
          <w:sz w:val="24"/>
          <w:szCs w:val="24"/>
          <w:lang w:val="en-US" w:eastAsia="en-US"/>
        </w:rPr>
        <w:t xml:space="preserve">: </w:t>
      </w:r>
      <w:r w:rsidRPr="00C90F5A">
        <w:rPr>
          <w:rFonts w:asciiTheme="minorHAnsi" w:hAnsiTheme="minorHAnsi" w:cstheme="minorHAnsi"/>
          <w:b/>
          <w:color w:val="1A1A1A"/>
          <w:sz w:val="24"/>
          <w:szCs w:val="24"/>
          <w:shd w:val="clear" w:color="auto" w:fill="F2F7FC"/>
          <w:lang w:val="en-US"/>
        </w:rPr>
        <w:t>D84D24004880007</w:t>
      </w:r>
    </w:p>
    <w:p w14:paraId="1D9500F6" w14:textId="77777777" w:rsidR="00AB27A6" w:rsidRPr="00C90F5A" w:rsidRDefault="00AB27A6" w:rsidP="00AB27A6">
      <w:pPr>
        <w:autoSpaceDE w:val="0"/>
        <w:autoSpaceDN w:val="0"/>
        <w:adjustRightInd w:val="0"/>
        <w:rPr>
          <w:rFonts w:asciiTheme="minorHAnsi" w:hAnsiTheme="minorHAnsi" w:cstheme="minorHAnsi"/>
          <w:sz w:val="24"/>
          <w:szCs w:val="24"/>
          <w:lang w:val="en-US"/>
        </w:rPr>
      </w:pPr>
      <w:r w:rsidRPr="00C90F5A">
        <w:rPr>
          <w:rFonts w:asciiTheme="minorHAnsi" w:eastAsia="Calibri" w:hAnsiTheme="minorHAnsi" w:cstheme="minorHAnsi"/>
          <w:bCs/>
          <w:sz w:val="24"/>
          <w:szCs w:val="24"/>
          <w:lang w:val="en-US" w:eastAsia="en-US"/>
        </w:rPr>
        <w:t>CNP</w:t>
      </w:r>
      <w:r w:rsidRPr="00C90F5A">
        <w:rPr>
          <w:rFonts w:asciiTheme="minorHAnsi" w:hAnsiTheme="minorHAnsi" w:cstheme="minorHAnsi"/>
          <w:sz w:val="24"/>
          <w:szCs w:val="24"/>
          <w:lang w:val="en-US"/>
        </w:rPr>
        <w:t xml:space="preserve"> </w:t>
      </w:r>
      <w:r w:rsidRPr="00C90F5A">
        <w:rPr>
          <w:rFonts w:asciiTheme="minorHAnsi" w:hAnsiTheme="minorHAnsi" w:cstheme="minorHAnsi"/>
          <w:b/>
          <w:bCs/>
          <w:sz w:val="24"/>
          <w:szCs w:val="24"/>
          <w:lang w:val="en-US"/>
        </w:rPr>
        <w:t>ESO4.</w:t>
      </w:r>
      <w:proofErr w:type="gramStart"/>
      <w:r w:rsidRPr="00C90F5A">
        <w:rPr>
          <w:rFonts w:asciiTheme="minorHAnsi" w:hAnsiTheme="minorHAnsi" w:cstheme="minorHAnsi"/>
          <w:b/>
          <w:bCs/>
          <w:sz w:val="24"/>
          <w:szCs w:val="24"/>
          <w:lang w:val="en-US"/>
        </w:rPr>
        <w:t>6.A</w:t>
      </w:r>
      <w:proofErr w:type="gramEnd"/>
      <w:r w:rsidRPr="00C90F5A">
        <w:rPr>
          <w:rFonts w:asciiTheme="minorHAnsi" w:hAnsiTheme="minorHAnsi" w:cstheme="minorHAnsi"/>
          <w:b/>
          <w:bCs/>
          <w:sz w:val="24"/>
          <w:szCs w:val="24"/>
          <w:lang w:val="en-US"/>
        </w:rPr>
        <w:t>1.B-FSEPNEM-2024-79</w:t>
      </w:r>
    </w:p>
    <w:p w14:paraId="785290EA" w14:textId="77777777" w:rsidR="00AB27A6" w:rsidRPr="00C90F5A" w:rsidRDefault="00AB27A6" w:rsidP="00AB27A6">
      <w:pPr>
        <w:widowControl w:val="0"/>
        <w:tabs>
          <w:tab w:val="left" w:pos="1733"/>
        </w:tabs>
        <w:autoSpaceDE w:val="0"/>
        <w:autoSpaceDN w:val="0"/>
        <w:ind w:right="284"/>
        <w:rPr>
          <w:rFonts w:asciiTheme="minorHAnsi" w:hAnsiTheme="minorHAnsi" w:cstheme="minorHAnsi"/>
          <w:b/>
          <w:bCs/>
          <w:color w:val="1A1A1A"/>
          <w:sz w:val="24"/>
          <w:szCs w:val="24"/>
          <w:shd w:val="clear" w:color="auto" w:fill="F2F7FC"/>
          <w:lang w:val="en-US"/>
        </w:rPr>
      </w:pPr>
      <w:r w:rsidRPr="00C90F5A">
        <w:rPr>
          <w:rFonts w:asciiTheme="minorHAnsi" w:eastAsia="Calibri" w:hAnsiTheme="minorHAnsi" w:cstheme="minorHAnsi"/>
          <w:bCs/>
          <w:sz w:val="24"/>
          <w:szCs w:val="24"/>
          <w:lang w:val="en-US" w:eastAsia="en-US"/>
        </w:rPr>
        <w:t>CUP</w:t>
      </w:r>
      <w:r w:rsidRPr="00C90F5A">
        <w:rPr>
          <w:rFonts w:asciiTheme="minorHAnsi" w:hAnsiTheme="minorHAnsi" w:cstheme="minorHAnsi"/>
          <w:color w:val="1A1A1A"/>
          <w:sz w:val="24"/>
          <w:szCs w:val="24"/>
          <w:shd w:val="clear" w:color="auto" w:fill="FFFFFF"/>
          <w:lang w:val="en-US"/>
        </w:rPr>
        <w:t>:</w:t>
      </w:r>
      <w:r w:rsidRPr="00C90F5A">
        <w:rPr>
          <w:rFonts w:ascii="Titillium Web" w:hAnsi="Titillium Web"/>
          <w:color w:val="1A1A1A"/>
          <w:shd w:val="clear" w:color="auto" w:fill="F2F7FC"/>
          <w:lang w:val="en-US"/>
        </w:rPr>
        <w:t xml:space="preserve"> </w:t>
      </w:r>
      <w:r w:rsidRPr="00C90F5A">
        <w:rPr>
          <w:rFonts w:asciiTheme="minorHAnsi" w:hAnsiTheme="minorHAnsi" w:cstheme="minorHAnsi"/>
          <w:b/>
          <w:bCs/>
          <w:color w:val="1A1A1A"/>
          <w:sz w:val="24"/>
          <w:szCs w:val="24"/>
          <w:shd w:val="clear" w:color="auto" w:fill="F2F7FC"/>
          <w:lang w:val="en-US"/>
        </w:rPr>
        <w:t>D84D24005030007</w:t>
      </w:r>
    </w:p>
    <w:p w14:paraId="128E6004" w14:textId="77777777" w:rsidR="00AB27A6" w:rsidRPr="00BF2C1A" w:rsidRDefault="00AB27A6" w:rsidP="00AB27A6">
      <w:pPr>
        <w:autoSpaceDE w:val="0"/>
        <w:autoSpaceDN w:val="0"/>
        <w:adjustRightInd w:val="0"/>
        <w:rPr>
          <w:rFonts w:asciiTheme="minorHAnsi" w:hAnsiTheme="minorHAnsi" w:cstheme="minorHAnsi"/>
          <w:sz w:val="24"/>
          <w:szCs w:val="24"/>
        </w:rPr>
      </w:pPr>
      <w:r w:rsidRPr="00BF2C1A">
        <w:rPr>
          <w:rFonts w:asciiTheme="minorHAnsi" w:eastAsia="Calibri" w:hAnsiTheme="minorHAnsi" w:cstheme="minorHAnsi"/>
          <w:bCs/>
          <w:sz w:val="24"/>
          <w:szCs w:val="24"/>
          <w:lang w:eastAsia="en-US"/>
        </w:rPr>
        <w:t>CNP</w:t>
      </w:r>
      <w:r w:rsidRPr="00BF2C1A">
        <w:rPr>
          <w:rFonts w:asciiTheme="minorHAnsi" w:hAnsiTheme="minorHAnsi" w:cstheme="minorHAnsi"/>
          <w:sz w:val="24"/>
          <w:szCs w:val="24"/>
        </w:rPr>
        <w:t xml:space="preserve"> </w:t>
      </w:r>
      <w:r w:rsidRPr="008A47E4">
        <w:rPr>
          <w:rFonts w:asciiTheme="minorHAnsi" w:hAnsiTheme="minorHAnsi" w:cstheme="minorHAnsi"/>
          <w:b/>
          <w:bCs/>
          <w:sz w:val="24"/>
          <w:szCs w:val="24"/>
        </w:rPr>
        <w:t>ESO4.</w:t>
      </w:r>
      <w:proofErr w:type="gramStart"/>
      <w:r w:rsidRPr="008A47E4">
        <w:rPr>
          <w:rFonts w:asciiTheme="minorHAnsi" w:hAnsiTheme="minorHAnsi" w:cstheme="minorHAnsi"/>
          <w:b/>
          <w:bCs/>
          <w:sz w:val="24"/>
          <w:szCs w:val="24"/>
        </w:rPr>
        <w:t>6.A</w:t>
      </w:r>
      <w:proofErr w:type="gramEnd"/>
      <w:r w:rsidRPr="008A47E4">
        <w:rPr>
          <w:rFonts w:asciiTheme="minorHAnsi" w:hAnsiTheme="minorHAnsi" w:cstheme="minorHAnsi"/>
          <w:b/>
          <w:bCs/>
          <w:sz w:val="24"/>
          <w:szCs w:val="24"/>
        </w:rPr>
        <w:t>2.B-FSEPNEM-2024-38</w:t>
      </w:r>
    </w:p>
    <w:p w14:paraId="1D23C46E" w14:textId="7513E9FB" w:rsidR="00B54E9C" w:rsidRPr="00746ABA" w:rsidRDefault="00B54E9C" w:rsidP="00B54E9C">
      <w:pPr>
        <w:widowControl w:val="0"/>
        <w:tabs>
          <w:tab w:val="left" w:pos="1733"/>
        </w:tabs>
        <w:autoSpaceDE w:val="0"/>
        <w:autoSpaceDN w:val="0"/>
        <w:ind w:right="284"/>
        <w:rPr>
          <w:rFonts w:ascii="Calibri" w:eastAsia="Calibri" w:hAnsi="Calibri" w:cs="Calibri"/>
          <w:bCs/>
          <w:i/>
          <w:iCs/>
          <w:sz w:val="24"/>
          <w:szCs w:val="24"/>
          <w:lang w:eastAsia="en-US"/>
        </w:rPr>
      </w:pPr>
    </w:p>
    <w:p w14:paraId="00337AAB" w14:textId="77777777" w:rsidR="00B54E9C" w:rsidRPr="00746ABA" w:rsidRDefault="00B54E9C" w:rsidP="00B54E9C">
      <w:pPr>
        <w:keepNext/>
        <w:keepLines/>
        <w:widowControl w:val="0"/>
        <w:outlineLvl w:val="5"/>
        <w:rPr>
          <w:rFonts w:asciiTheme="minorHAnsi" w:eastAsia="Arial" w:hAnsiTheme="minorHAnsi" w:cstheme="minorHAnsi"/>
          <w:b/>
          <w:bCs/>
          <w:sz w:val="24"/>
          <w:szCs w:val="24"/>
        </w:rPr>
      </w:pPr>
    </w:p>
    <w:p w14:paraId="51F5A944"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86B89EB"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96DA08"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263740B2"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0B9B3B3" w14:textId="77777777"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5F2F94FF" w14:textId="77777777" w:rsidR="00B54E9C" w:rsidRPr="00746ABA" w:rsidRDefault="00B54E9C" w:rsidP="00B54E9C">
      <w:pPr>
        <w:keepNext/>
        <w:keepLines/>
        <w:widowControl w:val="0"/>
        <w:outlineLvl w:val="5"/>
        <w:rPr>
          <w:rFonts w:asciiTheme="minorHAnsi" w:eastAsia="Arial" w:hAnsiTheme="minorHAnsi"/>
          <w:b/>
          <w:bCs/>
          <w:sz w:val="22"/>
          <w:szCs w:val="22"/>
        </w:rPr>
      </w:pPr>
    </w:p>
    <w:p w14:paraId="3F73D29A" w14:textId="6425994D" w:rsidR="00B54E9C" w:rsidRPr="00746ABA"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59634139" w14:textId="77777777" w:rsidR="00B54E9C" w:rsidRPr="00921DF3" w:rsidRDefault="00B54E9C" w:rsidP="00B54E9C">
      <w:pPr>
        <w:spacing w:before="120" w:after="120"/>
        <w:jc w:val="center"/>
        <w:outlineLvl w:val="0"/>
        <w:rPr>
          <w:rFonts w:asciiTheme="minorHAnsi" w:hAnsiTheme="minorHAnsi" w:cstheme="minorHAnsi"/>
          <w:b/>
          <w:sz w:val="24"/>
          <w:szCs w:val="24"/>
        </w:rPr>
      </w:pPr>
      <w:r w:rsidRPr="00921DF3">
        <w:rPr>
          <w:rFonts w:asciiTheme="minorHAnsi" w:hAnsiTheme="minorHAnsi" w:cstheme="minorHAnsi"/>
          <w:b/>
          <w:sz w:val="24"/>
          <w:szCs w:val="24"/>
        </w:rPr>
        <w:t>DICHIARA</w:t>
      </w:r>
    </w:p>
    <w:p w14:paraId="4FCA1B65" w14:textId="77777777" w:rsidR="00B54E9C" w:rsidRPr="00921DF3" w:rsidRDefault="00B54E9C" w:rsidP="00B54E9C">
      <w:pPr>
        <w:spacing w:before="120" w:after="120"/>
        <w:jc w:val="center"/>
        <w:outlineLvl w:val="0"/>
        <w:rPr>
          <w:rFonts w:asciiTheme="minorHAnsi" w:hAnsiTheme="minorHAnsi" w:cstheme="minorHAnsi"/>
          <w:b/>
          <w:sz w:val="22"/>
          <w:szCs w:val="22"/>
        </w:rPr>
      </w:pPr>
    </w:p>
    <w:p w14:paraId="1789DCEB" w14:textId="77777777" w:rsidR="00B54E9C" w:rsidRPr="00921DF3" w:rsidRDefault="00B54E9C" w:rsidP="00B54E9C">
      <w:pPr>
        <w:spacing w:before="120" w:after="120"/>
        <w:jc w:val="both"/>
        <w:rPr>
          <w:rFonts w:asciiTheme="minorHAnsi" w:hAnsiTheme="minorHAnsi" w:cstheme="minorHAnsi"/>
          <w:b/>
          <w:sz w:val="24"/>
          <w:szCs w:val="24"/>
        </w:rPr>
      </w:pPr>
      <w:r w:rsidRPr="00921DF3">
        <w:rPr>
          <w:rFonts w:asciiTheme="minorHAnsi" w:hAnsiTheme="minorHAnsi" w:cstheme="minorHAnsi"/>
          <w:b/>
          <w:sz w:val="24"/>
          <w:szCs w:val="24"/>
        </w:rPr>
        <w:t>ai sensi dell’art. 75 del d.P.R. n. 445 del 28 dicembre 2000 consapevole degli artt. 46 e 47 del d.P.R. n. 445 del 28 dicembre 2000:</w:t>
      </w:r>
    </w:p>
    <w:p w14:paraId="1EECD414" w14:textId="77777777" w:rsidR="00B54E9C" w:rsidRPr="00921DF3" w:rsidRDefault="00B54E9C" w:rsidP="00B54E9C">
      <w:pPr>
        <w:spacing w:before="120" w:after="120"/>
        <w:jc w:val="both"/>
        <w:rPr>
          <w:rFonts w:asciiTheme="minorHAnsi" w:hAnsiTheme="minorHAnsi" w:cstheme="minorHAnsi"/>
          <w:b/>
          <w:sz w:val="24"/>
          <w:szCs w:val="24"/>
        </w:rPr>
      </w:pPr>
    </w:p>
    <w:p w14:paraId="7E90B949"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 xml:space="preserve">non trovarsi in situazione di incompatibilità, ai sensi di quanto previsto dal d.lgs. n. 39/2013 e dall’art. 53, del d.lgs. n. 165/2001; </w:t>
      </w:r>
    </w:p>
    <w:p w14:paraId="1121244D" w14:textId="77777777" w:rsidR="00B54E9C" w:rsidRPr="00921DF3" w:rsidRDefault="00B54E9C" w:rsidP="00B54E9C">
      <w:pPr>
        <w:spacing w:before="120" w:after="120"/>
        <w:ind w:left="720"/>
        <w:contextualSpacing/>
        <w:jc w:val="both"/>
        <w:rPr>
          <w:rFonts w:asciiTheme="minorHAnsi" w:hAnsiTheme="minorHAnsi" w:cstheme="minorHAnsi"/>
          <w:sz w:val="24"/>
          <w:szCs w:val="24"/>
        </w:rPr>
      </w:pPr>
    </w:p>
    <w:p w14:paraId="3F7A5E56"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5481E434"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propri;</w:t>
      </w:r>
    </w:p>
    <w:p w14:paraId="161C8C5D"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60418DB8"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4DE6C60D" w14:textId="77777777" w:rsidR="00B54E9C" w:rsidRPr="00921DF3" w:rsidRDefault="00B54E9C" w:rsidP="00B54E9C">
      <w:pPr>
        <w:numPr>
          <w:ilvl w:val="0"/>
          <w:numId w:val="36"/>
        </w:numPr>
        <w:autoSpaceDE w:val="0"/>
        <w:autoSpaceDN w:val="0"/>
        <w:adjustRightInd w:val="0"/>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948C461" w14:textId="77777777" w:rsidR="00B54E9C" w:rsidRPr="00921DF3" w:rsidRDefault="00B54E9C" w:rsidP="00B54E9C">
      <w:pPr>
        <w:autoSpaceDE w:val="0"/>
        <w:autoSpaceDN w:val="0"/>
        <w:adjustRightInd w:val="0"/>
        <w:spacing w:before="120" w:after="120"/>
        <w:ind w:left="1068"/>
        <w:contextualSpacing/>
        <w:jc w:val="both"/>
        <w:rPr>
          <w:rFonts w:asciiTheme="minorHAnsi" w:hAnsiTheme="minorHAnsi" w:cstheme="minorHAnsi"/>
          <w:sz w:val="24"/>
          <w:szCs w:val="24"/>
        </w:rPr>
      </w:pPr>
    </w:p>
    <w:p w14:paraId="67A2870A" w14:textId="77777777" w:rsidR="00B54E9C" w:rsidRPr="00921DF3" w:rsidRDefault="00B54E9C" w:rsidP="00B54E9C">
      <w:pPr>
        <w:numPr>
          <w:ilvl w:val="0"/>
          <w:numId w:val="35"/>
        </w:numPr>
        <w:spacing w:after="120" w:line="276" w:lineRule="auto"/>
        <w:contextualSpacing/>
        <w:jc w:val="both"/>
        <w:rPr>
          <w:rFonts w:asciiTheme="minorHAnsi" w:eastAsia="Calibri" w:hAnsiTheme="minorHAnsi" w:cstheme="minorHAnsi"/>
          <w:sz w:val="24"/>
          <w:szCs w:val="24"/>
        </w:rPr>
      </w:pPr>
      <w:r w:rsidRPr="00921DF3">
        <w:rPr>
          <w:rFonts w:asciiTheme="minorHAnsi" w:eastAsia="Calibri" w:hAnsiTheme="minorHAnsi" w:cstheme="minorHAnsi"/>
          <w:sz w:val="24"/>
          <w:szCs w:val="24"/>
        </w:rPr>
        <w:t>che non sussistono diverse ragioni di opportunità che si frappongano al conferimento dell’incarico in questione;</w:t>
      </w:r>
    </w:p>
    <w:p w14:paraId="6123879D" w14:textId="77777777" w:rsidR="00B54E9C" w:rsidRPr="00921DF3" w:rsidRDefault="00B54E9C" w:rsidP="00B54E9C">
      <w:pPr>
        <w:spacing w:after="120" w:line="276" w:lineRule="auto"/>
        <w:ind w:left="720"/>
        <w:contextualSpacing/>
        <w:jc w:val="both"/>
        <w:rPr>
          <w:rFonts w:asciiTheme="minorHAnsi" w:eastAsia="Calibri" w:hAnsiTheme="minorHAnsi" w:cstheme="minorHAnsi"/>
          <w:sz w:val="24"/>
          <w:szCs w:val="24"/>
        </w:rPr>
      </w:pPr>
    </w:p>
    <w:p w14:paraId="2B166AFA" w14:textId="77777777" w:rsidR="00B54E9C" w:rsidRPr="00921DF3" w:rsidRDefault="00B54E9C" w:rsidP="00B54E9C">
      <w:pPr>
        <w:numPr>
          <w:ilvl w:val="0"/>
          <w:numId w:val="35"/>
        </w:numPr>
        <w:spacing w:before="120" w:after="120"/>
        <w:contextualSpacing/>
        <w:jc w:val="both"/>
        <w:rPr>
          <w:rFonts w:asciiTheme="minorHAnsi" w:eastAsiaTheme="minorHAnsi" w:hAnsiTheme="minorHAnsi" w:cstheme="minorHAnsi"/>
          <w:sz w:val="24"/>
          <w:szCs w:val="24"/>
        </w:rPr>
      </w:pPr>
      <w:r w:rsidRPr="00921DF3">
        <w:rPr>
          <w:rFonts w:asciiTheme="minorHAnsi" w:hAnsiTheme="minorHAnsi" w:cstheme="minorHAnsi"/>
          <w:sz w:val="24"/>
          <w:szCs w:val="24"/>
        </w:rPr>
        <w:t>di aver preso piena cognizione del D.M. 26 aprile 2022, n. 105, recante il Codice di Comportamento dei dipendenti del Ministero dell’istruzione e del merito;</w:t>
      </w:r>
    </w:p>
    <w:p w14:paraId="1612C39A" w14:textId="77777777" w:rsidR="00B54E9C" w:rsidRPr="00921DF3" w:rsidRDefault="00B54E9C" w:rsidP="00B54E9C">
      <w:pPr>
        <w:rPr>
          <w:rFonts w:asciiTheme="minorHAnsi" w:eastAsia="Calibri" w:hAnsiTheme="minorHAnsi" w:cstheme="minorHAnsi"/>
          <w:sz w:val="24"/>
          <w:szCs w:val="24"/>
          <w:lang w:eastAsia="en-US"/>
        </w:rPr>
      </w:pPr>
    </w:p>
    <w:p w14:paraId="68E6A90F"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73F0948A" w14:textId="77777777" w:rsidR="00B54E9C" w:rsidRPr="00921DF3" w:rsidRDefault="00B54E9C" w:rsidP="00B54E9C">
      <w:pPr>
        <w:spacing w:before="120" w:after="120"/>
        <w:ind w:left="720"/>
        <w:contextualSpacing/>
        <w:jc w:val="both"/>
        <w:rPr>
          <w:rFonts w:asciiTheme="minorHAnsi" w:hAnsiTheme="minorHAnsi" w:cstheme="minorHAnsi"/>
          <w:sz w:val="24"/>
          <w:szCs w:val="24"/>
        </w:rPr>
      </w:pPr>
    </w:p>
    <w:p w14:paraId="6F7F6824"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05CB3095" w14:textId="77777777" w:rsidR="00B54E9C" w:rsidRPr="00921DF3" w:rsidRDefault="00B54E9C" w:rsidP="00B54E9C">
      <w:pPr>
        <w:ind w:left="708"/>
        <w:rPr>
          <w:rFonts w:asciiTheme="minorHAnsi" w:hAnsiTheme="minorHAnsi" w:cstheme="minorHAnsi"/>
          <w:sz w:val="24"/>
          <w:szCs w:val="24"/>
        </w:rPr>
      </w:pPr>
    </w:p>
    <w:p w14:paraId="5F136F36" w14:textId="77777777" w:rsidR="00B54E9C" w:rsidRPr="00921DF3" w:rsidRDefault="00B54E9C" w:rsidP="00B54E9C">
      <w:pPr>
        <w:spacing w:before="120" w:after="120"/>
        <w:ind w:left="720"/>
        <w:contextualSpacing/>
        <w:jc w:val="both"/>
        <w:rPr>
          <w:rFonts w:asciiTheme="minorHAnsi" w:hAnsiTheme="minorHAnsi" w:cstheme="minorHAnsi"/>
          <w:sz w:val="24"/>
          <w:szCs w:val="24"/>
        </w:rPr>
      </w:pPr>
    </w:p>
    <w:p w14:paraId="079E5578" w14:textId="77777777" w:rsidR="00B54E9C" w:rsidRPr="00921DF3" w:rsidRDefault="00B54E9C" w:rsidP="00B54E9C">
      <w:pPr>
        <w:numPr>
          <w:ilvl w:val="0"/>
          <w:numId w:val="35"/>
        </w:numPr>
        <w:spacing w:before="120" w:after="120"/>
        <w:contextualSpacing/>
        <w:jc w:val="both"/>
        <w:rPr>
          <w:rFonts w:asciiTheme="minorHAnsi" w:hAnsiTheme="minorHAnsi" w:cstheme="minorHAnsi"/>
          <w:sz w:val="24"/>
          <w:szCs w:val="24"/>
        </w:rPr>
      </w:pPr>
      <w:r w:rsidRPr="00921DF3">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4190D1" w14:textId="77777777" w:rsidR="00B54E9C" w:rsidRPr="00921DF3" w:rsidRDefault="00B54E9C" w:rsidP="00B54E9C">
      <w:pPr>
        <w:rPr>
          <w:rFonts w:asciiTheme="minorHAnsi" w:eastAsiaTheme="minorEastAsia" w:hAnsiTheme="minorHAnsi" w:cstheme="minorHAnsi"/>
          <w:b/>
          <w:sz w:val="22"/>
          <w:szCs w:val="22"/>
        </w:rPr>
      </w:pPr>
    </w:p>
    <w:p w14:paraId="4E5D92EB" w14:textId="77777777" w:rsidR="00B54E9C" w:rsidRPr="00921DF3" w:rsidRDefault="00B54E9C" w:rsidP="00B54E9C">
      <w:pPr>
        <w:contextualSpacing/>
        <w:rPr>
          <w:rFonts w:asciiTheme="minorHAnsi" w:hAnsiTheme="minorHAnsi" w:cstheme="minorHAnsi"/>
          <w:b/>
          <w:sz w:val="22"/>
          <w:szCs w:val="22"/>
        </w:rPr>
      </w:pPr>
    </w:p>
    <w:p w14:paraId="76DA17E9" w14:textId="77777777" w:rsidR="00B54E9C" w:rsidRPr="00921DF3" w:rsidRDefault="00B54E9C" w:rsidP="00B54E9C">
      <w:pPr>
        <w:contextualSpacing/>
        <w:rPr>
          <w:rFonts w:asciiTheme="minorHAnsi" w:hAnsiTheme="minorHAnsi" w:cstheme="minorHAnsi"/>
          <w:sz w:val="22"/>
          <w:szCs w:val="22"/>
        </w:rPr>
      </w:pPr>
    </w:p>
    <w:p w14:paraId="27D43DFB"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145A953C"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21BEA79" w14:textId="77777777" w:rsidR="00B54E9C" w:rsidRPr="00746ABA" w:rsidRDefault="00B54E9C" w:rsidP="00B54E9C">
      <w:pPr>
        <w:tabs>
          <w:tab w:val="left" w:pos="6585"/>
        </w:tabs>
        <w:rPr>
          <w:rFonts w:asciiTheme="minorHAnsi" w:eastAsia="Calibri" w:hAnsiTheme="minorHAnsi" w:cstheme="minorHAnsi"/>
          <w:sz w:val="22"/>
          <w:szCs w:val="22"/>
          <w:lang w:eastAsia="en-US"/>
        </w:rPr>
      </w:pPr>
    </w:p>
    <w:p w14:paraId="33FF0F55" w14:textId="77777777" w:rsidR="00B54E9C" w:rsidRPr="00746ABA" w:rsidRDefault="00B54E9C" w:rsidP="00B54E9C">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AFBEE98" w14:textId="77777777" w:rsidR="00B54E9C" w:rsidRPr="00746ABA" w:rsidRDefault="00B54E9C" w:rsidP="00B54E9C">
      <w:pPr>
        <w:rPr>
          <w:rFonts w:asciiTheme="minorHAnsi" w:eastAsia="Calibri" w:hAnsiTheme="minorHAnsi" w:cstheme="minorHAnsi"/>
          <w:sz w:val="24"/>
          <w:szCs w:val="24"/>
          <w:lang w:eastAsia="en-US"/>
        </w:rPr>
      </w:pPr>
    </w:p>
    <w:p w14:paraId="0DFD1856" w14:textId="77777777" w:rsidR="00B54E9C" w:rsidRDefault="00B54E9C" w:rsidP="00B54E9C">
      <w:pPr>
        <w:autoSpaceDE w:val="0"/>
        <w:spacing w:line="480" w:lineRule="auto"/>
        <w:jc w:val="both"/>
        <w:rPr>
          <w:rFonts w:ascii="Arial" w:hAnsi="Arial" w:cs="Arial"/>
          <w:sz w:val="18"/>
          <w:szCs w:val="18"/>
        </w:rPr>
      </w:pPr>
    </w:p>
    <w:p w14:paraId="419B49EC" w14:textId="77777777" w:rsidR="00B54E9C" w:rsidRPr="00FA1500" w:rsidRDefault="00B54E9C" w:rsidP="00B54E9C">
      <w:pPr>
        <w:autoSpaceDE w:val="0"/>
        <w:spacing w:line="480" w:lineRule="auto"/>
        <w:jc w:val="both"/>
        <w:rPr>
          <w:rFonts w:ascii="Arial" w:hAnsi="Arial" w:cs="Arial"/>
          <w:sz w:val="18"/>
          <w:szCs w:val="18"/>
        </w:rPr>
      </w:pPr>
    </w:p>
    <w:p w14:paraId="7D6FC2CA" w14:textId="77777777" w:rsidR="00B54E9C" w:rsidRPr="0099790A" w:rsidRDefault="00B54E9C" w:rsidP="00B54E9C">
      <w:pPr>
        <w:ind w:left="709" w:right="57" w:hanging="709"/>
        <w:contextualSpacing/>
      </w:pPr>
    </w:p>
    <w:p w14:paraId="63E79110" w14:textId="77777777" w:rsidR="00B54E9C" w:rsidRDefault="00B54E9C" w:rsidP="008857BF">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sectPr w:rsidR="00B54E9C"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57EB" w14:textId="77777777" w:rsidR="004A6DD7" w:rsidRDefault="004A6DD7">
      <w:r>
        <w:separator/>
      </w:r>
    </w:p>
  </w:endnote>
  <w:endnote w:type="continuationSeparator" w:id="0">
    <w:p w14:paraId="3309C199" w14:textId="77777777" w:rsidR="004A6DD7" w:rsidRDefault="004A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B1"/>
    <w:family w:val="swiss"/>
    <w:notTrueType/>
    <w:pitch w:val="variable"/>
    <w:sig w:usb0="80000867"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Corbel">
    <w:panose1 w:val="020B0503020204020204"/>
    <w:charset w:val="00"/>
    <w:family w:val="swiss"/>
    <w:pitch w:val="variable"/>
    <w:sig w:usb0="A00002EF" w:usb1="4000A44B" w:usb2="00000000" w:usb3="00000000" w:csb0="0000019F" w:csb1="00000000"/>
  </w:font>
  <w:font w:name="Titillium Web">
    <w:panose1 w:val="00000500000000000000"/>
    <w:charset w:val="4D"/>
    <w:family w:val="auto"/>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F853" w14:textId="77777777" w:rsidR="004A6DD7" w:rsidRDefault="004A6DD7">
      <w:r>
        <w:separator/>
      </w:r>
    </w:p>
  </w:footnote>
  <w:footnote w:type="continuationSeparator" w:id="0">
    <w:p w14:paraId="63FA4642" w14:textId="77777777" w:rsidR="004A6DD7" w:rsidRDefault="004A6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CE017C"/>
    <w:multiLevelType w:val="hybridMultilevel"/>
    <w:tmpl w:val="2246626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22"/>
  </w:num>
  <w:num w:numId="3" w16cid:durableId="248855413">
    <w:abstractNumId w:val="0"/>
  </w:num>
  <w:num w:numId="4" w16cid:durableId="713698913">
    <w:abstractNumId w:val="1"/>
  </w:num>
  <w:num w:numId="5" w16cid:durableId="1022392263">
    <w:abstractNumId w:val="2"/>
  </w:num>
  <w:num w:numId="6" w16cid:durableId="146362909">
    <w:abstractNumId w:val="13"/>
  </w:num>
  <w:num w:numId="7" w16cid:durableId="320961757">
    <w:abstractNumId w:val="9"/>
  </w:num>
  <w:num w:numId="8" w16cid:durableId="527791315">
    <w:abstractNumId w:val="29"/>
  </w:num>
  <w:num w:numId="9" w16cid:durableId="693112086">
    <w:abstractNumId w:val="26"/>
  </w:num>
  <w:num w:numId="10" w16cid:durableId="1838380322">
    <w:abstractNumId w:val="16"/>
  </w:num>
  <w:num w:numId="11" w16cid:durableId="1461151839">
    <w:abstractNumId w:val="43"/>
  </w:num>
  <w:num w:numId="12" w16cid:durableId="1154950419">
    <w:abstractNumId w:val="40"/>
  </w:num>
  <w:num w:numId="13" w16cid:durableId="470903070">
    <w:abstractNumId w:val="24"/>
  </w:num>
  <w:num w:numId="14" w16cid:durableId="124734704">
    <w:abstractNumId w:val="18"/>
  </w:num>
  <w:num w:numId="15" w16cid:durableId="455832274">
    <w:abstractNumId w:val="27"/>
  </w:num>
  <w:num w:numId="16" w16cid:durableId="1708555802">
    <w:abstractNumId w:val="5"/>
  </w:num>
  <w:num w:numId="17" w16cid:durableId="1460490128">
    <w:abstractNumId w:val="35"/>
  </w:num>
  <w:num w:numId="18" w16cid:durableId="965310642">
    <w:abstractNumId w:val="25"/>
  </w:num>
  <w:num w:numId="19" w16cid:durableId="181016513">
    <w:abstractNumId w:val="36"/>
  </w:num>
  <w:num w:numId="20" w16cid:durableId="902134030">
    <w:abstractNumId w:val="21"/>
  </w:num>
  <w:num w:numId="21" w16cid:durableId="1244561181">
    <w:abstractNumId w:val="11"/>
  </w:num>
  <w:num w:numId="22" w16cid:durableId="678771423">
    <w:abstractNumId w:val="41"/>
  </w:num>
  <w:num w:numId="23" w16cid:durableId="1845778767">
    <w:abstractNumId w:val="10"/>
  </w:num>
  <w:num w:numId="24" w16cid:durableId="417138300">
    <w:abstractNumId w:val="3"/>
  </w:num>
  <w:num w:numId="25" w16cid:durableId="206534387">
    <w:abstractNumId w:val="4"/>
  </w:num>
  <w:num w:numId="26" w16cid:durableId="245236138">
    <w:abstractNumId w:val="28"/>
  </w:num>
  <w:num w:numId="27" w16cid:durableId="300695580">
    <w:abstractNumId w:val="44"/>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20"/>
  </w:num>
  <w:num w:numId="31" w16cid:durableId="5719752">
    <w:abstractNumId w:val="15"/>
  </w:num>
  <w:num w:numId="32" w16cid:durableId="888300677">
    <w:abstractNumId w:val="33"/>
  </w:num>
  <w:num w:numId="33" w16cid:durableId="746540458">
    <w:abstractNumId w:val="19"/>
  </w:num>
  <w:num w:numId="34" w16cid:durableId="832912483">
    <w:abstractNumId w:val="37"/>
  </w:num>
  <w:num w:numId="35"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30"/>
  </w:num>
  <w:num w:numId="37" w16cid:durableId="2033845949">
    <w:abstractNumId w:val="17"/>
  </w:num>
  <w:num w:numId="38" w16cid:durableId="1603566737">
    <w:abstractNumId w:val="45"/>
  </w:num>
  <w:num w:numId="39" w16cid:durableId="996029403">
    <w:abstractNumId w:val="31"/>
  </w:num>
  <w:num w:numId="40" w16cid:durableId="254751692">
    <w:abstractNumId w:val="42"/>
  </w:num>
  <w:num w:numId="41" w16cid:durableId="585727618">
    <w:abstractNumId w:val="32"/>
  </w:num>
  <w:num w:numId="42" w16cid:durableId="933246249">
    <w:abstractNumId w:val="7"/>
  </w:num>
  <w:num w:numId="43" w16cid:durableId="922420576">
    <w:abstractNumId w:val="38"/>
  </w:num>
  <w:num w:numId="44" w16cid:durableId="1508984423">
    <w:abstractNumId w:val="12"/>
  </w:num>
  <w:num w:numId="45" w16cid:durableId="706375724">
    <w:abstractNumId w:val="14"/>
  </w:num>
  <w:num w:numId="46" w16cid:durableId="20947370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5819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5206495">
    <w:abstractNumId w:val="34"/>
  </w:num>
  <w:num w:numId="49" w16cid:durableId="176364235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2AE5"/>
    <w:rsid w:val="000C37FE"/>
    <w:rsid w:val="000C7368"/>
    <w:rsid w:val="000D1AFB"/>
    <w:rsid w:val="000D5BE5"/>
    <w:rsid w:val="000D5EF6"/>
    <w:rsid w:val="000E0539"/>
    <w:rsid w:val="000E1E4D"/>
    <w:rsid w:val="000E28D1"/>
    <w:rsid w:val="000F0CA0"/>
    <w:rsid w:val="000F2156"/>
    <w:rsid w:val="000F4D89"/>
    <w:rsid w:val="000F5E3D"/>
    <w:rsid w:val="000F5F5D"/>
    <w:rsid w:val="000F6AF5"/>
    <w:rsid w:val="000F7F3B"/>
    <w:rsid w:val="00100384"/>
    <w:rsid w:val="00104CEA"/>
    <w:rsid w:val="00112288"/>
    <w:rsid w:val="001126E4"/>
    <w:rsid w:val="00112BBD"/>
    <w:rsid w:val="0012335E"/>
    <w:rsid w:val="001235B4"/>
    <w:rsid w:val="001246DB"/>
    <w:rsid w:val="00130BD2"/>
    <w:rsid w:val="00131078"/>
    <w:rsid w:val="00132141"/>
    <w:rsid w:val="001335C6"/>
    <w:rsid w:val="00133C52"/>
    <w:rsid w:val="00135167"/>
    <w:rsid w:val="001352AB"/>
    <w:rsid w:val="00140B98"/>
    <w:rsid w:val="00141CE3"/>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1957"/>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56513"/>
    <w:rsid w:val="00261B43"/>
    <w:rsid w:val="002635DB"/>
    <w:rsid w:val="0026467A"/>
    <w:rsid w:val="00265864"/>
    <w:rsid w:val="0026784F"/>
    <w:rsid w:val="002708A6"/>
    <w:rsid w:val="00282A21"/>
    <w:rsid w:val="00284FEA"/>
    <w:rsid w:val="002860BF"/>
    <w:rsid w:val="00286C40"/>
    <w:rsid w:val="002875C4"/>
    <w:rsid w:val="002943C2"/>
    <w:rsid w:val="002A6748"/>
    <w:rsid w:val="002B0440"/>
    <w:rsid w:val="002B206B"/>
    <w:rsid w:val="002B3171"/>
    <w:rsid w:val="002B3C85"/>
    <w:rsid w:val="002B4A1C"/>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2379F"/>
    <w:rsid w:val="003324B1"/>
    <w:rsid w:val="00336F0F"/>
    <w:rsid w:val="0034136D"/>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A4E5C"/>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6DD7"/>
    <w:rsid w:val="004B62EF"/>
    <w:rsid w:val="004C01A7"/>
    <w:rsid w:val="004D18E3"/>
    <w:rsid w:val="004D1C0F"/>
    <w:rsid w:val="004D1D27"/>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30A"/>
    <w:rsid w:val="00597920"/>
    <w:rsid w:val="005A538D"/>
    <w:rsid w:val="005A7F30"/>
    <w:rsid w:val="005B65B5"/>
    <w:rsid w:val="005C77DE"/>
    <w:rsid w:val="005D52C0"/>
    <w:rsid w:val="005D6165"/>
    <w:rsid w:val="005D742D"/>
    <w:rsid w:val="005E0503"/>
    <w:rsid w:val="005E1E0C"/>
    <w:rsid w:val="005E2288"/>
    <w:rsid w:val="005E387E"/>
    <w:rsid w:val="005E53CE"/>
    <w:rsid w:val="005E721D"/>
    <w:rsid w:val="005F5051"/>
    <w:rsid w:val="005F6550"/>
    <w:rsid w:val="005F72D5"/>
    <w:rsid w:val="006008A3"/>
    <w:rsid w:val="006058BB"/>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C9E"/>
    <w:rsid w:val="006B7D8C"/>
    <w:rsid w:val="006C0DCD"/>
    <w:rsid w:val="006C1D43"/>
    <w:rsid w:val="006C1E40"/>
    <w:rsid w:val="006C761E"/>
    <w:rsid w:val="006D04D6"/>
    <w:rsid w:val="006D39F3"/>
    <w:rsid w:val="006D415B"/>
    <w:rsid w:val="006D4AC3"/>
    <w:rsid w:val="006E0673"/>
    <w:rsid w:val="006E6423"/>
    <w:rsid w:val="006E642D"/>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01"/>
    <w:rsid w:val="00740888"/>
    <w:rsid w:val="00741E96"/>
    <w:rsid w:val="00744993"/>
    <w:rsid w:val="00747847"/>
    <w:rsid w:val="00750856"/>
    <w:rsid w:val="00750EBA"/>
    <w:rsid w:val="007676DE"/>
    <w:rsid w:val="00767F4A"/>
    <w:rsid w:val="00770CF4"/>
    <w:rsid w:val="007712CD"/>
    <w:rsid w:val="00772936"/>
    <w:rsid w:val="00775397"/>
    <w:rsid w:val="0077662D"/>
    <w:rsid w:val="00777992"/>
    <w:rsid w:val="0079013C"/>
    <w:rsid w:val="007927F5"/>
    <w:rsid w:val="00794EEE"/>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07FE"/>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6BD1"/>
    <w:rsid w:val="009105E1"/>
    <w:rsid w:val="00921DF3"/>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70B1"/>
    <w:rsid w:val="00980B3C"/>
    <w:rsid w:val="0098483C"/>
    <w:rsid w:val="00990253"/>
    <w:rsid w:val="00990DB4"/>
    <w:rsid w:val="0099166D"/>
    <w:rsid w:val="009944D6"/>
    <w:rsid w:val="009958CB"/>
    <w:rsid w:val="00995AB2"/>
    <w:rsid w:val="009A0D66"/>
    <w:rsid w:val="009B271F"/>
    <w:rsid w:val="009B2E9E"/>
    <w:rsid w:val="009B2F7D"/>
    <w:rsid w:val="009B31B2"/>
    <w:rsid w:val="009B3956"/>
    <w:rsid w:val="009C54FA"/>
    <w:rsid w:val="009C723F"/>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3318"/>
    <w:rsid w:val="00A14D74"/>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7A6"/>
    <w:rsid w:val="00AB2C1F"/>
    <w:rsid w:val="00AB3F38"/>
    <w:rsid w:val="00AC05AE"/>
    <w:rsid w:val="00AC4E35"/>
    <w:rsid w:val="00AC62CF"/>
    <w:rsid w:val="00AD07E7"/>
    <w:rsid w:val="00AD28CB"/>
    <w:rsid w:val="00AD540E"/>
    <w:rsid w:val="00AD5F97"/>
    <w:rsid w:val="00AE5EA7"/>
    <w:rsid w:val="00AE6A54"/>
    <w:rsid w:val="00AE7E0A"/>
    <w:rsid w:val="00AF486F"/>
    <w:rsid w:val="00AF52DE"/>
    <w:rsid w:val="00B00B0E"/>
    <w:rsid w:val="00B02CA4"/>
    <w:rsid w:val="00B037E8"/>
    <w:rsid w:val="00B03CC7"/>
    <w:rsid w:val="00B122F3"/>
    <w:rsid w:val="00B2311E"/>
    <w:rsid w:val="00B23FD6"/>
    <w:rsid w:val="00B31B50"/>
    <w:rsid w:val="00B325B9"/>
    <w:rsid w:val="00B33F7A"/>
    <w:rsid w:val="00B353E9"/>
    <w:rsid w:val="00B36274"/>
    <w:rsid w:val="00B36800"/>
    <w:rsid w:val="00B419CF"/>
    <w:rsid w:val="00B51682"/>
    <w:rsid w:val="00B54E9C"/>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F45"/>
    <w:rsid w:val="00C02638"/>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2DFD"/>
    <w:rsid w:val="00C653F2"/>
    <w:rsid w:val="00C711D2"/>
    <w:rsid w:val="00C728F6"/>
    <w:rsid w:val="00C72A6F"/>
    <w:rsid w:val="00C807AE"/>
    <w:rsid w:val="00C85681"/>
    <w:rsid w:val="00C9066B"/>
    <w:rsid w:val="00C946EB"/>
    <w:rsid w:val="00CA400E"/>
    <w:rsid w:val="00CA60C0"/>
    <w:rsid w:val="00CB5774"/>
    <w:rsid w:val="00CB5D21"/>
    <w:rsid w:val="00CC066E"/>
    <w:rsid w:val="00CC34E5"/>
    <w:rsid w:val="00CC6D2D"/>
    <w:rsid w:val="00CC72EB"/>
    <w:rsid w:val="00CC7344"/>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435BC"/>
    <w:rsid w:val="00D47E87"/>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45980"/>
    <w:rsid w:val="00E5247C"/>
    <w:rsid w:val="00E61183"/>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0D0"/>
    <w:rsid w:val="00EB76B0"/>
    <w:rsid w:val="00EC0DFD"/>
    <w:rsid w:val="00EC303F"/>
    <w:rsid w:val="00EC583B"/>
    <w:rsid w:val="00ED03F7"/>
    <w:rsid w:val="00ED206B"/>
    <w:rsid w:val="00ED65F7"/>
    <w:rsid w:val="00EE2CF3"/>
    <w:rsid w:val="00EF617D"/>
    <w:rsid w:val="00F04C4F"/>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1AA5"/>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0E28D1"/>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1422</Words>
  <Characters>8109</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Liana Baldaccini</cp:lastModifiedBy>
  <cp:revision>2</cp:revision>
  <cp:lastPrinted>2017-09-07T10:02:00Z</cp:lastPrinted>
  <dcterms:created xsi:type="dcterms:W3CDTF">2025-04-15T15:09:00Z</dcterms:created>
  <dcterms:modified xsi:type="dcterms:W3CDTF">2025-04-15T15:09:00Z</dcterms:modified>
</cp:coreProperties>
</file>