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41E1" w14:textId="6928925D" w:rsidR="00ED206B" w:rsidRDefault="00921DF3" w:rsidP="00B54E9C">
      <w:pPr>
        <w:tabs>
          <w:tab w:val="left" w:pos="0"/>
        </w:tabs>
        <w:rPr>
          <w:rFonts w:asciiTheme="minorHAnsi" w:hAnsiTheme="minorHAnsi"/>
          <w:noProof/>
          <w:sz w:val="22"/>
          <w:szCs w:val="22"/>
        </w:rPr>
      </w:pPr>
      <w:r>
        <w:rPr>
          <w:noProof/>
        </w:rPr>
        <w:drawing>
          <wp:inline distT="0" distB="0" distL="0" distR="0" wp14:anchorId="5483DC8A" wp14:editId="33283ECF">
            <wp:extent cx="6210300" cy="638175"/>
            <wp:effectExtent l="0" t="0" r="0" b="0"/>
            <wp:docPr id="7920012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359FD7AC" w14:textId="77777777" w:rsidR="00ED206B" w:rsidRDefault="00ED206B" w:rsidP="00B54E9C">
      <w:pPr>
        <w:tabs>
          <w:tab w:val="left" w:pos="0"/>
        </w:tabs>
        <w:rPr>
          <w:rFonts w:asciiTheme="minorHAnsi" w:hAnsiTheme="minorHAnsi"/>
          <w:noProof/>
          <w:sz w:val="22"/>
          <w:szCs w:val="22"/>
        </w:rPr>
      </w:pPr>
    </w:p>
    <w:p w14:paraId="53131687" w14:textId="18FCBECE" w:rsidR="00CC7344" w:rsidRPr="00C15050" w:rsidRDefault="00CC7344" w:rsidP="00CC7344">
      <w:pPr>
        <w:autoSpaceDE w:val="0"/>
        <w:rPr>
          <w:rFonts w:ascii="Arial" w:hAnsi="Arial" w:cs="Arial"/>
          <w:b/>
          <w:sz w:val="18"/>
          <w:szCs w:val="18"/>
        </w:rPr>
      </w:pPr>
      <w:bookmarkStart w:id="0" w:name="_Hlk91699034"/>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Pr>
          <w:rFonts w:ascii="Arial" w:hAnsi="Arial" w:cs="Arial"/>
          <w:b/>
          <w:sz w:val="18"/>
          <w:szCs w:val="18"/>
        </w:rPr>
        <w:t xml:space="preserve"> RUOLO DI ESPERTO</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77777777"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p w14:paraId="41BE732B" w14:textId="77777777" w:rsidR="00132141" w:rsidRDefault="00132141" w:rsidP="00CC7344">
      <w:pPr>
        <w:autoSpaceDE w:val="0"/>
        <w:jc w:val="both"/>
        <w:rPr>
          <w:rFonts w:ascii="Arial" w:hAnsi="Arial" w:cs="Arial"/>
          <w:sz w:val="18"/>
          <w:szCs w:val="18"/>
        </w:rPr>
      </w:pPr>
    </w:p>
    <w:p w14:paraId="24DBA552" w14:textId="77777777" w:rsidR="00CC7344" w:rsidRDefault="00CC7344" w:rsidP="00CC7344">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gridCol w:w="993"/>
      </w:tblGrid>
      <w:tr w:rsidR="00CC7344" w:rsidRPr="00B841DE" w14:paraId="5DEFC4F8" w14:textId="77777777" w:rsidTr="001F1535">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81FD783"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89B8100"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40B0B09F" w14:textId="77777777" w:rsidR="00CC7344" w:rsidRPr="00B841DE"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55749283" w14:textId="77777777" w:rsidR="00CC7344" w:rsidRPr="004D72AC" w:rsidRDefault="00CC7344" w:rsidP="001F1535">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742581C1" w14:textId="77777777" w:rsidR="00CC7344" w:rsidRPr="004D72AC"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132141" w14:paraId="22DDA4FF"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26441AC"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6B384CAE" w14:textId="58D9BAC7" w:rsidR="00132141" w:rsidRPr="00E02811" w:rsidRDefault="00132141" w:rsidP="00132141">
            <w:pPr>
              <w:rPr>
                <w:sz w:val="24"/>
                <w:szCs w:val="24"/>
              </w:rPr>
            </w:pPr>
            <w:r>
              <w:rPr>
                <w:rFonts w:asciiTheme="minorHAnsi" w:hAnsiTheme="minorHAnsi" w:cstheme="minorHAnsi"/>
                <w:sz w:val="22"/>
                <w:szCs w:val="22"/>
              </w:rPr>
              <w:t>Lingua Madre</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69E2B04F" w14:textId="01B4BAF3" w:rsidR="00132141" w:rsidRPr="00E02811" w:rsidRDefault="00132141" w:rsidP="00132141">
            <w:pPr>
              <w:rPr>
                <w:sz w:val="24"/>
                <w:szCs w:val="24"/>
              </w:rPr>
            </w:pPr>
            <w:r w:rsidRPr="00826E0D">
              <w:rPr>
                <w:rFonts w:asciiTheme="minorHAnsi" w:hAnsiTheme="minorHAnsi" w:cstheme="minorHAnsi"/>
                <w:bCs/>
                <w:sz w:val="22"/>
                <w:szCs w:val="22"/>
              </w:rPr>
              <w:t>“Cantare l’opera”: approccio laboratoriale</w:t>
            </w:r>
          </w:p>
        </w:tc>
        <w:tc>
          <w:tcPr>
            <w:tcW w:w="850" w:type="dxa"/>
            <w:tcBorders>
              <w:top w:val="single" w:sz="4" w:space="0" w:color="auto"/>
              <w:left w:val="single" w:sz="4" w:space="0" w:color="auto"/>
              <w:bottom w:val="single" w:sz="4" w:space="0" w:color="auto"/>
              <w:right w:val="single" w:sz="4" w:space="0" w:color="auto"/>
            </w:tcBorders>
          </w:tcPr>
          <w:p w14:paraId="3892C5B4" w14:textId="77777777" w:rsidR="00132141" w:rsidRPr="00597920"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B75FA8" w14:textId="77777777" w:rsidR="00132141" w:rsidRPr="00597920" w:rsidRDefault="00132141" w:rsidP="00132141">
            <w:pPr>
              <w:jc w:val="center"/>
              <w:rPr>
                <w:rFonts w:asciiTheme="minorHAnsi" w:hAnsiTheme="minorHAnsi"/>
                <w:i/>
                <w:sz w:val="22"/>
                <w:szCs w:val="22"/>
              </w:rPr>
            </w:pPr>
          </w:p>
        </w:tc>
      </w:tr>
      <w:tr w:rsidR="00132141" w14:paraId="2A5A13BC"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2C0F92F2"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6C850C41" w14:textId="33DF5450" w:rsidR="00132141" w:rsidRPr="00E02811" w:rsidRDefault="00132141" w:rsidP="00132141">
            <w:pPr>
              <w:rPr>
                <w:sz w:val="24"/>
                <w:szCs w:val="24"/>
              </w:rPr>
            </w:pPr>
            <w:r>
              <w:rPr>
                <w:rFonts w:asciiTheme="minorHAnsi" w:hAnsiTheme="minorHAnsi" w:cstheme="minorHAnsi"/>
                <w:sz w:val="22"/>
                <w:szCs w:val="22"/>
              </w:rPr>
              <w:t>Lingua Madre</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733F83F" w14:textId="0D74BBE5" w:rsidR="00132141" w:rsidRPr="00E02811" w:rsidRDefault="00132141" w:rsidP="00132141">
            <w:pPr>
              <w:rPr>
                <w:sz w:val="24"/>
                <w:szCs w:val="24"/>
              </w:rPr>
            </w:pPr>
            <w:r w:rsidRPr="00826E0D">
              <w:rPr>
                <w:rFonts w:asciiTheme="minorHAnsi" w:hAnsiTheme="minorHAnsi" w:cstheme="minorHAnsi"/>
                <w:bCs/>
                <w:sz w:val="22"/>
                <w:szCs w:val="22"/>
              </w:rPr>
              <w:t>“La storia e le storie”: approccio laboratoriale.</w:t>
            </w:r>
          </w:p>
        </w:tc>
        <w:tc>
          <w:tcPr>
            <w:tcW w:w="850" w:type="dxa"/>
            <w:tcBorders>
              <w:top w:val="single" w:sz="4" w:space="0" w:color="auto"/>
              <w:left w:val="single" w:sz="4" w:space="0" w:color="auto"/>
              <w:bottom w:val="single" w:sz="4" w:space="0" w:color="auto"/>
              <w:right w:val="single" w:sz="4" w:space="0" w:color="auto"/>
            </w:tcBorders>
          </w:tcPr>
          <w:p w14:paraId="2FC7729D" w14:textId="77777777" w:rsidR="00132141" w:rsidRPr="00597920"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4AFD4" w14:textId="77777777" w:rsidR="00132141" w:rsidRPr="00597920" w:rsidRDefault="00132141" w:rsidP="00132141">
            <w:pPr>
              <w:jc w:val="center"/>
              <w:rPr>
                <w:rFonts w:asciiTheme="minorHAnsi" w:hAnsiTheme="minorHAnsi"/>
                <w:i/>
                <w:sz w:val="22"/>
                <w:szCs w:val="22"/>
              </w:rPr>
            </w:pPr>
          </w:p>
        </w:tc>
      </w:tr>
      <w:tr w:rsidR="00132141" w14:paraId="17E1EC53"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CB3E438"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7C4718C6" w14:textId="19B249BF" w:rsidR="00132141" w:rsidRPr="00E02811" w:rsidRDefault="00132141" w:rsidP="00132141">
            <w:pPr>
              <w:rPr>
                <w:sz w:val="24"/>
                <w:szCs w:val="24"/>
              </w:rPr>
            </w:pPr>
            <w:r>
              <w:rPr>
                <w:rFonts w:asciiTheme="minorHAnsi" w:hAnsiTheme="minorHAnsi" w:cstheme="minorHAnsi"/>
                <w:sz w:val="22"/>
                <w:szCs w:val="22"/>
              </w:rPr>
              <w:t>Matematica</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E8E5B5D" w14:textId="5258FBD6" w:rsidR="00132141" w:rsidRPr="00E02811" w:rsidRDefault="00132141" w:rsidP="00132141">
            <w:pPr>
              <w:rPr>
                <w:sz w:val="24"/>
                <w:szCs w:val="24"/>
              </w:rPr>
            </w:pPr>
            <w:r w:rsidRPr="00826E0D">
              <w:rPr>
                <w:rFonts w:asciiTheme="minorHAnsi" w:hAnsiTheme="minorHAnsi" w:cstheme="minorHAnsi"/>
                <w:bCs/>
                <w:sz w:val="22"/>
                <w:szCs w:val="22"/>
              </w:rPr>
              <w:t>“Costruire modelli con la matematica</w:t>
            </w:r>
            <w:r>
              <w:rPr>
                <w:rFonts w:asciiTheme="minorHAnsi" w:hAnsiTheme="minorHAnsi" w:cstheme="minorHAnsi"/>
                <w:bCs/>
                <w:sz w:val="22"/>
                <w:szCs w:val="22"/>
              </w:rPr>
              <w:t>”</w:t>
            </w:r>
            <w:r w:rsidRPr="00826E0D">
              <w:rPr>
                <w:rFonts w:asciiTheme="minorHAnsi" w:hAnsiTheme="minorHAnsi" w:cstheme="minorHAnsi"/>
                <w:bCs/>
                <w:sz w:val="22"/>
                <w:szCs w:val="22"/>
              </w:rPr>
              <w:t>: approccio laboratoriale</w:t>
            </w:r>
          </w:p>
        </w:tc>
        <w:tc>
          <w:tcPr>
            <w:tcW w:w="850" w:type="dxa"/>
            <w:tcBorders>
              <w:top w:val="single" w:sz="4" w:space="0" w:color="auto"/>
              <w:left w:val="single" w:sz="4" w:space="0" w:color="auto"/>
              <w:bottom w:val="single" w:sz="4" w:space="0" w:color="auto"/>
              <w:right w:val="single" w:sz="4" w:space="0" w:color="auto"/>
            </w:tcBorders>
          </w:tcPr>
          <w:p w14:paraId="4653ED4E" w14:textId="77777777" w:rsidR="00132141"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C3A01B" w14:textId="77777777" w:rsidR="00132141" w:rsidRPr="00597920" w:rsidRDefault="00132141" w:rsidP="00132141">
            <w:pPr>
              <w:jc w:val="center"/>
              <w:rPr>
                <w:rFonts w:asciiTheme="minorHAnsi" w:hAnsiTheme="minorHAnsi"/>
                <w:i/>
                <w:sz w:val="22"/>
                <w:szCs w:val="22"/>
              </w:rPr>
            </w:pPr>
          </w:p>
        </w:tc>
      </w:tr>
      <w:tr w:rsidR="00132141" w14:paraId="5B57A11F"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133EEB0"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5058BB2A" w14:textId="67C3DF34" w:rsidR="00132141" w:rsidRPr="00E02811" w:rsidRDefault="00132141" w:rsidP="00132141">
            <w:pPr>
              <w:rPr>
                <w:sz w:val="24"/>
                <w:szCs w:val="24"/>
              </w:rPr>
            </w:pPr>
            <w:r>
              <w:rPr>
                <w:rFonts w:asciiTheme="minorHAnsi" w:hAnsiTheme="minorHAnsi" w:cstheme="minorHAnsi"/>
                <w:sz w:val="22"/>
                <w:szCs w:val="22"/>
              </w:rPr>
              <w:t>Lingua Madre</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7711234E" w14:textId="3AC221B3" w:rsidR="00132141" w:rsidRPr="00E02811" w:rsidRDefault="00132141" w:rsidP="00132141">
            <w:pPr>
              <w:rPr>
                <w:sz w:val="24"/>
                <w:szCs w:val="24"/>
              </w:rPr>
            </w:pPr>
            <w:proofErr w:type="spellStart"/>
            <w:r w:rsidRPr="00826E0D">
              <w:rPr>
                <w:rFonts w:asciiTheme="minorHAnsi" w:hAnsiTheme="minorHAnsi" w:cstheme="minorHAnsi"/>
                <w:bCs/>
                <w:sz w:val="22"/>
                <w:szCs w:val="22"/>
              </w:rPr>
              <w:t>ItaliAmo</w:t>
            </w:r>
            <w:proofErr w:type="spellEnd"/>
            <w:r w:rsidRPr="00826E0D">
              <w:rPr>
                <w:rFonts w:asciiTheme="minorHAnsi" w:hAnsiTheme="minorHAnsi" w:cstheme="minorHAnsi"/>
                <w:bCs/>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67845A80" w14:textId="77777777" w:rsidR="00132141"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90C162" w14:textId="77777777" w:rsidR="00132141" w:rsidRPr="00597920" w:rsidRDefault="00132141" w:rsidP="00132141">
            <w:pPr>
              <w:jc w:val="center"/>
              <w:rPr>
                <w:rFonts w:asciiTheme="minorHAnsi" w:hAnsiTheme="minorHAnsi"/>
                <w:i/>
                <w:sz w:val="22"/>
                <w:szCs w:val="22"/>
              </w:rPr>
            </w:pPr>
          </w:p>
        </w:tc>
      </w:tr>
      <w:tr w:rsidR="00132141" w14:paraId="3091CE51"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4BCCF7E8"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114F4A5D" w14:textId="6056BE48" w:rsidR="00132141" w:rsidRPr="00E02811" w:rsidRDefault="00132141" w:rsidP="00132141">
            <w:pPr>
              <w:rPr>
                <w:sz w:val="24"/>
                <w:szCs w:val="24"/>
              </w:rPr>
            </w:pPr>
            <w:r>
              <w:rPr>
                <w:rFonts w:asciiTheme="minorHAnsi" w:hAnsiTheme="minorHAnsi" w:cstheme="minorHAnsi"/>
                <w:sz w:val="22"/>
                <w:szCs w:val="22"/>
              </w:rPr>
              <w:t>Matematica</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29E4856A" w14:textId="4493AB84" w:rsidR="00132141" w:rsidRPr="00E02811" w:rsidRDefault="00132141" w:rsidP="00132141">
            <w:pPr>
              <w:rPr>
                <w:sz w:val="24"/>
                <w:szCs w:val="24"/>
              </w:rPr>
            </w:pPr>
            <w:r w:rsidRPr="00826E0D">
              <w:rPr>
                <w:rFonts w:asciiTheme="minorHAnsi" w:hAnsiTheme="minorHAnsi" w:cstheme="minorHAnsi"/>
                <w:bCs/>
                <w:sz w:val="22"/>
                <w:szCs w:val="22"/>
              </w:rPr>
              <w:t>Recupero matematica: classe 3</w:t>
            </w:r>
          </w:p>
        </w:tc>
        <w:tc>
          <w:tcPr>
            <w:tcW w:w="850" w:type="dxa"/>
            <w:tcBorders>
              <w:top w:val="single" w:sz="4" w:space="0" w:color="auto"/>
              <w:left w:val="single" w:sz="4" w:space="0" w:color="auto"/>
              <w:bottom w:val="single" w:sz="4" w:space="0" w:color="auto"/>
              <w:right w:val="single" w:sz="4" w:space="0" w:color="auto"/>
            </w:tcBorders>
          </w:tcPr>
          <w:p w14:paraId="3EDEECC1" w14:textId="77777777" w:rsidR="00132141"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2D7944" w14:textId="77777777" w:rsidR="00132141" w:rsidRPr="00597920" w:rsidRDefault="00132141" w:rsidP="00132141">
            <w:pPr>
              <w:jc w:val="center"/>
              <w:rPr>
                <w:rFonts w:asciiTheme="minorHAnsi" w:hAnsiTheme="minorHAnsi"/>
                <w:i/>
                <w:sz w:val="22"/>
                <w:szCs w:val="22"/>
              </w:rPr>
            </w:pPr>
          </w:p>
        </w:tc>
      </w:tr>
    </w:tbl>
    <w:p w14:paraId="64A4BE22" w14:textId="77777777" w:rsidR="00CC7344" w:rsidRDefault="00CC7344" w:rsidP="00CC7344">
      <w:pPr>
        <w:autoSpaceDE w:val="0"/>
        <w:jc w:val="both"/>
        <w:rPr>
          <w:rFonts w:ascii="Arial" w:hAnsi="Arial" w:cs="Arial"/>
          <w:sz w:val="18"/>
          <w:szCs w:val="18"/>
        </w:rPr>
      </w:pPr>
    </w:p>
    <w:p w14:paraId="1F1F0DD9" w14:textId="77777777"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6F311E32"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1022D9D"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B9CC915"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48DB1DF1"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1918955F" w14:textId="5C1EDBC3" w:rsidR="00CC7344" w:rsidRDefault="00921DF3" w:rsidP="00CC7344">
      <w:pPr>
        <w:autoSpaceDE w:val="0"/>
        <w:autoSpaceDN w:val="0"/>
        <w:adjustRightInd w:val="0"/>
        <w:spacing w:after="200"/>
        <w:mirrorIndents/>
        <w:jc w:val="center"/>
        <w:rPr>
          <w:rFonts w:ascii="Arial" w:eastAsiaTheme="minorEastAsia" w:hAnsi="Arial" w:cs="Arial"/>
          <w:b/>
          <w:sz w:val="18"/>
          <w:szCs w:val="18"/>
        </w:rPr>
      </w:pPr>
      <w:r>
        <w:rPr>
          <w:noProof/>
        </w:rPr>
        <w:drawing>
          <wp:inline distT="0" distB="0" distL="0" distR="0" wp14:anchorId="26E1BC6E" wp14:editId="58BF04CE">
            <wp:extent cx="6210300" cy="638175"/>
            <wp:effectExtent l="0" t="0" r="0" b="0"/>
            <wp:docPr id="18454699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5F2729CA"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CC7344">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p w14:paraId="3AB36136" w14:textId="77777777" w:rsidR="00CC7344" w:rsidRDefault="00CC7344" w:rsidP="00B54E9C">
      <w:pPr>
        <w:autoSpaceDE w:val="0"/>
        <w:spacing w:line="480" w:lineRule="auto"/>
        <w:jc w:val="both"/>
        <w:rPr>
          <w:rFonts w:ascii="Arial" w:hAnsi="Arial" w:cs="Arial"/>
          <w:sz w:val="18"/>
          <w:szCs w:val="18"/>
        </w:rPr>
      </w:pPr>
    </w:p>
    <w:p w14:paraId="71F9CFEA" w14:textId="77777777" w:rsidR="00CC7344" w:rsidRDefault="00CC7344" w:rsidP="00B54E9C">
      <w:pPr>
        <w:autoSpaceDE w:val="0"/>
        <w:spacing w:line="480" w:lineRule="auto"/>
        <w:jc w:val="both"/>
        <w:rPr>
          <w:rFonts w:ascii="Arial" w:hAnsi="Arial" w:cs="Arial"/>
          <w:sz w:val="18"/>
          <w:szCs w:val="18"/>
        </w:rPr>
      </w:pPr>
    </w:p>
    <w:p w14:paraId="78BA2C5D" w14:textId="77777777" w:rsidR="00CC7344" w:rsidRDefault="00CC7344" w:rsidP="00B54E9C">
      <w:pPr>
        <w:autoSpaceDE w:val="0"/>
        <w:spacing w:line="480" w:lineRule="auto"/>
        <w:jc w:val="both"/>
        <w:rPr>
          <w:rFonts w:ascii="Arial" w:hAnsi="Arial" w:cs="Arial"/>
          <w:sz w:val="18"/>
          <w:szCs w:val="18"/>
        </w:rPr>
      </w:pPr>
    </w:p>
    <w:p w14:paraId="01FED32E" w14:textId="77777777" w:rsidR="00CC7344" w:rsidRDefault="00CC7344" w:rsidP="00B54E9C">
      <w:pPr>
        <w:autoSpaceDE w:val="0"/>
        <w:spacing w:line="480" w:lineRule="auto"/>
        <w:jc w:val="both"/>
        <w:rPr>
          <w:rFonts w:ascii="Arial" w:hAnsi="Arial" w:cs="Arial"/>
          <w:sz w:val="18"/>
          <w:szCs w:val="18"/>
        </w:rPr>
      </w:pPr>
    </w:p>
    <w:p w14:paraId="77A01D00" w14:textId="77777777" w:rsidR="00CC7344" w:rsidRDefault="00CC7344" w:rsidP="00B54E9C">
      <w:pPr>
        <w:autoSpaceDE w:val="0"/>
        <w:spacing w:line="480" w:lineRule="auto"/>
        <w:jc w:val="both"/>
        <w:rPr>
          <w:rFonts w:ascii="Arial" w:hAnsi="Arial" w:cs="Arial"/>
          <w:sz w:val="18"/>
          <w:szCs w:val="18"/>
        </w:rPr>
      </w:pPr>
    </w:p>
    <w:p w14:paraId="1FA2FC06" w14:textId="77777777" w:rsidR="00CC7344" w:rsidRDefault="00CC7344" w:rsidP="00B54E9C">
      <w:pPr>
        <w:autoSpaceDE w:val="0"/>
        <w:spacing w:line="480" w:lineRule="auto"/>
        <w:jc w:val="both"/>
        <w:rPr>
          <w:rFonts w:ascii="Arial" w:hAnsi="Arial" w:cs="Arial"/>
          <w:sz w:val="18"/>
          <w:szCs w:val="18"/>
        </w:rPr>
      </w:pPr>
    </w:p>
    <w:p w14:paraId="234C0A25" w14:textId="77777777" w:rsidR="00CC7344" w:rsidRDefault="00CC7344" w:rsidP="00B54E9C">
      <w:pPr>
        <w:autoSpaceDE w:val="0"/>
        <w:spacing w:line="480" w:lineRule="auto"/>
        <w:jc w:val="both"/>
        <w:rPr>
          <w:rFonts w:ascii="Arial" w:hAnsi="Arial" w:cs="Arial"/>
          <w:sz w:val="18"/>
          <w:szCs w:val="18"/>
        </w:rPr>
      </w:pPr>
    </w:p>
    <w:p w14:paraId="7839B099" w14:textId="77777777" w:rsidR="00CC7344" w:rsidRDefault="00CC7344" w:rsidP="00B54E9C">
      <w:pPr>
        <w:autoSpaceDE w:val="0"/>
        <w:spacing w:line="480" w:lineRule="auto"/>
        <w:jc w:val="both"/>
        <w:rPr>
          <w:rFonts w:ascii="Arial" w:hAnsi="Arial" w:cs="Arial"/>
          <w:sz w:val="18"/>
          <w:szCs w:val="18"/>
        </w:rPr>
      </w:pPr>
    </w:p>
    <w:p w14:paraId="16D26EAA" w14:textId="77777777" w:rsidR="00CC7344" w:rsidRDefault="00CC7344" w:rsidP="00B54E9C">
      <w:pPr>
        <w:autoSpaceDE w:val="0"/>
        <w:spacing w:line="480" w:lineRule="auto"/>
        <w:jc w:val="both"/>
        <w:rPr>
          <w:rFonts w:ascii="Arial" w:hAnsi="Arial" w:cs="Arial"/>
          <w:sz w:val="18"/>
          <w:szCs w:val="18"/>
        </w:rPr>
      </w:pPr>
    </w:p>
    <w:p w14:paraId="7EC7FBA9" w14:textId="77777777" w:rsidR="00CC7344" w:rsidRDefault="00CC7344" w:rsidP="00B54E9C">
      <w:pPr>
        <w:autoSpaceDE w:val="0"/>
        <w:spacing w:line="480" w:lineRule="auto"/>
        <w:jc w:val="both"/>
        <w:rPr>
          <w:rFonts w:ascii="Arial" w:hAnsi="Arial" w:cs="Arial"/>
          <w:sz w:val="18"/>
          <w:szCs w:val="18"/>
        </w:rPr>
      </w:pPr>
    </w:p>
    <w:p w14:paraId="19707EE4" w14:textId="77777777" w:rsidR="00CC7344" w:rsidRDefault="00CC7344" w:rsidP="00B54E9C">
      <w:pPr>
        <w:autoSpaceDE w:val="0"/>
        <w:spacing w:line="480" w:lineRule="auto"/>
        <w:jc w:val="both"/>
        <w:rPr>
          <w:rFonts w:ascii="Arial" w:hAnsi="Arial" w:cs="Arial"/>
          <w:sz w:val="18"/>
          <w:szCs w:val="18"/>
        </w:rPr>
      </w:pPr>
    </w:p>
    <w:p w14:paraId="48732AE0" w14:textId="77777777" w:rsidR="00CC7344" w:rsidRDefault="00CC7344" w:rsidP="00B54E9C">
      <w:pPr>
        <w:autoSpaceDE w:val="0"/>
        <w:spacing w:line="480" w:lineRule="auto"/>
        <w:jc w:val="both"/>
        <w:rPr>
          <w:rFonts w:ascii="Arial" w:hAnsi="Arial" w:cs="Arial"/>
          <w:sz w:val="18"/>
          <w:szCs w:val="18"/>
        </w:rPr>
      </w:pPr>
    </w:p>
    <w:p w14:paraId="3624FF28" w14:textId="35D6D473" w:rsidR="00921DF3" w:rsidRDefault="00921DF3">
      <w:pPr>
        <w:rPr>
          <w:rFonts w:ascii="Arial" w:hAnsi="Arial" w:cs="Arial"/>
          <w:sz w:val="18"/>
          <w:szCs w:val="18"/>
        </w:rPr>
      </w:pPr>
      <w:r>
        <w:rPr>
          <w:rFonts w:ascii="Arial" w:hAnsi="Arial" w:cs="Arial"/>
          <w:sz w:val="18"/>
          <w:szCs w:val="18"/>
        </w:rPr>
        <w:br w:type="page"/>
      </w:r>
    </w:p>
    <w:p w14:paraId="0DA10C6F" w14:textId="77777777" w:rsidR="008B07FE" w:rsidRDefault="008B07FE" w:rsidP="00B54E9C">
      <w:pPr>
        <w:autoSpaceDE w:val="0"/>
        <w:spacing w:line="480" w:lineRule="auto"/>
        <w:jc w:val="both"/>
        <w:rPr>
          <w:rFonts w:ascii="Arial" w:hAnsi="Arial" w:cs="Arial"/>
          <w:sz w:val="18"/>
          <w:szCs w:val="18"/>
        </w:rPr>
      </w:pPr>
    </w:p>
    <w:p w14:paraId="0FD23D17" w14:textId="7666AAD4" w:rsidR="008B07FE" w:rsidRDefault="00921DF3" w:rsidP="00B54E9C">
      <w:pPr>
        <w:autoSpaceDE w:val="0"/>
        <w:spacing w:line="480" w:lineRule="auto"/>
        <w:jc w:val="both"/>
        <w:rPr>
          <w:rFonts w:ascii="Arial" w:hAnsi="Arial" w:cs="Arial"/>
          <w:sz w:val="18"/>
          <w:szCs w:val="18"/>
        </w:rPr>
      </w:pPr>
      <w:r>
        <w:rPr>
          <w:noProof/>
        </w:rPr>
        <w:drawing>
          <wp:inline distT="0" distB="0" distL="0" distR="0" wp14:anchorId="2EDF647A" wp14:editId="6932B10C">
            <wp:extent cx="6210300" cy="638175"/>
            <wp:effectExtent l="0" t="0" r="0" b="0"/>
            <wp:docPr id="17087154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bookmarkEnd w:id="0"/>
    <w:p w14:paraId="43FF9382" w14:textId="77777777"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14:paraId="5F2F4B90" w14:textId="77777777" w:rsidTr="001F153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CC7344" w14:paraId="53CACA10" w14:textId="77777777" w:rsidTr="001F153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1F1535">
            <w:pPr>
              <w:pStyle w:val="Paragrafoelenco"/>
              <w:numPr>
                <w:ilvl w:val="0"/>
                <w:numId w:val="34"/>
              </w:numPr>
              <w:rPr>
                <w:b/>
              </w:rPr>
            </w:pPr>
            <w:r>
              <w:rPr>
                <w:b/>
                <w:sz w:val="22"/>
                <w:szCs w:val="22"/>
              </w:rPr>
              <w:t>essere in possesso dei requisiti di cui all’articolo 9 per il ruolo per cui si presenta domanda</w:t>
            </w:r>
          </w:p>
          <w:p w14:paraId="189629B5" w14:textId="77777777" w:rsidR="00CC7344" w:rsidRDefault="00CC7344" w:rsidP="001F1535">
            <w:pPr>
              <w:pStyle w:val="Paragrafoelenco"/>
              <w:numPr>
                <w:ilvl w:val="0"/>
                <w:numId w:val="34"/>
              </w:numPr>
              <w:rPr>
                <w:b/>
              </w:rPr>
            </w:pPr>
            <w:r>
              <w:rPr>
                <w:b/>
                <w:sz w:val="22"/>
                <w:szCs w:val="22"/>
              </w:rPr>
              <w:t>essere docente interno per tutto il periodo dell’incarico</w:t>
            </w:r>
          </w:p>
        </w:tc>
      </w:tr>
      <w:tr w:rsidR="00CC7344" w14:paraId="217E42F2"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25B6A254" w14:textId="77777777" w:rsidR="00CC7344" w:rsidRDefault="00CC7344" w:rsidP="001F1535">
            <w:pPr>
              <w:snapToGrid w:val="0"/>
              <w:rPr>
                <w:b/>
              </w:rPr>
            </w:pPr>
            <w:r>
              <w:rPr>
                <w:b/>
              </w:rPr>
              <w:t>L' ISTRUZIONE, LA FORMAZIONE</w:t>
            </w:r>
          </w:p>
          <w:p w14:paraId="6A7E342C" w14:textId="77777777" w:rsidR="00CC7344" w:rsidRDefault="00CC7344" w:rsidP="001F1535">
            <w:pPr>
              <w:snapToGrid w:val="0"/>
              <w:rPr>
                <w:b/>
              </w:rPr>
            </w:pPr>
            <w:r>
              <w:rPr>
                <w:b/>
              </w:rPr>
              <w:t xml:space="preserve">NELLO SPECIFICO DIPARTIMENTO IN CUI SI </w:t>
            </w:r>
          </w:p>
          <w:p w14:paraId="06A47D04" w14:textId="77777777" w:rsidR="00CC7344" w:rsidRDefault="00CC7344" w:rsidP="001F153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F5CADAF" w14:textId="77777777" w:rsidR="00CC7344" w:rsidRDefault="00CC7344" w:rsidP="001F153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800B5C" w14:textId="77777777" w:rsidR="00CC7344" w:rsidRDefault="00CC7344" w:rsidP="001F153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8409AC5" w14:textId="77777777" w:rsidR="00CC7344" w:rsidRDefault="00CC7344" w:rsidP="001F1535">
            <w:pPr>
              <w:jc w:val="center"/>
              <w:rPr>
                <w:b/>
              </w:rPr>
            </w:pPr>
            <w:r>
              <w:rPr>
                <w:b/>
              </w:rPr>
              <w:t>da compilare a cura della commissione</w:t>
            </w:r>
          </w:p>
        </w:tc>
      </w:tr>
      <w:tr w:rsidR="00CC7344" w14:paraId="599D74A6" w14:textId="77777777" w:rsidTr="001F1535">
        <w:tc>
          <w:tcPr>
            <w:tcW w:w="3129" w:type="dxa"/>
            <w:vMerge w:val="restart"/>
            <w:tcBorders>
              <w:top w:val="single" w:sz="4" w:space="0" w:color="000000"/>
              <w:left w:val="single" w:sz="4" w:space="0" w:color="000000"/>
              <w:bottom w:val="single" w:sz="4" w:space="0" w:color="000000"/>
              <w:right w:val="nil"/>
            </w:tcBorders>
            <w:vAlign w:val="center"/>
            <w:hideMark/>
          </w:tcPr>
          <w:p w14:paraId="03DB0D6B" w14:textId="77777777" w:rsidR="00CC7344" w:rsidRDefault="00CC7344" w:rsidP="001F1535">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59E6AA3" w14:textId="77777777" w:rsidR="00CC7344" w:rsidRDefault="00CC7344" w:rsidP="001F153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96D9B80" w14:textId="77777777" w:rsidR="00CC7344" w:rsidRDefault="00CC7344" w:rsidP="001F1535">
            <w:r>
              <w:rPr>
                <w:b/>
              </w:rPr>
              <w:t>PUNTI</w:t>
            </w:r>
          </w:p>
        </w:tc>
        <w:tc>
          <w:tcPr>
            <w:tcW w:w="1393" w:type="dxa"/>
            <w:tcBorders>
              <w:top w:val="single" w:sz="4" w:space="0" w:color="000000"/>
              <w:left w:val="single" w:sz="4" w:space="0" w:color="000000"/>
              <w:bottom w:val="single" w:sz="4" w:space="0" w:color="000000"/>
              <w:right w:val="nil"/>
            </w:tcBorders>
            <w:vAlign w:val="center"/>
          </w:tcPr>
          <w:p w14:paraId="6CF33E63"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AAD4158"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B09DAA" w14:textId="77777777" w:rsidR="00CC7344" w:rsidRDefault="00CC7344" w:rsidP="001F1535">
            <w:pPr>
              <w:snapToGrid w:val="0"/>
            </w:pPr>
          </w:p>
        </w:tc>
      </w:tr>
      <w:tr w:rsidR="00CC7344" w14:paraId="2F93D16D" w14:textId="77777777" w:rsidTr="001F1535">
        <w:tc>
          <w:tcPr>
            <w:tcW w:w="3129" w:type="dxa"/>
            <w:vMerge/>
            <w:tcBorders>
              <w:top w:val="single" w:sz="4" w:space="0" w:color="000000"/>
              <w:left w:val="single" w:sz="4" w:space="0" w:color="000000"/>
              <w:bottom w:val="single" w:sz="4" w:space="0" w:color="000000"/>
              <w:right w:val="nil"/>
            </w:tcBorders>
            <w:vAlign w:val="center"/>
            <w:hideMark/>
          </w:tcPr>
          <w:p w14:paraId="0890E1BE" w14:textId="77777777" w:rsidR="00CC7344" w:rsidRDefault="00CC7344" w:rsidP="001F1535"/>
        </w:tc>
        <w:tc>
          <w:tcPr>
            <w:tcW w:w="1151" w:type="dxa"/>
            <w:vMerge/>
            <w:tcBorders>
              <w:top w:val="single" w:sz="4" w:space="0" w:color="000000"/>
              <w:left w:val="single" w:sz="4" w:space="0" w:color="000000"/>
              <w:bottom w:val="single" w:sz="4" w:space="0" w:color="000000"/>
              <w:right w:val="nil"/>
            </w:tcBorders>
            <w:vAlign w:val="center"/>
            <w:hideMark/>
          </w:tcPr>
          <w:p w14:paraId="3930FCE8" w14:textId="77777777" w:rsidR="00CC7344" w:rsidRDefault="00CC7344" w:rsidP="001F1535"/>
        </w:tc>
        <w:tc>
          <w:tcPr>
            <w:tcW w:w="1118" w:type="dxa"/>
            <w:tcBorders>
              <w:top w:val="single" w:sz="4" w:space="0" w:color="000000"/>
              <w:left w:val="single" w:sz="4" w:space="0" w:color="000000"/>
              <w:bottom w:val="single" w:sz="4" w:space="0" w:color="000000"/>
              <w:right w:val="nil"/>
            </w:tcBorders>
            <w:vAlign w:val="center"/>
            <w:hideMark/>
          </w:tcPr>
          <w:p w14:paraId="276323AE" w14:textId="77777777" w:rsidR="00CC7344" w:rsidRDefault="00CC7344" w:rsidP="001F1535">
            <w:r>
              <w:rPr>
                <w:b/>
              </w:rPr>
              <w:t>20</w:t>
            </w:r>
          </w:p>
        </w:tc>
        <w:tc>
          <w:tcPr>
            <w:tcW w:w="1393" w:type="dxa"/>
            <w:tcBorders>
              <w:top w:val="single" w:sz="4" w:space="0" w:color="000000"/>
              <w:left w:val="single" w:sz="4" w:space="0" w:color="000000"/>
              <w:bottom w:val="single" w:sz="4" w:space="0" w:color="000000"/>
              <w:right w:val="nil"/>
            </w:tcBorders>
            <w:vAlign w:val="center"/>
          </w:tcPr>
          <w:p w14:paraId="215C840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42EF9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EF54C5" w14:textId="77777777" w:rsidR="00CC7344" w:rsidRDefault="00CC7344" w:rsidP="001F1535">
            <w:pPr>
              <w:snapToGrid w:val="0"/>
            </w:pPr>
          </w:p>
        </w:tc>
      </w:tr>
      <w:tr w:rsidR="00CC7344" w14:paraId="618CCF64"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D5FD7E" w14:textId="77777777" w:rsidR="00CC7344" w:rsidRPr="00B2753D" w:rsidRDefault="00CC7344" w:rsidP="001F1535">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06A9BC6" w14:textId="77777777" w:rsidR="00CC7344" w:rsidRPr="00B2753D" w:rsidRDefault="00CC7344" w:rsidP="001F1535">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E6BBF9" w14:textId="77777777" w:rsidR="00CC7344" w:rsidRDefault="00CC7344" w:rsidP="001F1535">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22C5E60C"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D1722BE"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C9856" w14:textId="77777777" w:rsidR="00CC7344" w:rsidRDefault="00CC7344" w:rsidP="001F1535">
            <w:pPr>
              <w:snapToGrid w:val="0"/>
            </w:pPr>
          </w:p>
        </w:tc>
      </w:tr>
      <w:tr w:rsidR="00CC7344" w14:paraId="5316AD8B"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1FD1959" w14:textId="77777777" w:rsidR="00CC7344" w:rsidRPr="00B2753D" w:rsidRDefault="00CC7344" w:rsidP="001F1535">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15C26C5D" w14:textId="77777777" w:rsidR="00CC7344" w:rsidRPr="00B2753D" w:rsidRDefault="00CC7344" w:rsidP="001F1535">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C3D72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A226CFB"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5BBA34A"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741A02" w14:textId="77777777" w:rsidR="00CC7344" w:rsidRDefault="00CC7344" w:rsidP="001F1535">
            <w:pPr>
              <w:snapToGrid w:val="0"/>
            </w:pPr>
          </w:p>
        </w:tc>
      </w:tr>
      <w:tr w:rsidR="00CC7344" w14:paraId="5B6B2C8F" w14:textId="77777777" w:rsidTr="001F153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80CA037" w14:textId="77777777" w:rsidR="00CC7344" w:rsidRDefault="00CC7344" w:rsidP="001F1535">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76B14F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10A11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301139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59B46B" w14:textId="77777777" w:rsidR="00CC7344" w:rsidRDefault="00CC7344" w:rsidP="001F1535">
            <w:pPr>
              <w:snapToGrid w:val="0"/>
            </w:pPr>
          </w:p>
        </w:tc>
      </w:tr>
      <w:tr w:rsidR="00CC7344" w14:paraId="3C04DA1D" w14:textId="77777777" w:rsidTr="001F153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99952ED" w14:textId="77777777" w:rsidR="00CC7344" w:rsidRDefault="00CC7344" w:rsidP="001F1535">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A0F13EE"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F7C766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4D6A782"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E4DD26" w14:textId="77777777" w:rsidR="00CC7344" w:rsidRDefault="00CC7344" w:rsidP="001F1535">
            <w:pPr>
              <w:snapToGrid w:val="0"/>
            </w:pPr>
          </w:p>
        </w:tc>
      </w:tr>
      <w:tr w:rsidR="00CC7344" w14:paraId="03B5A7A3" w14:textId="77777777" w:rsidTr="001F153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130662D" w14:textId="77777777" w:rsidR="00CC7344" w:rsidRDefault="00CC7344" w:rsidP="001F1535">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58CC8571"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92829A0"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4D1B65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4D11EF" w14:textId="77777777" w:rsidR="00CC7344" w:rsidRDefault="00CC7344" w:rsidP="001F1535">
            <w:pPr>
              <w:snapToGrid w:val="0"/>
            </w:pPr>
          </w:p>
        </w:tc>
      </w:tr>
      <w:tr w:rsidR="00CC7344" w14:paraId="35BC7C3A"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6AECD953" w14:textId="77777777" w:rsidR="00CC7344" w:rsidRDefault="00CC7344" w:rsidP="001F1535">
            <w:pPr>
              <w:rPr>
                <w:b/>
              </w:rPr>
            </w:pPr>
          </w:p>
          <w:p w14:paraId="1B5A3F70" w14:textId="77777777" w:rsidR="00CC7344" w:rsidRDefault="00CC7344" w:rsidP="001F1535">
            <w:pPr>
              <w:rPr>
                <w:b/>
              </w:rPr>
            </w:pPr>
            <w:r>
              <w:rPr>
                <w:b/>
              </w:rPr>
              <w:t xml:space="preserve">LE CERTIFICAZIONI OTTENUTE  </w:t>
            </w:r>
          </w:p>
          <w:p w14:paraId="70406FF2" w14:textId="77777777" w:rsidR="00CC7344" w:rsidRDefault="00CC7344" w:rsidP="001F1535">
            <w:pPr>
              <w:rPr>
                <w:b/>
                <w:u w:val="single"/>
              </w:rPr>
            </w:pPr>
            <w:r>
              <w:rPr>
                <w:b/>
                <w:u w:val="single"/>
              </w:rPr>
              <w:t>NELLO SPECIFICO SETTORE IN CUI SI CONCORRE</w:t>
            </w:r>
          </w:p>
          <w:p w14:paraId="731382F5" w14:textId="77777777" w:rsidR="00CC7344" w:rsidRDefault="00CC7344" w:rsidP="001F153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E93EE8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C31D4A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B80C4B" w14:textId="77777777" w:rsidR="00CC7344" w:rsidRDefault="00CC7344" w:rsidP="001F1535">
            <w:pPr>
              <w:snapToGrid w:val="0"/>
            </w:pPr>
          </w:p>
        </w:tc>
      </w:tr>
      <w:tr w:rsidR="00CC7344" w14:paraId="5F9BBEFB" w14:textId="77777777" w:rsidTr="001F1535">
        <w:tc>
          <w:tcPr>
            <w:tcW w:w="3129" w:type="dxa"/>
            <w:tcBorders>
              <w:top w:val="single" w:sz="4" w:space="0" w:color="000000"/>
              <w:left w:val="single" w:sz="4" w:space="0" w:color="000000"/>
              <w:bottom w:val="single" w:sz="4" w:space="0" w:color="000000"/>
              <w:right w:val="nil"/>
            </w:tcBorders>
            <w:vAlign w:val="center"/>
            <w:hideMark/>
          </w:tcPr>
          <w:p w14:paraId="1AF694E4" w14:textId="77777777" w:rsidR="00CC7344" w:rsidRDefault="00CC7344" w:rsidP="001F1535">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0BA9DD0" w14:textId="77777777" w:rsidR="00CC7344" w:rsidRDefault="00CC7344" w:rsidP="001F1535">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1244E3C5" w14:textId="77777777" w:rsidR="00CC7344" w:rsidRDefault="00CC7344" w:rsidP="001F1535">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7E2C0A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1069675"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6F46D" w14:textId="77777777" w:rsidR="00CC7344" w:rsidRDefault="00CC7344" w:rsidP="001F1535">
            <w:pPr>
              <w:snapToGrid w:val="0"/>
            </w:pPr>
          </w:p>
        </w:tc>
      </w:tr>
      <w:tr w:rsidR="00CC7344" w14:paraId="152F3981" w14:textId="77777777" w:rsidTr="001F153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4FA84AA" w14:textId="77777777" w:rsidR="00CC7344" w:rsidRDefault="00CC7344" w:rsidP="001F1535">
            <w:pPr>
              <w:rPr>
                <w:b/>
              </w:rPr>
            </w:pPr>
          </w:p>
          <w:p w14:paraId="49C053A9" w14:textId="77777777" w:rsidR="00CC7344" w:rsidRDefault="00CC7344" w:rsidP="001F1535">
            <w:pPr>
              <w:rPr>
                <w:b/>
              </w:rPr>
            </w:pPr>
            <w:r>
              <w:rPr>
                <w:b/>
              </w:rPr>
              <w:t>LE ESPERIENZE</w:t>
            </w:r>
          </w:p>
          <w:p w14:paraId="7256556E" w14:textId="77777777" w:rsidR="00CC7344" w:rsidRDefault="00CC7344" w:rsidP="001F1535">
            <w:pPr>
              <w:rPr>
                <w:b/>
                <w:u w:val="single"/>
              </w:rPr>
            </w:pPr>
            <w:r>
              <w:rPr>
                <w:b/>
                <w:u w:val="single"/>
              </w:rPr>
              <w:t>NELLO SPECIFICO SETTORE IN CUI SI CONCORRE</w:t>
            </w:r>
          </w:p>
          <w:p w14:paraId="75185166" w14:textId="77777777" w:rsidR="00CC7344" w:rsidRDefault="00CC7344" w:rsidP="001F1535"/>
        </w:tc>
        <w:tc>
          <w:tcPr>
            <w:tcW w:w="1393" w:type="dxa"/>
            <w:tcBorders>
              <w:top w:val="single" w:sz="4" w:space="0" w:color="000000"/>
              <w:left w:val="single" w:sz="4" w:space="0" w:color="000000"/>
              <w:bottom w:val="single" w:sz="4" w:space="0" w:color="000000"/>
              <w:right w:val="nil"/>
            </w:tcBorders>
            <w:vAlign w:val="center"/>
          </w:tcPr>
          <w:p w14:paraId="40F79A6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EA83D4"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D0613D" w14:textId="77777777" w:rsidR="00CC7344" w:rsidRDefault="00CC7344" w:rsidP="001F1535">
            <w:pPr>
              <w:snapToGrid w:val="0"/>
            </w:pPr>
          </w:p>
        </w:tc>
      </w:tr>
      <w:tr w:rsidR="00CC7344" w14:paraId="3644EB78" w14:textId="77777777" w:rsidTr="001F1535">
        <w:tc>
          <w:tcPr>
            <w:tcW w:w="3129" w:type="dxa"/>
            <w:tcBorders>
              <w:top w:val="single" w:sz="4" w:space="0" w:color="000000"/>
              <w:left w:val="single" w:sz="4" w:space="0" w:color="000000"/>
              <w:bottom w:val="single" w:sz="4" w:space="0" w:color="000000"/>
              <w:right w:val="nil"/>
            </w:tcBorders>
            <w:hideMark/>
          </w:tcPr>
          <w:p w14:paraId="4FBDC342" w14:textId="77777777" w:rsidR="00CC7344" w:rsidRDefault="00CC7344" w:rsidP="001F1535">
            <w:pPr>
              <w:rPr>
                <w:b/>
              </w:rPr>
            </w:pPr>
            <w:r>
              <w:rPr>
                <w:b/>
              </w:rPr>
              <w:t>C1. CONOSCENZE SPECIFICHE DELL'</w:t>
            </w:r>
          </w:p>
          <w:p w14:paraId="3DF89A10" w14:textId="77777777" w:rsidR="00CC7344" w:rsidRDefault="00CC7344" w:rsidP="001F1535">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53B1E8C"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480FA651"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1B6C59E1"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6C0C82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CB81F1" w14:textId="77777777" w:rsidR="00CC7344" w:rsidRDefault="00CC7344" w:rsidP="001F1535">
            <w:pPr>
              <w:snapToGrid w:val="0"/>
            </w:pPr>
          </w:p>
        </w:tc>
      </w:tr>
      <w:tr w:rsidR="00CC7344" w14:paraId="6511480B" w14:textId="77777777" w:rsidTr="001F1535">
        <w:tc>
          <w:tcPr>
            <w:tcW w:w="3129" w:type="dxa"/>
            <w:tcBorders>
              <w:top w:val="single" w:sz="4" w:space="0" w:color="000000"/>
              <w:left w:val="single" w:sz="4" w:space="0" w:color="000000"/>
              <w:bottom w:val="single" w:sz="4" w:space="0" w:color="000000"/>
              <w:right w:val="nil"/>
            </w:tcBorders>
            <w:hideMark/>
          </w:tcPr>
          <w:p w14:paraId="0D0A2A2C" w14:textId="77777777" w:rsidR="00CC7344" w:rsidRDefault="00CC7344" w:rsidP="001F1535">
            <w:pPr>
              <w:rPr>
                <w:b/>
              </w:rPr>
            </w:pPr>
            <w:r>
              <w:rPr>
                <w:b/>
              </w:rPr>
              <w:t>C2. CONOSCENZE SPECIFICHE DELL'</w:t>
            </w:r>
          </w:p>
          <w:p w14:paraId="5A0089B6" w14:textId="77777777" w:rsidR="00CC7344" w:rsidRDefault="00CC7344" w:rsidP="001F1535">
            <w:pPr>
              <w:rPr>
                <w:b/>
              </w:rPr>
            </w:pPr>
            <w:r>
              <w:rPr>
                <w:b/>
              </w:rPr>
              <w:t xml:space="preserve">ARGOMENTO (documentate attraverso pubblicazioni, anche di corsi di formazione online, </w:t>
            </w:r>
            <w:r>
              <w:rPr>
                <w:b/>
              </w:rPr>
              <w:lastRenderedPageBreak/>
              <w:t>inerenti all’argomento della selezione)</w:t>
            </w:r>
          </w:p>
        </w:tc>
        <w:tc>
          <w:tcPr>
            <w:tcW w:w="1151" w:type="dxa"/>
            <w:tcBorders>
              <w:top w:val="single" w:sz="4" w:space="0" w:color="000000"/>
              <w:left w:val="single" w:sz="4" w:space="0" w:color="000000"/>
              <w:bottom w:val="single" w:sz="4" w:space="0" w:color="000000"/>
              <w:right w:val="nil"/>
            </w:tcBorders>
            <w:hideMark/>
          </w:tcPr>
          <w:p w14:paraId="61B00001" w14:textId="77777777" w:rsidR="00CC7344" w:rsidRDefault="00CC7344" w:rsidP="001F1535">
            <w:r>
              <w:lastRenderedPageBreak/>
              <w:t>Max 5</w:t>
            </w:r>
          </w:p>
        </w:tc>
        <w:tc>
          <w:tcPr>
            <w:tcW w:w="1118" w:type="dxa"/>
            <w:tcBorders>
              <w:top w:val="single" w:sz="4" w:space="0" w:color="000000"/>
              <w:left w:val="single" w:sz="4" w:space="0" w:color="000000"/>
              <w:bottom w:val="single" w:sz="4" w:space="0" w:color="000000"/>
              <w:right w:val="nil"/>
            </w:tcBorders>
            <w:hideMark/>
          </w:tcPr>
          <w:p w14:paraId="37FD0DFD"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20E84C5"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208359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C81EE" w14:textId="77777777" w:rsidR="00CC7344" w:rsidRDefault="00CC7344" w:rsidP="001F1535">
            <w:pPr>
              <w:snapToGrid w:val="0"/>
            </w:pPr>
          </w:p>
        </w:tc>
      </w:tr>
      <w:tr w:rsidR="00CC7344" w14:paraId="0C3EB8AB" w14:textId="77777777" w:rsidTr="001F1535">
        <w:tc>
          <w:tcPr>
            <w:tcW w:w="3129" w:type="dxa"/>
            <w:tcBorders>
              <w:top w:val="single" w:sz="4" w:space="0" w:color="000000"/>
              <w:left w:val="single" w:sz="4" w:space="0" w:color="000000"/>
              <w:bottom w:val="single" w:sz="4" w:space="0" w:color="000000"/>
              <w:right w:val="nil"/>
            </w:tcBorders>
            <w:hideMark/>
          </w:tcPr>
          <w:p w14:paraId="6305B63D" w14:textId="77777777" w:rsidR="00CC7344" w:rsidRDefault="00CC7344" w:rsidP="001F1535">
            <w:pPr>
              <w:rPr>
                <w:b/>
              </w:rPr>
            </w:pPr>
            <w:r>
              <w:rPr>
                <w:b/>
              </w:rPr>
              <w:t>C3. CONOSCENZE SPECIFICHE DELL'</w:t>
            </w:r>
          </w:p>
          <w:p w14:paraId="6D2D2D88" w14:textId="77777777" w:rsidR="00CC7344" w:rsidRDefault="00CC7344" w:rsidP="001F1535">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79389F6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0C48534B"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4DB0171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773E6E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6E7301" w14:textId="77777777" w:rsidR="00CC7344" w:rsidRDefault="00CC7344" w:rsidP="001F1535">
            <w:pPr>
              <w:snapToGrid w:val="0"/>
            </w:pPr>
          </w:p>
        </w:tc>
      </w:tr>
      <w:tr w:rsidR="00CC7344" w14:paraId="3047C75A" w14:textId="77777777" w:rsidTr="001F1535">
        <w:tc>
          <w:tcPr>
            <w:tcW w:w="3129" w:type="dxa"/>
            <w:tcBorders>
              <w:top w:val="single" w:sz="4" w:space="0" w:color="000000"/>
              <w:left w:val="single" w:sz="4" w:space="0" w:color="000000"/>
              <w:bottom w:val="single" w:sz="4" w:space="0" w:color="000000"/>
              <w:right w:val="nil"/>
            </w:tcBorders>
            <w:hideMark/>
          </w:tcPr>
          <w:p w14:paraId="5D3F40A6" w14:textId="77777777" w:rsidR="00CC7344" w:rsidRDefault="00CC7344" w:rsidP="001F1535">
            <w:pPr>
              <w:rPr>
                <w:b/>
              </w:rPr>
            </w:pPr>
            <w:r>
              <w:rPr>
                <w:b/>
              </w:rPr>
              <w:t>C4. CONOSCENZE SPECIFICHE DELL'</w:t>
            </w:r>
          </w:p>
          <w:p w14:paraId="5EA019E9" w14:textId="77777777" w:rsidR="00CC7344" w:rsidRDefault="00CC7344" w:rsidP="001F1535">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F0EF84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3C57A691"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99DDC4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8191E5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AE8597" w14:textId="77777777" w:rsidR="00CC7344" w:rsidRDefault="00CC7344" w:rsidP="001F1535">
            <w:pPr>
              <w:snapToGrid w:val="0"/>
            </w:pPr>
          </w:p>
        </w:tc>
      </w:tr>
      <w:tr w:rsidR="00CC7344" w14:paraId="38E5FF19" w14:textId="77777777" w:rsidTr="001F1535">
        <w:tc>
          <w:tcPr>
            <w:tcW w:w="3129" w:type="dxa"/>
            <w:tcBorders>
              <w:top w:val="single" w:sz="4" w:space="0" w:color="000000"/>
              <w:left w:val="single" w:sz="4" w:space="0" w:color="000000"/>
              <w:bottom w:val="single" w:sz="4" w:space="0" w:color="000000"/>
              <w:right w:val="nil"/>
            </w:tcBorders>
          </w:tcPr>
          <w:p w14:paraId="4CB784D6" w14:textId="77777777" w:rsidR="00CC7344" w:rsidRDefault="00CC7344" w:rsidP="001F1535">
            <w:pPr>
              <w:rPr>
                <w:b/>
              </w:rPr>
            </w:pPr>
            <w:r>
              <w:rPr>
                <w:b/>
              </w:rPr>
              <w:t>C4. CONOSCENZE SPECIFICHE DELL'</w:t>
            </w:r>
          </w:p>
          <w:p w14:paraId="376FE7F9" w14:textId="77777777" w:rsidR="00CC7344" w:rsidRDefault="00CC7344" w:rsidP="001F1535">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B231A51"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tcPr>
          <w:p w14:paraId="6CB56D9D" w14:textId="77777777" w:rsidR="00CC7344" w:rsidRDefault="00CC7344" w:rsidP="001F1535">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73B183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11D03A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22A377" w14:textId="77777777" w:rsidR="00CC7344" w:rsidRDefault="00CC7344" w:rsidP="001F1535">
            <w:pPr>
              <w:snapToGrid w:val="0"/>
            </w:pPr>
          </w:p>
        </w:tc>
      </w:tr>
      <w:tr w:rsidR="00CC7344" w14:paraId="3CEF2DE0" w14:textId="77777777" w:rsidTr="001F153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A78327A" w14:textId="77777777" w:rsidR="00CC7344" w:rsidRDefault="00CC7344" w:rsidP="001F153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0356EB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CE4B6F3"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D4B4DAA" w14:textId="77777777" w:rsidR="00CC7344" w:rsidRDefault="00CC7344" w:rsidP="001F1535">
            <w:pPr>
              <w:snapToGrid w:val="0"/>
            </w:pP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3BC7CAD1"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54E9C">
      <w:pPr>
        <w:autoSpaceDE w:val="0"/>
        <w:ind w:left="6249" w:firstLine="708"/>
        <w:jc w:val="both"/>
        <w:rPr>
          <w:rFonts w:ascii="Arial" w:hAnsi="Arial" w:cs="Arial"/>
          <w:sz w:val="18"/>
          <w:szCs w:val="18"/>
        </w:rPr>
      </w:pPr>
    </w:p>
    <w:p w14:paraId="2D443923" w14:textId="77777777" w:rsidR="00B54E9C" w:rsidRDefault="00B54E9C" w:rsidP="00B54E9C">
      <w:pPr>
        <w:autoSpaceDE w:val="0"/>
        <w:ind w:left="6249" w:firstLine="708"/>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6CB081DE" w14:textId="77777777" w:rsidR="00B54E9C" w:rsidRDefault="00B54E9C" w:rsidP="00B54E9C">
      <w:pPr>
        <w:autoSpaceDE w:val="0"/>
        <w:ind w:left="6249" w:firstLine="708"/>
        <w:jc w:val="both"/>
        <w:rPr>
          <w:rFonts w:ascii="Arial" w:hAnsi="Arial" w:cs="Arial"/>
          <w:sz w:val="18"/>
          <w:szCs w:val="18"/>
        </w:rPr>
      </w:pPr>
    </w:p>
    <w:p w14:paraId="4A732466" w14:textId="77777777" w:rsidR="00B54E9C" w:rsidRDefault="00B54E9C" w:rsidP="00B54E9C">
      <w:pPr>
        <w:autoSpaceDE w:val="0"/>
        <w:ind w:left="6249" w:firstLine="708"/>
        <w:jc w:val="both"/>
        <w:rPr>
          <w:rFonts w:ascii="Arial" w:hAnsi="Arial" w:cs="Arial"/>
          <w:sz w:val="18"/>
          <w:szCs w:val="18"/>
        </w:rPr>
      </w:pPr>
    </w:p>
    <w:p w14:paraId="3E48358C"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54E9C">
      <w:pPr>
        <w:autoSpaceDE w:val="0"/>
        <w:ind w:left="6249" w:firstLine="708"/>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37DA9280" w14:textId="77777777" w:rsidR="00B54E9C" w:rsidRDefault="00B54E9C" w:rsidP="00B54E9C">
      <w:pPr>
        <w:autoSpaceDE w:val="0"/>
        <w:ind w:left="6249" w:firstLine="708"/>
        <w:jc w:val="both"/>
        <w:rPr>
          <w:rFonts w:ascii="Arial" w:hAnsi="Arial" w:cs="Arial"/>
          <w:sz w:val="18"/>
          <w:szCs w:val="18"/>
        </w:rPr>
      </w:pPr>
    </w:p>
    <w:p w14:paraId="5732FDE2" w14:textId="77777777" w:rsidR="00B54E9C" w:rsidRDefault="00B54E9C" w:rsidP="00B54E9C">
      <w:pPr>
        <w:autoSpaceDE w:val="0"/>
        <w:ind w:left="6249" w:firstLine="708"/>
        <w:jc w:val="both"/>
        <w:rPr>
          <w:rFonts w:ascii="Arial"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48C89893" w14:textId="77777777" w:rsidR="00B54E9C" w:rsidRDefault="00B54E9C" w:rsidP="00B54E9C">
      <w:pPr>
        <w:autoSpaceDE w:val="0"/>
        <w:ind w:left="6249" w:firstLine="708"/>
        <w:jc w:val="both"/>
        <w:rPr>
          <w:rFonts w:ascii="Arial" w:hAnsi="Arial" w:cs="Arial"/>
          <w:sz w:val="18"/>
          <w:szCs w:val="18"/>
        </w:rPr>
      </w:pPr>
    </w:p>
    <w:p w14:paraId="52921F89" w14:textId="77777777" w:rsidR="00B54E9C" w:rsidRDefault="00B54E9C" w:rsidP="00B54E9C">
      <w:pPr>
        <w:autoSpaceDE w:val="0"/>
        <w:ind w:left="6249" w:firstLine="708"/>
        <w:jc w:val="both"/>
        <w:rPr>
          <w:rFonts w:ascii="Arial" w:hAnsi="Arial" w:cs="Arial"/>
          <w:sz w:val="18"/>
          <w:szCs w:val="18"/>
        </w:rPr>
      </w:pPr>
    </w:p>
    <w:p w14:paraId="4AD0A655" w14:textId="77777777" w:rsidR="00B54E9C" w:rsidRDefault="00B54E9C" w:rsidP="00B54E9C">
      <w:pPr>
        <w:autoSpaceDE w:val="0"/>
        <w:ind w:left="6249" w:firstLine="708"/>
        <w:jc w:val="both"/>
        <w:rPr>
          <w:rFonts w:ascii="Arial" w:hAnsi="Arial" w:cs="Arial"/>
          <w:sz w:val="18"/>
          <w:szCs w:val="18"/>
        </w:rPr>
      </w:pPr>
    </w:p>
    <w:p w14:paraId="4189E35F" w14:textId="77777777" w:rsidR="00B54E9C" w:rsidRDefault="00B54E9C" w:rsidP="00B54E9C">
      <w:pPr>
        <w:autoSpaceDE w:val="0"/>
        <w:ind w:left="6249" w:firstLine="708"/>
        <w:jc w:val="both"/>
        <w:rPr>
          <w:rFonts w:ascii="Arial" w:hAnsi="Arial" w:cs="Arial"/>
          <w:sz w:val="18"/>
          <w:szCs w:val="18"/>
        </w:rPr>
      </w:pPr>
    </w:p>
    <w:p w14:paraId="63DB1F08" w14:textId="77777777" w:rsidR="00B54E9C" w:rsidRDefault="00B54E9C" w:rsidP="00921DF3">
      <w:pPr>
        <w:autoSpaceDE w:val="0"/>
        <w:jc w:val="both"/>
        <w:rPr>
          <w:rFonts w:ascii="Arial" w:hAnsi="Arial" w:cs="Arial"/>
          <w:sz w:val="18"/>
          <w:szCs w:val="18"/>
        </w:rPr>
      </w:pPr>
    </w:p>
    <w:p w14:paraId="68425B6F" w14:textId="77777777" w:rsidR="00B54E9C" w:rsidRDefault="00B54E9C" w:rsidP="00B54E9C">
      <w:pPr>
        <w:autoSpaceDE w:val="0"/>
        <w:ind w:left="6249" w:firstLine="708"/>
        <w:jc w:val="both"/>
        <w:rPr>
          <w:rFonts w:ascii="Arial" w:hAnsi="Arial" w:cs="Arial"/>
          <w:sz w:val="18"/>
          <w:szCs w:val="18"/>
        </w:rPr>
      </w:pPr>
    </w:p>
    <w:p w14:paraId="54BA8FE2" w14:textId="77777777" w:rsidR="00B54E9C" w:rsidRDefault="00B54E9C" w:rsidP="00B54E9C">
      <w:pPr>
        <w:autoSpaceDE w:val="0"/>
        <w:ind w:left="6249" w:firstLine="708"/>
        <w:jc w:val="both"/>
        <w:rPr>
          <w:rFonts w:ascii="Arial" w:hAnsi="Arial" w:cs="Arial"/>
          <w:sz w:val="18"/>
          <w:szCs w:val="18"/>
        </w:rPr>
      </w:pPr>
    </w:p>
    <w:p w14:paraId="142EB3C9" w14:textId="77777777" w:rsidR="00B54E9C" w:rsidRDefault="00B54E9C" w:rsidP="00B54E9C">
      <w:pPr>
        <w:autoSpaceDE w:val="0"/>
        <w:ind w:left="6249" w:firstLine="708"/>
        <w:jc w:val="both"/>
        <w:rPr>
          <w:rFonts w:ascii="Arial" w:hAnsi="Arial" w:cs="Arial"/>
          <w:sz w:val="18"/>
          <w:szCs w:val="18"/>
        </w:rPr>
      </w:pPr>
    </w:p>
    <w:p w14:paraId="5EB3E1F6" w14:textId="77777777" w:rsidR="00B54E9C" w:rsidRDefault="00B54E9C" w:rsidP="00B54E9C">
      <w:pPr>
        <w:autoSpaceDE w:val="0"/>
        <w:ind w:left="6249" w:firstLine="708"/>
        <w:jc w:val="both"/>
        <w:rPr>
          <w:rFonts w:ascii="Arial" w:hAnsi="Arial" w:cs="Arial"/>
          <w:sz w:val="18"/>
          <w:szCs w:val="18"/>
        </w:rPr>
      </w:pPr>
    </w:p>
    <w:p w14:paraId="35F08032" w14:textId="77777777" w:rsidR="00B54E9C" w:rsidRDefault="00B54E9C" w:rsidP="00B54E9C">
      <w:pPr>
        <w:autoSpaceDE w:val="0"/>
        <w:ind w:left="6249" w:firstLine="708"/>
        <w:jc w:val="both"/>
        <w:rPr>
          <w:rFonts w:ascii="Arial" w:hAnsi="Arial" w:cs="Arial"/>
          <w:sz w:val="18"/>
          <w:szCs w:val="18"/>
        </w:rPr>
      </w:pPr>
    </w:p>
    <w:p w14:paraId="6672D23B" w14:textId="77777777" w:rsidR="00B54E9C" w:rsidRDefault="00B54E9C" w:rsidP="00B54E9C">
      <w:pPr>
        <w:autoSpaceDE w:val="0"/>
        <w:ind w:left="6249" w:firstLine="708"/>
        <w:jc w:val="both"/>
        <w:rPr>
          <w:rFonts w:ascii="Arial" w:hAnsi="Arial" w:cs="Arial"/>
          <w:sz w:val="18"/>
          <w:szCs w:val="18"/>
        </w:rPr>
      </w:pPr>
    </w:p>
    <w:p w14:paraId="5DF819FE" w14:textId="5BB4832C" w:rsidR="00921DF3" w:rsidRDefault="00921DF3">
      <w:pPr>
        <w:rPr>
          <w:rFonts w:ascii="Arial" w:hAnsi="Arial" w:cs="Arial"/>
          <w:sz w:val="18"/>
          <w:szCs w:val="18"/>
        </w:rPr>
      </w:pPr>
      <w:r>
        <w:rPr>
          <w:rFonts w:ascii="Arial" w:hAnsi="Arial" w:cs="Arial"/>
          <w:sz w:val="18"/>
          <w:szCs w:val="18"/>
        </w:rPr>
        <w:br w:type="page"/>
      </w:r>
    </w:p>
    <w:p w14:paraId="37190813" w14:textId="77777777" w:rsidR="00B54E9C" w:rsidRDefault="00B54E9C" w:rsidP="00B54E9C">
      <w:pPr>
        <w:autoSpaceDE w:val="0"/>
        <w:ind w:left="6249" w:firstLine="708"/>
        <w:jc w:val="both"/>
        <w:rPr>
          <w:rFonts w:ascii="Arial" w:hAnsi="Arial" w:cs="Arial"/>
          <w:sz w:val="18"/>
          <w:szCs w:val="18"/>
        </w:rPr>
      </w:pPr>
    </w:p>
    <w:p w14:paraId="120A0915"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133E471B" w14:textId="77777777" w:rsidR="00B54E9C" w:rsidRPr="00746ABA" w:rsidRDefault="00B54E9C" w:rsidP="00B54E9C">
      <w:pPr>
        <w:jc w:val="both"/>
        <w:rPr>
          <w:sz w:val="16"/>
          <w:szCs w:val="16"/>
        </w:rPr>
      </w:pPr>
      <w:r>
        <w:rPr>
          <w:noProof/>
        </w:rPr>
        <w:drawing>
          <wp:inline distT="0" distB="0" distL="0" distR="0" wp14:anchorId="4390BA57" wp14:editId="09F077DB">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702C144A"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Pr>
          <w:rFonts w:ascii="Calibri" w:eastAsia="Calibri" w:hAnsi="Calibri" w:cs="Calibri"/>
          <w:b/>
          <w:i/>
          <w:iCs/>
          <w:sz w:val="24"/>
          <w:szCs w:val="24"/>
          <w:lang w:eastAsia="en-US"/>
        </w:rPr>
        <w:t xml:space="preserve"> A VALERE SU:</w:t>
      </w:r>
    </w:p>
    <w:p w14:paraId="12379E99" w14:textId="77777777" w:rsidR="00132141" w:rsidRPr="000E28D1" w:rsidRDefault="00132141" w:rsidP="00132141">
      <w:pPr>
        <w:pStyle w:val="Titolo61"/>
        <w:keepNext/>
        <w:keepLines/>
        <w:shd w:val="clear" w:color="auto" w:fill="auto"/>
        <w:spacing w:before="0" w:line="240" w:lineRule="auto"/>
        <w:jc w:val="both"/>
        <w:rPr>
          <w:rFonts w:asciiTheme="minorHAnsi" w:hAnsiTheme="minorHAnsi" w:cstheme="minorHAnsi"/>
          <w:b w:val="0"/>
          <w:bCs w:val="0"/>
          <w:i/>
          <w:iCs/>
          <w:sz w:val="24"/>
          <w:szCs w:val="24"/>
        </w:rPr>
      </w:pPr>
      <w:r w:rsidRPr="000E28D1">
        <w:rPr>
          <w:rFonts w:asciiTheme="minorHAnsi" w:hAnsiTheme="minorHAnsi" w:cstheme="minorHAnsi"/>
          <w:b w:val="0"/>
          <w:bCs w:val="0"/>
          <w:i/>
          <w:iCs/>
          <w:sz w:val="24"/>
          <w:szCs w:val="24"/>
        </w:rPr>
        <w:t>Fondi Strutturali Europei – Programma Nazionale “Scuola e competenze” 2021-2027. Priorità 01 – Scuola e Competenze (FSE+) – Fondo Sociale Europeo Plus – Obiettivo Specifico ESO4.6 – Azione A1 – Sotto azione ESO4.6. A1.B e</w:t>
      </w:r>
      <w:r w:rsidRPr="000E28D1">
        <w:rPr>
          <w:rFonts w:asciiTheme="minorHAnsi" w:hAnsiTheme="minorHAnsi" w:cstheme="minorHAnsi"/>
          <w:b w:val="0"/>
          <w:bCs w:val="0"/>
          <w:i/>
          <w:iCs/>
        </w:rPr>
        <w:t xml:space="preserve"> </w:t>
      </w:r>
      <w:r w:rsidRPr="000E28D1">
        <w:rPr>
          <w:rFonts w:asciiTheme="minorHAnsi" w:hAnsiTheme="minorHAnsi" w:cstheme="minorHAnsi"/>
          <w:b w:val="0"/>
          <w:bCs w:val="0"/>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ACC0EEC" w14:textId="77777777" w:rsidR="00132141" w:rsidRPr="00C03D3C" w:rsidRDefault="00132141" w:rsidP="00132141">
      <w:pPr>
        <w:widowControl w:val="0"/>
        <w:tabs>
          <w:tab w:val="left" w:pos="1733"/>
        </w:tabs>
        <w:autoSpaceDE w:val="0"/>
        <w:autoSpaceDN w:val="0"/>
        <w:ind w:right="284"/>
        <w:rPr>
          <w:rFonts w:asciiTheme="minorHAnsi" w:hAnsiTheme="minorHAnsi" w:cstheme="minorHAnsi"/>
          <w:b/>
          <w:color w:val="1A1A1A"/>
          <w:sz w:val="24"/>
          <w:szCs w:val="24"/>
          <w:shd w:val="clear" w:color="auto" w:fill="F2F7FC"/>
        </w:rPr>
      </w:pPr>
      <w:r w:rsidRPr="00C03D3C">
        <w:rPr>
          <w:rFonts w:asciiTheme="minorHAnsi" w:eastAsia="Calibri" w:hAnsiTheme="minorHAnsi" w:cstheme="minorHAnsi"/>
          <w:bCs/>
          <w:i/>
          <w:iCs/>
          <w:sz w:val="24"/>
          <w:szCs w:val="24"/>
          <w:lang w:eastAsia="en-US"/>
        </w:rPr>
        <w:t>CUP</w:t>
      </w:r>
      <w:r w:rsidRPr="00C03D3C">
        <w:rPr>
          <w:rFonts w:asciiTheme="minorHAnsi" w:eastAsia="Calibri" w:hAnsiTheme="minorHAnsi" w:cstheme="minorHAnsi"/>
          <w:b/>
          <w:i/>
          <w:iCs/>
          <w:sz w:val="24"/>
          <w:szCs w:val="24"/>
          <w:lang w:eastAsia="en-US"/>
        </w:rPr>
        <w:t xml:space="preserve">: </w:t>
      </w:r>
      <w:r w:rsidRPr="00C03D3C">
        <w:rPr>
          <w:rFonts w:asciiTheme="minorHAnsi" w:hAnsiTheme="minorHAnsi" w:cstheme="minorHAnsi"/>
          <w:b/>
          <w:color w:val="1A1A1A"/>
          <w:sz w:val="24"/>
          <w:szCs w:val="24"/>
          <w:shd w:val="clear" w:color="auto" w:fill="F2F7FC"/>
        </w:rPr>
        <w:t>D84D24004880007</w:t>
      </w:r>
    </w:p>
    <w:p w14:paraId="01656E8C" w14:textId="77777777" w:rsidR="00132141" w:rsidRPr="00C03D3C" w:rsidRDefault="00132141" w:rsidP="00132141">
      <w:pPr>
        <w:autoSpaceDE w:val="0"/>
        <w:autoSpaceDN w:val="0"/>
        <w:adjustRightInd w:val="0"/>
        <w:rPr>
          <w:rFonts w:asciiTheme="minorHAnsi" w:hAnsiTheme="minorHAnsi" w:cstheme="minorHAnsi"/>
          <w:sz w:val="24"/>
          <w:szCs w:val="24"/>
        </w:rPr>
      </w:pPr>
      <w:r w:rsidRPr="00C03D3C">
        <w:rPr>
          <w:rFonts w:asciiTheme="minorHAnsi" w:eastAsia="Calibri" w:hAnsiTheme="minorHAnsi" w:cstheme="minorHAnsi"/>
          <w:bCs/>
          <w:sz w:val="24"/>
          <w:szCs w:val="24"/>
          <w:lang w:eastAsia="en-US"/>
        </w:rPr>
        <w:t>CNP</w:t>
      </w:r>
      <w:r w:rsidRPr="00C03D3C">
        <w:rPr>
          <w:rFonts w:asciiTheme="minorHAnsi" w:hAnsiTheme="minorHAnsi" w:cstheme="minorHAnsi"/>
          <w:sz w:val="24"/>
          <w:szCs w:val="24"/>
        </w:rPr>
        <w:t xml:space="preserve"> </w:t>
      </w:r>
      <w:r w:rsidRPr="00C03D3C">
        <w:rPr>
          <w:rFonts w:asciiTheme="minorHAnsi" w:hAnsiTheme="minorHAnsi" w:cstheme="minorHAnsi"/>
          <w:b/>
          <w:bCs/>
          <w:sz w:val="24"/>
          <w:szCs w:val="24"/>
        </w:rPr>
        <w:t>ESO4.</w:t>
      </w:r>
      <w:proofErr w:type="gramStart"/>
      <w:r w:rsidRPr="00C03D3C">
        <w:rPr>
          <w:rFonts w:asciiTheme="minorHAnsi" w:hAnsiTheme="minorHAnsi" w:cstheme="minorHAnsi"/>
          <w:b/>
          <w:bCs/>
          <w:sz w:val="24"/>
          <w:szCs w:val="24"/>
        </w:rPr>
        <w:t>6.A</w:t>
      </w:r>
      <w:proofErr w:type="gramEnd"/>
      <w:r w:rsidRPr="00C03D3C">
        <w:rPr>
          <w:rFonts w:asciiTheme="minorHAnsi" w:hAnsiTheme="minorHAnsi" w:cstheme="minorHAnsi"/>
          <w:b/>
          <w:bCs/>
          <w:sz w:val="24"/>
          <w:szCs w:val="24"/>
        </w:rPr>
        <w:t>1.B-FSEPNEM-2024-79</w:t>
      </w:r>
    </w:p>
    <w:p w14:paraId="1D23C46E" w14:textId="7513E9FB" w:rsidR="00B54E9C" w:rsidRPr="00746ABA" w:rsidRDefault="00B54E9C" w:rsidP="00B54E9C">
      <w:pPr>
        <w:widowControl w:val="0"/>
        <w:tabs>
          <w:tab w:val="left" w:pos="1733"/>
        </w:tabs>
        <w:autoSpaceDE w:val="0"/>
        <w:autoSpaceDN w:val="0"/>
        <w:ind w:right="284"/>
        <w:rPr>
          <w:rFonts w:ascii="Calibri" w:eastAsia="Calibri" w:hAnsi="Calibri" w:cs="Calibri"/>
          <w:bCs/>
          <w:i/>
          <w:iCs/>
          <w:sz w:val="24"/>
          <w:szCs w:val="24"/>
          <w:lang w:eastAsia="en-US"/>
        </w:rPr>
      </w:pP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6425994D"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59634139" w14:textId="77777777" w:rsidR="00B54E9C" w:rsidRPr="00921DF3" w:rsidRDefault="00B54E9C" w:rsidP="00B54E9C">
      <w:pPr>
        <w:spacing w:before="120" w:after="120"/>
        <w:jc w:val="center"/>
        <w:outlineLvl w:val="0"/>
        <w:rPr>
          <w:rFonts w:asciiTheme="minorHAnsi" w:hAnsiTheme="minorHAnsi" w:cstheme="minorHAnsi"/>
          <w:b/>
          <w:sz w:val="24"/>
          <w:szCs w:val="24"/>
        </w:rPr>
      </w:pPr>
      <w:r w:rsidRPr="00921DF3">
        <w:rPr>
          <w:rFonts w:asciiTheme="minorHAnsi" w:hAnsiTheme="minorHAnsi" w:cstheme="minorHAnsi"/>
          <w:b/>
          <w:sz w:val="24"/>
          <w:szCs w:val="24"/>
        </w:rPr>
        <w:t>DICHIARA</w:t>
      </w:r>
    </w:p>
    <w:p w14:paraId="4FCA1B65" w14:textId="77777777" w:rsidR="00B54E9C" w:rsidRPr="00921DF3" w:rsidRDefault="00B54E9C" w:rsidP="00B54E9C">
      <w:pPr>
        <w:spacing w:before="120" w:after="120"/>
        <w:jc w:val="center"/>
        <w:outlineLvl w:val="0"/>
        <w:rPr>
          <w:rFonts w:asciiTheme="minorHAnsi" w:hAnsiTheme="minorHAnsi" w:cstheme="minorHAnsi"/>
          <w:b/>
          <w:sz w:val="22"/>
          <w:szCs w:val="22"/>
        </w:rPr>
      </w:pPr>
    </w:p>
    <w:p w14:paraId="1789DCEB" w14:textId="77777777" w:rsidR="00B54E9C" w:rsidRPr="00921DF3" w:rsidRDefault="00B54E9C" w:rsidP="00B54E9C">
      <w:pPr>
        <w:spacing w:before="120" w:after="120"/>
        <w:jc w:val="both"/>
        <w:rPr>
          <w:rFonts w:asciiTheme="minorHAnsi" w:hAnsiTheme="minorHAnsi" w:cstheme="minorHAnsi"/>
          <w:b/>
          <w:sz w:val="24"/>
          <w:szCs w:val="24"/>
        </w:rPr>
      </w:pPr>
      <w:r w:rsidRPr="00921DF3">
        <w:rPr>
          <w:rFonts w:asciiTheme="minorHAnsi" w:hAnsiTheme="minorHAnsi" w:cstheme="minorHAnsi"/>
          <w:b/>
          <w:sz w:val="24"/>
          <w:szCs w:val="24"/>
        </w:rPr>
        <w:t>ai sensi dell’art. 75 del d.P.R. n. 445 del 28 dicembre 2000 consapevole degli artt. 46 e 47 del d.P.R. n. 445 del 28 dicembre 2000:</w:t>
      </w:r>
    </w:p>
    <w:p w14:paraId="1EECD414" w14:textId="77777777" w:rsidR="00B54E9C" w:rsidRPr="00921DF3" w:rsidRDefault="00B54E9C" w:rsidP="00B54E9C">
      <w:pPr>
        <w:spacing w:before="120" w:after="120"/>
        <w:jc w:val="both"/>
        <w:rPr>
          <w:rFonts w:asciiTheme="minorHAnsi" w:hAnsiTheme="minorHAnsi" w:cstheme="minorHAnsi"/>
          <w:b/>
          <w:sz w:val="24"/>
          <w:szCs w:val="24"/>
        </w:rPr>
      </w:pPr>
    </w:p>
    <w:p w14:paraId="7E90B949"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non trovarsi in situazione di incompatibilità, ai sensi di quanto previsto dal d.lgs. n. 39/2013 e dall’art. 53, del d.lgs. n. 165/2001; </w:t>
      </w:r>
    </w:p>
    <w:p w14:paraId="1121244D"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3F7A5E56"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propri;</w:t>
      </w:r>
    </w:p>
    <w:p w14:paraId="161C8C5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921DF3" w:rsidRDefault="00B54E9C" w:rsidP="00B54E9C">
      <w:pPr>
        <w:autoSpaceDE w:val="0"/>
        <w:autoSpaceDN w:val="0"/>
        <w:adjustRightInd w:val="0"/>
        <w:spacing w:before="120" w:after="120"/>
        <w:ind w:left="1068"/>
        <w:contextualSpacing/>
        <w:jc w:val="both"/>
        <w:rPr>
          <w:rFonts w:asciiTheme="minorHAnsi" w:hAnsiTheme="minorHAnsi" w:cstheme="minorHAnsi"/>
          <w:sz w:val="24"/>
          <w:szCs w:val="24"/>
        </w:rPr>
      </w:pPr>
    </w:p>
    <w:p w14:paraId="67A2870A" w14:textId="77777777" w:rsidR="00B54E9C" w:rsidRPr="00921DF3" w:rsidRDefault="00B54E9C" w:rsidP="00B54E9C">
      <w:pPr>
        <w:numPr>
          <w:ilvl w:val="0"/>
          <w:numId w:val="35"/>
        </w:numPr>
        <w:spacing w:after="120" w:line="276" w:lineRule="auto"/>
        <w:contextualSpacing/>
        <w:jc w:val="both"/>
        <w:rPr>
          <w:rFonts w:asciiTheme="minorHAnsi" w:eastAsia="Calibri" w:hAnsiTheme="minorHAnsi" w:cstheme="minorHAnsi"/>
          <w:sz w:val="24"/>
          <w:szCs w:val="24"/>
        </w:rPr>
      </w:pPr>
      <w:r w:rsidRPr="00921DF3">
        <w:rPr>
          <w:rFonts w:asciiTheme="minorHAnsi" w:eastAsia="Calibri" w:hAnsiTheme="minorHAnsi" w:cstheme="minorHAnsi"/>
          <w:sz w:val="24"/>
          <w:szCs w:val="24"/>
        </w:rPr>
        <w:t>che non sussistono diverse ragioni di opportunità che si frappongano al conferimento dell’incarico in questione;</w:t>
      </w:r>
    </w:p>
    <w:p w14:paraId="6123879D" w14:textId="77777777" w:rsidR="00B54E9C" w:rsidRPr="00921DF3" w:rsidRDefault="00B54E9C" w:rsidP="00B54E9C">
      <w:pPr>
        <w:spacing w:after="120" w:line="276" w:lineRule="auto"/>
        <w:ind w:left="720"/>
        <w:contextualSpacing/>
        <w:jc w:val="both"/>
        <w:rPr>
          <w:rFonts w:asciiTheme="minorHAnsi" w:eastAsia="Calibri" w:hAnsiTheme="minorHAnsi" w:cstheme="minorHAnsi"/>
          <w:sz w:val="24"/>
          <w:szCs w:val="24"/>
        </w:rPr>
      </w:pPr>
    </w:p>
    <w:p w14:paraId="2B166AFA" w14:textId="77777777" w:rsidR="00B54E9C" w:rsidRPr="00921DF3" w:rsidRDefault="00B54E9C" w:rsidP="00B54E9C">
      <w:pPr>
        <w:numPr>
          <w:ilvl w:val="0"/>
          <w:numId w:val="35"/>
        </w:numPr>
        <w:spacing w:before="120" w:after="120"/>
        <w:contextualSpacing/>
        <w:jc w:val="both"/>
        <w:rPr>
          <w:rFonts w:asciiTheme="minorHAnsi" w:eastAsiaTheme="minorHAnsi" w:hAnsiTheme="minorHAnsi" w:cstheme="minorHAnsi"/>
          <w:sz w:val="24"/>
          <w:szCs w:val="24"/>
        </w:rPr>
      </w:pPr>
      <w:r w:rsidRPr="00921DF3">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1612C39A" w14:textId="77777777" w:rsidR="00B54E9C" w:rsidRPr="00921DF3" w:rsidRDefault="00B54E9C" w:rsidP="00B54E9C">
      <w:pPr>
        <w:rPr>
          <w:rFonts w:asciiTheme="minorHAnsi" w:eastAsia="Calibri" w:hAnsiTheme="minorHAnsi" w:cstheme="minorHAnsi"/>
          <w:sz w:val="24"/>
          <w:szCs w:val="24"/>
          <w:lang w:eastAsia="en-US"/>
        </w:rPr>
      </w:pPr>
    </w:p>
    <w:p w14:paraId="68E6A90F"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6F7F6824"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5CB3095" w14:textId="77777777" w:rsidR="00B54E9C" w:rsidRPr="00921DF3" w:rsidRDefault="00B54E9C" w:rsidP="00B54E9C">
      <w:pPr>
        <w:ind w:left="708"/>
        <w:rPr>
          <w:rFonts w:asciiTheme="minorHAnsi" w:hAnsiTheme="minorHAnsi" w:cstheme="minorHAnsi"/>
          <w:sz w:val="24"/>
          <w:szCs w:val="24"/>
        </w:rPr>
      </w:pPr>
    </w:p>
    <w:p w14:paraId="5F136F36"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079E5578"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921DF3" w:rsidRDefault="00B54E9C" w:rsidP="00B54E9C">
      <w:pPr>
        <w:rPr>
          <w:rFonts w:asciiTheme="minorHAnsi" w:eastAsiaTheme="minorEastAsia" w:hAnsiTheme="minorHAnsi" w:cstheme="minorHAnsi"/>
          <w:b/>
          <w:sz w:val="22"/>
          <w:szCs w:val="22"/>
        </w:rPr>
      </w:pPr>
    </w:p>
    <w:p w14:paraId="4E5D92EB" w14:textId="77777777" w:rsidR="00B54E9C" w:rsidRPr="00921DF3" w:rsidRDefault="00B54E9C" w:rsidP="00B54E9C">
      <w:pPr>
        <w:contextualSpacing/>
        <w:rPr>
          <w:rFonts w:asciiTheme="minorHAnsi" w:hAnsiTheme="minorHAnsi" w:cstheme="minorHAnsi"/>
          <w:b/>
          <w:sz w:val="22"/>
          <w:szCs w:val="22"/>
        </w:rPr>
      </w:pPr>
    </w:p>
    <w:p w14:paraId="76DA17E9" w14:textId="77777777" w:rsidR="00B54E9C" w:rsidRPr="00921DF3"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4260" w14:textId="77777777" w:rsidR="00794EEE" w:rsidRDefault="00794EEE">
      <w:r>
        <w:separator/>
      </w:r>
    </w:p>
  </w:endnote>
  <w:endnote w:type="continuationSeparator" w:id="0">
    <w:p w14:paraId="7553FC2A" w14:textId="77777777" w:rsidR="00794EEE" w:rsidRDefault="0079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E1C5" w14:textId="77777777" w:rsidR="00794EEE" w:rsidRDefault="00794EEE">
      <w:r>
        <w:separator/>
      </w:r>
    </w:p>
  </w:footnote>
  <w:footnote w:type="continuationSeparator" w:id="0">
    <w:p w14:paraId="026043AE" w14:textId="77777777" w:rsidR="00794EEE" w:rsidRDefault="0079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2"/>
  </w:num>
  <w:num w:numId="3" w16cid:durableId="248855413">
    <w:abstractNumId w:val="0"/>
  </w:num>
  <w:num w:numId="4" w16cid:durableId="713698913">
    <w:abstractNumId w:val="1"/>
  </w:num>
  <w:num w:numId="5" w16cid:durableId="1022392263">
    <w:abstractNumId w:val="2"/>
  </w:num>
  <w:num w:numId="6" w16cid:durableId="146362909">
    <w:abstractNumId w:val="13"/>
  </w:num>
  <w:num w:numId="7" w16cid:durableId="320961757">
    <w:abstractNumId w:val="9"/>
  </w:num>
  <w:num w:numId="8" w16cid:durableId="527791315">
    <w:abstractNumId w:val="29"/>
  </w:num>
  <w:num w:numId="9" w16cid:durableId="693112086">
    <w:abstractNumId w:val="26"/>
  </w:num>
  <w:num w:numId="10" w16cid:durableId="1838380322">
    <w:abstractNumId w:val="16"/>
  </w:num>
  <w:num w:numId="11" w16cid:durableId="1461151839">
    <w:abstractNumId w:val="43"/>
  </w:num>
  <w:num w:numId="12" w16cid:durableId="1154950419">
    <w:abstractNumId w:val="40"/>
  </w:num>
  <w:num w:numId="13" w16cid:durableId="470903070">
    <w:abstractNumId w:val="24"/>
  </w:num>
  <w:num w:numId="14" w16cid:durableId="124734704">
    <w:abstractNumId w:val="18"/>
  </w:num>
  <w:num w:numId="15" w16cid:durableId="455832274">
    <w:abstractNumId w:val="27"/>
  </w:num>
  <w:num w:numId="16" w16cid:durableId="1708555802">
    <w:abstractNumId w:val="5"/>
  </w:num>
  <w:num w:numId="17" w16cid:durableId="1460490128">
    <w:abstractNumId w:val="35"/>
  </w:num>
  <w:num w:numId="18" w16cid:durableId="965310642">
    <w:abstractNumId w:val="25"/>
  </w:num>
  <w:num w:numId="19" w16cid:durableId="181016513">
    <w:abstractNumId w:val="36"/>
  </w:num>
  <w:num w:numId="20" w16cid:durableId="902134030">
    <w:abstractNumId w:val="21"/>
  </w:num>
  <w:num w:numId="21" w16cid:durableId="1244561181">
    <w:abstractNumId w:val="11"/>
  </w:num>
  <w:num w:numId="22" w16cid:durableId="678771423">
    <w:abstractNumId w:val="41"/>
  </w:num>
  <w:num w:numId="23" w16cid:durableId="1845778767">
    <w:abstractNumId w:val="10"/>
  </w:num>
  <w:num w:numId="24" w16cid:durableId="417138300">
    <w:abstractNumId w:val="3"/>
  </w:num>
  <w:num w:numId="25" w16cid:durableId="206534387">
    <w:abstractNumId w:val="4"/>
  </w:num>
  <w:num w:numId="26" w16cid:durableId="245236138">
    <w:abstractNumId w:val="28"/>
  </w:num>
  <w:num w:numId="27" w16cid:durableId="300695580">
    <w:abstractNumId w:val="44"/>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20"/>
  </w:num>
  <w:num w:numId="31" w16cid:durableId="5719752">
    <w:abstractNumId w:val="15"/>
  </w:num>
  <w:num w:numId="32" w16cid:durableId="888300677">
    <w:abstractNumId w:val="33"/>
  </w:num>
  <w:num w:numId="33" w16cid:durableId="746540458">
    <w:abstractNumId w:val="19"/>
  </w:num>
  <w:num w:numId="34" w16cid:durableId="832912483">
    <w:abstractNumId w:val="37"/>
  </w:num>
  <w:num w:numId="35"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30"/>
  </w:num>
  <w:num w:numId="37" w16cid:durableId="2033845949">
    <w:abstractNumId w:val="17"/>
  </w:num>
  <w:num w:numId="38" w16cid:durableId="1603566737">
    <w:abstractNumId w:val="45"/>
  </w:num>
  <w:num w:numId="39" w16cid:durableId="996029403">
    <w:abstractNumId w:val="31"/>
  </w:num>
  <w:num w:numId="40" w16cid:durableId="254751692">
    <w:abstractNumId w:val="42"/>
  </w:num>
  <w:num w:numId="41" w16cid:durableId="585727618">
    <w:abstractNumId w:val="32"/>
  </w:num>
  <w:num w:numId="42" w16cid:durableId="933246249">
    <w:abstractNumId w:val="7"/>
  </w:num>
  <w:num w:numId="43" w16cid:durableId="922420576">
    <w:abstractNumId w:val="38"/>
  </w:num>
  <w:num w:numId="44" w16cid:durableId="1508984423">
    <w:abstractNumId w:val="12"/>
  </w:num>
  <w:num w:numId="45" w16cid:durableId="706375724">
    <w:abstractNumId w:val="14"/>
  </w:num>
  <w:num w:numId="46" w16cid:durableId="2094737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581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5206495">
    <w:abstractNumId w:val="34"/>
  </w:num>
  <w:num w:numId="49" w16cid:durableId="17636423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E28D1"/>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2141"/>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4A1C"/>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C9E"/>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4EEE"/>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1DF3"/>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5A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E35"/>
    <w:rsid w:val="00AC62CF"/>
    <w:rsid w:val="00AD07E7"/>
    <w:rsid w:val="00AD28CB"/>
    <w:rsid w:val="00AD540E"/>
    <w:rsid w:val="00AD5F97"/>
    <w:rsid w:val="00AE5EA7"/>
    <w:rsid w:val="00AE6A54"/>
    <w:rsid w:val="00AE7E0A"/>
    <w:rsid w:val="00AF486F"/>
    <w:rsid w:val="00AF52DE"/>
    <w:rsid w:val="00B00B0E"/>
    <w:rsid w:val="00B02CA4"/>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2638"/>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1AA5"/>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0E28D1"/>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1398</Words>
  <Characters>7973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Liana Baldaccini</cp:lastModifiedBy>
  <cp:revision>4</cp:revision>
  <cp:lastPrinted>2017-09-07T10:02:00Z</cp:lastPrinted>
  <dcterms:created xsi:type="dcterms:W3CDTF">2025-03-10T14:35:00Z</dcterms:created>
  <dcterms:modified xsi:type="dcterms:W3CDTF">2025-03-10T16:40:00Z</dcterms:modified>
</cp:coreProperties>
</file>