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Pr="00D01B5B" w:rsidRDefault="002D473A" w:rsidP="00D01B5B">
      <w:pPr>
        <w:jc w:val="both"/>
        <w:rPr>
          <w:rFonts w:ascii="Arial" w:hAnsi="Arial" w:cs="Arial"/>
          <w:sz w:val="16"/>
          <w:szCs w:val="16"/>
        </w:rPr>
      </w:pPr>
      <w:r w:rsidRPr="00D01B5B"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EC3183" w:rsidRPr="00D01B5B">
        <w:rPr>
          <w:rFonts w:ascii="Arial" w:hAnsi="Arial" w:cs="Arial"/>
          <w:sz w:val="16"/>
          <w:szCs w:val="16"/>
        </w:rPr>
        <w:t xml:space="preserve">          </w:t>
      </w:r>
      <w:r w:rsidRPr="00D01B5B">
        <w:rPr>
          <w:rFonts w:ascii="Arial" w:hAnsi="Arial" w:cs="Arial"/>
          <w:sz w:val="16"/>
          <w:szCs w:val="16"/>
        </w:rPr>
        <w:t xml:space="preserve">    </w:t>
      </w:r>
      <w:r w:rsidR="00EC3183" w:rsidRPr="00D01B5B">
        <w:rPr>
          <w:rFonts w:ascii="Arial" w:hAnsi="Arial" w:cs="Arial"/>
          <w:sz w:val="16"/>
          <w:szCs w:val="16"/>
        </w:rPr>
        <w:t xml:space="preserve">   </w:t>
      </w:r>
      <w:r w:rsidRPr="00D01B5B">
        <w:rPr>
          <w:rFonts w:ascii="Arial" w:hAnsi="Arial" w:cs="Arial"/>
          <w:sz w:val="16"/>
          <w:szCs w:val="16"/>
        </w:rPr>
        <w:t xml:space="preserve">  </w:t>
      </w:r>
      <w:r w:rsidR="00EC3183" w:rsidRPr="00D01B5B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Pr="00D01B5B">
        <w:rPr>
          <w:rFonts w:ascii="Arial" w:hAnsi="Arial" w:cs="Arial"/>
          <w:sz w:val="16"/>
          <w:szCs w:val="16"/>
        </w:rPr>
        <w:t xml:space="preserve">   </w:t>
      </w:r>
      <w:r w:rsidR="00C925E4" w:rsidRPr="00D01B5B">
        <w:rPr>
          <w:rFonts w:ascii="Arial" w:hAnsi="Arial" w:cs="Arial"/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7007" w14:textId="06A473FF" w:rsidR="005D047B" w:rsidRPr="00D01B5B" w:rsidRDefault="00DD1F91" w:rsidP="00D01B5B">
      <w:pPr>
        <w:pStyle w:val="Default"/>
        <w:jc w:val="both"/>
        <w:rPr>
          <w:rFonts w:ascii="Arial" w:hAnsi="Arial" w:cs="Arial"/>
        </w:rPr>
      </w:pPr>
      <w:r w:rsidRPr="00D01B5B">
        <w:rPr>
          <w:rFonts w:ascii="Arial" w:hAnsi="Arial" w:cs="Arial"/>
          <w:sz w:val="16"/>
          <w:szCs w:val="16"/>
        </w:rPr>
        <w:t xml:space="preserve">   </w:t>
      </w:r>
      <w:r w:rsidR="00EC3183" w:rsidRPr="00D01B5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D01B5B">
        <w:rPr>
          <w:rFonts w:ascii="Arial" w:hAnsi="Arial" w:cs="Arial"/>
          <w:sz w:val="16"/>
          <w:szCs w:val="16"/>
        </w:rPr>
        <w:t xml:space="preserve">     </w:t>
      </w: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1867"/>
        <w:gridCol w:w="5900"/>
        <w:gridCol w:w="1871"/>
      </w:tblGrid>
      <w:tr w:rsidR="004B3C39" w:rsidRPr="00D01B5B" w14:paraId="0161307C" w14:textId="77777777" w:rsidTr="004B3C39">
        <w:trPr>
          <w:trHeight w:val="1844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24D15CF4" w14:textId="77777777" w:rsidR="004B3C39" w:rsidRPr="00D01B5B" w:rsidRDefault="004B3C39" w:rsidP="00D01B5B">
            <w:pPr>
              <w:widowControl w:val="0"/>
              <w:pBdr>
                <w:between w:val="nil"/>
              </w:pBdr>
              <w:tabs>
                <w:tab w:val="center" w:pos="4819"/>
                <w:tab w:val="right" w:pos="9638"/>
              </w:tabs>
              <w:spacing w:before="142"/>
              <w:jc w:val="both"/>
              <w:rPr>
                <w:rFonts w:ascii="Arial" w:eastAsia="Open Sans" w:hAnsi="Arial" w:cs="Arial"/>
                <w:color w:val="000000"/>
                <w:sz w:val="18"/>
                <w:szCs w:val="18"/>
              </w:rPr>
            </w:pPr>
            <w:r w:rsidRPr="00D01B5B">
              <w:rPr>
                <w:rFonts w:ascii="Arial" w:eastAsia="Georgia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 wp14:anchorId="088DC03E" wp14:editId="4114D108">
                  <wp:extent cx="945515" cy="1011555"/>
                  <wp:effectExtent l="0" t="0" r="0" b="0"/>
                  <wp:docPr id="1" name="image1.jpg" descr="Immagine che contiene emblema, simbolo, logo, design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Immagine che contiene emblema, simbolo, logo, design&#10;&#10;Descrizione generat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011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0EE7BD88" w14:textId="77777777" w:rsidR="004B3C39" w:rsidRPr="00D01B5B" w:rsidRDefault="004B3C39" w:rsidP="00D01B5B">
            <w:pPr>
              <w:widowControl w:val="0"/>
              <w:pBdr>
                <w:between w:val="nil"/>
              </w:pBdr>
              <w:tabs>
                <w:tab w:val="center" w:pos="4819"/>
                <w:tab w:val="right" w:pos="9638"/>
              </w:tabs>
              <w:spacing w:before="57" w:after="57"/>
              <w:jc w:val="both"/>
              <w:rPr>
                <w:rFonts w:ascii="Arial" w:eastAsia="Open Sans" w:hAnsi="Arial" w:cs="Arial"/>
                <w:color w:val="000000"/>
              </w:rPr>
            </w:pPr>
            <w:r w:rsidRPr="00D01B5B">
              <w:rPr>
                <w:rFonts w:ascii="Arial" w:eastAsia="Open Sans" w:hAnsi="Arial" w:cs="Arial"/>
                <w:b/>
                <w:color w:val="000000"/>
                <w:sz w:val="28"/>
                <w:szCs w:val="28"/>
              </w:rPr>
              <w:t>ISTITUTO COMPRENSIVO DI ARGELATO</w:t>
            </w:r>
          </w:p>
          <w:p w14:paraId="6B5EC96B" w14:textId="77777777" w:rsidR="004B3C39" w:rsidRPr="00D01B5B" w:rsidRDefault="004B3C39" w:rsidP="00D01B5B">
            <w:pPr>
              <w:widowControl w:val="0"/>
              <w:pBdr>
                <w:between w:val="nil"/>
              </w:pBdr>
              <w:tabs>
                <w:tab w:val="center" w:pos="4819"/>
                <w:tab w:val="right" w:pos="9638"/>
              </w:tabs>
              <w:spacing w:after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B5B">
              <w:rPr>
                <w:rFonts w:ascii="Arial" w:eastAsia="Open Sans" w:hAnsi="Arial" w:cs="Arial"/>
                <w:color w:val="000000"/>
              </w:rPr>
              <w:t>40050 ARGELATO (BO) - VIA I MAGGIO 8</w:t>
            </w:r>
            <w:r w:rsidRPr="00D01B5B">
              <w:rPr>
                <w:rFonts w:ascii="Arial" w:eastAsia="Open Sans" w:hAnsi="Arial" w:cs="Arial"/>
                <w:color w:val="000000"/>
                <w:sz w:val="18"/>
                <w:szCs w:val="18"/>
              </w:rPr>
              <w:t xml:space="preserve"> </w:t>
            </w:r>
            <w:r w:rsidRPr="00D01B5B">
              <w:rPr>
                <w:rFonts w:ascii="Arial" w:eastAsia="Open Sans" w:hAnsi="Arial" w:cs="Arial"/>
                <w:color w:val="000000"/>
                <w:sz w:val="18"/>
                <w:szCs w:val="18"/>
              </w:rPr>
              <w:br/>
            </w:r>
            <w:r w:rsidRPr="00D01B5B">
              <w:rPr>
                <w:rFonts w:ascii="Arial" w:eastAsia="Open Sans" w:hAnsi="Arial" w:cs="Arial"/>
                <w:color w:val="000000"/>
                <w:sz w:val="15"/>
                <w:szCs w:val="15"/>
              </w:rPr>
              <w:t>Tel. +39 051 6630611 – Fax 051 6633468 - C.M. boic833002 – C.F. 91200110376</w:t>
            </w:r>
            <w:r w:rsidRPr="00D01B5B">
              <w:rPr>
                <w:rFonts w:ascii="Arial" w:eastAsia="Open Sans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D01B5B">
              <w:rPr>
                <w:rFonts w:ascii="Arial" w:eastAsia="Open Sans" w:hAnsi="Arial" w:cs="Arial"/>
                <w:color w:val="000000"/>
                <w:sz w:val="15"/>
                <w:szCs w:val="15"/>
              </w:rPr>
              <w:t>Email</w:t>
            </w:r>
            <w:proofErr w:type="gramEnd"/>
            <w:r w:rsidRPr="00D01B5B">
              <w:rPr>
                <w:rFonts w:ascii="Arial" w:eastAsia="Open Sans" w:hAnsi="Arial" w:cs="Arial"/>
                <w:color w:val="000000"/>
                <w:sz w:val="15"/>
                <w:szCs w:val="15"/>
              </w:rPr>
              <w:t xml:space="preserve"> boic833002@istruzione.it – PEC boic833002@pec.istruzione.it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6204DC" w14:textId="77777777" w:rsidR="004B3C39" w:rsidRPr="00D01B5B" w:rsidRDefault="004B3C39" w:rsidP="00D01B5B">
            <w:pPr>
              <w:widowControl w:val="0"/>
              <w:pBdr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B5B">
              <w:rPr>
                <w:rFonts w:ascii="Arial" w:eastAsia="Open Sans" w:hAnsi="Arial" w:cs="Arial"/>
                <w:noProof/>
                <w:color w:val="000000"/>
                <w:sz w:val="12"/>
                <w:szCs w:val="12"/>
              </w:rPr>
              <w:drawing>
                <wp:inline distT="0" distB="0" distL="114300" distR="114300" wp14:anchorId="56A40253" wp14:editId="6CFA0736">
                  <wp:extent cx="1118235" cy="1117600"/>
                  <wp:effectExtent l="0" t="0" r="0" b="0"/>
                  <wp:docPr id="582795083" name="image2.png" descr="Immagine che contiene Elementi grafici, simbolo, arte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95083" name="image2.png" descr="Immagine che contiene Elementi grafici, simbolo, arte, grafica&#10;&#10;Descrizione generata automaticam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DAFF" w14:textId="77777777" w:rsidR="00E71638" w:rsidRPr="00D01B5B" w:rsidRDefault="00E71638" w:rsidP="00D01B5B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648B05C" w14:textId="0D4E93DD" w:rsidR="00691032" w:rsidRPr="00D01B5B" w:rsidRDefault="00691032" w:rsidP="00D01B5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</w:p>
    <w:p w14:paraId="53967F3C" w14:textId="77777777" w:rsidR="00311736" w:rsidRDefault="00311736" w:rsidP="0031173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D01B5B">
        <w:rPr>
          <w:rFonts w:ascii="Arial" w:eastAsia="Calibri" w:hAnsi="Arial" w:cs="Arial"/>
          <w:bCs/>
          <w:i/>
          <w:iCs/>
          <w:lang w:eastAsia="en-US"/>
        </w:rPr>
        <w:t xml:space="preserve">Piano Nazionale Di Ripresa E Resilienza - Missione 4: Istruzione E Ricerca - Componente 1 – “Potenziamento dell’offerta dei servizi all’istruzione: dagli asili nido all’Università” del Piano nazionale di ripresa e resilienza finanziato dall’Unione europea – Next Generation EU” – investimento 3.1 “Nuove competenze e nuovi </w:t>
      </w:r>
      <w:proofErr w:type="gramStart"/>
      <w:r w:rsidRPr="00D01B5B">
        <w:rPr>
          <w:rFonts w:ascii="Arial" w:eastAsia="Calibri" w:hAnsi="Arial" w:cs="Arial"/>
          <w:bCs/>
          <w:i/>
          <w:iCs/>
          <w:lang w:eastAsia="en-US"/>
        </w:rPr>
        <w:t>linguaggi</w:t>
      </w:r>
      <w:r>
        <w:rPr>
          <w:rFonts w:ascii="Arial" w:eastAsia="Calibri" w:hAnsi="Arial" w:cs="Arial"/>
          <w:bCs/>
          <w:i/>
          <w:iCs/>
          <w:lang w:eastAsia="en-US"/>
        </w:rPr>
        <w:t>”-</w:t>
      </w:r>
      <w:proofErr w:type="gramEnd"/>
      <w:r w:rsidRPr="006262E2">
        <w:t xml:space="preserve"> </w:t>
      </w:r>
      <w:r w:rsidRPr="006262E2">
        <w:rPr>
          <w:rFonts w:ascii="Arial" w:eastAsia="Calibri" w:hAnsi="Arial" w:cs="Arial"/>
          <w:bCs/>
          <w:i/>
          <w:iCs/>
          <w:lang w:eastAsia="en-US"/>
        </w:rPr>
        <w:t>Azioni di potenziamento delle competenze STEM e multilinguistiche</w:t>
      </w:r>
      <w:r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6262E2">
        <w:rPr>
          <w:rFonts w:ascii="Arial" w:eastAsia="Calibri" w:hAnsi="Arial" w:cs="Arial"/>
          <w:bCs/>
          <w:i/>
          <w:iCs/>
          <w:lang w:eastAsia="en-US"/>
        </w:rPr>
        <w:t>(D.M. 65/2023)</w:t>
      </w:r>
      <w:r>
        <w:rPr>
          <w:rFonts w:ascii="Arial" w:eastAsia="Calibri" w:hAnsi="Arial" w:cs="Arial"/>
          <w:bCs/>
          <w:i/>
          <w:iCs/>
          <w:lang w:eastAsia="en-US"/>
        </w:rPr>
        <w:t xml:space="preserve"> </w:t>
      </w:r>
    </w:p>
    <w:p w14:paraId="4F9BF71D" w14:textId="77777777" w:rsidR="00311736" w:rsidRDefault="00311736" w:rsidP="0031173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TITOLO: </w:t>
      </w:r>
      <w:r w:rsidRPr="00872FC8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Un salto nel futuro: STEM e multilingue</w:t>
      </w:r>
    </w:p>
    <w:p w14:paraId="2D63F6F7" w14:textId="77777777" w:rsidR="00311736" w:rsidRPr="00D01B5B" w:rsidRDefault="00311736" w:rsidP="0031173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D01B5B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CNP: </w:t>
      </w:r>
      <w:r w:rsidRPr="00844DD0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M4C1I3.1-2023-1143-P-28362</w:t>
      </w:r>
    </w:p>
    <w:p w14:paraId="6F063CFE" w14:textId="77777777" w:rsidR="00311736" w:rsidRDefault="00311736" w:rsidP="0031173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D01B5B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CUP: B84D23005430006</w:t>
      </w:r>
    </w:p>
    <w:p w14:paraId="2B54AFEA" w14:textId="77777777" w:rsidR="002A014D" w:rsidRPr="00D01B5B" w:rsidRDefault="002A014D" w:rsidP="00D01B5B">
      <w:pPr>
        <w:keepNext/>
        <w:keepLines/>
        <w:widowControl w:val="0"/>
        <w:jc w:val="both"/>
        <w:outlineLvl w:val="5"/>
        <w:rPr>
          <w:rFonts w:ascii="Arial" w:eastAsia="Arial" w:hAnsi="Arial" w:cs="Arial"/>
          <w:b/>
          <w:bCs/>
          <w:sz w:val="24"/>
          <w:szCs w:val="24"/>
        </w:rPr>
      </w:pPr>
    </w:p>
    <w:p w14:paraId="0953DC54" w14:textId="794245A6" w:rsidR="00B55736" w:rsidRPr="00B55736" w:rsidRDefault="00B55736" w:rsidP="00B55736">
      <w:pPr>
        <w:tabs>
          <w:tab w:val="left" w:pos="0"/>
        </w:tabs>
        <w:spacing w:after="200" w:line="276" w:lineRule="auto"/>
        <w:jc w:val="center"/>
        <w:rPr>
          <w:rFonts w:ascii="Arial" w:eastAsia="Arial" w:hAnsi="Arial" w:cs="Arial"/>
          <w:bCs/>
          <w:noProof/>
          <w:sz w:val="24"/>
          <w:szCs w:val="24"/>
          <w:lang w:eastAsia="en-US"/>
        </w:rPr>
      </w:pPr>
      <w:r w:rsidRPr="00B55736">
        <w:rPr>
          <w:rFonts w:ascii="Arial" w:eastAsia="Arial" w:hAnsi="Arial" w:cs="Arial"/>
          <w:bCs/>
          <w:noProof/>
          <w:sz w:val="24"/>
          <w:szCs w:val="24"/>
          <w:lang w:eastAsia="en-US"/>
        </w:rPr>
        <w:t>CONSENSO PER STUDENTE MINORENNE</w:t>
      </w:r>
    </w:p>
    <w:p w14:paraId="7138322B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</w:t>
      </w:r>
    </w:p>
    <w:p w14:paraId="13E9898B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Il/la sottoscritto/a ___________________________________________ nato/a a _______________________________ il ______________________, residente in via ____________________ città_________________________prov. _____ </w:t>
      </w:r>
    </w:p>
    <w:p w14:paraId="369D9F17" w14:textId="2FB03EB8" w:rsidR="00B55736" w:rsidRPr="00B55736" w:rsidRDefault="00B55736" w:rsidP="00B55736">
      <w:pPr>
        <w:tabs>
          <w:tab w:val="left" w:pos="0"/>
        </w:tabs>
        <w:spacing w:after="200" w:line="276" w:lineRule="auto"/>
        <w:jc w:val="center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>e</w:t>
      </w:r>
    </w:p>
    <w:p w14:paraId="3D9D8098" w14:textId="420F722E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Il/la sottoscritto/a ___________________________________________ nato/a a _______________________________ il ______________________, residente in via ____________________ città_________________________prov. _____ </w:t>
      </w:r>
    </w:p>
    <w:p w14:paraId="65921657" w14:textId="0B575E4A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GENITORI/TUTORI LEGALI </w:t>
      </w:r>
    </w:p>
    <w:p w14:paraId="517029D5" w14:textId="23754578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>dello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studente ___________________________________________________________________ nato/a______________________________ il _________________, residente a _______________________________via_____________________________________________________________________________________________ frequentante la classe __________ della scuola 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>secondaria di I grado N. Green dell’Istituto Comprensivo di Argelato.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</w:t>
      </w:r>
    </w:p>
    <w:p w14:paraId="5701B12F" w14:textId="26AD8242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>D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>I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CHIARA/NO DI AVER PRESO VISIONE DELL’INFORMATIVA SULLA PROTEZIONE DEI DATI </w:t>
      </w:r>
    </w:p>
    <w:p w14:paraId="082B02AE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lastRenderedPageBreak/>
        <w:t xml:space="preserve">allegata e redatta ai sensi degli articoli 13 e 14 del Regolamento UE 2016/679 e dell’articolo 13 del D. Lgs. 196/2003, e, dichiarando di essere nel pieno possesso dei diritti di esercizio della potestà genitoriale/tutoria nei confronti del minore,  </w:t>
      </w:r>
    </w:p>
    <w:p w14:paraId="751271B3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</w:t>
      </w:r>
    </w:p>
    <w:p w14:paraId="5FA0CB79" w14:textId="5572638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             □   FORNISCONO IL CONSENSO                                   □ NON FORNISCONO IL CONSENSO </w:t>
      </w:r>
    </w:p>
    <w:p w14:paraId="36AACD14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</w:t>
      </w:r>
    </w:p>
    <w:p w14:paraId="518A563A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per l’accesso alle attività formative del progetto autorizzato dall’Autorità di Missione nell’ambito del Piano Nazionale di Ripresa e Resilienza - Missione 4: Istruzione e Ricerca - Componente 1 Potenziamento dell’offerta dei servizi di istruzione: dagli asili nido alle Università – Investimento 3.1: Nuove competenze e nuovi linguaggi - Azioni di potenziamento delle competenze STEM e multilinguistiche (D.M. 65/2023). </w:t>
      </w:r>
    </w:p>
    <w:p w14:paraId="431AC05E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</w:t>
      </w:r>
    </w:p>
    <w:p w14:paraId="7452B30F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Data _____/_____/_____  </w:t>
      </w:r>
    </w:p>
    <w:p w14:paraId="23AC2948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</w:t>
      </w:r>
    </w:p>
    <w:p w14:paraId="1EB8791D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                  firma del genitore o tutore  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ab/>
        <w:t xml:space="preserve"> 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ab/>
        <w:t xml:space="preserve"> 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ab/>
        <w:t xml:space="preserve"> 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ab/>
        <w:t xml:space="preserve">           firma del genitore o tutore </w:t>
      </w:r>
    </w:p>
    <w:p w14:paraId="260B0BBA" w14:textId="77777777" w:rsidR="00B55736" w:rsidRPr="00B55736" w:rsidRDefault="00B55736" w:rsidP="00B55736">
      <w:pPr>
        <w:tabs>
          <w:tab w:val="left" w:pos="0"/>
        </w:tabs>
        <w:spacing w:after="200" w:line="276" w:lineRule="auto"/>
        <w:jc w:val="both"/>
        <w:rPr>
          <w:rFonts w:ascii="Arial" w:eastAsia="Arial" w:hAnsi="Arial" w:cs="Arial"/>
          <w:bCs/>
          <w:noProof/>
          <w:sz w:val="22"/>
          <w:szCs w:val="22"/>
          <w:lang w:eastAsia="en-US"/>
        </w:rPr>
      </w:pP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 xml:space="preserve">           </w:t>
      </w:r>
      <w:r w:rsidRPr="00B55736">
        <w:rPr>
          <w:rFonts w:ascii="Arial" w:eastAsia="Arial" w:hAnsi="Arial" w:cs="Arial"/>
          <w:bCs/>
          <w:noProof/>
          <w:sz w:val="22"/>
          <w:szCs w:val="22"/>
          <w:lang w:eastAsia="en-US"/>
        </w:rPr>
        <w:tab/>
        <w:t xml:space="preserve">     _____________________                                                                _____________________  </w:t>
      </w:r>
    </w:p>
    <w:p w14:paraId="10CDAF45" w14:textId="77777777" w:rsidR="00B55736" w:rsidRPr="00B55736" w:rsidRDefault="00B55736" w:rsidP="00B55736">
      <w:pPr>
        <w:tabs>
          <w:tab w:val="left" w:pos="0"/>
        </w:tabs>
        <w:spacing w:after="200" w:line="276" w:lineRule="auto"/>
        <w:rPr>
          <w:rFonts w:ascii="Arial" w:eastAsia="Arial" w:hAnsi="Arial" w:cs="Arial"/>
          <w:bCs/>
          <w:noProof/>
          <w:sz w:val="24"/>
          <w:szCs w:val="24"/>
          <w:lang w:eastAsia="en-US"/>
        </w:rPr>
      </w:pPr>
      <w:r w:rsidRPr="00B55736">
        <w:rPr>
          <w:rFonts w:ascii="Arial" w:eastAsia="Arial" w:hAnsi="Arial" w:cs="Arial"/>
          <w:bCs/>
          <w:noProof/>
          <w:sz w:val="24"/>
          <w:szCs w:val="24"/>
          <w:lang w:eastAsia="en-US"/>
        </w:rPr>
        <w:t xml:space="preserve"> </w:t>
      </w:r>
    </w:p>
    <w:p w14:paraId="7A0EBE49" w14:textId="77777777" w:rsidR="00B55736" w:rsidRPr="00B55736" w:rsidRDefault="00B55736" w:rsidP="00B55736">
      <w:pPr>
        <w:widowControl w:val="0"/>
        <w:suppressAutoHyphens/>
        <w:spacing w:after="56"/>
        <w:ind w:left="10" w:right="72"/>
        <w:jc w:val="both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  <w:r w:rsidRPr="00B55736">
        <w:rPr>
          <w:rFonts w:ascii="Arial" w:eastAsia="SimSun" w:hAnsi="Arial" w:cs="Arial"/>
          <w:kern w:val="1"/>
          <w:sz w:val="16"/>
          <w:szCs w:val="16"/>
          <w:lang w:eastAsia="zh-CN" w:bidi="hi-IN"/>
        </w:rPr>
        <w:t xml:space="preserve">In caso di firma di un solo genitore/autore/affidatario lo stesso sottoscrive contestualmente la seguente dichiarazione: “Il sottoscritto, consapevole delle conseguenze amministrative e penali corrispondenti a verità, ai sensi del d.p.r. 445 del 2000, Dichiara di aver effettuato la scelta/richiesta in osservanza delle disposizioni sulla responsabilità genitoriale di cui agli articoli 316, 337 ter e 337 quater del </w:t>
      </w:r>
      <w:proofErr w:type="gramStart"/>
      <w:r w:rsidRPr="00B55736">
        <w:rPr>
          <w:rFonts w:ascii="Arial" w:eastAsia="SimSun" w:hAnsi="Arial" w:cs="Arial"/>
          <w:kern w:val="1"/>
          <w:sz w:val="16"/>
          <w:szCs w:val="16"/>
          <w:lang w:eastAsia="zh-CN" w:bidi="hi-IN"/>
        </w:rPr>
        <w:t>codice civile</w:t>
      </w:r>
      <w:proofErr w:type="gramEnd"/>
      <w:r w:rsidRPr="00B55736">
        <w:rPr>
          <w:rFonts w:ascii="Arial" w:eastAsia="SimSun" w:hAnsi="Arial" w:cs="Arial"/>
          <w:kern w:val="1"/>
          <w:sz w:val="16"/>
          <w:szCs w:val="16"/>
          <w:lang w:eastAsia="zh-CN" w:bidi="hi-IN"/>
        </w:rPr>
        <w:t>, che richiede il consenso di entrambi genitori”.</w:t>
      </w:r>
    </w:p>
    <w:p w14:paraId="7E007AA5" w14:textId="22A6E08C" w:rsidR="00B55736" w:rsidRPr="00B55736" w:rsidRDefault="00B55736" w:rsidP="00B55736">
      <w:pPr>
        <w:tabs>
          <w:tab w:val="left" w:pos="0"/>
        </w:tabs>
        <w:spacing w:after="200" w:line="276" w:lineRule="auto"/>
        <w:rPr>
          <w:rFonts w:ascii="Arial" w:eastAsia="Arial" w:hAnsi="Arial" w:cs="Arial"/>
          <w:bCs/>
          <w:noProof/>
          <w:sz w:val="24"/>
          <w:szCs w:val="24"/>
          <w:lang w:eastAsia="en-US"/>
        </w:rPr>
      </w:pPr>
      <w:r w:rsidRPr="00B55736">
        <w:rPr>
          <w:rFonts w:ascii="Arial" w:eastAsia="SimSun" w:hAnsi="Arial" w:cs="Arial"/>
          <w:kern w:val="1"/>
          <w:sz w:val="16"/>
          <w:szCs w:val="16"/>
          <w:lang w:eastAsia="zh-CN" w:bidi="hi-IN"/>
        </w:rPr>
        <w:t>Firma del genitore/autore/affidatario __________________________________</w:t>
      </w:r>
    </w:p>
    <w:p w14:paraId="61A9442E" w14:textId="77777777" w:rsidR="00B55736" w:rsidRPr="00B55736" w:rsidRDefault="00B55736" w:rsidP="00B55736">
      <w:pPr>
        <w:tabs>
          <w:tab w:val="left" w:pos="0"/>
        </w:tabs>
        <w:spacing w:after="200" w:line="276" w:lineRule="auto"/>
        <w:rPr>
          <w:rFonts w:ascii="Arial" w:eastAsia="Arial" w:hAnsi="Arial" w:cs="Arial"/>
          <w:bCs/>
          <w:noProof/>
          <w:sz w:val="24"/>
          <w:szCs w:val="24"/>
          <w:lang w:eastAsia="en-US"/>
        </w:rPr>
      </w:pPr>
    </w:p>
    <w:p w14:paraId="0A46595F" w14:textId="736E185B" w:rsidR="005D047B" w:rsidRPr="00B55736" w:rsidRDefault="00E71638" w:rsidP="00B55736">
      <w:pPr>
        <w:tabs>
          <w:tab w:val="left" w:pos="0"/>
        </w:tabs>
        <w:spacing w:after="200" w:line="276" w:lineRule="auto"/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</w:pPr>
      <w:r w:rsidRPr="00B55736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</w:p>
    <w:p w14:paraId="7C2107DA" w14:textId="376B494F" w:rsidR="0008242F" w:rsidRPr="00D01B5B" w:rsidRDefault="005D047B" w:rsidP="00B55736">
      <w:pPr>
        <w:tabs>
          <w:tab w:val="left" w:pos="0"/>
        </w:tabs>
        <w:spacing w:after="200" w:line="276" w:lineRule="auto"/>
        <w:jc w:val="right"/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</w:pP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  <w:r w:rsidRPr="00D01B5B">
        <w:rPr>
          <w:rFonts w:ascii="Arial" w:eastAsia="Arial" w:hAnsi="Arial" w:cs="Arial"/>
          <w:bCs/>
          <w:i/>
          <w:iCs/>
          <w:noProof/>
          <w:sz w:val="24"/>
          <w:szCs w:val="24"/>
          <w:lang w:eastAsia="en-US"/>
        </w:rPr>
        <w:tab/>
      </w:r>
    </w:p>
    <w:sectPr w:rsidR="0008242F" w:rsidRPr="00D01B5B" w:rsidSect="00B55736">
      <w:footerReference w:type="even" r:id="rId11"/>
      <w:footerReference w:type="default" r:id="rId12"/>
      <w:pgSz w:w="11907" w:h="16839" w:code="9"/>
      <w:pgMar w:top="1135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83DE" w14:textId="77777777" w:rsidR="00F30D61" w:rsidRDefault="00F30D61">
      <w:r>
        <w:separator/>
      </w:r>
    </w:p>
  </w:endnote>
  <w:endnote w:type="continuationSeparator" w:id="0">
    <w:p w14:paraId="3DF24F10" w14:textId="77777777" w:rsidR="00F30D61" w:rsidRDefault="00F3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B5420" w14:textId="77777777" w:rsidR="00F30D61" w:rsidRDefault="00F30D61">
      <w:r>
        <w:separator/>
      </w:r>
    </w:p>
  </w:footnote>
  <w:footnote w:type="continuationSeparator" w:id="0">
    <w:p w14:paraId="152FA3DF" w14:textId="77777777" w:rsidR="00F30D61" w:rsidRDefault="00F3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1"/>
  </w:num>
  <w:num w:numId="9" w16cid:durableId="1047922356">
    <w:abstractNumId w:val="12"/>
  </w:num>
  <w:num w:numId="10" w16cid:durableId="697507067">
    <w:abstractNumId w:val="25"/>
  </w:num>
  <w:num w:numId="11" w16cid:durableId="1525050453">
    <w:abstractNumId w:val="1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4"/>
  </w:num>
  <w:num w:numId="17" w16cid:durableId="1658221711">
    <w:abstractNumId w:val="9"/>
  </w:num>
  <w:num w:numId="18" w16cid:durableId="1671061976">
    <w:abstractNumId w:val="20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2"/>
  </w:num>
  <w:num w:numId="25" w16cid:durableId="129637878">
    <w:abstractNumId w:val="11"/>
  </w:num>
  <w:num w:numId="26" w16cid:durableId="8329124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5FAC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E9A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1D7A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173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3C39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7A4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059E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047B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5A9C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26BB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09B3"/>
    <w:rsid w:val="007E2352"/>
    <w:rsid w:val="007E6F99"/>
    <w:rsid w:val="007F17F0"/>
    <w:rsid w:val="007F24B6"/>
    <w:rsid w:val="007F5DF0"/>
    <w:rsid w:val="007F6CDD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2FC8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7585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ED5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0069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468"/>
    <w:rsid w:val="00B53156"/>
    <w:rsid w:val="00B55736"/>
    <w:rsid w:val="00B63088"/>
    <w:rsid w:val="00B65801"/>
    <w:rsid w:val="00B671DC"/>
    <w:rsid w:val="00B833F2"/>
    <w:rsid w:val="00B87A3D"/>
    <w:rsid w:val="00B90CAE"/>
    <w:rsid w:val="00B92B95"/>
    <w:rsid w:val="00BA01E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76A4F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1B5B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1638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0D6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028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maria lombardi</cp:lastModifiedBy>
  <cp:revision>12</cp:revision>
  <cp:lastPrinted>2020-02-24T13:03:00Z</cp:lastPrinted>
  <dcterms:created xsi:type="dcterms:W3CDTF">2024-02-09T17:17:00Z</dcterms:created>
  <dcterms:modified xsi:type="dcterms:W3CDTF">2024-12-01T21:05:00Z</dcterms:modified>
</cp:coreProperties>
</file>