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Pr="00D01B5B" w:rsidRDefault="002D473A" w:rsidP="00D01B5B">
      <w:pPr>
        <w:jc w:val="both"/>
        <w:rPr>
          <w:rFonts w:ascii="Arial" w:hAnsi="Arial" w:cs="Arial"/>
          <w:sz w:val="16"/>
          <w:szCs w:val="16"/>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C925E4" w:rsidRPr="00D01B5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D01B5B" w:rsidRDefault="00DD1F91" w:rsidP="00D01B5B">
      <w:pPr>
        <w:pStyle w:val="Default"/>
        <w:jc w:val="both"/>
        <w:rPr>
          <w:rFonts w:ascii="Arial" w:hAnsi="Arial" w:cs="Arial"/>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p>
    <w:tbl>
      <w:tblPr>
        <w:tblW w:w="9638" w:type="dxa"/>
        <w:jc w:val="center"/>
        <w:tblLayout w:type="fixed"/>
        <w:tblLook w:val="0000" w:firstRow="0" w:lastRow="0" w:firstColumn="0" w:lastColumn="0" w:noHBand="0" w:noVBand="0"/>
      </w:tblPr>
      <w:tblGrid>
        <w:gridCol w:w="1867"/>
        <w:gridCol w:w="5900"/>
        <w:gridCol w:w="1871"/>
      </w:tblGrid>
      <w:tr w:rsidR="004B3C39" w:rsidRPr="00D01B5B" w14:paraId="0161307C" w14:textId="77777777" w:rsidTr="004B3C39">
        <w:trPr>
          <w:trHeight w:val="1844"/>
          <w:jc w:val="center"/>
        </w:trPr>
        <w:tc>
          <w:tcPr>
            <w:tcW w:w="1867" w:type="dxa"/>
            <w:shd w:val="clear" w:color="auto" w:fill="auto"/>
            <w:vAlign w:val="center"/>
          </w:tcPr>
          <w:p w14:paraId="24D15CF4" w14:textId="77777777" w:rsidR="004B3C39" w:rsidRPr="00D01B5B" w:rsidRDefault="004B3C39" w:rsidP="00D01B5B">
            <w:pPr>
              <w:widowControl w:val="0"/>
              <w:pBdr>
                <w:between w:val="nil"/>
              </w:pBdr>
              <w:tabs>
                <w:tab w:val="center" w:pos="4819"/>
                <w:tab w:val="right" w:pos="9638"/>
              </w:tabs>
              <w:spacing w:before="142"/>
              <w:jc w:val="both"/>
              <w:rPr>
                <w:rFonts w:ascii="Arial" w:eastAsia="Open Sans" w:hAnsi="Arial" w:cs="Arial"/>
                <w:color w:val="000000"/>
                <w:sz w:val="18"/>
                <w:szCs w:val="18"/>
              </w:rPr>
            </w:pPr>
            <w:r w:rsidRPr="00D01B5B">
              <w:rPr>
                <w:rFonts w:ascii="Arial" w:eastAsia="Georgia" w:hAnsi="Arial" w:cs="Arial"/>
                <w:noProof/>
                <w:color w:val="000000"/>
                <w:sz w:val="16"/>
                <w:szCs w:val="16"/>
              </w:rPr>
              <w:drawing>
                <wp:inline distT="0" distB="0" distL="114300" distR="114300" wp14:anchorId="088DC03E" wp14:editId="4114D108">
                  <wp:extent cx="945515" cy="1011555"/>
                  <wp:effectExtent l="0" t="0" r="0" b="0"/>
                  <wp:docPr id="1" name="image1.jpg" descr="Immagine che contiene emblema, simbolo, log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g" descr="Immagine che contiene emblema, simbolo, logo, design&#10;&#10;Descrizione generata automaticamente"/>
                          <pic:cNvPicPr preferRelativeResize="0"/>
                        </pic:nvPicPr>
                        <pic:blipFill>
                          <a:blip r:embed="rId9"/>
                          <a:srcRect/>
                          <a:stretch>
                            <a:fillRect/>
                          </a:stretch>
                        </pic:blipFill>
                        <pic:spPr>
                          <a:xfrm>
                            <a:off x="0" y="0"/>
                            <a:ext cx="945515" cy="1011555"/>
                          </a:xfrm>
                          <a:prstGeom prst="rect">
                            <a:avLst/>
                          </a:prstGeom>
                          <a:ln/>
                        </pic:spPr>
                      </pic:pic>
                    </a:graphicData>
                  </a:graphic>
                </wp:inline>
              </w:drawing>
            </w:r>
          </w:p>
        </w:tc>
        <w:tc>
          <w:tcPr>
            <w:tcW w:w="5900" w:type="dxa"/>
            <w:shd w:val="clear" w:color="auto" w:fill="auto"/>
            <w:vAlign w:val="center"/>
          </w:tcPr>
          <w:p w14:paraId="0EE7BD88" w14:textId="77777777" w:rsidR="004B3C39" w:rsidRPr="00D01B5B" w:rsidRDefault="004B3C39" w:rsidP="00D01B5B">
            <w:pPr>
              <w:widowControl w:val="0"/>
              <w:pBdr>
                <w:between w:val="nil"/>
              </w:pBdr>
              <w:tabs>
                <w:tab w:val="center" w:pos="4819"/>
                <w:tab w:val="right" w:pos="9638"/>
              </w:tabs>
              <w:spacing w:before="57" w:after="57"/>
              <w:jc w:val="both"/>
              <w:rPr>
                <w:rFonts w:ascii="Arial" w:eastAsia="Open Sans" w:hAnsi="Arial" w:cs="Arial"/>
                <w:color w:val="000000"/>
              </w:rPr>
            </w:pPr>
            <w:r w:rsidRPr="00D01B5B">
              <w:rPr>
                <w:rFonts w:ascii="Arial" w:eastAsia="Open Sans" w:hAnsi="Arial" w:cs="Arial"/>
                <w:b/>
                <w:color w:val="000000"/>
                <w:sz w:val="28"/>
                <w:szCs w:val="28"/>
              </w:rPr>
              <w:t>ISTITUTO COMPRENSIVO DI ARGELATO</w:t>
            </w:r>
          </w:p>
          <w:p w14:paraId="6B5EC96B" w14:textId="77777777" w:rsidR="004B3C39" w:rsidRPr="00D01B5B" w:rsidRDefault="004B3C39" w:rsidP="00D01B5B">
            <w:pPr>
              <w:widowControl w:val="0"/>
              <w:pBdr>
                <w:between w:val="nil"/>
              </w:pBdr>
              <w:tabs>
                <w:tab w:val="center" w:pos="4819"/>
                <w:tab w:val="right" w:pos="9638"/>
              </w:tabs>
              <w:spacing w:after="57"/>
              <w:jc w:val="both"/>
              <w:rPr>
                <w:rFonts w:ascii="Arial" w:hAnsi="Arial" w:cs="Arial"/>
                <w:color w:val="000000"/>
                <w:sz w:val="24"/>
                <w:szCs w:val="24"/>
              </w:rPr>
            </w:pPr>
            <w:r w:rsidRPr="00D01B5B">
              <w:rPr>
                <w:rFonts w:ascii="Arial" w:eastAsia="Open Sans" w:hAnsi="Arial" w:cs="Arial"/>
                <w:color w:val="000000"/>
              </w:rPr>
              <w:t>40050 ARGELATO (BO) - VIA I MAGGIO 8</w:t>
            </w:r>
            <w:r w:rsidRPr="00D01B5B">
              <w:rPr>
                <w:rFonts w:ascii="Arial" w:eastAsia="Open Sans" w:hAnsi="Arial" w:cs="Arial"/>
                <w:color w:val="000000"/>
                <w:sz w:val="18"/>
                <w:szCs w:val="18"/>
              </w:rPr>
              <w:t xml:space="preserve"> </w:t>
            </w:r>
            <w:r w:rsidRPr="00D01B5B">
              <w:rPr>
                <w:rFonts w:ascii="Arial" w:eastAsia="Open Sans" w:hAnsi="Arial" w:cs="Arial"/>
                <w:color w:val="000000"/>
                <w:sz w:val="18"/>
                <w:szCs w:val="18"/>
              </w:rPr>
              <w:br/>
            </w:r>
            <w:r w:rsidRPr="00D01B5B">
              <w:rPr>
                <w:rFonts w:ascii="Arial" w:eastAsia="Open Sans" w:hAnsi="Arial" w:cs="Arial"/>
                <w:color w:val="000000"/>
                <w:sz w:val="15"/>
                <w:szCs w:val="15"/>
              </w:rPr>
              <w:t>Tel. +39 051 6630611 – Fax 051 6633468 - C.M. boic833002 – C.F. 91200110376</w:t>
            </w:r>
            <w:r w:rsidRPr="00D01B5B">
              <w:rPr>
                <w:rFonts w:ascii="Arial" w:eastAsia="Open Sans" w:hAnsi="Arial" w:cs="Arial"/>
                <w:color w:val="000000"/>
                <w:sz w:val="16"/>
                <w:szCs w:val="16"/>
              </w:rPr>
              <w:br/>
            </w:r>
            <w:r w:rsidRPr="00D01B5B">
              <w:rPr>
                <w:rFonts w:ascii="Arial" w:eastAsia="Open Sans" w:hAnsi="Arial" w:cs="Arial"/>
                <w:color w:val="000000"/>
                <w:sz w:val="15"/>
                <w:szCs w:val="15"/>
              </w:rPr>
              <w:t>Email boic833002@istruzione.it – PEC boic833002@pec.istruzione.it</w:t>
            </w:r>
          </w:p>
        </w:tc>
        <w:tc>
          <w:tcPr>
            <w:tcW w:w="1871" w:type="dxa"/>
            <w:shd w:val="clear" w:color="auto" w:fill="auto"/>
            <w:vAlign w:val="center"/>
          </w:tcPr>
          <w:p w14:paraId="2E6204DC" w14:textId="77777777" w:rsidR="004B3C39" w:rsidRPr="00D01B5B" w:rsidRDefault="004B3C39" w:rsidP="00D01B5B">
            <w:pPr>
              <w:widowControl w:val="0"/>
              <w:pBdr>
                <w:between w:val="nil"/>
              </w:pBdr>
              <w:tabs>
                <w:tab w:val="center" w:pos="4819"/>
                <w:tab w:val="right" w:pos="9638"/>
              </w:tabs>
              <w:jc w:val="both"/>
              <w:rPr>
                <w:rFonts w:ascii="Arial" w:hAnsi="Arial" w:cs="Arial"/>
                <w:color w:val="000000"/>
                <w:sz w:val="24"/>
                <w:szCs w:val="24"/>
              </w:rPr>
            </w:pPr>
            <w:r w:rsidRPr="00D01B5B">
              <w:rPr>
                <w:rFonts w:ascii="Arial" w:eastAsia="Open Sans" w:hAnsi="Arial" w:cs="Arial"/>
                <w:noProof/>
                <w:color w:val="000000"/>
                <w:sz w:val="12"/>
                <w:szCs w:val="12"/>
              </w:rPr>
              <w:drawing>
                <wp:inline distT="0" distB="0" distL="114300" distR="114300" wp14:anchorId="56A40253" wp14:editId="6CFA0736">
                  <wp:extent cx="1118235" cy="1117600"/>
                  <wp:effectExtent l="0" t="0" r="0" b="0"/>
                  <wp:docPr id="582795083" name="image2.png" descr="Immagine che contiene Elementi grafici, simbolo, arte,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582795083" name="image2.png" descr="Immagine che contiene Elementi grafici, simbolo, arte, grafica&#10;&#10;Descrizione generata automaticamente"/>
                          <pic:cNvPicPr preferRelativeResize="0"/>
                        </pic:nvPicPr>
                        <pic:blipFill>
                          <a:blip r:embed="rId10"/>
                          <a:srcRect/>
                          <a:stretch>
                            <a:fillRect/>
                          </a:stretch>
                        </pic:blipFill>
                        <pic:spPr>
                          <a:xfrm>
                            <a:off x="0" y="0"/>
                            <a:ext cx="1118235" cy="1117600"/>
                          </a:xfrm>
                          <a:prstGeom prst="rect">
                            <a:avLst/>
                          </a:prstGeom>
                          <a:ln/>
                        </pic:spPr>
                      </pic:pic>
                    </a:graphicData>
                  </a:graphic>
                </wp:inline>
              </w:drawing>
            </w:r>
          </w:p>
        </w:tc>
      </w:tr>
    </w:tbl>
    <w:p w14:paraId="4619DAFF" w14:textId="77777777" w:rsidR="00E71638" w:rsidRPr="00D01B5B" w:rsidRDefault="00E71638" w:rsidP="00D01B5B">
      <w:pPr>
        <w:widowControl w:val="0"/>
        <w:tabs>
          <w:tab w:val="left" w:pos="1733"/>
        </w:tabs>
        <w:autoSpaceDE w:val="0"/>
        <w:autoSpaceDN w:val="0"/>
        <w:ind w:right="284"/>
        <w:jc w:val="both"/>
        <w:rPr>
          <w:rFonts w:ascii="Arial" w:eastAsia="Calibri" w:hAnsi="Arial" w:cs="Arial"/>
          <w:b/>
          <w:sz w:val="24"/>
          <w:szCs w:val="24"/>
          <w:lang w:eastAsia="en-US"/>
        </w:rPr>
      </w:pPr>
    </w:p>
    <w:p w14:paraId="6648B05C" w14:textId="0D4E93DD" w:rsidR="00691032" w:rsidRPr="00D01B5B" w:rsidRDefault="00691032" w:rsidP="00D01B5B">
      <w:pPr>
        <w:widowControl w:val="0"/>
        <w:tabs>
          <w:tab w:val="left" w:pos="1733"/>
        </w:tabs>
        <w:autoSpaceDE w:val="0"/>
        <w:autoSpaceDN w:val="0"/>
        <w:ind w:right="284"/>
        <w:jc w:val="center"/>
        <w:rPr>
          <w:rFonts w:ascii="Arial" w:eastAsia="Calibri" w:hAnsi="Arial" w:cs="Arial"/>
          <w:b/>
          <w:i/>
          <w:iCs/>
          <w:sz w:val="24"/>
          <w:szCs w:val="24"/>
          <w:lang w:eastAsia="en-US"/>
        </w:rPr>
      </w:pPr>
    </w:p>
    <w:p w14:paraId="53967F3C" w14:textId="36FD82DC" w:rsidR="00311736" w:rsidRDefault="00311736" w:rsidP="00311736">
      <w:pPr>
        <w:widowControl w:val="0"/>
        <w:tabs>
          <w:tab w:val="left" w:pos="1733"/>
        </w:tabs>
        <w:autoSpaceDE w:val="0"/>
        <w:autoSpaceDN w:val="0"/>
        <w:ind w:right="284"/>
        <w:jc w:val="both"/>
        <w:rPr>
          <w:rFonts w:ascii="Arial" w:eastAsia="Calibri" w:hAnsi="Arial" w:cs="Arial"/>
          <w:bCs/>
          <w:i/>
          <w:iCs/>
          <w:lang w:eastAsia="en-US"/>
        </w:rPr>
      </w:pPr>
      <w:r w:rsidRPr="00D01B5B">
        <w:rPr>
          <w:rFonts w:ascii="Arial" w:eastAsia="Calibri" w:hAnsi="Arial" w:cs="Arial"/>
          <w:bCs/>
          <w:i/>
          <w:iCs/>
          <w:lang w:eastAsia="en-US"/>
        </w:rPr>
        <w:t xml:space="preserve">Piano Nazionale Di Ripresa E Resilienza - Missione 4: Istruzione E Ricerca - Componente 1 – “Potenziamento dell’offerta dei servizi all’istruzione: dagli asili nido all’Università” del Piano nazionale di ripresa e resilienza finanziato dall’Unione europea – Next Generation EU” – investimento 3.1 “Nuove competenze e nuovi </w:t>
      </w:r>
      <w:r w:rsidR="007506C7" w:rsidRPr="00D01B5B">
        <w:rPr>
          <w:rFonts w:ascii="Arial" w:eastAsia="Calibri" w:hAnsi="Arial" w:cs="Arial"/>
          <w:bCs/>
          <w:i/>
          <w:iCs/>
          <w:lang w:eastAsia="en-US"/>
        </w:rPr>
        <w:t>linguaggi</w:t>
      </w:r>
      <w:r w:rsidR="007506C7">
        <w:rPr>
          <w:rFonts w:ascii="Arial" w:eastAsia="Calibri" w:hAnsi="Arial" w:cs="Arial"/>
          <w:bCs/>
          <w:i/>
          <w:iCs/>
          <w:lang w:eastAsia="en-US"/>
        </w:rPr>
        <w:t>” -</w:t>
      </w:r>
      <w:r w:rsidRPr="006262E2">
        <w:t xml:space="preserve"> </w:t>
      </w:r>
      <w:r w:rsidRPr="006262E2">
        <w:rPr>
          <w:rFonts w:ascii="Arial" w:eastAsia="Calibri" w:hAnsi="Arial" w:cs="Arial"/>
          <w:bCs/>
          <w:i/>
          <w:iCs/>
          <w:lang w:eastAsia="en-US"/>
        </w:rPr>
        <w:t>Azioni di potenziamento delle competenze STEM e multilinguistiche</w:t>
      </w:r>
      <w:r>
        <w:rPr>
          <w:rFonts w:ascii="Arial" w:eastAsia="Calibri" w:hAnsi="Arial" w:cs="Arial"/>
          <w:bCs/>
          <w:i/>
          <w:iCs/>
          <w:lang w:eastAsia="en-US"/>
        </w:rPr>
        <w:t xml:space="preserve"> </w:t>
      </w:r>
      <w:r w:rsidRPr="006262E2">
        <w:rPr>
          <w:rFonts w:ascii="Arial" w:eastAsia="Calibri" w:hAnsi="Arial" w:cs="Arial"/>
          <w:bCs/>
          <w:i/>
          <w:iCs/>
          <w:lang w:eastAsia="en-US"/>
        </w:rPr>
        <w:t>(D.M. 65/2023)</w:t>
      </w:r>
      <w:r>
        <w:rPr>
          <w:rFonts w:ascii="Arial" w:eastAsia="Calibri" w:hAnsi="Arial" w:cs="Arial"/>
          <w:bCs/>
          <w:i/>
          <w:iCs/>
          <w:lang w:eastAsia="en-US"/>
        </w:rPr>
        <w:t xml:space="preserve"> </w:t>
      </w:r>
    </w:p>
    <w:p w14:paraId="4F9BF71D" w14:textId="77777777" w:rsidR="00311736" w:rsidRDefault="00311736" w:rsidP="00311736">
      <w:pPr>
        <w:widowControl w:val="0"/>
        <w:tabs>
          <w:tab w:val="left" w:pos="1733"/>
        </w:tabs>
        <w:autoSpaceDE w:val="0"/>
        <w:autoSpaceDN w:val="0"/>
        <w:ind w:right="284"/>
        <w:jc w:val="both"/>
        <w:rPr>
          <w:rFonts w:ascii="Arial" w:eastAsia="Calibri" w:hAnsi="Arial" w:cs="Arial"/>
          <w:b/>
          <w:i/>
          <w:iCs/>
          <w:sz w:val="22"/>
          <w:szCs w:val="22"/>
          <w:lang w:eastAsia="en-US"/>
        </w:rPr>
      </w:pPr>
      <w:r>
        <w:rPr>
          <w:rFonts w:ascii="Arial" w:eastAsia="Calibri" w:hAnsi="Arial" w:cs="Arial"/>
          <w:b/>
          <w:i/>
          <w:iCs/>
          <w:sz w:val="22"/>
          <w:szCs w:val="22"/>
          <w:lang w:eastAsia="en-US"/>
        </w:rPr>
        <w:t xml:space="preserve">TITOLO: </w:t>
      </w:r>
      <w:r w:rsidRPr="00872FC8">
        <w:rPr>
          <w:rFonts w:ascii="Arial" w:eastAsia="Calibri" w:hAnsi="Arial" w:cs="Arial"/>
          <w:b/>
          <w:i/>
          <w:iCs/>
          <w:sz w:val="22"/>
          <w:szCs w:val="22"/>
          <w:lang w:eastAsia="en-US"/>
        </w:rPr>
        <w:t>Un salto nel futuro: STEM e multilingue</w:t>
      </w:r>
    </w:p>
    <w:p w14:paraId="2D63F6F7" w14:textId="77777777" w:rsidR="00311736" w:rsidRPr="00D01B5B" w:rsidRDefault="00311736" w:rsidP="00311736">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 xml:space="preserve">CNP: </w:t>
      </w:r>
      <w:r w:rsidRPr="00844DD0">
        <w:rPr>
          <w:rFonts w:ascii="Arial" w:eastAsia="Calibri" w:hAnsi="Arial" w:cs="Arial"/>
          <w:b/>
          <w:i/>
          <w:iCs/>
          <w:sz w:val="22"/>
          <w:szCs w:val="22"/>
          <w:lang w:eastAsia="en-US"/>
        </w:rPr>
        <w:t>M4C1I3.1-2023-1143-P-28362</w:t>
      </w:r>
    </w:p>
    <w:p w14:paraId="6F063CFE" w14:textId="77777777" w:rsidR="00311736" w:rsidRDefault="00311736" w:rsidP="00311736">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CUP: B84D23005430006</w:t>
      </w:r>
    </w:p>
    <w:p w14:paraId="109E181D" w14:textId="77777777" w:rsidR="007506C7" w:rsidRDefault="007506C7" w:rsidP="00311736">
      <w:pPr>
        <w:widowControl w:val="0"/>
        <w:tabs>
          <w:tab w:val="left" w:pos="1733"/>
        </w:tabs>
        <w:autoSpaceDE w:val="0"/>
        <w:autoSpaceDN w:val="0"/>
        <w:ind w:right="284"/>
        <w:jc w:val="both"/>
        <w:rPr>
          <w:rFonts w:ascii="Arial" w:eastAsia="Calibri" w:hAnsi="Arial" w:cs="Arial"/>
          <w:b/>
          <w:i/>
          <w:iCs/>
          <w:sz w:val="22"/>
          <w:szCs w:val="22"/>
          <w:lang w:eastAsia="en-US"/>
        </w:rPr>
      </w:pPr>
    </w:p>
    <w:p w14:paraId="6B56E601"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Il sottoscritto __________________________________</w:t>
      </w:r>
      <w:r w:rsidRPr="007506C7">
        <w:rPr>
          <w:sz w:val="24"/>
          <w:szCs w:val="24"/>
        </w:rPr>
        <w:t xml:space="preserve"> </w:t>
      </w:r>
    </w:p>
    <w:p w14:paraId="7FC2B46A"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6B9030AE"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Nato a _______________ il______________ residente a_____________ Provincia di _________</w:t>
      </w:r>
    </w:p>
    <w:p w14:paraId="15A86BE4"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793FB3DC"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Via________________________________________________ Codice Fiscale __________________ </w:t>
      </w:r>
    </w:p>
    <w:p w14:paraId="1BE3FB4E"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43A2B19C" w14:textId="36E117AE" w:rsidR="00E547E9" w:rsidRPr="00A13196" w:rsidRDefault="00DD196A" w:rsidP="00A13196">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 relazione all’avviso per l’individuazione di un Tutor </w:t>
      </w:r>
      <w:r w:rsidR="007506C7" w:rsidRPr="007506C7">
        <w:rPr>
          <w:rFonts w:asciiTheme="minorHAnsi" w:eastAsia="Arial" w:hAnsiTheme="minorHAnsi"/>
          <w:b/>
          <w:bCs/>
          <w:sz w:val="22"/>
          <w:szCs w:val="22"/>
        </w:rPr>
        <w:t>Individuato</w:t>
      </w:r>
      <w:r w:rsidR="00E547E9" w:rsidRPr="00E547E9">
        <w:rPr>
          <w:rFonts w:asciiTheme="minorHAnsi" w:eastAsia="Arial" w:hAnsiTheme="minorHAnsi"/>
          <w:b/>
          <w:bCs/>
          <w:sz w:val="22"/>
          <w:szCs w:val="22"/>
        </w:rPr>
        <w:t xml:space="preserve"> </w:t>
      </w:r>
      <w:r w:rsidR="00A13196">
        <w:rPr>
          <w:rFonts w:asciiTheme="minorHAnsi" w:eastAsia="Arial" w:hAnsiTheme="minorHAnsi"/>
          <w:b/>
          <w:bCs/>
          <w:sz w:val="22"/>
          <w:szCs w:val="22"/>
        </w:rPr>
        <w:t xml:space="preserve">per la realizzazione del progetto </w:t>
      </w:r>
      <w:r w:rsidR="00A13196" w:rsidRPr="00A13196">
        <w:rPr>
          <w:rFonts w:asciiTheme="minorHAnsi" w:eastAsia="Arial" w:hAnsiTheme="minorHAnsi"/>
          <w:b/>
          <w:bCs/>
          <w:sz w:val="22"/>
          <w:szCs w:val="22"/>
        </w:rPr>
        <w:t>Titolo “Un salto nel futuro: STEM e multilingue”</w:t>
      </w:r>
      <w:r w:rsidR="00C45E0A">
        <w:rPr>
          <w:rFonts w:asciiTheme="minorHAnsi" w:eastAsia="Arial" w:hAnsiTheme="minorHAnsi"/>
          <w:b/>
          <w:bCs/>
          <w:sz w:val="22"/>
          <w:szCs w:val="22"/>
        </w:rPr>
        <w:t xml:space="preserve"> destinato agli studenti della scuola secondaria di I grado dell’Istituto Comprensivo di Argelato</w:t>
      </w:r>
      <w:r w:rsidR="00A13196" w:rsidRPr="00A13196">
        <w:rPr>
          <w:rFonts w:asciiTheme="minorHAnsi" w:eastAsia="Arial" w:hAnsiTheme="minorHAnsi"/>
          <w:b/>
          <w:bCs/>
          <w:sz w:val="22"/>
          <w:szCs w:val="22"/>
        </w:rPr>
        <w:t>- CNP: M4C1I3.1-2023-1143-P-28362, CUP: B84D23005430006 e al raggiungimento dei target e milestone</w:t>
      </w:r>
      <w:r w:rsidR="00C45E0A">
        <w:rPr>
          <w:rFonts w:asciiTheme="minorHAnsi" w:eastAsia="Arial" w:hAnsiTheme="minorHAnsi"/>
          <w:b/>
          <w:bCs/>
          <w:sz w:val="22"/>
          <w:szCs w:val="22"/>
        </w:rPr>
        <w:t>,</w:t>
      </w:r>
    </w:p>
    <w:p w14:paraId="1AABBE84" w14:textId="77777777" w:rsidR="00E547E9" w:rsidRPr="00A13196" w:rsidRDefault="00E547E9" w:rsidP="007506C7">
      <w:pPr>
        <w:keepNext/>
        <w:keepLines/>
        <w:widowControl w:val="0"/>
        <w:outlineLvl w:val="5"/>
        <w:rPr>
          <w:rFonts w:asciiTheme="minorHAnsi" w:eastAsia="Arial" w:hAnsiTheme="minorHAnsi"/>
          <w:b/>
          <w:bCs/>
          <w:sz w:val="22"/>
          <w:szCs w:val="22"/>
        </w:rPr>
      </w:pPr>
    </w:p>
    <w:p w14:paraId="153C984D" w14:textId="70C148AB" w:rsidR="00E547E9" w:rsidRPr="00E547E9" w:rsidRDefault="00E547E9" w:rsidP="00E547E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c</w:t>
      </w:r>
      <w:r w:rsidRPr="00E547E9">
        <w:rPr>
          <w:rFonts w:asciiTheme="minorHAnsi" w:eastAsia="Arial" w:hAnsiTheme="minorHAnsi"/>
          <w:b/>
          <w:bCs/>
          <w:sz w:val="22"/>
          <w:szCs w:val="22"/>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77F0388" w14:textId="14FBC3BE" w:rsidR="00E547E9" w:rsidRPr="007506C7" w:rsidRDefault="00E547E9" w:rsidP="00E547E9">
      <w:pPr>
        <w:keepNext/>
        <w:keepLines/>
        <w:widowControl w:val="0"/>
        <w:outlineLvl w:val="5"/>
        <w:rPr>
          <w:rFonts w:asciiTheme="minorHAnsi" w:eastAsia="Arial" w:hAnsiTheme="minorHAnsi"/>
          <w:b/>
          <w:bCs/>
          <w:sz w:val="22"/>
          <w:szCs w:val="22"/>
        </w:rPr>
      </w:pPr>
    </w:p>
    <w:p w14:paraId="100B6494" w14:textId="77777777" w:rsidR="007506C7" w:rsidRPr="007506C7" w:rsidRDefault="007506C7" w:rsidP="007506C7">
      <w:pPr>
        <w:keepNext/>
        <w:keepLines/>
        <w:widowControl w:val="0"/>
        <w:outlineLvl w:val="5"/>
        <w:rPr>
          <w:rFonts w:asciiTheme="minorHAnsi" w:eastAsia="Arial" w:hAnsiTheme="minorHAnsi"/>
          <w:bCs/>
          <w:sz w:val="22"/>
          <w:szCs w:val="22"/>
        </w:rPr>
      </w:pPr>
    </w:p>
    <w:p w14:paraId="201E3CE3" w14:textId="77777777" w:rsidR="007506C7" w:rsidRPr="007506C7" w:rsidRDefault="007506C7" w:rsidP="007506C7">
      <w:pPr>
        <w:spacing w:before="120" w:after="120"/>
        <w:jc w:val="center"/>
        <w:outlineLvl w:val="0"/>
        <w:rPr>
          <w:rFonts w:cstheme="minorHAnsi"/>
          <w:b/>
          <w:sz w:val="24"/>
          <w:szCs w:val="24"/>
        </w:rPr>
      </w:pPr>
      <w:r w:rsidRPr="007506C7">
        <w:rPr>
          <w:rFonts w:cstheme="minorHAnsi"/>
          <w:b/>
          <w:sz w:val="24"/>
          <w:szCs w:val="24"/>
        </w:rPr>
        <w:t>DICHIARA</w:t>
      </w:r>
    </w:p>
    <w:p w14:paraId="2ADEAA7F" w14:textId="77777777" w:rsidR="007506C7" w:rsidRPr="007506C7" w:rsidRDefault="007506C7" w:rsidP="007506C7">
      <w:pPr>
        <w:spacing w:before="120" w:after="120"/>
        <w:jc w:val="both"/>
        <w:rPr>
          <w:rFonts w:cstheme="minorHAnsi"/>
          <w:b/>
          <w:sz w:val="24"/>
          <w:szCs w:val="24"/>
        </w:rPr>
      </w:pPr>
    </w:p>
    <w:p w14:paraId="3B3F87F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non trovarsi in situazione di incompatibilità, ai sensi di quanto previsto dal d.lgs. n. 39/2013 e dall’art. 53, del d.lgs. n. 165/2001; </w:t>
      </w:r>
    </w:p>
    <w:p w14:paraId="0F4F6FDD" w14:textId="77777777" w:rsidR="007506C7" w:rsidRPr="007506C7" w:rsidRDefault="007506C7" w:rsidP="007506C7">
      <w:pPr>
        <w:spacing w:before="120" w:after="120"/>
        <w:ind w:left="720"/>
        <w:contextualSpacing/>
        <w:jc w:val="both"/>
        <w:rPr>
          <w:rFonts w:cstheme="minorHAnsi"/>
          <w:sz w:val="24"/>
          <w:szCs w:val="24"/>
        </w:rPr>
      </w:pPr>
    </w:p>
    <w:p w14:paraId="75832B0D"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di non avere, direttamente o indirettamente, un interesse finanziario, economico o altro interesse personale nel procedimento in esame ai sensi e per gli effetti di quanto  </w:t>
      </w:r>
    </w:p>
    <w:p w14:paraId="441793A6"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propri;</w:t>
      </w:r>
    </w:p>
    <w:p w14:paraId="57881FF2"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parenti, affini entro il secondo grado, del coniuge o di conviventi, oppure di persone con le quali abbia rapporti di frequentazione abituale;</w:t>
      </w:r>
    </w:p>
    <w:p w14:paraId="1C3E5C2F"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lastRenderedPageBreak/>
        <w:t>non coinvolge interessi di soggetti od organizzazioni con cui egli o il coniuge abbia causa pendente o grave inimicizia o rapporti di credito o debito significativi;</w:t>
      </w:r>
    </w:p>
    <w:p w14:paraId="1F6345AD"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E74C614" w14:textId="77777777" w:rsidR="007506C7" w:rsidRPr="007506C7" w:rsidRDefault="007506C7" w:rsidP="007506C7">
      <w:pPr>
        <w:autoSpaceDE w:val="0"/>
        <w:autoSpaceDN w:val="0"/>
        <w:adjustRightInd w:val="0"/>
        <w:spacing w:before="120" w:after="120"/>
        <w:ind w:left="1068"/>
        <w:contextualSpacing/>
        <w:jc w:val="both"/>
        <w:rPr>
          <w:rFonts w:cstheme="minorHAnsi"/>
          <w:sz w:val="24"/>
          <w:szCs w:val="24"/>
        </w:rPr>
      </w:pPr>
    </w:p>
    <w:p w14:paraId="20DFCB01" w14:textId="77777777" w:rsidR="007506C7" w:rsidRPr="007506C7" w:rsidRDefault="007506C7" w:rsidP="007506C7">
      <w:pPr>
        <w:numPr>
          <w:ilvl w:val="0"/>
          <w:numId w:val="27"/>
        </w:numPr>
        <w:spacing w:after="120" w:line="276" w:lineRule="auto"/>
        <w:contextualSpacing/>
        <w:jc w:val="both"/>
        <w:rPr>
          <w:rFonts w:eastAsia="Calibri" w:cstheme="minorHAnsi"/>
          <w:sz w:val="24"/>
          <w:szCs w:val="24"/>
        </w:rPr>
      </w:pPr>
      <w:r w:rsidRPr="007506C7">
        <w:rPr>
          <w:rFonts w:eastAsia="Calibri" w:cstheme="minorHAnsi"/>
          <w:sz w:val="24"/>
          <w:szCs w:val="24"/>
        </w:rPr>
        <w:t>che non sussistono diverse ragioni di opportunità che si frappongano al conferimento dell’incarico in questione;</w:t>
      </w:r>
    </w:p>
    <w:p w14:paraId="447BA1C1" w14:textId="77777777" w:rsidR="007506C7" w:rsidRPr="007506C7" w:rsidRDefault="007506C7" w:rsidP="007506C7">
      <w:pPr>
        <w:spacing w:after="120" w:line="276" w:lineRule="auto"/>
        <w:ind w:left="720"/>
        <w:contextualSpacing/>
        <w:jc w:val="both"/>
        <w:rPr>
          <w:rFonts w:eastAsia="Calibri" w:cstheme="minorHAnsi"/>
          <w:sz w:val="24"/>
          <w:szCs w:val="24"/>
        </w:rPr>
      </w:pPr>
    </w:p>
    <w:p w14:paraId="55F95263" w14:textId="77777777" w:rsidR="007506C7" w:rsidRPr="007506C7" w:rsidRDefault="007506C7" w:rsidP="007506C7">
      <w:pPr>
        <w:numPr>
          <w:ilvl w:val="0"/>
          <w:numId w:val="27"/>
        </w:numPr>
        <w:spacing w:before="120" w:after="120"/>
        <w:contextualSpacing/>
        <w:jc w:val="both"/>
        <w:rPr>
          <w:rFonts w:eastAsiaTheme="minorHAnsi" w:cstheme="minorHAnsi"/>
          <w:sz w:val="24"/>
          <w:szCs w:val="24"/>
        </w:rPr>
      </w:pPr>
      <w:r w:rsidRPr="007506C7">
        <w:rPr>
          <w:rFonts w:cstheme="minorHAnsi"/>
          <w:sz w:val="24"/>
          <w:szCs w:val="24"/>
        </w:rPr>
        <w:t>di aver preso piena cognizione del D.M. 26 aprile 2022, n. 105, recante il Codice di Comportamento dei dipendenti del Ministero dell’istruzione e del merito;</w:t>
      </w:r>
    </w:p>
    <w:p w14:paraId="58DA81AC" w14:textId="77777777" w:rsidR="007506C7" w:rsidRPr="007506C7" w:rsidRDefault="007506C7" w:rsidP="007506C7">
      <w:pPr>
        <w:ind w:left="708"/>
        <w:rPr>
          <w:rFonts w:eastAsiaTheme="minorHAnsi" w:cstheme="minorHAnsi"/>
          <w:sz w:val="24"/>
          <w:szCs w:val="24"/>
        </w:rPr>
      </w:pPr>
    </w:p>
    <w:p w14:paraId="51AD77EE" w14:textId="77777777" w:rsidR="007506C7" w:rsidRPr="007506C7" w:rsidRDefault="007506C7" w:rsidP="007506C7">
      <w:pPr>
        <w:spacing w:before="120" w:after="120"/>
        <w:ind w:left="720"/>
        <w:contextualSpacing/>
        <w:jc w:val="both"/>
        <w:rPr>
          <w:rFonts w:eastAsiaTheme="minorHAnsi" w:cstheme="minorHAnsi"/>
          <w:sz w:val="24"/>
          <w:szCs w:val="24"/>
        </w:rPr>
      </w:pPr>
    </w:p>
    <w:p w14:paraId="06DEB42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 comunicare tempestivamente all’Istituzione scolastica eventuali variazioni che dovessero intervenire nel corso dello svolgimento dell’incarico;</w:t>
      </w:r>
    </w:p>
    <w:p w14:paraId="28B171EA" w14:textId="77777777" w:rsidR="007506C7" w:rsidRPr="007506C7" w:rsidRDefault="007506C7" w:rsidP="007506C7">
      <w:pPr>
        <w:spacing w:before="120" w:after="120"/>
        <w:ind w:left="720"/>
        <w:contextualSpacing/>
        <w:jc w:val="both"/>
        <w:rPr>
          <w:rFonts w:cstheme="minorHAnsi"/>
          <w:sz w:val="24"/>
          <w:szCs w:val="24"/>
        </w:rPr>
      </w:pPr>
    </w:p>
    <w:p w14:paraId="3A6BF79F"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altresì a comunicare all’Istituzione scolastica qualsiasi altra circostanza sopravvenuta di carattere ostativo rispetto all’espletamento dell’incarico;</w:t>
      </w:r>
    </w:p>
    <w:p w14:paraId="5B0771E4" w14:textId="77777777" w:rsidR="007506C7" w:rsidRPr="007506C7" w:rsidRDefault="007506C7" w:rsidP="007506C7">
      <w:pPr>
        <w:ind w:left="708"/>
        <w:rPr>
          <w:rFonts w:cstheme="minorHAnsi"/>
          <w:sz w:val="24"/>
          <w:szCs w:val="24"/>
        </w:rPr>
      </w:pPr>
    </w:p>
    <w:p w14:paraId="47A91D95" w14:textId="77777777" w:rsidR="007506C7" w:rsidRPr="007506C7" w:rsidRDefault="007506C7" w:rsidP="007506C7">
      <w:pPr>
        <w:spacing w:before="120" w:after="120"/>
        <w:ind w:left="720"/>
        <w:contextualSpacing/>
        <w:jc w:val="both"/>
        <w:rPr>
          <w:rFonts w:cstheme="minorHAnsi"/>
          <w:sz w:val="24"/>
          <w:szCs w:val="24"/>
        </w:rPr>
      </w:pPr>
    </w:p>
    <w:p w14:paraId="3DE0AA3B" w14:textId="77777777" w:rsid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0BDE3A" w14:textId="77777777" w:rsidR="00E547E9" w:rsidRPr="007506C7" w:rsidRDefault="00E547E9" w:rsidP="00E547E9">
      <w:pPr>
        <w:spacing w:before="120" w:after="120"/>
        <w:ind w:left="720"/>
        <w:contextualSpacing/>
        <w:jc w:val="both"/>
        <w:rPr>
          <w:rFonts w:cstheme="minorHAnsi"/>
          <w:sz w:val="24"/>
          <w:szCs w:val="24"/>
        </w:rPr>
      </w:pPr>
    </w:p>
    <w:p w14:paraId="340E75AB"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r>
    </w:p>
    <w:p w14:paraId="02B97615"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00E547E9">
        <w:rPr>
          <w:rFonts w:asciiTheme="minorHAnsi" w:eastAsia="Calibri" w:hAnsiTheme="minorHAnsi" w:cstheme="minorHAnsi"/>
          <w:sz w:val="22"/>
          <w:szCs w:val="22"/>
          <w:lang w:eastAsia="en-US"/>
        </w:rPr>
        <w:t>___________lì___________</w:t>
      </w:r>
      <w:r w:rsidRPr="007506C7">
        <w:rPr>
          <w:rFonts w:asciiTheme="minorHAnsi" w:eastAsia="Calibri" w:hAnsiTheme="minorHAnsi" w:cstheme="minorHAnsi"/>
          <w:sz w:val="22"/>
          <w:szCs w:val="22"/>
          <w:lang w:eastAsia="en-US"/>
        </w:rPr>
        <w:t xml:space="preserve">                                             </w:t>
      </w:r>
    </w:p>
    <w:p w14:paraId="729EFC2D" w14:textId="2ECCD2A3" w:rsidR="007506C7" w:rsidRPr="007506C7"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Pr="007506C7">
        <w:rPr>
          <w:rFonts w:asciiTheme="minorHAnsi" w:eastAsia="Calibri" w:hAnsiTheme="minorHAnsi" w:cstheme="minorHAnsi"/>
          <w:sz w:val="22"/>
          <w:szCs w:val="22"/>
          <w:lang w:eastAsia="en-US"/>
        </w:rPr>
        <w:tab/>
        <w:t xml:space="preserve">        Firmato</w:t>
      </w:r>
    </w:p>
    <w:p w14:paraId="583D4C0C" w14:textId="77777777" w:rsidR="007506C7" w:rsidRPr="007506C7" w:rsidRDefault="007506C7" w:rsidP="007506C7">
      <w:pPr>
        <w:tabs>
          <w:tab w:val="left" w:pos="6585"/>
        </w:tabs>
        <w:rPr>
          <w:rFonts w:asciiTheme="minorHAnsi" w:eastAsia="Calibri" w:hAnsiTheme="minorHAnsi" w:cstheme="minorHAnsi"/>
          <w:sz w:val="22"/>
          <w:szCs w:val="22"/>
          <w:lang w:eastAsia="en-US"/>
        </w:rPr>
      </w:pPr>
    </w:p>
    <w:p w14:paraId="429B5262" w14:textId="77777777" w:rsidR="007506C7" w:rsidRPr="007506C7" w:rsidRDefault="007506C7" w:rsidP="007506C7">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t>__________________</w:t>
      </w:r>
    </w:p>
    <w:p w14:paraId="26498876" w14:textId="77777777" w:rsidR="007506C7" w:rsidRPr="007506C7" w:rsidRDefault="007506C7" w:rsidP="00311736">
      <w:pPr>
        <w:widowControl w:val="0"/>
        <w:tabs>
          <w:tab w:val="left" w:pos="1733"/>
        </w:tabs>
        <w:autoSpaceDE w:val="0"/>
        <w:autoSpaceDN w:val="0"/>
        <w:ind w:right="284"/>
        <w:jc w:val="both"/>
        <w:rPr>
          <w:rFonts w:ascii="Arial" w:eastAsia="Calibri" w:hAnsi="Arial" w:cs="Arial"/>
          <w:bCs/>
          <w:sz w:val="22"/>
          <w:szCs w:val="22"/>
          <w:lang w:eastAsia="en-US"/>
        </w:rPr>
      </w:pPr>
    </w:p>
    <w:p w14:paraId="2B54AFEA" w14:textId="77777777" w:rsidR="002A014D" w:rsidRPr="00E547E9" w:rsidRDefault="002A014D" w:rsidP="00D01B5B">
      <w:pPr>
        <w:keepNext/>
        <w:keepLines/>
        <w:widowControl w:val="0"/>
        <w:jc w:val="both"/>
        <w:outlineLvl w:val="5"/>
        <w:rPr>
          <w:rFonts w:ascii="Arial" w:eastAsia="Arial" w:hAnsi="Arial" w:cs="Arial"/>
          <w:b/>
        </w:rPr>
      </w:pPr>
    </w:p>
    <w:p w14:paraId="0A46595F" w14:textId="6CC71B5E" w:rsidR="005D047B" w:rsidRPr="00D01B5B" w:rsidRDefault="00E71638" w:rsidP="00E547E9">
      <w:pPr>
        <w:tabs>
          <w:tab w:val="left" w:pos="0"/>
        </w:tabs>
        <w:spacing w:after="200" w:line="276" w:lineRule="auto"/>
        <w:jc w:val="both"/>
        <w:rPr>
          <w:rFonts w:ascii="Arial" w:eastAsia="Arial" w:hAnsi="Arial" w:cs="Arial"/>
          <w:bCs/>
          <w:i/>
          <w:iCs/>
          <w:noProof/>
          <w:sz w:val="24"/>
          <w:szCs w:val="24"/>
          <w:lang w:eastAsia="en-US"/>
        </w:rPr>
      </w:pPr>
      <w:r w:rsidRPr="00E547E9">
        <w:rPr>
          <w:rFonts w:ascii="Arial" w:eastAsia="Arial" w:hAnsi="Arial" w:cs="Arial"/>
          <w:b/>
          <w:noProof/>
          <w:lang w:eastAsia="en-US"/>
        </w:rPr>
        <w:tab/>
      </w:r>
      <w:r w:rsidR="00E547E9" w:rsidRPr="00E547E9">
        <w:rPr>
          <w:rFonts w:ascii="Arial" w:eastAsia="Arial" w:hAnsi="Arial" w:cs="Arial"/>
          <w:b/>
          <w:noProof/>
          <w:lang w:eastAsia="en-US"/>
        </w:rPr>
        <w:t>Allegato: copia firmata del documento di identità del sottoscrittore, in corso di validità</w:t>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p w14:paraId="7C2107DA" w14:textId="4C687CC2" w:rsidR="0008242F" w:rsidRPr="00D01B5B" w:rsidRDefault="005D047B" w:rsidP="007506C7">
      <w:pPr>
        <w:tabs>
          <w:tab w:val="left" w:pos="0"/>
        </w:tabs>
        <w:spacing w:after="200" w:line="276" w:lineRule="auto"/>
        <w:jc w:val="right"/>
        <w:rPr>
          <w:rFonts w:ascii="Arial" w:eastAsia="Arial" w:hAnsi="Arial" w:cs="Arial"/>
          <w:bCs/>
          <w:i/>
          <w:iCs/>
          <w:noProof/>
          <w:sz w:val="22"/>
          <w:szCs w:val="22"/>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sectPr w:rsidR="0008242F" w:rsidRPr="00D01B5B" w:rsidSect="004C0555">
      <w:footerReference w:type="even" r:id="rId11"/>
      <w:footerReference w:type="default" r:id="rId12"/>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AB6A" w14:textId="77777777" w:rsidR="00550EB1" w:rsidRDefault="00550EB1">
      <w:r>
        <w:separator/>
      </w:r>
    </w:p>
  </w:endnote>
  <w:endnote w:type="continuationSeparator" w:id="0">
    <w:p w14:paraId="03477F07" w14:textId="77777777" w:rsidR="00550EB1" w:rsidRDefault="0055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705F" w14:textId="77777777" w:rsidR="00550EB1" w:rsidRDefault="00550EB1">
      <w:r>
        <w:separator/>
      </w:r>
    </w:p>
  </w:footnote>
  <w:footnote w:type="continuationSeparator" w:id="0">
    <w:p w14:paraId="4CEE7DB7" w14:textId="77777777" w:rsidR="00550EB1" w:rsidRDefault="00550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7"/>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6"/>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4"/>
  </w:num>
  <w:num w:numId="25" w16cid:durableId="129637878">
    <w:abstractNumId w:val="11"/>
  </w:num>
  <w:num w:numId="26" w16cid:durableId="832912483">
    <w:abstractNumId w:val="25"/>
  </w:num>
  <w:num w:numId="27"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1D7A"/>
    <w:rsid w:val="002772BD"/>
    <w:rsid w:val="00282A21"/>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1173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E6DB2"/>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3C39"/>
    <w:rsid w:val="004B5569"/>
    <w:rsid w:val="004B62EF"/>
    <w:rsid w:val="004C01A7"/>
    <w:rsid w:val="004C0555"/>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0EB1"/>
    <w:rsid w:val="00551462"/>
    <w:rsid w:val="005528BF"/>
    <w:rsid w:val="005540B3"/>
    <w:rsid w:val="0055517D"/>
    <w:rsid w:val="00557E4E"/>
    <w:rsid w:val="005603E9"/>
    <w:rsid w:val="00560F4E"/>
    <w:rsid w:val="00561EFF"/>
    <w:rsid w:val="00565200"/>
    <w:rsid w:val="00567DE5"/>
    <w:rsid w:val="00567E59"/>
    <w:rsid w:val="0057059E"/>
    <w:rsid w:val="00576F0F"/>
    <w:rsid w:val="00583A1F"/>
    <w:rsid w:val="00585647"/>
    <w:rsid w:val="00585A3D"/>
    <w:rsid w:val="00585C3D"/>
    <w:rsid w:val="00591CC1"/>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53CE"/>
    <w:rsid w:val="005E721D"/>
    <w:rsid w:val="005F5051"/>
    <w:rsid w:val="005F5A9C"/>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6C7"/>
    <w:rsid w:val="00750EBA"/>
    <w:rsid w:val="007526BB"/>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09B3"/>
    <w:rsid w:val="007E2352"/>
    <w:rsid w:val="007E6F99"/>
    <w:rsid w:val="007F17F0"/>
    <w:rsid w:val="007F24B6"/>
    <w:rsid w:val="007F3148"/>
    <w:rsid w:val="007F5DF0"/>
    <w:rsid w:val="007F6CDD"/>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2FC8"/>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3ED5"/>
    <w:rsid w:val="00A10524"/>
    <w:rsid w:val="00A11AC5"/>
    <w:rsid w:val="00A11DB1"/>
    <w:rsid w:val="00A13196"/>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981"/>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0069"/>
    <w:rsid w:val="00B122F3"/>
    <w:rsid w:val="00B2311E"/>
    <w:rsid w:val="00B23FD6"/>
    <w:rsid w:val="00B26CEE"/>
    <w:rsid w:val="00B31B50"/>
    <w:rsid w:val="00B31F80"/>
    <w:rsid w:val="00B32055"/>
    <w:rsid w:val="00B325B9"/>
    <w:rsid w:val="00B33F7A"/>
    <w:rsid w:val="00B353E9"/>
    <w:rsid w:val="00B36274"/>
    <w:rsid w:val="00B419CF"/>
    <w:rsid w:val="00B4439D"/>
    <w:rsid w:val="00B51468"/>
    <w:rsid w:val="00B53156"/>
    <w:rsid w:val="00B63088"/>
    <w:rsid w:val="00B65801"/>
    <w:rsid w:val="00B671DC"/>
    <w:rsid w:val="00B833F2"/>
    <w:rsid w:val="00B87A3D"/>
    <w:rsid w:val="00B90CAE"/>
    <w:rsid w:val="00B92B95"/>
    <w:rsid w:val="00BA01E2"/>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5E0A"/>
    <w:rsid w:val="00C47403"/>
    <w:rsid w:val="00C5300F"/>
    <w:rsid w:val="00C53E2D"/>
    <w:rsid w:val="00C55600"/>
    <w:rsid w:val="00C56550"/>
    <w:rsid w:val="00C572D7"/>
    <w:rsid w:val="00C61D88"/>
    <w:rsid w:val="00C6548C"/>
    <w:rsid w:val="00C728F6"/>
    <w:rsid w:val="00C76A4F"/>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5B"/>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96A"/>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547E9"/>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A737A"/>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028"/>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554</Words>
  <Characters>3802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lombardi</cp:lastModifiedBy>
  <cp:revision>17</cp:revision>
  <cp:lastPrinted>2020-02-24T13:03:00Z</cp:lastPrinted>
  <dcterms:created xsi:type="dcterms:W3CDTF">2024-02-09T17:17:00Z</dcterms:created>
  <dcterms:modified xsi:type="dcterms:W3CDTF">2025-02-07T16:12:00Z</dcterms:modified>
</cp:coreProperties>
</file>