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Pr="00D01B5B" w:rsidRDefault="002D473A" w:rsidP="00D01B5B">
      <w:pPr>
        <w:jc w:val="both"/>
        <w:rPr>
          <w:rFonts w:ascii="Arial" w:hAnsi="Arial" w:cs="Arial"/>
          <w:sz w:val="16"/>
          <w:szCs w:val="16"/>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r w:rsidR="00C925E4" w:rsidRPr="00D01B5B">
        <w:rPr>
          <w:rFonts w:ascii="Arial" w:hAnsi="Arial" w:cs="Arial"/>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5DE7007" w14:textId="06A473FF" w:rsidR="005D047B" w:rsidRPr="00D01B5B" w:rsidRDefault="00DD1F91" w:rsidP="00D01B5B">
      <w:pPr>
        <w:pStyle w:val="Default"/>
        <w:jc w:val="both"/>
        <w:rPr>
          <w:rFonts w:ascii="Arial" w:hAnsi="Arial" w:cs="Arial"/>
        </w:rPr>
      </w:pPr>
      <w:r w:rsidRPr="00D01B5B">
        <w:rPr>
          <w:rFonts w:ascii="Arial" w:hAnsi="Arial" w:cs="Arial"/>
          <w:sz w:val="16"/>
          <w:szCs w:val="16"/>
        </w:rPr>
        <w:t xml:space="preserve">   </w:t>
      </w:r>
      <w:r w:rsidR="00EC3183" w:rsidRPr="00D01B5B">
        <w:rPr>
          <w:rFonts w:ascii="Arial" w:hAnsi="Arial" w:cs="Arial"/>
          <w:sz w:val="16"/>
          <w:szCs w:val="16"/>
        </w:rPr>
        <w:t xml:space="preserve">                                                                                                                        </w:t>
      </w:r>
      <w:r w:rsidRPr="00D01B5B">
        <w:rPr>
          <w:rFonts w:ascii="Arial" w:hAnsi="Arial" w:cs="Arial"/>
          <w:sz w:val="16"/>
          <w:szCs w:val="16"/>
        </w:rPr>
        <w:t xml:space="preserve">     </w:t>
      </w:r>
    </w:p>
    <w:tbl>
      <w:tblPr>
        <w:tblW w:w="9638" w:type="dxa"/>
        <w:jc w:val="center"/>
        <w:tblLayout w:type="fixed"/>
        <w:tblLook w:val="0000" w:firstRow="0" w:lastRow="0" w:firstColumn="0" w:lastColumn="0" w:noHBand="0" w:noVBand="0"/>
      </w:tblPr>
      <w:tblGrid>
        <w:gridCol w:w="1867"/>
        <w:gridCol w:w="5900"/>
        <w:gridCol w:w="1871"/>
      </w:tblGrid>
      <w:tr w:rsidR="004B3C39" w:rsidRPr="00D01B5B" w14:paraId="0161307C" w14:textId="77777777" w:rsidTr="004B3C39">
        <w:trPr>
          <w:trHeight w:val="1844"/>
          <w:jc w:val="center"/>
        </w:trPr>
        <w:tc>
          <w:tcPr>
            <w:tcW w:w="1867" w:type="dxa"/>
            <w:shd w:val="clear" w:color="auto" w:fill="auto"/>
            <w:vAlign w:val="center"/>
          </w:tcPr>
          <w:p w14:paraId="24D15CF4" w14:textId="77777777" w:rsidR="004B3C39" w:rsidRPr="00D01B5B" w:rsidRDefault="004B3C39" w:rsidP="00580D98">
            <w:pPr>
              <w:widowControl w:val="0"/>
              <w:pBdr>
                <w:between w:val="nil"/>
              </w:pBdr>
              <w:tabs>
                <w:tab w:val="center" w:pos="4819"/>
                <w:tab w:val="right" w:pos="9638"/>
              </w:tabs>
              <w:spacing w:before="142"/>
              <w:jc w:val="center"/>
              <w:rPr>
                <w:rFonts w:ascii="Arial" w:eastAsia="Open Sans" w:hAnsi="Arial" w:cs="Arial"/>
                <w:color w:val="000000"/>
                <w:sz w:val="18"/>
                <w:szCs w:val="18"/>
              </w:rPr>
            </w:pPr>
            <w:r w:rsidRPr="00D01B5B">
              <w:rPr>
                <w:rFonts w:ascii="Arial" w:eastAsia="Georgia" w:hAnsi="Arial" w:cs="Arial"/>
                <w:noProof/>
                <w:color w:val="000000"/>
                <w:sz w:val="16"/>
                <w:szCs w:val="16"/>
              </w:rPr>
              <w:drawing>
                <wp:inline distT="0" distB="0" distL="114300" distR="114300" wp14:anchorId="088DC03E" wp14:editId="4114D108">
                  <wp:extent cx="945515" cy="1011555"/>
                  <wp:effectExtent l="0" t="0" r="0" b="0"/>
                  <wp:docPr id="1" name="image1.jpg" descr="Immagine che contiene emblema, simbolo, logo,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age1.jpg" descr="Immagine che contiene emblema, simbolo, logo, design&#10;&#10;Descrizione generata automaticamente"/>
                          <pic:cNvPicPr preferRelativeResize="0"/>
                        </pic:nvPicPr>
                        <pic:blipFill>
                          <a:blip r:embed="rId9"/>
                          <a:srcRect/>
                          <a:stretch>
                            <a:fillRect/>
                          </a:stretch>
                        </pic:blipFill>
                        <pic:spPr>
                          <a:xfrm>
                            <a:off x="0" y="0"/>
                            <a:ext cx="945515" cy="1011555"/>
                          </a:xfrm>
                          <a:prstGeom prst="rect">
                            <a:avLst/>
                          </a:prstGeom>
                          <a:ln/>
                        </pic:spPr>
                      </pic:pic>
                    </a:graphicData>
                  </a:graphic>
                </wp:inline>
              </w:drawing>
            </w:r>
          </w:p>
        </w:tc>
        <w:tc>
          <w:tcPr>
            <w:tcW w:w="5900" w:type="dxa"/>
            <w:shd w:val="clear" w:color="auto" w:fill="auto"/>
            <w:vAlign w:val="center"/>
          </w:tcPr>
          <w:p w14:paraId="0EE7BD88" w14:textId="77777777" w:rsidR="004B3C39" w:rsidRPr="00D01B5B" w:rsidRDefault="004B3C39" w:rsidP="00580D98">
            <w:pPr>
              <w:widowControl w:val="0"/>
              <w:pBdr>
                <w:between w:val="nil"/>
              </w:pBdr>
              <w:tabs>
                <w:tab w:val="center" w:pos="4819"/>
                <w:tab w:val="right" w:pos="9638"/>
              </w:tabs>
              <w:spacing w:before="57" w:after="57"/>
              <w:jc w:val="center"/>
              <w:rPr>
                <w:rFonts w:ascii="Arial" w:eastAsia="Open Sans" w:hAnsi="Arial" w:cs="Arial"/>
                <w:color w:val="000000"/>
              </w:rPr>
            </w:pPr>
            <w:r w:rsidRPr="00D01B5B">
              <w:rPr>
                <w:rFonts w:ascii="Arial" w:eastAsia="Open Sans" w:hAnsi="Arial" w:cs="Arial"/>
                <w:b/>
                <w:color w:val="000000"/>
                <w:sz w:val="28"/>
                <w:szCs w:val="28"/>
              </w:rPr>
              <w:t>ISTITUTO COMPRENSIVO DI ARGELATO</w:t>
            </w:r>
          </w:p>
          <w:p w14:paraId="6B5EC96B" w14:textId="77777777" w:rsidR="004B3C39" w:rsidRPr="00D01B5B" w:rsidRDefault="004B3C39" w:rsidP="00580D98">
            <w:pPr>
              <w:widowControl w:val="0"/>
              <w:pBdr>
                <w:between w:val="nil"/>
              </w:pBdr>
              <w:tabs>
                <w:tab w:val="center" w:pos="4819"/>
                <w:tab w:val="right" w:pos="9638"/>
              </w:tabs>
              <w:spacing w:after="57"/>
              <w:jc w:val="center"/>
              <w:rPr>
                <w:rFonts w:ascii="Arial" w:hAnsi="Arial" w:cs="Arial"/>
                <w:color w:val="000000"/>
                <w:sz w:val="24"/>
                <w:szCs w:val="24"/>
              </w:rPr>
            </w:pPr>
            <w:r w:rsidRPr="00D01B5B">
              <w:rPr>
                <w:rFonts w:ascii="Arial" w:eastAsia="Open Sans" w:hAnsi="Arial" w:cs="Arial"/>
                <w:color w:val="000000"/>
              </w:rPr>
              <w:t>40050 ARGELATO (BO) - VIA I MAGGIO 8</w:t>
            </w:r>
            <w:r w:rsidRPr="00D01B5B">
              <w:rPr>
                <w:rFonts w:ascii="Arial" w:eastAsia="Open Sans" w:hAnsi="Arial" w:cs="Arial"/>
                <w:color w:val="000000"/>
                <w:sz w:val="18"/>
                <w:szCs w:val="18"/>
              </w:rPr>
              <w:t xml:space="preserve"> </w:t>
            </w:r>
            <w:r w:rsidRPr="00D01B5B">
              <w:rPr>
                <w:rFonts w:ascii="Arial" w:eastAsia="Open Sans" w:hAnsi="Arial" w:cs="Arial"/>
                <w:color w:val="000000"/>
                <w:sz w:val="18"/>
                <w:szCs w:val="18"/>
              </w:rPr>
              <w:br/>
            </w:r>
            <w:r w:rsidRPr="00D01B5B">
              <w:rPr>
                <w:rFonts w:ascii="Arial" w:eastAsia="Open Sans" w:hAnsi="Arial" w:cs="Arial"/>
                <w:color w:val="000000"/>
                <w:sz w:val="15"/>
                <w:szCs w:val="15"/>
              </w:rPr>
              <w:t>Tel. +39 051 6630611 – Fax 051 6633468 - C.M. boic833002 – C.F. 91200110376</w:t>
            </w:r>
            <w:r w:rsidRPr="00D01B5B">
              <w:rPr>
                <w:rFonts w:ascii="Arial" w:eastAsia="Open Sans" w:hAnsi="Arial" w:cs="Arial"/>
                <w:color w:val="000000"/>
                <w:sz w:val="16"/>
                <w:szCs w:val="16"/>
              </w:rPr>
              <w:br/>
            </w:r>
            <w:r w:rsidRPr="00D01B5B">
              <w:rPr>
                <w:rFonts w:ascii="Arial" w:eastAsia="Open Sans" w:hAnsi="Arial" w:cs="Arial"/>
                <w:color w:val="000000"/>
                <w:sz w:val="15"/>
                <w:szCs w:val="15"/>
              </w:rPr>
              <w:t>Email boic833002@istruzione.it – PEC boic833002@pec.istruzione.it</w:t>
            </w:r>
          </w:p>
        </w:tc>
        <w:tc>
          <w:tcPr>
            <w:tcW w:w="1871" w:type="dxa"/>
            <w:shd w:val="clear" w:color="auto" w:fill="auto"/>
            <w:vAlign w:val="center"/>
          </w:tcPr>
          <w:p w14:paraId="2E6204DC" w14:textId="77777777" w:rsidR="004B3C39" w:rsidRPr="00D01B5B" w:rsidRDefault="004B3C39" w:rsidP="00D01B5B">
            <w:pPr>
              <w:widowControl w:val="0"/>
              <w:pBdr>
                <w:between w:val="nil"/>
              </w:pBdr>
              <w:tabs>
                <w:tab w:val="center" w:pos="4819"/>
                <w:tab w:val="right" w:pos="9638"/>
              </w:tabs>
              <w:jc w:val="both"/>
              <w:rPr>
                <w:rFonts w:ascii="Arial" w:hAnsi="Arial" w:cs="Arial"/>
                <w:color w:val="000000"/>
                <w:sz w:val="24"/>
                <w:szCs w:val="24"/>
              </w:rPr>
            </w:pPr>
            <w:r w:rsidRPr="00D01B5B">
              <w:rPr>
                <w:rFonts w:ascii="Arial" w:eastAsia="Open Sans" w:hAnsi="Arial" w:cs="Arial"/>
                <w:noProof/>
                <w:color w:val="000000"/>
                <w:sz w:val="12"/>
                <w:szCs w:val="12"/>
              </w:rPr>
              <w:drawing>
                <wp:inline distT="0" distB="0" distL="114300" distR="114300" wp14:anchorId="56A40253" wp14:editId="6CFA0736">
                  <wp:extent cx="1118235" cy="1117600"/>
                  <wp:effectExtent l="0" t="0" r="0" b="0"/>
                  <wp:docPr id="582795083" name="image2.png" descr="Immagine che contiene Elementi grafici, simbolo, arte, grafica&#10;&#10;Descrizione generata automaticamente"/>
                  <wp:cNvGraphicFramePr/>
                  <a:graphic xmlns:a="http://schemas.openxmlformats.org/drawingml/2006/main">
                    <a:graphicData uri="http://schemas.openxmlformats.org/drawingml/2006/picture">
                      <pic:pic xmlns:pic="http://schemas.openxmlformats.org/drawingml/2006/picture">
                        <pic:nvPicPr>
                          <pic:cNvPr id="582795083" name="image2.png" descr="Immagine che contiene Elementi grafici, simbolo, arte, grafica&#10;&#10;Descrizione generata automaticamente"/>
                          <pic:cNvPicPr preferRelativeResize="0"/>
                        </pic:nvPicPr>
                        <pic:blipFill>
                          <a:blip r:embed="rId10"/>
                          <a:srcRect/>
                          <a:stretch>
                            <a:fillRect/>
                          </a:stretch>
                        </pic:blipFill>
                        <pic:spPr>
                          <a:xfrm>
                            <a:off x="0" y="0"/>
                            <a:ext cx="1118235" cy="1117600"/>
                          </a:xfrm>
                          <a:prstGeom prst="rect">
                            <a:avLst/>
                          </a:prstGeom>
                          <a:ln/>
                        </pic:spPr>
                      </pic:pic>
                    </a:graphicData>
                  </a:graphic>
                </wp:inline>
              </w:drawing>
            </w:r>
          </w:p>
        </w:tc>
      </w:tr>
    </w:tbl>
    <w:p w14:paraId="4619DAFF" w14:textId="77777777" w:rsidR="00E71638" w:rsidRPr="00D01B5B" w:rsidRDefault="00E71638" w:rsidP="00D01B5B">
      <w:pPr>
        <w:widowControl w:val="0"/>
        <w:tabs>
          <w:tab w:val="left" w:pos="1733"/>
        </w:tabs>
        <w:autoSpaceDE w:val="0"/>
        <w:autoSpaceDN w:val="0"/>
        <w:ind w:right="284"/>
        <w:jc w:val="both"/>
        <w:rPr>
          <w:rFonts w:ascii="Arial" w:eastAsia="Calibri" w:hAnsi="Arial" w:cs="Arial"/>
          <w:b/>
          <w:sz w:val="24"/>
          <w:szCs w:val="24"/>
          <w:lang w:eastAsia="en-US"/>
        </w:rPr>
      </w:pPr>
    </w:p>
    <w:p w14:paraId="6648B05C" w14:textId="0F11B907" w:rsidR="00691032" w:rsidRPr="00D01B5B" w:rsidRDefault="00691032" w:rsidP="00D01B5B">
      <w:pPr>
        <w:widowControl w:val="0"/>
        <w:tabs>
          <w:tab w:val="left" w:pos="1733"/>
        </w:tabs>
        <w:autoSpaceDE w:val="0"/>
        <w:autoSpaceDN w:val="0"/>
        <w:ind w:right="284"/>
        <w:jc w:val="center"/>
        <w:rPr>
          <w:rFonts w:ascii="Arial" w:eastAsia="Calibri" w:hAnsi="Arial" w:cs="Arial"/>
          <w:b/>
          <w:i/>
          <w:iCs/>
          <w:sz w:val="24"/>
          <w:szCs w:val="24"/>
          <w:lang w:eastAsia="en-US"/>
        </w:rPr>
      </w:pPr>
    </w:p>
    <w:p w14:paraId="244C47E3" w14:textId="77777777" w:rsidR="00580D98" w:rsidRDefault="00580D98" w:rsidP="00C77578">
      <w:pPr>
        <w:widowControl w:val="0"/>
        <w:tabs>
          <w:tab w:val="left" w:pos="1733"/>
        </w:tabs>
        <w:autoSpaceDE w:val="0"/>
        <w:autoSpaceDN w:val="0"/>
        <w:ind w:right="284"/>
        <w:jc w:val="both"/>
        <w:rPr>
          <w:rFonts w:ascii="Arial" w:eastAsia="Calibri" w:hAnsi="Arial" w:cs="Arial"/>
          <w:bCs/>
          <w:i/>
          <w:iCs/>
          <w:lang w:eastAsia="en-US"/>
        </w:rPr>
      </w:pPr>
    </w:p>
    <w:p w14:paraId="387ED13A" w14:textId="77777777" w:rsidR="00580D98" w:rsidRDefault="00580D98" w:rsidP="00C77578">
      <w:pPr>
        <w:widowControl w:val="0"/>
        <w:tabs>
          <w:tab w:val="left" w:pos="1733"/>
        </w:tabs>
        <w:autoSpaceDE w:val="0"/>
        <w:autoSpaceDN w:val="0"/>
        <w:ind w:right="284"/>
        <w:jc w:val="both"/>
        <w:rPr>
          <w:rFonts w:ascii="Arial" w:eastAsia="Calibri" w:hAnsi="Arial" w:cs="Arial"/>
          <w:bCs/>
          <w:i/>
          <w:iCs/>
          <w:lang w:eastAsia="en-US"/>
        </w:rPr>
      </w:pPr>
    </w:p>
    <w:p w14:paraId="0BF3B576" w14:textId="77777777" w:rsidR="00580D98" w:rsidRPr="00580D98" w:rsidRDefault="00580D98" w:rsidP="00580D98">
      <w:pPr>
        <w:widowControl w:val="0"/>
        <w:tabs>
          <w:tab w:val="left" w:pos="1733"/>
        </w:tabs>
        <w:autoSpaceDE w:val="0"/>
        <w:autoSpaceDN w:val="0"/>
        <w:ind w:right="284"/>
        <w:jc w:val="center"/>
        <w:rPr>
          <w:rFonts w:ascii="Arial" w:eastAsia="Calibri" w:hAnsi="Arial" w:cs="Arial"/>
          <w:b/>
          <w:bCs/>
          <w:i/>
          <w:iCs/>
          <w:sz w:val="24"/>
          <w:szCs w:val="24"/>
          <w:lang w:eastAsia="en-US"/>
        </w:rPr>
      </w:pPr>
      <w:r w:rsidRPr="00580D98">
        <w:rPr>
          <w:rFonts w:ascii="Arial" w:eastAsia="Calibri" w:hAnsi="Arial" w:cs="Arial"/>
          <w:b/>
          <w:bCs/>
          <w:i/>
          <w:iCs/>
          <w:sz w:val="24"/>
          <w:szCs w:val="24"/>
          <w:lang w:eastAsia="en-US"/>
        </w:rPr>
        <w:t>Dichiarazione di insussistenza di incompatibilità o cause ostative a valere su:</w:t>
      </w:r>
    </w:p>
    <w:p w14:paraId="0C58BA1C" w14:textId="77777777" w:rsidR="00580D98" w:rsidRPr="00580D98" w:rsidRDefault="00580D98" w:rsidP="00C77578">
      <w:pPr>
        <w:widowControl w:val="0"/>
        <w:tabs>
          <w:tab w:val="left" w:pos="1733"/>
        </w:tabs>
        <w:autoSpaceDE w:val="0"/>
        <w:autoSpaceDN w:val="0"/>
        <w:ind w:right="284"/>
        <w:jc w:val="both"/>
        <w:rPr>
          <w:rFonts w:ascii="Arial" w:eastAsia="Calibri" w:hAnsi="Arial" w:cs="Arial"/>
          <w:bCs/>
          <w:lang w:eastAsia="en-US"/>
        </w:rPr>
      </w:pPr>
    </w:p>
    <w:p w14:paraId="79422BD7" w14:textId="742D63C0" w:rsidR="00C77578" w:rsidRPr="00C77578" w:rsidRDefault="00C925E4" w:rsidP="00C77578">
      <w:pPr>
        <w:widowControl w:val="0"/>
        <w:tabs>
          <w:tab w:val="left" w:pos="1733"/>
        </w:tabs>
        <w:autoSpaceDE w:val="0"/>
        <w:autoSpaceDN w:val="0"/>
        <w:ind w:right="284"/>
        <w:jc w:val="both"/>
        <w:rPr>
          <w:rFonts w:ascii="Arial" w:eastAsia="Calibri" w:hAnsi="Arial" w:cs="Arial"/>
          <w:bCs/>
          <w:i/>
          <w:iCs/>
          <w:lang w:eastAsia="en-US"/>
        </w:rPr>
      </w:pPr>
      <w:r w:rsidRPr="00D01B5B">
        <w:rPr>
          <w:rFonts w:ascii="Arial" w:eastAsia="Calibri" w:hAnsi="Arial" w:cs="Arial"/>
          <w:bCs/>
          <w:i/>
          <w:iCs/>
          <w:lang w:eastAsia="en-US"/>
        </w:rPr>
        <w:t xml:space="preserve">Piano Nazionale Di Ripresa E Resilienza - </w:t>
      </w:r>
      <w:r w:rsidR="00C77578" w:rsidRPr="00C77578">
        <w:rPr>
          <w:rFonts w:ascii="Arial" w:eastAsia="Calibri" w:hAnsi="Arial" w:cs="Arial"/>
          <w:bCs/>
          <w:i/>
          <w:iCs/>
          <w:lang w:eastAsia="en-US"/>
        </w:rPr>
        <w:t>Missione 4 – Istruzione e Ricerca – Componente 1 – Potenziamento dell’offerta dei servizi di istruzione: dagli asili nido alle</w:t>
      </w:r>
      <w:r w:rsidR="00C77578">
        <w:rPr>
          <w:rFonts w:ascii="Arial" w:eastAsia="Calibri" w:hAnsi="Arial" w:cs="Arial"/>
          <w:bCs/>
          <w:i/>
          <w:iCs/>
          <w:lang w:eastAsia="en-US"/>
        </w:rPr>
        <w:t xml:space="preserve"> </w:t>
      </w:r>
      <w:r w:rsidR="00C77578" w:rsidRPr="00C77578">
        <w:rPr>
          <w:rFonts w:ascii="Arial" w:eastAsia="Calibri" w:hAnsi="Arial" w:cs="Arial"/>
          <w:bCs/>
          <w:i/>
          <w:iCs/>
          <w:lang w:eastAsia="en-US"/>
        </w:rPr>
        <w:t>Università – Investimento 2.1: Didattica digitale integrata e formazione alla transizione digitale del personale scolastico -</w:t>
      </w:r>
    </w:p>
    <w:p w14:paraId="5D6F596E" w14:textId="77777777" w:rsidR="00C77578" w:rsidRDefault="00C77578" w:rsidP="00C77578">
      <w:pPr>
        <w:widowControl w:val="0"/>
        <w:tabs>
          <w:tab w:val="left" w:pos="1733"/>
        </w:tabs>
        <w:autoSpaceDE w:val="0"/>
        <w:autoSpaceDN w:val="0"/>
        <w:ind w:right="284"/>
        <w:jc w:val="both"/>
        <w:rPr>
          <w:rFonts w:ascii="Arial" w:eastAsia="Calibri" w:hAnsi="Arial" w:cs="Arial"/>
          <w:bCs/>
          <w:i/>
          <w:iCs/>
          <w:lang w:eastAsia="en-US"/>
        </w:rPr>
      </w:pPr>
      <w:r w:rsidRPr="00C77578">
        <w:rPr>
          <w:rFonts w:ascii="Arial" w:eastAsia="Calibri" w:hAnsi="Arial" w:cs="Arial"/>
          <w:bCs/>
          <w:i/>
          <w:iCs/>
          <w:lang w:eastAsia="en-US"/>
        </w:rPr>
        <w:t>Formazione del personale scolastico per la transizione digitale (D.M. 66/2023)</w:t>
      </w:r>
    </w:p>
    <w:p w14:paraId="30D0027D" w14:textId="34F3CBA9" w:rsidR="00A3390A" w:rsidRDefault="00A3390A" w:rsidP="00D01B5B">
      <w:pPr>
        <w:widowControl w:val="0"/>
        <w:tabs>
          <w:tab w:val="left" w:pos="1733"/>
        </w:tabs>
        <w:autoSpaceDE w:val="0"/>
        <w:autoSpaceDN w:val="0"/>
        <w:ind w:right="284"/>
        <w:jc w:val="both"/>
        <w:rPr>
          <w:rFonts w:ascii="Arial" w:eastAsia="Calibri" w:hAnsi="Arial" w:cs="Arial"/>
          <w:b/>
          <w:i/>
          <w:iCs/>
          <w:sz w:val="22"/>
          <w:szCs w:val="22"/>
          <w:lang w:eastAsia="en-US"/>
        </w:rPr>
      </w:pPr>
      <w:r>
        <w:rPr>
          <w:rFonts w:ascii="Arial" w:eastAsia="Calibri" w:hAnsi="Arial" w:cs="Arial"/>
          <w:b/>
          <w:i/>
          <w:iCs/>
          <w:sz w:val="22"/>
          <w:szCs w:val="22"/>
          <w:lang w:eastAsia="en-US"/>
        </w:rPr>
        <w:t xml:space="preserve">Titolo: </w:t>
      </w:r>
      <w:bookmarkStart w:id="0" w:name="_Hlk186203882"/>
      <w:r>
        <w:rPr>
          <w:rFonts w:ascii="Arial" w:eastAsia="Calibri" w:hAnsi="Arial" w:cs="Arial"/>
          <w:b/>
          <w:i/>
          <w:iCs/>
          <w:sz w:val="22"/>
          <w:szCs w:val="22"/>
          <w:lang w:eastAsia="en-US"/>
        </w:rPr>
        <w:t>Officina dell’innovazione</w:t>
      </w:r>
    </w:p>
    <w:p w14:paraId="5F443C6E" w14:textId="587F904F" w:rsidR="00D76D96" w:rsidRPr="00D01B5B" w:rsidRDefault="00D76D96" w:rsidP="00D01B5B">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CNP: </w:t>
      </w:r>
      <w:r w:rsidR="00C77578" w:rsidRPr="00C77578">
        <w:rPr>
          <w:rFonts w:ascii="Arial" w:eastAsia="Calibri" w:hAnsi="Arial" w:cs="Arial"/>
          <w:b/>
          <w:i/>
          <w:iCs/>
          <w:sz w:val="22"/>
          <w:szCs w:val="22"/>
          <w:lang w:eastAsia="en-US"/>
        </w:rPr>
        <w:t>M4C1I2.1-2023-1222-P-35018</w:t>
      </w:r>
    </w:p>
    <w:p w14:paraId="02B6AF5C" w14:textId="77777777" w:rsidR="00580D98" w:rsidRDefault="00D76D96" w:rsidP="00580D98">
      <w:pPr>
        <w:widowControl w:val="0"/>
        <w:tabs>
          <w:tab w:val="left" w:pos="1733"/>
        </w:tabs>
        <w:autoSpaceDE w:val="0"/>
        <w:autoSpaceDN w:val="0"/>
        <w:ind w:right="284"/>
        <w:jc w:val="both"/>
        <w:rPr>
          <w:rFonts w:ascii="Arial" w:eastAsia="Calibri" w:hAnsi="Arial" w:cs="Arial"/>
          <w:b/>
          <w:i/>
          <w:iCs/>
          <w:sz w:val="22"/>
          <w:szCs w:val="22"/>
          <w:lang w:eastAsia="en-US"/>
        </w:rPr>
      </w:pPr>
      <w:r w:rsidRPr="00D01B5B">
        <w:rPr>
          <w:rFonts w:ascii="Arial" w:eastAsia="Calibri" w:hAnsi="Arial" w:cs="Arial"/>
          <w:b/>
          <w:i/>
          <w:iCs/>
          <w:sz w:val="22"/>
          <w:szCs w:val="22"/>
          <w:lang w:eastAsia="en-US"/>
        </w:rPr>
        <w:t xml:space="preserve">CUP: </w:t>
      </w:r>
      <w:r w:rsidR="00C77578" w:rsidRPr="00C77578">
        <w:rPr>
          <w:rFonts w:ascii="Arial" w:eastAsia="Calibri" w:hAnsi="Arial" w:cs="Arial"/>
          <w:b/>
          <w:i/>
          <w:iCs/>
          <w:sz w:val="22"/>
          <w:szCs w:val="22"/>
          <w:lang w:eastAsia="en-US"/>
        </w:rPr>
        <w:t>B84D23006040006</w:t>
      </w:r>
      <w:bookmarkEnd w:id="0"/>
    </w:p>
    <w:p w14:paraId="742378DD" w14:textId="77777777" w:rsidR="00580D98" w:rsidRDefault="00580D98" w:rsidP="00580D98">
      <w:pPr>
        <w:widowControl w:val="0"/>
        <w:tabs>
          <w:tab w:val="left" w:pos="1733"/>
        </w:tabs>
        <w:autoSpaceDE w:val="0"/>
        <w:autoSpaceDN w:val="0"/>
        <w:ind w:right="284"/>
        <w:jc w:val="both"/>
        <w:rPr>
          <w:rFonts w:ascii="Arial" w:eastAsia="Calibri" w:hAnsi="Arial" w:cs="Arial"/>
          <w:b/>
          <w:i/>
          <w:iCs/>
          <w:sz w:val="22"/>
          <w:szCs w:val="22"/>
          <w:lang w:eastAsia="en-US"/>
        </w:rPr>
      </w:pPr>
    </w:p>
    <w:p w14:paraId="2B8EBD8F" w14:textId="357211D9" w:rsidR="00580D98" w:rsidRDefault="00580D98" w:rsidP="00580D98">
      <w:pPr>
        <w:widowControl w:val="0"/>
        <w:tabs>
          <w:tab w:val="left" w:pos="1733"/>
        </w:tabs>
        <w:autoSpaceDE w:val="0"/>
        <w:autoSpaceDN w:val="0"/>
        <w:spacing w:after="240"/>
        <w:ind w:right="284"/>
        <w:jc w:val="both"/>
        <w:rPr>
          <w:rFonts w:ascii="Arial" w:eastAsia="Arial" w:hAnsi="Arial" w:cs="Arial"/>
          <w:sz w:val="24"/>
          <w:szCs w:val="24"/>
        </w:rPr>
      </w:pPr>
      <w:r w:rsidRPr="00580D98">
        <w:rPr>
          <w:rFonts w:ascii="Arial" w:eastAsia="Arial" w:hAnsi="Arial" w:cs="Arial"/>
          <w:sz w:val="24"/>
          <w:szCs w:val="24"/>
        </w:rPr>
        <w:t xml:space="preserve">Il sottoscritto __________________________________ </w:t>
      </w:r>
    </w:p>
    <w:p w14:paraId="018FC488"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r w:rsidRPr="00580D98">
        <w:rPr>
          <w:rFonts w:ascii="Arial" w:eastAsia="Arial" w:hAnsi="Arial" w:cs="Arial"/>
          <w:sz w:val="24"/>
          <w:szCs w:val="24"/>
        </w:rPr>
        <w:t>Nato a _______________ il______________ residente a_____________ Provincia di _________</w:t>
      </w:r>
    </w:p>
    <w:p w14:paraId="03734CA2"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794F914E"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r w:rsidRPr="00580D98">
        <w:rPr>
          <w:rFonts w:ascii="Arial" w:eastAsia="Arial" w:hAnsi="Arial" w:cs="Arial"/>
          <w:sz w:val="24"/>
          <w:szCs w:val="24"/>
        </w:rPr>
        <w:t xml:space="preserve"> Via________________________________________________ Codice Fiscale __________________ </w:t>
      </w:r>
    </w:p>
    <w:p w14:paraId="7C865A59"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45899D0E" w14:textId="34DA3643" w:rsidR="00314616" w:rsidRPr="00314616" w:rsidRDefault="00314616" w:rsidP="00314616">
      <w:pPr>
        <w:widowControl w:val="0"/>
        <w:tabs>
          <w:tab w:val="left" w:pos="1733"/>
        </w:tabs>
        <w:autoSpaceDE w:val="0"/>
        <w:autoSpaceDN w:val="0"/>
        <w:ind w:right="284"/>
        <w:jc w:val="both"/>
        <w:rPr>
          <w:rFonts w:ascii="Arial" w:eastAsia="Arial" w:hAnsi="Arial" w:cs="Arial"/>
          <w:sz w:val="22"/>
          <w:szCs w:val="22"/>
        </w:rPr>
      </w:pPr>
      <w:r w:rsidRPr="00314616">
        <w:rPr>
          <w:rFonts w:ascii="Arial" w:eastAsia="Arial" w:hAnsi="Arial" w:cs="Arial"/>
          <w:sz w:val="22"/>
          <w:szCs w:val="22"/>
        </w:rPr>
        <w:t xml:space="preserve">in relazione all’incarico di Esperto/Tutor avente ad oggetto </w:t>
      </w:r>
      <w:r w:rsidR="00550B1E" w:rsidRPr="00314616">
        <w:rPr>
          <w:rFonts w:ascii="Arial" w:eastAsia="Arial" w:hAnsi="Arial" w:cs="Arial"/>
          <w:sz w:val="22"/>
          <w:szCs w:val="22"/>
        </w:rPr>
        <w:t xml:space="preserve">la realizzazione </w:t>
      </w:r>
      <w:r w:rsidR="001F523D">
        <w:rPr>
          <w:rFonts w:ascii="Arial" w:eastAsia="Arial" w:hAnsi="Arial" w:cs="Arial"/>
          <w:sz w:val="22"/>
          <w:szCs w:val="22"/>
        </w:rPr>
        <w:t xml:space="preserve">di </w:t>
      </w:r>
      <w:r w:rsidR="001F523D" w:rsidRPr="00033161">
        <w:rPr>
          <w:rFonts w:ascii="Arial" w:eastAsia="Arial" w:hAnsi="Arial" w:cs="Arial"/>
          <w:bCs/>
          <w:noProof/>
          <w:sz w:val="22"/>
          <w:szCs w:val="22"/>
          <w:lang w:eastAsia="en-US"/>
        </w:rPr>
        <w:t xml:space="preserve">un corso sullo Storytelling indirizzato a tutti i docenti dell’Istituto Comprensivo di Argelato e n. 3 Laboratorio di formazione sul campo rispettivamente sullo </w:t>
      </w:r>
      <w:r w:rsidR="001F523D">
        <w:rPr>
          <w:rFonts w:ascii="Arial" w:eastAsia="Arial" w:hAnsi="Arial" w:cs="Arial"/>
          <w:bCs/>
          <w:noProof/>
          <w:sz w:val="22"/>
          <w:szCs w:val="22"/>
          <w:lang w:eastAsia="en-US"/>
        </w:rPr>
        <w:t>“</w:t>
      </w:r>
      <w:r w:rsidR="001F523D" w:rsidRPr="00033161">
        <w:rPr>
          <w:rFonts w:ascii="Arial" w:eastAsia="Arial" w:hAnsi="Arial" w:cs="Arial"/>
          <w:bCs/>
          <w:noProof/>
          <w:sz w:val="22"/>
          <w:szCs w:val="22"/>
          <w:lang w:eastAsia="en-US"/>
        </w:rPr>
        <w:t>Storytelling – kamishibai, Storytelling podcast e Storytelling curriculum digital stories</w:t>
      </w:r>
      <w:r w:rsidR="001F523D" w:rsidRPr="0017619A">
        <w:rPr>
          <w:rFonts w:ascii="Arial" w:eastAsia="Arial" w:hAnsi="Arial" w:cs="Arial"/>
          <w:bCs/>
          <w:sz w:val="22"/>
          <w:szCs w:val="22"/>
        </w:rPr>
        <w:t>”</w:t>
      </w:r>
      <w:r w:rsidR="001F523D" w:rsidRPr="0017619A">
        <w:rPr>
          <w:rFonts w:ascii="Arial" w:eastAsia="Arial" w:hAnsi="Arial" w:cs="Arial"/>
          <w:bCs/>
          <w:i/>
          <w:iCs/>
          <w:noProof/>
          <w:sz w:val="22"/>
          <w:szCs w:val="22"/>
          <w:lang w:eastAsia="en-US"/>
        </w:rPr>
        <w:t xml:space="preserve">, </w:t>
      </w:r>
      <w:r w:rsidR="00550B1E" w:rsidRPr="00314616">
        <w:rPr>
          <w:rFonts w:ascii="Arial" w:eastAsia="Arial" w:hAnsi="Arial" w:cs="Arial"/>
          <w:sz w:val="22"/>
          <w:szCs w:val="22"/>
        </w:rPr>
        <w:t>nell’ambito d</w:t>
      </w:r>
      <w:r w:rsidR="00580D98" w:rsidRPr="00314616">
        <w:rPr>
          <w:rFonts w:ascii="Arial" w:eastAsia="Arial" w:hAnsi="Arial" w:cs="Arial"/>
          <w:sz w:val="22"/>
          <w:szCs w:val="22"/>
        </w:rPr>
        <w:t xml:space="preserve">el progetto </w:t>
      </w:r>
      <w:r w:rsidRPr="00314616">
        <w:rPr>
          <w:rFonts w:ascii="Arial" w:eastAsia="Arial" w:hAnsi="Arial" w:cs="Arial"/>
          <w:i/>
          <w:iCs/>
          <w:sz w:val="22"/>
          <w:szCs w:val="22"/>
        </w:rPr>
        <w:t xml:space="preserve">Officina dell’innovazione, </w:t>
      </w:r>
      <w:r w:rsidRPr="00314616">
        <w:rPr>
          <w:rFonts w:ascii="Arial" w:eastAsia="Arial" w:hAnsi="Arial" w:cs="Arial"/>
          <w:sz w:val="22"/>
          <w:szCs w:val="22"/>
        </w:rPr>
        <w:t>CNP: M4C1I2.1-2023-1222-P-35018, CUP: B84D23006040006</w:t>
      </w:r>
    </w:p>
    <w:p w14:paraId="57D75292" w14:textId="77777777" w:rsidR="00C9582F" w:rsidRDefault="00C9582F" w:rsidP="00314616">
      <w:pPr>
        <w:widowControl w:val="0"/>
        <w:tabs>
          <w:tab w:val="left" w:pos="1733"/>
        </w:tabs>
        <w:autoSpaceDE w:val="0"/>
        <w:autoSpaceDN w:val="0"/>
        <w:ind w:right="284"/>
        <w:jc w:val="center"/>
        <w:rPr>
          <w:rFonts w:ascii="Arial" w:eastAsia="Arial" w:hAnsi="Arial" w:cs="Arial"/>
          <w:sz w:val="24"/>
          <w:szCs w:val="24"/>
        </w:rPr>
      </w:pPr>
    </w:p>
    <w:p w14:paraId="2AFE1485" w14:textId="5C66339F" w:rsidR="00580D98" w:rsidRPr="00580D98" w:rsidRDefault="00580D98" w:rsidP="00314616">
      <w:pPr>
        <w:widowControl w:val="0"/>
        <w:tabs>
          <w:tab w:val="left" w:pos="1733"/>
        </w:tabs>
        <w:autoSpaceDE w:val="0"/>
        <w:autoSpaceDN w:val="0"/>
        <w:ind w:right="284"/>
        <w:jc w:val="center"/>
        <w:rPr>
          <w:rFonts w:ascii="Arial" w:eastAsia="Arial" w:hAnsi="Arial" w:cs="Arial"/>
          <w:sz w:val="24"/>
          <w:szCs w:val="24"/>
        </w:rPr>
      </w:pPr>
      <w:r w:rsidRPr="00580D98">
        <w:rPr>
          <w:rFonts w:ascii="Arial" w:eastAsia="Arial" w:hAnsi="Arial" w:cs="Arial"/>
          <w:sz w:val="24"/>
          <w:szCs w:val="24"/>
        </w:rPr>
        <w:t>DICHIARA</w:t>
      </w:r>
    </w:p>
    <w:p w14:paraId="7065F6E0" w14:textId="77777777" w:rsidR="00580D98" w:rsidRP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047D98DB" w14:textId="77777777" w:rsidR="00580D98" w:rsidRPr="00580D98" w:rsidRDefault="00580D98" w:rsidP="00580D98">
      <w:pPr>
        <w:widowControl w:val="0"/>
        <w:tabs>
          <w:tab w:val="left" w:pos="1733"/>
        </w:tabs>
        <w:autoSpaceDE w:val="0"/>
        <w:autoSpaceDN w:val="0"/>
        <w:ind w:right="284"/>
        <w:jc w:val="both"/>
        <w:rPr>
          <w:rFonts w:ascii="Arial" w:eastAsia="Arial" w:hAnsi="Arial" w:cs="Arial"/>
          <w:b/>
          <w:bCs/>
          <w:sz w:val="24"/>
          <w:szCs w:val="24"/>
        </w:rPr>
      </w:pPr>
      <w:r w:rsidRPr="00580D98">
        <w:rPr>
          <w:rFonts w:ascii="Arial" w:eastAsia="Arial" w:hAnsi="Arial" w:cs="Arial"/>
          <w:b/>
          <w:bCs/>
          <w:sz w:val="24"/>
          <w:szCs w:val="24"/>
        </w:rPr>
        <w:t>ai sensi dell’art. 75 del d.P.R. n. 445 del 28 dicembre 2000 consapevole degli artt. 46 e 47 del d.P.R. n. 445 del 28 dicembre 2000:</w:t>
      </w:r>
    </w:p>
    <w:p w14:paraId="6485CFCD" w14:textId="77777777" w:rsid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29DCEF58" w14:textId="5932DED8" w:rsidR="00580D98" w:rsidRPr="00580D98" w:rsidRDefault="00580D98" w:rsidP="00580D98">
      <w:pPr>
        <w:pStyle w:val="Paragrafoelenco"/>
        <w:widowControl w:val="0"/>
        <w:numPr>
          <w:ilvl w:val="0"/>
          <w:numId w:val="32"/>
        </w:numPr>
        <w:tabs>
          <w:tab w:val="left" w:pos="1733"/>
        </w:tabs>
        <w:autoSpaceDE w:val="0"/>
        <w:autoSpaceDN w:val="0"/>
        <w:ind w:right="284"/>
        <w:jc w:val="both"/>
        <w:rPr>
          <w:rFonts w:ascii="Arial" w:eastAsia="Arial" w:hAnsi="Arial" w:cs="Arial"/>
        </w:rPr>
      </w:pPr>
      <w:r w:rsidRPr="00580D98">
        <w:rPr>
          <w:rFonts w:ascii="Arial" w:eastAsia="Arial" w:hAnsi="Arial" w:cs="Arial"/>
        </w:rPr>
        <w:t xml:space="preserve">non trovarsi in situazione di incompatibilità, ai sensi di quanto previsto dal d.lgs. n. 39/2013 e dall’art. 53, del d.lgs. n. 165/2001; </w:t>
      </w:r>
    </w:p>
    <w:p w14:paraId="1B6C13B0" w14:textId="77777777" w:rsidR="00580D98" w:rsidRDefault="00580D98" w:rsidP="00580D98">
      <w:pPr>
        <w:widowControl w:val="0"/>
        <w:tabs>
          <w:tab w:val="left" w:pos="1733"/>
        </w:tabs>
        <w:autoSpaceDE w:val="0"/>
        <w:autoSpaceDN w:val="0"/>
        <w:ind w:right="284"/>
        <w:jc w:val="both"/>
        <w:rPr>
          <w:rFonts w:ascii="Arial" w:eastAsia="Arial" w:hAnsi="Arial" w:cs="Arial"/>
          <w:sz w:val="24"/>
          <w:szCs w:val="24"/>
        </w:rPr>
      </w:pPr>
    </w:p>
    <w:p w14:paraId="2998FFA5" w14:textId="016DA2C2" w:rsidR="00580D98" w:rsidRPr="00580D98" w:rsidRDefault="00580D98" w:rsidP="00580D98">
      <w:pPr>
        <w:pStyle w:val="Paragrafoelenco"/>
        <w:widowControl w:val="0"/>
        <w:numPr>
          <w:ilvl w:val="0"/>
          <w:numId w:val="32"/>
        </w:numPr>
        <w:tabs>
          <w:tab w:val="left" w:pos="1733"/>
        </w:tabs>
        <w:autoSpaceDE w:val="0"/>
        <w:autoSpaceDN w:val="0"/>
        <w:ind w:right="284"/>
        <w:jc w:val="both"/>
        <w:rPr>
          <w:rFonts w:ascii="Arial" w:eastAsia="Arial" w:hAnsi="Arial" w:cs="Arial"/>
        </w:rPr>
      </w:pPr>
      <w:r w:rsidRPr="00580D98">
        <w:rPr>
          <w:rFonts w:ascii="Arial" w:eastAsia="Arial" w:hAnsi="Arial" w:cs="Arial"/>
        </w:rPr>
        <w:t xml:space="preserve">di non avere, direttamente o indirettamente, un interesse finanziario, economico </w:t>
      </w:r>
      <w:r w:rsidRPr="00580D98">
        <w:rPr>
          <w:rFonts w:ascii="Arial" w:eastAsia="Arial" w:hAnsi="Arial" w:cs="Arial"/>
        </w:rPr>
        <w:lastRenderedPageBreak/>
        <w:t xml:space="preserve">o altro interesse   personale nel procedimento in esame ai sensi e per gli effetti di quanto  </w:t>
      </w:r>
    </w:p>
    <w:p w14:paraId="6D942039"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propri;</w:t>
      </w:r>
    </w:p>
    <w:p w14:paraId="66A52F41"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parenti, affini entro il secondo grado, del coniuge o di conviventi, oppure di persone con le quali abbia rapporti di frequentazione abituale;</w:t>
      </w:r>
    </w:p>
    <w:p w14:paraId="6A12B6E3"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soggetti od organizzazioni con cui egli o il coniuge abbia causa pendente o grave inimicizia o rapporti di credito o debito significativi;</w:t>
      </w:r>
    </w:p>
    <w:p w14:paraId="6AFF2058" w14:textId="77777777" w:rsidR="00580D98" w:rsidRPr="00580D98" w:rsidRDefault="00580D98" w:rsidP="00580D98">
      <w:pPr>
        <w:pStyle w:val="Paragrafoelenco"/>
        <w:keepNext/>
        <w:keepLines/>
        <w:widowControl w:val="0"/>
        <w:numPr>
          <w:ilvl w:val="0"/>
          <w:numId w:val="33"/>
        </w:numPr>
        <w:jc w:val="both"/>
        <w:outlineLvl w:val="5"/>
        <w:rPr>
          <w:rFonts w:ascii="Arial" w:eastAsia="Arial" w:hAnsi="Arial" w:cs="Arial"/>
        </w:rPr>
      </w:pPr>
      <w:r w:rsidRPr="00580D98">
        <w:rPr>
          <w:rFonts w:ascii="Arial" w:eastAsia="Arial" w:hAnsi="Arial" w:cs="Arial"/>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888AFCD" w14:textId="77777777" w:rsidR="00580D98" w:rsidRPr="00580D98" w:rsidRDefault="00580D98" w:rsidP="00580D98">
      <w:pPr>
        <w:keepNext/>
        <w:keepLines/>
        <w:widowControl w:val="0"/>
        <w:ind w:left="708"/>
        <w:jc w:val="both"/>
        <w:outlineLvl w:val="5"/>
        <w:rPr>
          <w:rFonts w:ascii="Arial" w:eastAsia="Arial" w:hAnsi="Arial" w:cs="Arial"/>
          <w:sz w:val="24"/>
          <w:szCs w:val="24"/>
        </w:rPr>
      </w:pPr>
    </w:p>
    <w:p w14:paraId="56C06041"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che non sussistono diverse ragioni di opportunità che si frappongano al conferimento dell’incarico in questione;</w:t>
      </w:r>
    </w:p>
    <w:p w14:paraId="47B859F9"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aver preso piena cognizione del D.M. 26 aprile 2022, n. 105, recante il Codice di Comportamento dei dipendenti del Ministero dell’istruzione e del merito;</w:t>
      </w:r>
    </w:p>
    <w:p w14:paraId="37E5CCBE"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impegnarsi a comunicare tempestivamente all’Istituzione scolastica eventuali variazioni che dovessero intervenire nel corso dello svolgimento dell’incarico;</w:t>
      </w:r>
    </w:p>
    <w:p w14:paraId="2B27B29A" w14:textId="77777777" w:rsid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impegnarsi altresì a comunicare all’Istituzione scolastica qualsiasi altra circostanza sopravvenuta di carattere ostativo rispetto all’espletamento dell’incarico;</w:t>
      </w:r>
    </w:p>
    <w:p w14:paraId="569E4104" w14:textId="237A7002" w:rsidR="00580D98" w:rsidRPr="00580D98" w:rsidRDefault="00580D98" w:rsidP="00580D98">
      <w:pPr>
        <w:pStyle w:val="Paragrafoelenco"/>
        <w:keepNext/>
        <w:keepLines/>
        <w:widowControl w:val="0"/>
        <w:numPr>
          <w:ilvl w:val="0"/>
          <w:numId w:val="32"/>
        </w:numPr>
        <w:jc w:val="both"/>
        <w:outlineLvl w:val="5"/>
        <w:rPr>
          <w:rFonts w:ascii="Arial" w:eastAsia="Arial" w:hAnsi="Arial" w:cs="Arial"/>
        </w:rPr>
      </w:pPr>
      <w:r w:rsidRPr="00580D98">
        <w:rPr>
          <w:rFonts w:ascii="Arial" w:eastAsia="Arial" w:hAnsi="Arial" w:cs="Arial"/>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0310EF2" w14:textId="77777777" w:rsidR="00580D98" w:rsidRPr="00580D98" w:rsidRDefault="00580D98" w:rsidP="00580D98">
      <w:pPr>
        <w:keepNext/>
        <w:keepLines/>
        <w:widowControl w:val="0"/>
        <w:ind w:left="709" w:hanging="1"/>
        <w:jc w:val="both"/>
        <w:outlineLvl w:val="5"/>
        <w:rPr>
          <w:rFonts w:ascii="Arial" w:eastAsia="Arial" w:hAnsi="Arial" w:cs="Arial"/>
          <w:b/>
          <w:bCs/>
          <w:sz w:val="24"/>
          <w:szCs w:val="24"/>
        </w:rPr>
      </w:pPr>
      <w:r w:rsidRPr="00580D98">
        <w:rPr>
          <w:rFonts w:ascii="Arial" w:eastAsia="Arial" w:hAnsi="Arial" w:cs="Arial"/>
          <w:b/>
          <w:bCs/>
          <w:sz w:val="24"/>
          <w:szCs w:val="24"/>
        </w:rPr>
        <w:tab/>
      </w:r>
    </w:p>
    <w:p w14:paraId="4517213F" w14:textId="77777777" w:rsidR="00580D98" w:rsidRPr="00580D98" w:rsidRDefault="00580D98" w:rsidP="00580D98">
      <w:pPr>
        <w:keepNext/>
        <w:keepLines/>
        <w:widowControl w:val="0"/>
        <w:jc w:val="right"/>
        <w:outlineLvl w:val="5"/>
        <w:rPr>
          <w:rFonts w:ascii="Arial" w:eastAsia="Arial" w:hAnsi="Arial" w:cs="Arial"/>
          <w:b/>
          <w:bCs/>
          <w:sz w:val="24"/>
          <w:szCs w:val="24"/>
        </w:rPr>
      </w:pPr>
      <w:r w:rsidRPr="00580D98">
        <w:rPr>
          <w:rFonts w:ascii="Arial" w:eastAsia="Arial" w:hAnsi="Arial" w:cs="Arial"/>
          <w:b/>
          <w:bCs/>
          <w:sz w:val="24"/>
          <w:szCs w:val="24"/>
        </w:rPr>
        <w:t xml:space="preserve">                                                                                                                               </w:t>
      </w:r>
      <w:r w:rsidRPr="00580D98">
        <w:rPr>
          <w:rFonts w:ascii="Arial" w:eastAsia="Arial" w:hAnsi="Arial" w:cs="Arial"/>
          <w:b/>
          <w:bCs/>
          <w:sz w:val="24"/>
          <w:szCs w:val="24"/>
        </w:rPr>
        <w:tab/>
        <w:t xml:space="preserve">        Firmato</w:t>
      </w:r>
    </w:p>
    <w:p w14:paraId="236344BB" w14:textId="77777777" w:rsidR="00580D98" w:rsidRPr="00580D98" w:rsidRDefault="00580D98" w:rsidP="00580D98">
      <w:pPr>
        <w:keepNext/>
        <w:keepLines/>
        <w:widowControl w:val="0"/>
        <w:jc w:val="right"/>
        <w:outlineLvl w:val="5"/>
        <w:rPr>
          <w:rFonts w:ascii="Arial" w:eastAsia="Arial" w:hAnsi="Arial" w:cs="Arial"/>
          <w:b/>
          <w:bCs/>
          <w:sz w:val="24"/>
          <w:szCs w:val="24"/>
        </w:rPr>
      </w:pPr>
    </w:p>
    <w:p w14:paraId="3250816B" w14:textId="77777777" w:rsidR="00580D98" w:rsidRPr="00580D98" w:rsidRDefault="00580D98" w:rsidP="00580D98">
      <w:pPr>
        <w:keepNext/>
        <w:keepLines/>
        <w:widowControl w:val="0"/>
        <w:jc w:val="right"/>
        <w:outlineLvl w:val="5"/>
        <w:rPr>
          <w:rFonts w:ascii="Arial" w:eastAsia="Arial" w:hAnsi="Arial" w:cs="Arial"/>
          <w:b/>
          <w:bCs/>
          <w:sz w:val="24"/>
          <w:szCs w:val="24"/>
        </w:rPr>
      </w:pPr>
      <w:r w:rsidRPr="00580D98">
        <w:rPr>
          <w:rFonts w:ascii="Arial" w:eastAsia="Arial" w:hAnsi="Arial" w:cs="Arial"/>
          <w:b/>
          <w:bCs/>
          <w:sz w:val="24"/>
          <w:szCs w:val="24"/>
        </w:rPr>
        <w:tab/>
        <w:t>__________________</w:t>
      </w:r>
    </w:p>
    <w:p w14:paraId="263C461D" w14:textId="77777777" w:rsidR="00580D98" w:rsidRPr="00D01B5B" w:rsidRDefault="00580D98" w:rsidP="00580D98">
      <w:pPr>
        <w:keepNext/>
        <w:keepLines/>
        <w:widowControl w:val="0"/>
        <w:jc w:val="right"/>
        <w:outlineLvl w:val="5"/>
        <w:rPr>
          <w:rFonts w:ascii="Arial" w:eastAsia="Arial" w:hAnsi="Arial" w:cs="Arial"/>
          <w:b/>
          <w:bCs/>
          <w:sz w:val="24"/>
          <w:szCs w:val="24"/>
        </w:rPr>
      </w:pPr>
    </w:p>
    <w:p w14:paraId="0A46595F" w14:textId="77777777" w:rsidR="005D047B" w:rsidRPr="00D01B5B" w:rsidRDefault="00E71638" w:rsidP="00580D98">
      <w:pPr>
        <w:tabs>
          <w:tab w:val="left" w:pos="0"/>
        </w:tabs>
        <w:spacing w:after="200" w:line="276" w:lineRule="auto"/>
        <w:jc w:val="right"/>
        <w:rPr>
          <w:rFonts w:ascii="Arial" w:eastAsia="Arial" w:hAnsi="Arial" w:cs="Arial"/>
          <w:bCs/>
          <w:i/>
          <w:iCs/>
          <w:noProof/>
          <w:sz w:val="24"/>
          <w:szCs w:val="24"/>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p w14:paraId="7C2107DA" w14:textId="42E8734D" w:rsidR="0008242F" w:rsidRPr="00D01B5B" w:rsidRDefault="005D047B" w:rsidP="00580D98">
      <w:pPr>
        <w:tabs>
          <w:tab w:val="left" w:pos="0"/>
        </w:tabs>
        <w:spacing w:after="200" w:line="276" w:lineRule="auto"/>
        <w:jc w:val="right"/>
        <w:rPr>
          <w:rFonts w:ascii="Arial" w:eastAsia="Arial" w:hAnsi="Arial" w:cs="Arial"/>
          <w:bCs/>
          <w:i/>
          <w:iCs/>
          <w:noProof/>
          <w:sz w:val="22"/>
          <w:szCs w:val="22"/>
          <w:lang w:eastAsia="en-US"/>
        </w:rPr>
      </w:pP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r w:rsidRPr="00D01B5B">
        <w:rPr>
          <w:rFonts w:ascii="Arial" w:eastAsia="Arial" w:hAnsi="Arial" w:cs="Arial"/>
          <w:bCs/>
          <w:i/>
          <w:iCs/>
          <w:noProof/>
          <w:sz w:val="24"/>
          <w:szCs w:val="24"/>
          <w:lang w:eastAsia="en-US"/>
        </w:rPr>
        <w:tab/>
      </w:r>
    </w:p>
    <w:sectPr w:rsidR="0008242F" w:rsidRPr="00D01B5B" w:rsidSect="00580D98">
      <w:footerReference w:type="even" r:id="rId11"/>
      <w:footerReference w:type="default" r:id="rId12"/>
      <w:pgSz w:w="11907" w:h="16839" w:code="9"/>
      <w:pgMar w:top="1276"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CC6CD" w14:textId="77777777" w:rsidR="00FA1F79" w:rsidRDefault="00FA1F79">
      <w:r>
        <w:separator/>
      </w:r>
    </w:p>
  </w:endnote>
  <w:endnote w:type="continuationSeparator" w:id="0">
    <w:p w14:paraId="2B1C8EE2" w14:textId="77777777" w:rsidR="00FA1F79" w:rsidRDefault="00FA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5FCB5" w14:textId="77777777" w:rsidR="00FA1F79" w:rsidRDefault="00FA1F79">
      <w:r>
        <w:separator/>
      </w:r>
    </w:p>
  </w:footnote>
  <w:footnote w:type="continuationSeparator" w:id="0">
    <w:p w14:paraId="01EDC9BD" w14:textId="77777777" w:rsidR="00FA1F79" w:rsidRDefault="00FA1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13A7F"/>
    <w:multiLevelType w:val="hybridMultilevel"/>
    <w:tmpl w:val="3760A64C"/>
    <w:lvl w:ilvl="0" w:tplc="15B040AC">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1E64544"/>
    <w:multiLevelType w:val="hybridMultilevel"/>
    <w:tmpl w:val="22B85368"/>
    <w:lvl w:ilvl="0" w:tplc="C106AF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A586123"/>
    <w:multiLevelType w:val="hybridMultilevel"/>
    <w:tmpl w:val="0E7C2AD2"/>
    <w:lvl w:ilvl="0" w:tplc="5D4A617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0BB023F"/>
    <w:multiLevelType w:val="hybridMultilevel"/>
    <w:tmpl w:val="A342B594"/>
    <w:lvl w:ilvl="0" w:tplc="15B04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4"/>
  </w:num>
  <w:num w:numId="9" w16cid:durableId="1047922356">
    <w:abstractNumId w:val="12"/>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9"/>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7"/>
  </w:num>
  <w:num w:numId="25" w16cid:durableId="129637878">
    <w:abstractNumId w:val="11"/>
  </w:num>
  <w:num w:numId="26" w16cid:durableId="832912483">
    <w:abstractNumId w:val="28"/>
  </w:num>
  <w:num w:numId="27"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552498">
    <w:abstractNumId w:val="25"/>
  </w:num>
  <w:num w:numId="29" w16cid:durableId="1290894722">
    <w:abstractNumId w:val="26"/>
  </w:num>
  <w:num w:numId="30" w16cid:durableId="675574039">
    <w:abstractNumId w:val="20"/>
  </w:num>
  <w:num w:numId="31" w16cid:durableId="5523223">
    <w:abstractNumId w:val="30"/>
  </w:num>
  <w:num w:numId="32" w16cid:durableId="1329554424">
    <w:abstractNumId w:val="22"/>
  </w:num>
  <w:num w:numId="33" w16cid:durableId="15924252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5FAC"/>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4BD8"/>
    <w:rsid w:val="00167C80"/>
    <w:rsid w:val="00174486"/>
    <w:rsid w:val="00174541"/>
    <w:rsid w:val="00175E9A"/>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523D"/>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1D7A"/>
    <w:rsid w:val="002772BD"/>
    <w:rsid w:val="00282A21"/>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1461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53B3"/>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09FB"/>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3C39"/>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A82"/>
    <w:rsid w:val="00535EF8"/>
    <w:rsid w:val="00543DF4"/>
    <w:rsid w:val="00547C3A"/>
    <w:rsid w:val="00550B1E"/>
    <w:rsid w:val="00551462"/>
    <w:rsid w:val="005528BF"/>
    <w:rsid w:val="005540B3"/>
    <w:rsid w:val="0055517D"/>
    <w:rsid w:val="00557E4E"/>
    <w:rsid w:val="005603E9"/>
    <w:rsid w:val="00560F4E"/>
    <w:rsid w:val="00561EFF"/>
    <w:rsid w:val="00565200"/>
    <w:rsid w:val="00567DE5"/>
    <w:rsid w:val="00567E59"/>
    <w:rsid w:val="0057059E"/>
    <w:rsid w:val="00576F0F"/>
    <w:rsid w:val="00580D98"/>
    <w:rsid w:val="00583A1F"/>
    <w:rsid w:val="00585647"/>
    <w:rsid w:val="00585A3D"/>
    <w:rsid w:val="00585C3D"/>
    <w:rsid w:val="00591CC1"/>
    <w:rsid w:val="005A4B10"/>
    <w:rsid w:val="005A5AB6"/>
    <w:rsid w:val="005A7F30"/>
    <w:rsid w:val="005B65B5"/>
    <w:rsid w:val="005C77DE"/>
    <w:rsid w:val="005D047B"/>
    <w:rsid w:val="005D742D"/>
    <w:rsid w:val="005E0503"/>
    <w:rsid w:val="005E12B3"/>
    <w:rsid w:val="005E1624"/>
    <w:rsid w:val="005E1D00"/>
    <w:rsid w:val="005E1E0C"/>
    <w:rsid w:val="005E2288"/>
    <w:rsid w:val="005E387E"/>
    <w:rsid w:val="005E3D64"/>
    <w:rsid w:val="005E53CE"/>
    <w:rsid w:val="005E721D"/>
    <w:rsid w:val="005F5051"/>
    <w:rsid w:val="005F5A9C"/>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94DCA"/>
    <w:rsid w:val="006A149B"/>
    <w:rsid w:val="006A73FD"/>
    <w:rsid w:val="006B0653"/>
    <w:rsid w:val="006B162F"/>
    <w:rsid w:val="006B2F2A"/>
    <w:rsid w:val="006B7D8C"/>
    <w:rsid w:val="006B7FC2"/>
    <w:rsid w:val="006C0DCD"/>
    <w:rsid w:val="006C1D43"/>
    <w:rsid w:val="006C1E40"/>
    <w:rsid w:val="006C761E"/>
    <w:rsid w:val="006D04D6"/>
    <w:rsid w:val="006D1164"/>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CDD"/>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C7585"/>
    <w:rsid w:val="008D1317"/>
    <w:rsid w:val="008E0DE5"/>
    <w:rsid w:val="008E7578"/>
    <w:rsid w:val="008F28B1"/>
    <w:rsid w:val="008F336F"/>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036"/>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3ED5"/>
    <w:rsid w:val="00A10524"/>
    <w:rsid w:val="00A11AC5"/>
    <w:rsid w:val="00A11DB1"/>
    <w:rsid w:val="00A13318"/>
    <w:rsid w:val="00A15AF4"/>
    <w:rsid w:val="00A174A1"/>
    <w:rsid w:val="00A20A7A"/>
    <w:rsid w:val="00A20DA6"/>
    <w:rsid w:val="00A31FDE"/>
    <w:rsid w:val="00A32674"/>
    <w:rsid w:val="00A32D87"/>
    <w:rsid w:val="00A3390A"/>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0139"/>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D72DC"/>
    <w:rsid w:val="00AE366E"/>
    <w:rsid w:val="00AE6A54"/>
    <w:rsid w:val="00AF52DE"/>
    <w:rsid w:val="00B00B0E"/>
    <w:rsid w:val="00B00E23"/>
    <w:rsid w:val="00B01B84"/>
    <w:rsid w:val="00B037E8"/>
    <w:rsid w:val="00B03CC7"/>
    <w:rsid w:val="00B03CC9"/>
    <w:rsid w:val="00B05C53"/>
    <w:rsid w:val="00B10069"/>
    <w:rsid w:val="00B122F3"/>
    <w:rsid w:val="00B2311E"/>
    <w:rsid w:val="00B23FD6"/>
    <w:rsid w:val="00B26CEE"/>
    <w:rsid w:val="00B31194"/>
    <w:rsid w:val="00B31B50"/>
    <w:rsid w:val="00B31F80"/>
    <w:rsid w:val="00B32055"/>
    <w:rsid w:val="00B325B9"/>
    <w:rsid w:val="00B33F7A"/>
    <w:rsid w:val="00B353E9"/>
    <w:rsid w:val="00B36274"/>
    <w:rsid w:val="00B419CF"/>
    <w:rsid w:val="00B4439D"/>
    <w:rsid w:val="00B51468"/>
    <w:rsid w:val="00B53156"/>
    <w:rsid w:val="00B63088"/>
    <w:rsid w:val="00B65801"/>
    <w:rsid w:val="00B671DC"/>
    <w:rsid w:val="00B833F2"/>
    <w:rsid w:val="00B87A3D"/>
    <w:rsid w:val="00B90CAE"/>
    <w:rsid w:val="00B92B95"/>
    <w:rsid w:val="00BA01E2"/>
    <w:rsid w:val="00BA532D"/>
    <w:rsid w:val="00BA6212"/>
    <w:rsid w:val="00BA6627"/>
    <w:rsid w:val="00BB0CD6"/>
    <w:rsid w:val="00BB1BF6"/>
    <w:rsid w:val="00BB38A7"/>
    <w:rsid w:val="00BB435C"/>
    <w:rsid w:val="00BB6BE2"/>
    <w:rsid w:val="00BD0C93"/>
    <w:rsid w:val="00BD5445"/>
    <w:rsid w:val="00BE038A"/>
    <w:rsid w:val="00BE3423"/>
    <w:rsid w:val="00BE52DF"/>
    <w:rsid w:val="00BE6544"/>
    <w:rsid w:val="00BE795D"/>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76A4F"/>
    <w:rsid w:val="00C77578"/>
    <w:rsid w:val="00C85681"/>
    <w:rsid w:val="00C9066B"/>
    <w:rsid w:val="00C925E4"/>
    <w:rsid w:val="00C9582F"/>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1B5B"/>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6D9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1638"/>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1F79"/>
    <w:rsid w:val="00FA6381"/>
    <w:rsid w:val="00FA6860"/>
    <w:rsid w:val="00FB1989"/>
    <w:rsid w:val="00FB4028"/>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 w:val="00FF752A"/>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598</Words>
  <Characters>3411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lombardi</cp:lastModifiedBy>
  <cp:revision>18</cp:revision>
  <cp:lastPrinted>2020-02-24T13:03:00Z</cp:lastPrinted>
  <dcterms:created xsi:type="dcterms:W3CDTF">2024-02-09T17:17:00Z</dcterms:created>
  <dcterms:modified xsi:type="dcterms:W3CDTF">2024-12-30T10:31:00Z</dcterms:modified>
</cp:coreProperties>
</file>