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D4E93DD"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53967F3C" w14:textId="36FD82DC" w:rsidR="00311736" w:rsidRDefault="00311736" w:rsidP="00311736">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Missione 4: Istruzione E Ricerca - Componente 1 – “Potenziamento dell’offerta dei servizi all’istruzione: dagli asili nido all’Università” del Piano nazionale di ripresa e resilienza finanziato dall’Unione europea – Next Generation EU” – investimento 3.1 “Nuove competenze e nuovi </w:t>
      </w:r>
      <w:r w:rsidR="007506C7" w:rsidRPr="00D01B5B">
        <w:rPr>
          <w:rFonts w:ascii="Arial" w:eastAsia="Calibri" w:hAnsi="Arial" w:cs="Arial"/>
          <w:bCs/>
          <w:i/>
          <w:iCs/>
          <w:lang w:eastAsia="en-US"/>
        </w:rPr>
        <w:t>linguaggi</w:t>
      </w:r>
      <w:r w:rsidR="007506C7">
        <w:rPr>
          <w:rFonts w:ascii="Arial" w:eastAsia="Calibri" w:hAnsi="Arial" w:cs="Arial"/>
          <w:bCs/>
          <w:i/>
          <w:iCs/>
          <w:lang w:eastAsia="en-US"/>
        </w:rPr>
        <w:t>” -</w:t>
      </w:r>
      <w:r w:rsidRPr="006262E2">
        <w:t xml:space="preserve"> </w:t>
      </w:r>
      <w:r w:rsidRPr="006262E2">
        <w:rPr>
          <w:rFonts w:ascii="Arial" w:eastAsia="Calibri" w:hAnsi="Arial" w:cs="Arial"/>
          <w:bCs/>
          <w:i/>
          <w:iCs/>
          <w:lang w:eastAsia="en-US"/>
        </w:rPr>
        <w:t>Azioni di potenziamento delle competenze STEM e multilinguistiche</w:t>
      </w:r>
      <w:r>
        <w:rPr>
          <w:rFonts w:ascii="Arial" w:eastAsia="Calibri" w:hAnsi="Arial" w:cs="Arial"/>
          <w:bCs/>
          <w:i/>
          <w:iCs/>
          <w:lang w:eastAsia="en-US"/>
        </w:rPr>
        <w:t xml:space="preserve"> </w:t>
      </w:r>
      <w:r w:rsidRPr="006262E2">
        <w:rPr>
          <w:rFonts w:ascii="Arial" w:eastAsia="Calibri" w:hAnsi="Arial" w:cs="Arial"/>
          <w:bCs/>
          <w:i/>
          <w:iCs/>
          <w:lang w:eastAsia="en-US"/>
        </w:rPr>
        <w:t>(D.M. 65/2023)</w:t>
      </w:r>
      <w:r>
        <w:rPr>
          <w:rFonts w:ascii="Arial" w:eastAsia="Calibri" w:hAnsi="Arial" w:cs="Arial"/>
          <w:bCs/>
          <w:i/>
          <w:iCs/>
          <w:lang w:eastAsia="en-US"/>
        </w:rPr>
        <w:t xml:space="preserve"> </w:t>
      </w:r>
    </w:p>
    <w:p w14:paraId="4F9BF71D"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r w:rsidRPr="00872FC8">
        <w:rPr>
          <w:rFonts w:ascii="Arial" w:eastAsia="Calibri" w:hAnsi="Arial" w:cs="Arial"/>
          <w:b/>
          <w:i/>
          <w:iCs/>
          <w:sz w:val="22"/>
          <w:szCs w:val="22"/>
          <w:lang w:eastAsia="en-US"/>
        </w:rPr>
        <w:t>Un salto nel futuro: STEM e multilingue</w:t>
      </w:r>
    </w:p>
    <w:p w14:paraId="2D63F6F7" w14:textId="77777777" w:rsidR="00311736" w:rsidRPr="00D01B5B"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Pr="00844DD0">
        <w:rPr>
          <w:rFonts w:ascii="Arial" w:eastAsia="Calibri" w:hAnsi="Arial" w:cs="Arial"/>
          <w:b/>
          <w:i/>
          <w:iCs/>
          <w:sz w:val="22"/>
          <w:szCs w:val="22"/>
          <w:lang w:eastAsia="en-US"/>
        </w:rPr>
        <w:t>M4C1I3.1-2023-1143-P-28362</w:t>
      </w:r>
    </w:p>
    <w:p w14:paraId="6F063CFE"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CUP: B84D23005430006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6F0E102B" w:rsidR="00E547E9" w:rsidRPr="00A13196" w:rsidRDefault="00924295" w:rsidP="00924295">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 xml:space="preserve">In relazione alla figura </w:t>
      </w:r>
      <w:r w:rsidR="0023199E" w:rsidRPr="00924295">
        <w:rPr>
          <w:rFonts w:asciiTheme="minorHAnsi" w:eastAsia="Arial" w:hAnsiTheme="minorHAnsi"/>
          <w:b/>
          <w:bCs/>
          <w:sz w:val="22"/>
          <w:szCs w:val="22"/>
        </w:rPr>
        <w:t>di Esperto</w:t>
      </w:r>
      <w:r w:rsidR="00E547E9" w:rsidRPr="00E547E9">
        <w:rPr>
          <w:rFonts w:asciiTheme="minorHAnsi" w:eastAsia="Arial" w:hAnsiTheme="minorHAnsi"/>
          <w:b/>
          <w:bCs/>
          <w:sz w:val="22"/>
          <w:szCs w:val="22"/>
        </w:rPr>
        <w:t xml:space="preserve"> </w:t>
      </w:r>
      <w:r w:rsidR="00A13196">
        <w:rPr>
          <w:rFonts w:asciiTheme="minorHAnsi" w:eastAsia="Arial" w:hAnsiTheme="minorHAnsi"/>
          <w:b/>
          <w:bCs/>
          <w:sz w:val="22"/>
          <w:szCs w:val="22"/>
        </w:rPr>
        <w:t xml:space="preserve">per la realizzazione del progetto </w:t>
      </w:r>
      <w:r w:rsidR="00A13196" w:rsidRPr="00A13196">
        <w:rPr>
          <w:rFonts w:asciiTheme="minorHAnsi" w:eastAsia="Arial" w:hAnsiTheme="minorHAnsi"/>
          <w:b/>
          <w:bCs/>
          <w:sz w:val="22"/>
          <w:szCs w:val="22"/>
        </w:rPr>
        <w:t>Titolo “Un salto nel futuro: STEM e multilingue”</w:t>
      </w:r>
      <w:r w:rsidR="00C45E0A">
        <w:rPr>
          <w:rFonts w:asciiTheme="minorHAnsi" w:eastAsia="Arial" w:hAnsiTheme="minorHAnsi"/>
          <w:b/>
          <w:bCs/>
          <w:sz w:val="22"/>
          <w:szCs w:val="22"/>
        </w:rPr>
        <w:t xml:space="preserve"> destinato agli studenti della scuola secondaria di I grado dell’Istituto Comprensivo di Argelato</w:t>
      </w:r>
      <w:r w:rsidR="00A13196" w:rsidRPr="00A13196">
        <w:rPr>
          <w:rFonts w:asciiTheme="minorHAnsi" w:eastAsia="Arial" w:hAnsiTheme="minorHAnsi"/>
          <w:b/>
          <w:bCs/>
          <w:sz w:val="22"/>
          <w:szCs w:val="22"/>
        </w:rPr>
        <w:t>- CNP: M4C1I3.1-2023-1143-P-28362, CUP: B84D23005430006 e 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924295">
      <w:pPr>
        <w:keepNext/>
        <w:keepLines/>
        <w:widowControl w:val="0"/>
        <w:jc w:val="both"/>
        <w:outlineLvl w:val="5"/>
        <w:rPr>
          <w:rFonts w:asciiTheme="minorHAnsi" w:eastAsia="Arial" w:hAnsiTheme="minorHAnsi"/>
          <w:b/>
          <w:bCs/>
          <w:sz w:val="22"/>
          <w:szCs w:val="22"/>
        </w:rPr>
      </w:pPr>
    </w:p>
    <w:p w14:paraId="153C984D" w14:textId="70C148AB" w:rsidR="00E547E9" w:rsidRPr="00E547E9" w:rsidRDefault="00E547E9" w:rsidP="00924295">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C28A" w14:textId="77777777" w:rsidR="002C2F03" w:rsidRDefault="002C2F03">
      <w:r>
        <w:separator/>
      </w:r>
    </w:p>
  </w:endnote>
  <w:endnote w:type="continuationSeparator" w:id="0">
    <w:p w14:paraId="2065281C" w14:textId="77777777" w:rsidR="002C2F03" w:rsidRDefault="002C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0D37" w14:textId="77777777" w:rsidR="002C2F03" w:rsidRDefault="002C2F03">
      <w:r>
        <w:separator/>
      </w:r>
    </w:p>
  </w:footnote>
  <w:footnote w:type="continuationSeparator" w:id="0">
    <w:p w14:paraId="63FA1826" w14:textId="77777777" w:rsidR="002C2F03" w:rsidRDefault="002C2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179"/>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99E"/>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F03"/>
    <w:rsid w:val="002D3EC6"/>
    <w:rsid w:val="002D472B"/>
    <w:rsid w:val="002D473A"/>
    <w:rsid w:val="002D786D"/>
    <w:rsid w:val="002E1891"/>
    <w:rsid w:val="002E1DEB"/>
    <w:rsid w:val="002E5DB6"/>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02DBF"/>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295"/>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B6E8D"/>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645</Words>
  <Characters>3678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20</cp:revision>
  <cp:lastPrinted>2020-02-24T13:03:00Z</cp:lastPrinted>
  <dcterms:created xsi:type="dcterms:W3CDTF">2024-02-09T17:17:00Z</dcterms:created>
  <dcterms:modified xsi:type="dcterms:W3CDTF">2025-03-06T09:51:00Z</dcterms:modified>
</cp:coreProperties>
</file>