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CC0CE" w14:textId="77777777" w:rsidR="00911DB1" w:rsidRDefault="00703338" w:rsidP="00911DB1">
      <w:pPr>
        <w:widowControl w:val="0"/>
        <w:suppressAutoHyphens/>
        <w:autoSpaceDE w:val="0"/>
        <w:spacing w:line="276" w:lineRule="auto"/>
        <w:ind w:right="-1"/>
        <w:jc w:val="right"/>
        <w:rPr>
          <w:rFonts w:asciiTheme="minorHAnsi" w:eastAsiaTheme="minorEastAsia" w:hAnsiTheme="minorHAnsi" w:cstheme="minorHAnsi"/>
          <w:bCs/>
          <w:u w:val="single"/>
          <w:lang w:eastAsia="ar-SA"/>
        </w:rPr>
      </w:pPr>
      <w:r w:rsidRPr="000504C6">
        <w:rPr>
          <w:rFonts w:asciiTheme="minorHAnsi" w:eastAsiaTheme="minorEastAsia" w:hAnsiTheme="minorHAnsi" w:cstheme="minorHAnsi"/>
          <w:bCs/>
          <w:u w:val="single"/>
          <w:lang w:eastAsia="ar-SA"/>
        </w:rPr>
        <w:t xml:space="preserve">ALLEGATO A istanza di partecipazione </w:t>
      </w:r>
    </w:p>
    <w:p w14:paraId="60DBF511" w14:textId="58396321" w:rsidR="00703338" w:rsidRPr="000504C6" w:rsidRDefault="00703338" w:rsidP="00911DB1">
      <w:pPr>
        <w:widowControl w:val="0"/>
        <w:suppressAutoHyphens/>
        <w:autoSpaceDE w:val="0"/>
        <w:spacing w:line="276" w:lineRule="auto"/>
        <w:ind w:right="-1"/>
        <w:jc w:val="right"/>
        <w:rPr>
          <w:rFonts w:asciiTheme="minorHAnsi" w:eastAsiaTheme="minorEastAsia" w:hAnsiTheme="minorHAnsi" w:cstheme="minorHAnsi"/>
          <w:bCs/>
        </w:rPr>
      </w:pPr>
      <w:r w:rsidRPr="000504C6">
        <w:rPr>
          <w:rFonts w:asciiTheme="minorHAnsi" w:eastAsiaTheme="minorEastAsia" w:hAnsiTheme="minorHAnsi" w:cstheme="minorHAnsi"/>
          <w:bCs/>
          <w:u w:val="single"/>
          <w:lang w:eastAsia="ar-SA"/>
        </w:rPr>
        <w:t xml:space="preserve">FIGURE PROFESSIONALI </w:t>
      </w:r>
      <w:r w:rsidR="0004033D" w:rsidRPr="000504C6">
        <w:rPr>
          <w:rFonts w:asciiTheme="minorHAnsi" w:eastAsiaTheme="minorEastAsia" w:hAnsiTheme="minorHAnsi" w:cstheme="minorHAnsi"/>
          <w:bCs/>
          <w:u w:val="single"/>
          <w:lang w:eastAsia="ar-SA"/>
        </w:rPr>
        <w:t xml:space="preserve">PNRR </w:t>
      </w:r>
      <w:r w:rsidR="0087246C" w:rsidRPr="000504C6">
        <w:rPr>
          <w:rFonts w:asciiTheme="minorHAnsi" w:eastAsiaTheme="minorEastAsia" w:hAnsiTheme="minorHAnsi" w:cstheme="minorHAnsi"/>
          <w:bCs/>
          <w:u w:val="single"/>
          <w:lang w:eastAsia="ar-SA"/>
        </w:rPr>
        <w:t>MULTILINGUISMO ALUNNI</w:t>
      </w:r>
      <w:r w:rsidR="00911DB1">
        <w:rPr>
          <w:rFonts w:asciiTheme="minorHAnsi" w:eastAsiaTheme="minorEastAsia" w:hAnsiTheme="minorHAnsi" w:cstheme="minorHAnsi"/>
          <w:bCs/>
          <w:u w:val="single"/>
          <w:lang w:eastAsia="ar-SA"/>
        </w:rPr>
        <w:t xml:space="preserve"> – CLIL L2 ITALIANO PER ALUNNI NON ITALOFONI</w:t>
      </w:r>
    </w:p>
    <w:p w14:paraId="71557C71" w14:textId="77777777" w:rsidR="00703338" w:rsidRPr="000504C6" w:rsidRDefault="00703338" w:rsidP="000504C6">
      <w:pPr>
        <w:autoSpaceDE w:val="0"/>
        <w:spacing w:line="276" w:lineRule="auto"/>
        <w:ind w:right="-1"/>
        <w:jc w:val="both"/>
        <w:rPr>
          <w:rFonts w:asciiTheme="minorHAnsi" w:eastAsiaTheme="minorEastAsia" w:hAnsiTheme="minorHAnsi" w:cstheme="minorHAnsi"/>
          <w:bCs/>
        </w:rPr>
      </w:pPr>
      <w:r w:rsidRPr="000504C6">
        <w:rPr>
          <w:rFonts w:asciiTheme="minorHAnsi" w:eastAsiaTheme="minorEastAsia" w:hAnsiTheme="minorHAnsi" w:cstheme="minorHAnsi"/>
          <w:bCs/>
        </w:rPr>
        <w:tab/>
      </w:r>
      <w:r w:rsidRPr="000504C6">
        <w:rPr>
          <w:rFonts w:asciiTheme="minorHAnsi" w:eastAsiaTheme="minorEastAsia" w:hAnsiTheme="minorHAnsi" w:cstheme="minorHAnsi"/>
          <w:bCs/>
        </w:rPr>
        <w:tab/>
      </w:r>
      <w:r w:rsidRPr="000504C6">
        <w:rPr>
          <w:rFonts w:asciiTheme="minorHAnsi" w:eastAsiaTheme="minorEastAsia" w:hAnsiTheme="minorHAnsi" w:cstheme="minorHAnsi"/>
          <w:bCs/>
        </w:rPr>
        <w:tab/>
      </w:r>
      <w:r w:rsidRPr="000504C6">
        <w:rPr>
          <w:rFonts w:asciiTheme="minorHAnsi" w:eastAsiaTheme="minorEastAsia" w:hAnsiTheme="minorHAnsi" w:cstheme="minorHAnsi"/>
          <w:bCs/>
        </w:rPr>
        <w:tab/>
      </w:r>
      <w:r w:rsidRPr="000504C6">
        <w:rPr>
          <w:rFonts w:asciiTheme="minorHAnsi" w:eastAsiaTheme="minorEastAsia" w:hAnsiTheme="minorHAnsi" w:cstheme="minorHAnsi"/>
          <w:bCs/>
        </w:rPr>
        <w:tab/>
      </w:r>
      <w:r w:rsidRPr="000504C6">
        <w:rPr>
          <w:rFonts w:asciiTheme="minorHAnsi" w:eastAsiaTheme="minorEastAsia" w:hAnsiTheme="minorHAnsi" w:cstheme="minorHAnsi"/>
          <w:bCs/>
        </w:rPr>
        <w:tab/>
      </w:r>
      <w:r w:rsidRPr="000504C6">
        <w:rPr>
          <w:rFonts w:asciiTheme="minorHAnsi" w:eastAsiaTheme="minorEastAsia" w:hAnsiTheme="minorHAnsi" w:cstheme="minorHAnsi"/>
          <w:bCs/>
        </w:rPr>
        <w:tab/>
      </w:r>
      <w:r w:rsidRPr="000504C6">
        <w:rPr>
          <w:rFonts w:asciiTheme="minorHAnsi" w:eastAsiaTheme="minorEastAsia" w:hAnsiTheme="minorHAnsi" w:cstheme="minorHAnsi"/>
          <w:bCs/>
        </w:rPr>
        <w:tab/>
        <w:t xml:space="preserve">      </w:t>
      </w:r>
    </w:p>
    <w:p w14:paraId="0196AFC0" w14:textId="27B8586A" w:rsidR="00703338" w:rsidRDefault="00703338" w:rsidP="000504C6">
      <w:pPr>
        <w:autoSpaceDE w:val="0"/>
        <w:spacing w:line="276" w:lineRule="auto"/>
        <w:ind w:left="5664" w:right="-1" w:firstLine="708"/>
        <w:jc w:val="both"/>
        <w:rPr>
          <w:rFonts w:asciiTheme="minorHAnsi" w:eastAsiaTheme="minorEastAsia" w:hAnsiTheme="minorHAnsi" w:cstheme="minorHAnsi"/>
          <w:bCs/>
        </w:rPr>
      </w:pPr>
      <w:r w:rsidRPr="000504C6">
        <w:rPr>
          <w:rFonts w:asciiTheme="minorHAnsi" w:eastAsiaTheme="minorEastAsia" w:hAnsiTheme="minorHAnsi" w:cstheme="minorHAnsi"/>
          <w:bCs/>
        </w:rPr>
        <w:t>Al Dirigente Scolastico</w:t>
      </w:r>
    </w:p>
    <w:p w14:paraId="692E23CF" w14:textId="77777777" w:rsidR="0095268F" w:rsidRPr="000504C6" w:rsidRDefault="0095268F" w:rsidP="000504C6">
      <w:pPr>
        <w:autoSpaceDE w:val="0"/>
        <w:spacing w:line="276" w:lineRule="auto"/>
        <w:ind w:left="5664" w:right="-1" w:firstLine="708"/>
        <w:jc w:val="both"/>
        <w:rPr>
          <w:rFonts w:asciiTheme="minorHAnsi" w:eastAsiaTheme="minorEastAsia" w:hAnsiTheme="minorHAnsi" w:cstheme="minorHAnsi"/>
          <w:bCs/>
        </w:rPr>
      </w:pPr>
    </w:p>
    <w:p w14:paraId="0CE0F8BF" w14:textId="3EBEBEDD" w:rsidR="00703338" w:rsidRPr="000504C6" w:rsidRDefault="00703338" w:rsidP="000504C6">
      <w:pPr>
        <w:autoSpaceDE w:val="0"/>
        <w:spacing w:line="480" w:lineRule="auto"/>
        <w:ind w:right="-1"/>
        <w:jc w:val="both"/>
        <w:rPr>
          <w:rFonts w:asciiTheme="minorHAnsi" w:eastAsiaTheme="minorEastAsia" w:hAnsiTheme="minorHAnsi" w:cstheme="minorHAnsi"/>
          <w:bCs/>
        </w:rPr>
      </w:pPr>
      <w:r w:rsidRPr="000504C6">
        <w:rPr>
          <w:rFonts w:asciiTheme="minorHAnsi" w:eastAsiaTheme="minorEastAsia" w:hAnsiTheme="minorHAnsi" w:cstheme="minorHAnsi"/>
          <w:bCs/>
        </w:rPr>
        <w:t>Il/la sottoscritto/a____________________________________________________</w:t>
      </w:r>
      <w:r w:rsidR="0095268F">
        <w:rPr>
          <w:rFonts w:asciiTheme="minorHAnsi" w:eastAsiaTheme="minorEastAsia" w:hAnsiTheme="minorHAnsi" w:cstheme="minorHAnsi"/>
          <w:bCs/>
        </w:rPr>
        <w:t>______________________</w:t>
      </w:r>
      <w:r w:rsidRPr="000504C6">
        <w:rPr>
          <w:rFonts w:asciiTheme="minorHAnsi" w:eastAsiaTheme="minorEastAsia" w:hAnsiTheme="minorHAnsi" w:cstheme="minorHAnsi"/>
          <w:bCs/>
        </w:rPr>
        <w:t>_________</w:t>
      </w:r>
    </w:p>
    <w:p w14:paraId="2DB3805F" w14:textId="31E32468" w:rsidR="00703338" w:rsidRPr="000504C6" w:rsidRDefault="00703338" w:rsidP="000504C6">
      <w:pPr>
        <w:autoSpaceDE w:val="0"/>
        <w:spacing w:line="480" w:lineRule="auto"/>
        <w:ind w:right="-1"/>
        <w:jc w:val="both"/>
        <w:rPr>
          <w:rFonts w:asciiTheme="minorHAnsi" w:eastAsiaTheme="minorEastAsia" w:hAnsiTheme="minorHAnsi" w:cstheme="minorHAnsi"/>
          <w:bCs/>
        </w:rPr>
      </w:pPr>
      <w:r w:rsidRPr="000504C6">
        <w:rPr>
          <w:rFonts w:asciiTheme="minorHAnsi" w:eastAsiaTheme="minorEastAsia" w:hAnsiTheme="minorHAnsi" w:cstheme="minorHAnsi"/>
          <w:bCs/>
        </w:rPr>
        <w:t xml:space="preserve">nato/a </w:t>
      </w:r>
      <w:proofErr w:type="spellStart"/>
      <w:r w:rsidRPr="000504C6">
        <w:rPr>
          <w:rFonts w:asciiTheme="minorHAnsi" w:eastAsiaTheme="minorEastAsia" w:hAnsiTheme="minorHAnsi" w:cstheme="minorHAnsi"/>
          <w:bCs/>
        </w:rPr>
        <w:t>a</w:t>
      </w:r>
      <w:proofErr w:type="spellEnd"/>
      <w:r w:rsidRPr="000504C6">
        <w:rPr>
          <w:rFonts w:asciiTheme="minorHAnsi" w:eastAsiaTheme="minorEastAsia" w:hAnsiTheme="minorHAnsi" w:cstheme="minorHAnsi"/>
          <w:bCs/>
        </w:rPr>
        <w:t xml:space="preserve"> _______________________________________________ il ___________________</w:t>
      </w:r>
      <w:r w:rsidR="0095268F">
        <w:rPr>
          <w:rFonts w:asciiTheme="minorHAnsi" w:eastAsiaTheme="minorEastAsia" w:hAnsiTheme="minorHAnsi" w:cstheme="minorHAnsi"/>
          <w:bCs/>
        </w:rPr>
        <w:t>______________________</w:t>
      </w:r>
      <w:r w:rsidRPr="000504C6">
        <w:rPr>
          <w:rFonts w:asciiTheme="minorHAnsi" w:eastAsiaTheme="minorEastAsia" w:hAnsiTheme="minorHAnsi" w:cstheme="minorHAnsi"/>
          <w:bCs/>
        </w:rPr>
        <w:t>_</w:t>
      </w:r>
    </w:p>
    <w:p w14:paraId="5A507857" w14:textId="77777777" w:rsidR="00703338" w:rsidRPr="000504C6" w:rsidRDefault="00703338" w:rsidP="000504C6">
      <w:pPr>
        <w:autoSpaceDE w:val="0"/>
        <w:spacing w:line="480" w:lineRule="auto"/>
        <w:ind w:right="-1"/>
        <w:jc w:val="both"/>
        <w:rPr>
          <w:rFonts w:asciiTheme="minorHAnsi" w:eastAsiaTheme="minorEastAsia" w:hAnsiTheme="minorHAnsi" w:cstheme="minorHAnsi"/>
          <w:bCs/>
        </w:rPr>
      </w:pPr>
      <w:r w:rsidRPr="000504C6">
        <w:rPr>
          <w:rFonts w:asciiTheme="minorHAnsi" w:eastAsiaTheme="minorEastAsia" w:hAnsiTheme="minorHAnsi" w:cstheme="minorHAnsi"/>
          <w:bCs/>
        </w:rPr>
        <w:t>codice fiscale |__|__|__|__|__|__|__|__|__|__|__|__|__|__|__|__|</w:t>
      </w:r>
    </w:p>
    <w:p w14:paraId="5C259029" w14:textId="2C5B8047" w:rsidR="00703338" w:rsidRPr="000504C6" w:rsidRDefault="00703338" w:rsidP="000504C6">
      <w:pPr>
        <w:autoSpaceDE w:val="0"/>
        <w:spacing w:line="480" w:lineRule="auto"/>
        <w:ind w:right="-1"/>
        <w:jc w:val="both"/>
        <w:rPr>
          <w:rFonts w:asciiTheme="minorHAnsi" w:eastAsiaTheme="minorEastAsia" w:hAnsiTheme="minorHAnsi" w:cstheme="minorHAnsi"/>
          <w:bCs/>
        </w:rPr>
      </w:pPr>
      <w:r w:rsidRPr="000504C6">
        <w:rPr>
          <w:rFonts w:asciiTheme="minorHAnsi" w:eastAsiaTheme="minorEastAsia" w:hAnsiTheme="minorHAnsi" w:cstheme="minorHAnsi"/>
          <w:bCs/>
        </w:rPr>
        <w:t>residente a _____________________</w:t>
      </w:r>
      <w:r w:rsidR="0095268F">
        <w:rPr>
          <w:rFonts w:asciiTheme="minorHAnsi" w:eastAsiaTheme="minorEastAsia" w:hAnsiTheme="minorHAnsi" w:cstheme="minorHAnsi"/>
          <w:bCs/>
        </w:rPr>
        <w:t>_____</w:t>
      </w:r>
      <w:r w:rsidRPr="000504C6">
        <w:rPr>
          <w:rFonts w:asciiTheme="minorHAnsi" w:eastAsiaTheme="minorEastAsia" w:hAnsiTheme="minorHAnsi" w:cstheme="minorHAnsi"/>
          <w:bCs/>
        </w:rPr>
        <w:t>______via_______</w:t>
      </w:r>
      <w:r w:rsidR="0095268F">
        <w:rPr>
          <w:rFonts w:asciiTheme="minorHAnsi" w:eastAsiaTheme="minorEastAsia" w:hAnsiTheme="minorHAnsi" w:cstheme="minorHAnsi"/>
          <w:bCs/>
        </w:rPr>
        <w:t>_________________</w:t>
      </w:r>
      <w:r w:rsidRPr="000504C6">
        <w:rPr>
          <w:rFonts w:asciiTheme="minorHAnsi" w:eastAsiaTheme="minorEastAsia" w:hAnsiTheme="minorHAnsi" w:cstheme="minorHAnsi"/>
          <w:bCs/>
        </w:rPr>
        <w:t>______________________________</w:t>
      </w:r>
    </w:p>
    <w:p w14:paraId="2818624B" w14:textId="6B543B7E" w:rsidR="00703338" w:rsidRPr="000504C6" w:rsidRDefault="00703338" w:rsidP="000504C6">
      <w:pPr>
        <w:autoSpaceDE w:val="0"/>
        <w:spacing w:line="480" w:lineRule="auto"/>
        <w:ind w:right="-1"/>
        <w:jc w:val="both"/>
        <w:rPr>
          <w:rFonts w:asciiTheme="minorHAnsi" w:eastAsiaTheme="minorEastAsia" w:hAnsiTheme="minorHAnsi" w:cstheme="minorHAnsi"/>
          <w:bCs/>
        </w:rPr>
      </w:pPr>
      <w:r w:rsidRPr="000504C6">
        <w:rPr>
          <w:rFonts w:asciiTheme="minorHAnsi" w:eastAsiaTheme="minorEastAsia" w:hAnsiTheme="minorHAnsi" w:cstheme="minorHAnsi"/>
          <w:bCs/>
        </w:rPr>
        <w:t>recapito tel. _____________</w:t>
      </w:r>
      <w:r w:rsidR="0095268F">
        <w:rPr>
          <w:rFonts w:asciiTheme="minorHAnsi" w:eastAsiaTheme="minorEastAsia" w:hAnsiTheme="minorHAnsi" w:cstheme="minorHAnsi"/>
          <w:bCs/>
        </w:rPr>
        <w:t>_____________</w:t>
      </w:r>
      <w:r w:rsidRPr="000504C6">
        <w:rPr>
          <w:rFonts w:asciiTheme="minorHAnsi" w:eastAsiaTheme="minorEastAsia" w:hAnsiTheme="minorHAnsi" w:cstheme="minorHAnsi"/>
          <w:bCs/>
        </w:rPr>
        <w:t xml:space="preserve">________________ recapito </w:t>
      </w:r>
      <w:proofErr w:type="spellStart"/>
      <w:r w:rsidRPr="000504C6">
        <w:rPr>
          <w:rFonts w:asciiTheme="minorHAnsi" w:eastAsiaTheme="minorEastAsia" w:hAnsiTheme="minorHAnsi" w:cstheme="minorHAnsi"/>
          <w:bCs/>
        </w:rPr>
        <w:t>cell</w:t>
      </w:r>
      <w:proofErr w:type="spellEnd"/>
      <w:r w:rsidRPr="000504C6">
        <w:rPr>
          <w:rFonts w:asciiTheme="minorHAnsi" w:eastAsiaTheme="minorEastAsia" w:hAnsiTheme="minorHAnsi" w:cstheme="minorHAnsi"/>
          <w:bCs/>
        </w:rPr>
        <w:t>. __</w:t>
      </w:r>
      <w:r w:rsidR="0095268F">
        <w:rPr>
          <w:rFonts w:asciiTheme="minorHAnsi" w:eastAsiaTheme="minorEastAsia" w:hAnsiTheme="minorHAnsi" w:cstheme="minorHAnsi"/>
          <w:bCs/>
        </w:rPr>
        <w:t>______________</w:t>
      </w:r>
      <w:r w:rsidRPr="000504C6">
        <w:rPr>
          <w:rFonts w:asciiTheme="minorHAnsi" w:eastAsiaTheme="minorEastAsia" w:hAnsiTheme="minorHAnsi" w:cstheme="minorHAnsi"/>
          <w:bCs/>
        </w:rPr>
        <w:t>___________________</w:t>
      </w:r>
    </w:p>
    <w:p w14:paraId="4A7F9237" w14:textId="13DE10E9" w:rsidR="00703338" w:rsidRPr="000504C6" w:rsidRDefault="00703338" w:rsidP="000504C6">
      <w:pPr>
        <w:autoSpaceDE w:val="0"/>
        <w:spacing w:line="480" w:lineRule="auto"/>
        <w:ind w:right="-1"/>
        <w:jc w:val="both"/>
        <w:rPr>
          <w:rFonts w:asciiTheme="minorHAnsi" w:eastAsiaTheme="minorEastAsia" w:hAnsiTheme="minorHAnsi" w:cstheme="minorHAnsi"/>
          <w:bCs/>
        </w:rPr>
      </w:pPr>
      <w:r w:rsidRPr="000504C6">
        <w:rPr>
          <w:rFonts w:asciiTheme="minorHAnsi" w:eastAsiaTheme="minorEastAsia" w:hAnsiTheme="minorHAnsi" w:cstheme="minorHAnsi"/>
          <w:bCs/>
        </w:rPr>
        <w:t>indirizzo E-Mail ___________</w:t>
      </w:r>
      <w:r w:rsidR="0095268F">
        <w:rPr>
          <w:rFonts w:asciiTheme="minorHAnsi" w:eastAsiaTheme="minorEastAsia" w:hAnsiTheme="minorHAnsi" w:cstheme="minorHAnsi"/>
          <w:bCs/>
        </w:rPr>
        <w:t>___________</w:t>
      </w:r>
      <w:r w:rsidRPr="000504C6">
        <w:rPr>
          <w:rFonts w:asciiTheme="minorHAnsi" w:eastAsiaTheme="minorEastAsia" w:hAnsiTheme="minorHAnsi" w:cstheme="minorHAnsi"/>
          <w:bCs/>
        </w:rPr>
        <w:t>____________________indirizzo PEC_________</w:t>
      </w:r>
      <w:r w:rsidR="0095268F">
        <w:rPr>
          <w:rFonts w:asciiTheme="minorHAnsi" w:eastAsiaTheme="minorEastAsia" w:hAnsiTheme="minorHAnsi" w:cstheme="minorHAnsi"/>
          <w:bCs/>
        </w:rPr>
        <w:t>___</w:t>
      </w:r>
      <w:r w:rsidRPr="000504C6">
        <w:rPr>
          <w:rFonts w:asciiTheme="minorHAnsi" w:eastAsiaTheme="minorEastAsia" w:hAnsiTheme="minorHAnsi" w:cstheme="minorHAnsi"/>
          <w:bCs/>
        </w:rPr>
        <w:t>_____________________</w:t>
      </w:r>
    </w:p>
    <w:p w14:paraId="1B191FF3" w14:textId="5BF702A5" w:rsidR="00703338" w:rsidRPr="000504C6" w:rsidRDefault="00703338" w:rsidP="000504C6">
      <w:pPr>
        <w:autoSpaceDE w:val="0"/>
        <w:spacing w:line="480" w:lineRule="auto"/>
        <w:ind w:right="-1"/>
        <w:jc w:val="both"/>
        <w:rPr>
          <w:rFonts w:asciiTheme="minorHAnsi" w:eastAsiaTheme="minorEastAsia" w:hAnsiTheme="minorHAnsi" w:cstheme="minorHAnsi"/>
          <w:bCs/>
        </w:rPr>
      </w:pPr>
      <w:r w:rsidRPr="000504C6">
        <w:rPr>
          <w:rFonts w:asciiTheme="minorHAnsi" w:eastAsiaTheme="minorEastAsia" w:hAnsiTheme="minorHAnsi" w:cstheme="minorHAnsi"/>
          <w:bCs/>
        </w:rPr>
        <w:t>in servizio presso ___________________</w:t>
      </w:r>
      <w:r w:rsidR="0095268F">
        <w:rPr>
          <w:rFonts w:asciiTheme="minorHAnsi" w:eastAsiaTheme="minorEastAsia" w:hAnsiTheme="minorHAnsi" w:cstheme="minorHAnsi"/>
          <w:bCs/>
        </w:rPr>
        <w:t>_______________</w:t>
      </w:r>
      <w:r w:rsidRPr="000504C6">
        <w:rPr>
          <w:rFonts w:asciiTheme="minorHAnsi" w:eastAsiaTheme="minorEastAsia" w:hAnsiTheme="minorHAnsi" w:cstheme="minorHAnsi"/>
          <w:bCs/>
        </w:rPr>
        <w:t>___________ con la qualifica di __________</w:t>
      </w:r>
      <w:r w:rsidR="0095268F">
        <w:rPr>
          <w:rFonts w:asciiTheme="minorHAnsi" w:eastAsiaTheme="minorEastAsia" w:hAnsiTheme="minorHAnsi" w:cstheme="minorHAnsi"/>
          <w:bCs/>
        </w:rPr>
        <w:t>______</w:t>
      </w:r>
      <w:r w:rsidRPr="000504C6">
        <w:rPr>
          <w:rFonts w:asciiTheme="minorHAnsi" w:eastAsiaTheme="minorEastAsia" w:hAnsiTheme="minorHAnsi" w:cstheme="minorHAnsi"/>
          <w:bCs/>
        </w:rPr>
        <w:t>________</w:t>
      </w:r>
    </w:p>
    <w:p w14:paraId="2DEB6A32" w14:textId="77777777" w:rsidR="00703338" w:rsidRPr="000504C6" w:rsidRDefault="00703338" w:rsidP="0095268F">
      <w:pPr>
        <w:autoSpaceDE w:val="0"/>
        <w:spacing w:line="480" w:lineRule="auto"/>
        <w:ind w:right="-1"/>
        <w:jc w:val="center"/>
        <w:rPr>
          <w:rFonts w:asciiTheme="minorHAnsi" w:eastAsiaTheme="minorEastAsia" w:hAnsiTheme="minorHAnsi" w:cstheme="minorHAnsi"/>
          <w:bCs/>
        </w:rPr>
      </w:pPr>
      <w:r w:rsidRPr="000504C6">
        <w:rPr>
          <w:rFonts w:asciiTheme="minorHAnsi" w:eastAsiaTheme="minorEastAsia" w:hAnsiTheme="minorHAnsi" w:cstheme="minorHAnsi"/>
          <w:bCs/>
        </w:rPr>
        <w:t>CHIEDE</w:t>
      </w:r>
    </w:p>
    <w:p w14:paraId="3B55CD7E" w14:textId="0BAB6E87" w:rsidR="00703338" w:rsidRDefault="00703338" w:rsidP="000504C6">
      <w:pPr>
        <w:autoSpaceDE w:val="0"/>
        <w:spacing w:line="480" w:lineRule="auto"/>
        <w:ind w:right="-1"/>
        <w:jc w:val="both"/>
        <w:rPr>
          <w:rFonts w:asciiTheme="minorHAnsi" w:eastAsiaTheme="minorEastAsia" w:hAnsiTheme="minorHAnsi" w:cstheme="minorHAnsi"/>
          <w:bCs/>
        </w:rPr>
      </w:pPr>
      <w:r w:rsidRPr="000504C6">
        <w:rPr>
          <w:rFonts w:asciiTheme="minorHAnsi" w:eastAsiaTheme="minorEastAsia" w:hAnsiTheme="minorHAnsi" w:cstheme="minorHAnsi"/>
          <w:bCs/>
        </w:rPr>
        <w:t>Di partecipare alla selezione per l’attribuzione dell’incarico di</w:t>
      </w:r>
      <w:r w:rsidR="006E2EFA" w:rsidRPr="000504C6">
        <w:rPr>
          <w:rFonts w:asciiTheme="minorHAnsi" w:eastAsiaTheme="minorEastAsia" w:hAnsiTheme="minorHAnsi" w:cstheme="minorHAnsi"/>
          <w:bCs/>
        </w:rPr>
        <w:t>:</w:t>
      </w:r>
    </w:p>
    <w:tbl>
      <w:tblPr>
        <w:tblStyle w:val="TableNormal1"/>
        <w:tblW w:w="8925" w:type="dxa"/>
        <w:jc w:val="center"/>
        <w:tblInd w:w="0" w:type="dxa"/>
        <w:tblLayout w:type="fixed"/>
        <w:tblCellMar>
          <w:left w:w="5" w:type="dxa"/>
          <w:right w:w="5" w:type="dxa"/>
        </w:tblCellMar>
        <w:tblLook w:val="01E0" w:firstRow="1" w:lastRow="1" w:firstColumn="1" w:lastColumn="1" w:noHBand="0" w:noVBand="0"/>
      </w:tblPr>
      <w:tblGrid>
        <w:gridCol w:w="3402"/>
        <w:gridCol w:w="1555"/>
        <w:gridCol w:w="1417"/>
        <w:gridCol w:w="1417"/>
        <w:gridCol w:w="1134"/>
      </w:tblGrid>
      <w:tr w:rsidR="00142185" w:rsidRPr="000504C6" w14:paraId="38309DAC" w14:textId="77777777" w:rsidTr="00983D8E">
        <w:trPr>
          <w:trHeight w:val="533"/>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0811BDB" w14:textId="77777777" w:rsidR="00142185" w:rsidRPr="000504C6" w:rsidRDefault="00142185" w:rsidP="00983D8E">
            <w:pPr>
              <w:pStyle w:val="TableParagraph"/>
              <w:spacing w:before="40"/>
              <w:ind w:left="122" w:right="-1" w:hanging="2"/>
              <w:jc w:val="center"/>
              <w:rPr>
                <w:rFonts w:cstheme="minorHAnsi"/>
                <w:bCs/>
                <w:sz w:val="20"/>
                <w:szCs w:val="20"/>
                <w:lang w:val="it-IT"/>
              </w:rPr>
            </w:pPr>
            <w:bookmarkStart w:id="0" w:name="_Hlk158581835"/>
            <w:r w:rsidRPr="000504C6">
              <w:rPr>
                <w:rFonts w:cstheme="minorHAnsi"/>
                <w:bCs/>
                <w:sz w:val="20"/>
                <w:szCs w:val="20"/>
                <w:lang w:val="it-IT"/>
              </w:rPr>
              <w:t>PERCORSI FORMATIVI</w:t>
            </w:r>
          </w:p>
        </w:tc>
        <w:tc>
          <w:tcPr>
            <w:tcW w:w="155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4167B13" w14:textId="77777777" w:rsidR="00142185" w:rsidRPr="000504C6" w:rsidRDefault="00142185" w:rsidP="00983D8E">
            <w:pPr>
              <w:pStyle w:val="TableParagraph"/>
              <w:ind w:right="-1"/>
              <w:jc w:val="center"/>
              <w:rPr>
                <w:rFonts w:cstheme="minorHAnsi"/>
                <w:bCs/>
                <w:sz w:val="20"/>
                <w:szCs w:val="20"/>
                <w:lang w:val="it-IT"/>
              </w:rPr>
            </w:pPr>
            <w:r>
              <w:rPr>
                <w:rFonts w:cstheme="minorHAnsi"/>
                <w:bCs/>
                <w:noProof/>
                <w:sz w:val="20"/>
                <w:szCs w:val="20"/>
              </w:rPr>
              <mc:AlternateContent>
                <mc:Choice Requires="wps">
                  <w:drawing>
                    <wp:anchor distT="0" distB="0" distL="114300" distR="114300" simplePos="0" relativeHeight="251659264" behindDoc="0" locked="0" layoutInCell="1" allowOverlap="1" wp14:anchorId="5196C6DA" wp14:editId="20578BEA">
                      <wp:simplePos x="0" y="0"/>
                      <wp:positionH relativeFrom="column">
                        <wp:posOffset>329565</wp:posOffset>
                      </wp:positionH>
                      <wp:positionV relativeFrom="paragraph">
                        <wp:posOffset>576580</wp:posOffset>
                      </wp:positionV>
                      <wp:extent cx="323850" cy="190500"/>
                      <wp:effectExtent l="0" t="0" r="19050" b="19050"/>
                      <wp:wrapNone/>
                      <wp:docPr id="312305268" name="Casella di testo 1"/>
                      <wp:cNvGraphicFramePr/>
                      <a:graphic xmlns:a="http://schemas.openxmlformats.org/drawingml/2006/main">
                        <a:graphicData uri="http://schemas.microsoft.com/office/word/2010/wordprocessingShape">
                          <wps:wsp>
                            <wps:cNvSpPr txBox="1"/>
                            <wps:spPr>
                              <a:xfrm flipV="1">
                                <a:off x="0" y="0"/>
                                <a:ext cx="323850" cy="190500"/>
                              </a:xfrm>
                              <a:prstGeom prst="rect">
                                <a:avLst/>
                              </a:prstGeom>
                              <a:solidFill>
                                <a:sysClr val="window" lastClr="FFFFFF"/>
                              </a:solidFill>
                              <a:ln w="6350">
                                <a:solidFill>
                                  <a:prstClr val="black"/>
                                </a:solidFill>
                              </a:ln>
                            </wps:spPr>
                            <wps:txbx>
                              <w:txbxContent>
                                <w:p w14:paraId="7B2D3D7C" w14:textId="77777777" w:rsidR="00142185" w:rsidRDefault="00142185" w:rsidP="001421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6C6DA" id="_x0000_t202" coordsize="21600,21600" o:spt="202" path="m,l,21600r21600,l21600,xe">
                      <v:stroke joinstyle="miter"/>
                      <v:path gradientshapeok="t" o:connecttype="rect"/>
                    </v:shapetype>
                    <v:shape id="Casella di testo 1" o:spid="_x0000_s1026" type="#_x0000_t202" style="position:absolute;left:0;text-align:left;margin-left:25.95pt;margin-top:45.4pt;width:25.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" fillcolor="window" strokeweight=".5pt">
                      <v:textbox>
                        <w:txbxContent>
                          <w:p w14:paraId="7B2D3D7C" w14:textId="77777777" w:rsidR="00142185" w:rsidRDefault="00142185" w:rsidP="00142185"/>
                        </w:txbxContent>
                      </v:textbox>
                    </v:shape>
                  </w:pict>
                </mc:Fallback>
              </mc:AlternateContent>
            </w:r>
            <w:r w:rsidRPr="000504C6">
              <w:rPr>
                <w:rFonts w:cstheme="minorHAnsi"/>
                <w:bCs/>
                <w:sz w:val="20"/>
                <w:szCs w:val="20"/>
                <w:lang w:val="it-IT"/>
              </w:rPr>
              <w:t>N°</w:t>
            </w:r>
            <w:r w:rsidRPr="000504C6">
              <w:rPr>
                <w:rFonts w:cstheme="minorHAnsi"/>
                <w:bCs/>
                <w:spacing w:val="-2"/>
                <w:sz w:val="20"/>
                <w:szCs w:val="20"/>
                <w:lang w:val="it-IT"/>
              </w:rPr>
              <w:t xml:space="preserve"> figure richieste nei ruoli di ESPERTO</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5D7C4B90" w14:textId="77777777" w:rsidR="00142185" w:rsidRDefault="00142185" w:rsidP="00983D8E">
            <w:pPr>
              <w:pStyle w:val="TableParagraph"/>
              <w:spacing w:before="3"/>
              <w:ind w:right="-1"/>
              <w:jc w:val="center"/>
              <w:rPr>
                <w:rFonts w:cstheme="minorHAnsi"/>
                <w:bCs/>
                <w:sz w:val="20"/>
                <w:szCs w:val="20"/>
              </w:rPr>
            </w:pPr>
            <w:proofErr w:type="spellStart"/>
            <w:r>
              <w:rPr>
                <w:rFonts w:cstheme="minorHAnsi"/>
                <w:bCs/>
                <w:sz w:val="20"/>
                <w:szCs w:val="20"/>
              </w:rPr>
              <w:t>Plesso</w:t>
            </w:r>
            <w:proofErr w:type="spellEnd"/>
          </w:p>
          <w:p w14:paraId="046BADFB" w14:textId="77777777" w:rsidR="00142185" w:rsidRDefault="00142185" w:rsidP="00983D8E">
            <w:pPr>
              <w:pStyle w:val="TableParagraph"/>
              <w:spacing w:before="3"/>
              <w:ind w:right="-1"/>
              <w:jc w:val="center"/>
              <w:rPr>
                <w:rFonts w:cstheme="minorHAnsi"/>
                <w:bCs/>
                <w:sz w:val="20"/>
                <w:szCs w:val="20"/>
              </w:rPr>
            </w:pPr>
            <w:proofErr w:type="spellStart"/>
            <w:r>
              <w:rPr>
                <w:rFonts w:cstheme="minorHAnsi"/>
                <w:bCs/>
                <w:sz w:val="20"/>
                <w:szCs w:val="20"/>
              </w:rPr>
              <w:t>svolgimento</w:t>
            </w:r>
            <w:proofErr w:type="spellEnd"/>
          </w:p>
          <w:p w14:paraId="31FE216B" w14:textId="77777777" w:rsidR="00142185" w:rsidRPr="000504C6" w:rsidRDefault="00142185" w:rsidP="00983D8E">
            <w:pPr>
              <w:pStyle w:val="TableParagraph"/>
              <w:spacing w:before="3"/>
              <w:ind w:right="-1"/>
              <w:jc w:val="center"/>
              <w:rPr>
                <w:rFonts w:cstheme="minorHAnsi"/>
                <w:bCs/>
                <w:sz w:val="20"/>
                <w:szCs w:val="20"/>
              </w:rPr>
            </w:pPr>
            <w:proofErr w:type="spellStart"/>
            <w:r>
              <w:rPr>
                <w:rFonts w:cstheme="minorHAnsi"/>
                <w:bCs/>
                <w:sz w:val="20"/>
                <w:szCs w:val="20"/>
              </w:rPr>
              <w:t>corso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D54D84A" w14:textId="77777777" w:rsidR="00142185" w:rsidRPr="000504C6" w:rsidRDefault="00142185" w:rsidP="00983D8E">
            <w:pPr>
              <w:pStyle w:val="TableParagraph"/>
              <w:spacing w:before="3"/>
              <w:ind w:right="-1"/>
              <w:jc w:val="center"/>
              <w:rPr>
                <w:rFonts w:cstheme="minorHAnsi"/>
                <w:bCs/>
                <w:sz w:val="20"/>
                <w:szCs w:val="20"/>
              </w:rPr>
            </w:pPr>
            <w:r w:rsidRPr="000504C6">
              <w:rPr>
                <w:rFonts w:cstheme="minorHAnsi"/>
                <w:bCs/>
                <w:sz w:val="20"/>
                <w:szCs w:val="20"/>
              </w:rPr>
              <w:t xml:space="preserve">Ore di </w:t>
            </w:r>
            <w:proofErr w:type="spellStart"/>
            <w:r w:rsidRPr="000504C6">
              <w:rPr>
                <w:rFonts w:cstheme="minorHAnsi"/>
                <w:bCs/>
                <w:sz w:val="20"/>
                <w:szCs w:val="20"/>
              </w:rPr>
              <w:t>impegno</w:t>
            </w:r>
            <w:proofErr w:type="spellEnd"/>
            <w:r w:rsidRPr="000504C6">
              <w:rPr>
                <w:rFonts w:cstheme="minorHAnsi"/>
                <w:bCs/>
                <w:sz w:val="20"/>
                <w:szCs w:val="20"/>
              </w:rPr>
              <w:t xml:space="preserve"> ESPERTO</w:t>
            </w:r>
          </w:p>
        </w:tc>
        <w:tc>
          <w:tcPr>
            <w:tcW w:w="113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AFA8798" w14:textId="77777777" w:rsidR="00142185" w:rsidRPr="000504C6" w:rsidRDefault="00142185" w:rsidP="00983D8E">
            <w:pPr>
              <w:pStyle w:val="TableParagraph"/>
              <w:ind w:right="-1"/>
              <w:jc w:val="center"/>
              <w:rPr>
                <w:rFonts w:cstheme="minorHAnsi"/>
                <w:bCs/>
                <w:sz w:val="20"/>
                <w:szCs w:val="20"/>
              </w:rPr>
            </w:pPr>
            <w:proofErr w:type="spellStart"/>
            <w:r w:rsidRPr="000504C6">
              <w:rPr>
                <w:rFonts w:cstheme="minorHAnsi"/>
                <w:bCs/>
                <w:sz w:val="20"/>
                <w:szCs w:val="20"/>
              </w:rPr>
              <w:t>Docente</w:t>
            </w:r>
            <w:proofErr w:type="spellEnd"/>
            <w:r w:rsidRPr="000504C6">
              <w:rPr>
                <w:rFonts w:cstheme="minorHAnsi"/>
                <w:bCs/>
                <w:sz w:val="20"/>
                <w:szCs w:val="20"/>
              </w:rPr>
              <w:t xml:space="preserve"> </w:t>
            </w:r>
            <w:proofErr w:type="spellStart"/>
            <w:r w:rsidRPr="000504C6">
              <w:rPr>
                <w:rFonts w:cstheme="minorHAnsi"/>
                <w:bCs/>
                <w:sz w:val="20"/>
                <w:szCs w:val="20"/>
              </w:rPr>
              <w:t>Madrelingua</w:t>
            </w:r>
            <w:proofErr w:type="spellEnd"/>
            <w:r w:rsidRPr="000504C6">
              <w:rPr>
                <w:rFonts w:cstheme="minorHAnsi"/>
                <w:bCs/>
                <w:sz w:val="20"/>
                <w:szCs w:val="20"/>
              </w:rPr>
              <w:t xml:space="preserve"> (SI/NO)</w:t>
            </w:r>
          </w:p>
        </w:tc>
      </w:tr>
      <w:tr w:rsidR="00142185" w:rsidRPr="000504C6" w14:paraId="1F7E768D" w14:textId="77777777" w:rsidTr="00983D8E">
        <w:trPr>
          <w:trHeight w:val="567"/>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3C1DA5F4" w14:textId="77777777" w:rsidR="00142185" w:rsidRPr="000504C6" w:rsidRDefault="00142185" w:rsidP="00983D8E">
            <w:pPr>
              <w:pStyle w:val="TableParagraph"/>
              <w:spacing w:before="25"/>
              <w:ind w:right="-1"/>
              <w:jc w:val="both"/>
              <w:rPr>
                <w:rFonts w:cstheme="minorHAnsi"/>
                <w:bCs/>
                <w:sz w:val="20"/>
                <w:szCs w:val="20"/>
                <w:lang w:val="it-IT"/>
              </w:rPr>
            </w:pPr>
            <w:r w:rsidRPr="000504C6">
              <w:rPr>
                <w:rFonts w:cstheme="minorHAnsi"/>
                <w:bCs/>
                <w:sz w:val="20"/>
                <w:szCs w:val="20"/>
                <w:lang w:val="it-IT"/>
              </w:rPr>
              <w:t>Percorsi co-curriculari in orario antimeridiani per il potenziamento delle metodologia CLIL di insegnamento in lingua</w:t>
            </w:r>
            <w:r>
              <w:rPr>
                <w:rFonts w:cstheme="minorHAnsi"/>
                <w:bCs/>
                <w:sz w:val="20"/>
                <w:szCs w:val="20"/>
                <w:lang w:val="it-IT"/>
              </w:rPr>
              <w:t xml:space="preserve"> Italiano L2 per alunni non italofoni</w:t>
            </w:r>
          </w:p>
        </w:tc>
        <w:tc>
          <w:tcPr>
            <w:tcW w:w="1555" w:type="dxa"/>
            <w:tcBorders>
              <w:top w:val="single" w:sz="4" w:space="0" w:color="000000"/>
              <w:left w:val="single" w:sz="4" w:space="0" w:color="000000"/>
              <w:bottom w:val="single" w:sz="4" w:space="0" w:color="000000"/>
              <w:right w:val="single" w:sz="4" w:space="0" w:color="000000"/>
            </w:tcBorders>
            <w:vAlign w:val="center"/>
          </w:tcPr>
          <w:p w14:paraId="58744CA5" w14:textId="77777777" w:rsidR="00142185" w:rsidRPr="000504C6" w:rsidRDefault="00142185" w:rsidP="00983D8E">
            <w:pPr>
              <w:pStyle w:val="TableParagraph"/>
              <w:spacing w:before="160"/>
              <w:ind w:right="-1"/>
              <w:jc w:val="center"/>
              <w:rPr>
                <w:rFonts w:cstheme="minorHAnsi"/>
                <w:bCs/>
                <w:sz w:val="20"/>
                <w:szCs w:val="20"/>
                <w:lang w:val="it-IT"/>
              </w:rPr>
            </w:pPr>
            <w:r>
              <w:rPr>
                <w:rFonts w:cstheme="minorHAnsi"/>
                <w:bCs/>
                <w:noProof/>
                <w:sz w:val="20"/>
                <w:szCs w:val="20"/>
              </w:rPr>
              <mc:AlternateContent>
                <mc:Choice Requires="wps">
                  <w:drawing>
                    <wp:anchor distT="0" distB="0" distL="114300" distR="114300" simplePos="0" relativeHeight="251660288" behindDoc="0" locked="0" layoutInCell="1" allowOverlap="1" wp14:anchorId="599F4701" wp14:editId="4E73D7A4">
                      <wp:simplePos x="0" y="0"/>
                      <wp:positionH relativeFrom="column">
                        <wp:posOffset>335280</wp:posOffset>
                      </wp:positionH>
                      <wp:positionV relativeFrom="paragraph">
                        <wp:posOffset>330200</wp:posOffset>
                      </wp:positionV>
                      <wp:extent cx="311150" cy="190500"/>
                      <wp:effectExtent l="0" t="0" r="12700" b="19050"/>
                      <wp:wrapNone/>
                      <wp:docPr id="1862129585" name="Casella di testo 1"/>
                      <wp:cNvGraphicFramePr/>
                      <a:graphic xmlns:a="http://schemas.openxmlformats.org/drawingml/2006/main">
                        <a:graphicData uri="http://schemas.microsoft.com/office/word/2010/wordprocessingShape">
                          <wps:wsp>
                            <wps:cNvSpPr txBox="1"/>
                            <wps:spPr>
                              <a:xfrm>
                                <a:off x="0" y="0"/>
                                <a:ext cx="311150" cy="190500"/>
                              </a:xfrm>
                              <a:prstGeom prst="rect">
                                <a:avLst/>
                              </a:prstGeom>
                              <a:solidFill>
                                <a:sysClr val="window" lastClr="FFFFFF"/>
                              </a:solidFill>
                              <a:ln w="6350">
                                <a:solidFill>
                                  <a:prstClr val="black"/>
                                </a:solidFill>
                              </a:ln>
                            </wps:spPr>
                            <wps:txbx>
                              <w:txbxContent>
                                <w:p w14:paraId="41A39862" w14:textId="77777777" w:rsidR="00142185" w:rsidRDefault="00142185" w:rsidP="001421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4701" id="_x0000_s1027" type="#_x0000_t202" style="position:absolute;left:0;text-align:left;margin-left:26.4pt;margin-top:26pt;width:24.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" fillcolor="window" strokeweight=".5pt">
                      <v:textbox>
                        <w:txbxContent>
                          <w:p w14:paraId="41A39862" w14:textId="77777777" w:rsidR="00142185" w:rsidRDefault="00142185" w:rsidP="00142185"/>
                        </w:txbxContent>
                      </v:textbox>
                    </v:shape>
                  </w:pict>
                </mc:Fallback>
              </mc:AlternateContent>
            </w:r>
          </w:p>
        </w:tc>
        <w:tc>
          <w:tcPr>
            <w:tcW w:w="1417" w:type="dxa"/>
            <w:tcBorders>
              <w:top w:val="single" w:sz="4" w:space="0" w:color="000000"/>
              <w:left w:val="single" w:sz="4" w:space="0" w:color="000000"/>
              <w:bottom w:val="single" w:sz="4" w:space="0" w:color="000000"/>
              <w:right w:val="single" w:sz="4" w:space="0" w:color="000000"/>
            </w:tcBorders>
          </w:tcPr>
          <w:p w14:paraId="00AD28F7" w14:textId="77777777" w:rsidR="00142185" w:rsidRDefault="00142185" w:rsidP="00983D8E">
            <w:pPr>
              <w:pStyle w:val="TableParagraph"/>
              <w:spacing w:before="160"/>
              <w:ind w:right="-1"/>
              <w:jc w:val="center"/>
              <w:rPr>
                <w:rFonts w:cstheme="minorHAnsi"/>
                <w:bCs/>
                <w:sz w:val="20"/>
                <w:szCs w:val="20"/>
                <w:lang w:val="it-IT"/>
              </w:rPr>
            </w:pPr>
            <w:r>
              <w:rPr>
                <w:rFonts w:cstheme="minorHAnsi"/>
                <w:bCs/>
                <w:sz w:val="20"/>
                <w:szCs w:val="20"/>
                <w:lang w:val="it-IT"/>
              </w:rPr>
              <w:t>SEDE CENTRALE</w:t>
            </w:r>
          </w:p>
          <w:p w14:paraId="0E09491A" w14:textId="77777777" w:rsidR="00142185" w:rsidRPr="00B033CC" w:rsidRDefault="00142185" w:rsidP="00983D8E">
            <w:pPr>
              <w:pStyle w:val="TableParagraph"/>
              <w:spacing w:before="160"/>
              <w:ind w:left="-8" w:right="-1"/>
              <w:jc w:val="center"/>
              <w:rPr>
                <w:rFonts w:cstheme="minorHAnsi"/>
                <w:bCs/>
                <w:sz w:val="20"/>
                <w:szCs w:val="20"/>
                <w:lang w:val="it-IT"/>
              </w:rPr>
            </w:pPr>
            <w:r>
              <w:rPr>
                <w:rFonts w:cstheme="minorHAnsi"/>
                <w:bCs/>
                <w:sz w:val="20"/>
                <w:szCs w:val="20"/>
                <w:lang w:val="it-IT"/>
              </w:rPr>
              <w:t>PLESSO BENTIVOGLIO</w:t>
            </w:r>
          </w:p>
        </w:tc>
        <w:tc>
          <w:tcPr>
            <w:tcW w:w="1417" w:type="dxa"/>
            <w:tcBorders>
              <w:top w:val="single" w:sz="4" w:space="0" w:color="000000"/>
              <w:left w:val="single" w:sz="4" w:space="0" w:color="000000"/>
              <w:bottom w:val="single" w:sz="4" w:space="0" w:color="000000"/>
              <w:right w:val="single" w:sz="4" w:space="0" w:color="000000"/>
            </w:tcBorders>
            <w:vAlign w:val="center"/>
          </w:tcPr>
          <w:p w14:paraId="154614DC" w14:textId="77777777" w:rsidR="00142185" w:rsidRPr="000504C6" w:rsidRDefault="00142185" w:rsidP="00983D8E">
            <w:pPr>
              <w:pStyle w:val="TableParagraph"/>
              <w:spacing w:before="160"/>
              <w:ind w:left="338" w:right="-1"/>
              <w:jc w:val="center"/>
              <w:rPr>
                <w:rFonts w:cstheme="minorHAnsi"/>
                <w:bCs/>
                <w:sz w:val="20"/>
                <w:szCs w:val="20"/>
                <w:lang w:val="it-IT"/>
              </w:rPr>
            </w:pPr>
            <w:r>
              <w:rPr>
                <w:rFonts w:cstheme="minorHAnsi"/>
                <w:bCs/>
                <w:sz w:val="20"/>
                <w:szCs w:val="20"/>
                <w:lang w:val="it-IT"/>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9AF38F" w14:textId="77777777" w:rsidR="00142185" w:rsidRPr="000504C6" w:rsidRDefault="00142185" w:rsidP="00983D8E">
            <w:pPr>
              <w:pStyle w:val="TableParagraph"/>
              <w:spacing w:before="160"/>
              <w:ind w:left="338" w:right="-1"/>
              <w:jc w:val="center"/>
              <w:rPr>
                <w:rFonts w:cstheme="minorHAnsi"/>
                <w:bCs/>
                <w:sz w:val="20"/>
                <w:szCs w:val="20"/>
                <w:lang w:val="it-IT"/>
              </w:rPr>
            </w:pPr>
          </w:p>
        </w:tc>
      </w:tr>
    </w:tbl>
    <w:p w14:paraId="12970515" w14:textId="4ACCF571" w:rsidR="0087246C" w:rsidRPr="000504C6" w:rsidRDefault="006E2EFA" w:rsidP="00142185">
      <w:pPr>
        <w:autoSpaceDE w:val="0"/>
        <w:ind w:right="-1" w:firstLine="708"/>
        <w:jc w:val="both"/>
        <w:rPr>
          <w:rFonts w:asciiTheme="minorHAnsi" w:eastAsiaTheme="minorEastAsia" w:hAnsiTheme="minorHAnsi" w:cstheme="minorHAnsi"/>
          <w:bCs/>
          <w:i/>
          <w:iCs/>
          <w:u w:val="single"/>
        </w:rPr>
      </w:pPr>
      <w:bookmarkStart w:id="1" w:name="_Hlk158550651"/>
      <w:bookmarkEnd w:id="0"/>
      <w:r w:rsidRPr="000504C6">
        <w:rPr>
          <w:rFonts w:asciiTheme="minorHAnsi" w:eastAsiaTheme="minorEastAsia" w:hAnsiTheme="minorHAnsi" w:cstheme="minorHAnsi"/>
          <w:bCs/>
          <w:i/>
          <w:iCs/>
          <w:u w:val="single"/>
        </w:rPr>
        <w:t>N.</w:t>
      </w:r>
      <w:bookmarkEnd w:id="1"/>
      <w:r w:rsidRPr="000504C6">
        <w:rPr>
          <w:rFonts w:asciiTheme="minorHAnsi" w:eastAsiaTheme="minorEastAsia" w:hAnsiTheme="minorHAnsi" w:cstheme="minorHAnsi"/>
          <w:bCs/>
          <w:i/>
          <w:iCs/>
          <w:u w:val="single"/>
        </w:rPr>
        <w:t>B.: barrare la casella relativa al ruolo</w:t>
      </w:r>
      <w:r w:rsidR="00142185">
        <w:rPr>
          <w:rFonts w:asciiTheme="minorHAnsi" w:eastAsiaTheme="minorEastAsia" w:hAnsiTheme="minorHAnsi" w:cstheme="minorHAnsi"/>
          <w:bCs/>
          <w:i/>
          <w:iCs/>
          <w:u w:val="single"/>
        </w:rPr>
        <w:t>/plesso</w:t>
      </w:r>
      <w:r w:rsidRPr="000504C6">
        <w:rPr>
          <w:rFonts w:asciiTheme="minorHAnsi" w:eastAsiaTheme="minorEastAsia" w:hAnsiTheme="minorHAnsi" w:cstheme="minorHAnsi"/>
          <w:bCs/>
          <w:i/>
          <w:iCs/>
          <w:u w:val="single"/>
        </w:rPr>
        <w:t xml:space="preserve"> che si richiede</w:t>
      </w:r>
      <w:r w:rsidR="00F67F6E" w:rsidRPr="000504C6">
        <w:rPr>
          <w:rFonts w:asciiTheme="minorHAnsi" w:eastAsiaTheme="minorEastAsia" w:hAnsiTheme="minorHAnsi" w:cstheme="minorHAnsi"/>
          <w:bCs/>
          <w:i/>
          <w:iCs/>
          <w:u w:val="single"/>
        </w:rPr>
        <w:t xml:space="preserve">. </w:t>
      </w:r>
    </w:p>
    <w:p w14:paraId="3833195A" w14:textId="77777777" w:rsidR="00142185" w:rsidRDefault="00142185" w:rsidP="00016E5E">
      <w:pPr>
        <w:autoSpaceDE w:val="0"/>
        <w:ind w:right="-1" w:firstLine="708"/>
        <w:jc w:val="both"/>
        <w:rPr>
          <w:rFonts w:asciiTheme="minorHAnsi" w:eastAsiaTheme="minorEastAsia" w:hAnsiTheme="minorHAnsi" w:cstheme="minorHAnsi"/>
          <w:bCs/>
          <w:i/>
          <w:iCs/>
          <w:u w:val="single"/>
        </w:rPr>
      </w:pPr>
    </w:p>
    <w:tbl>
      <w:tblPr>
        <w:tblStyle w:val="TableNormal1"/>
        <w:tblW w:w="9068" w:type="dxa"/>
        <w:jc w:val="center"/>
        <w:tblInd w:w="0" w:type="dxa"/>
        <w:tblLayout w:type="fixed"/>
        <w:tblCellMar>
          <w:left w:w="5" w:type="dxa"/>
          <w:right w:w="5" w:type="dxa"/>
        </w:tblCellMar>
        <w:tblLook w:val="01E0" w:firstRow="1" w:lastRow="1" w:firstColumn="1" w:lastColumn="1" w:noHBand="0" w:noVBand="0"/>
      </w:tblPr>
      <w:tblGrid>
        <w:gridCol w:w="3402"/>
        <w:gridCol w:w="1696"/>
        <w:gridCol w:w="1418"/>
        <w:gridCol w:w="1418"/>
        <w:gridCol w:w="1134"/>
      </w:tblGrid>
      <w:tr w:rsidR="00142185" w:rsidRPr="000504C6" w14:paraId="640E2670" w14:textId="77777777" w:rsidTr="00983D8E">
        <w:trPr>
          <w:trHeight w:val="533"/>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CAADDEA" w14:textId="77777777" w:rsidR="00142185" w:rsidRPr="000504C6" w:rsidRDefault="00142185" w:rsidP="00983D8E">
            <w:pPr>
              <w:pStyle w:val="TableParagraph"/>
              <w:spacing w:before="40"/>
              <w:ind w:left="122" w:right="-1" w:hanging="2"/>
              <w:jc w:val="center"/>
              <w:rPr>
                <w:rFonts w:cstheme="minorHAnsi"/>
                <w:bCs/>
                <w:sz w:val="20"/>
                <w:szCs w:val="20"/>
                <w:lang w:val="it-IT"/>
              </w:rPr>
            </w:pPr>
            <w:r w:rsidRPr="000504C6">
              <w:rPr>
                <w:rFonts w:cstheme="minorHAnsi"/>
                <w:bCs/>
                <w:sz w:val="20"/>
                <w:szCs w:val="20"/>
                <w:lang w:val="it-IT"/>
              </w:rPr>
              <w:t>PERCORSI FORMATIVI</w:t>
            </w:r>
          </w:p>
        </w:tc>
        <w:tc>
          <w:tcPr>
            <w:tcW w:w="169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2103B7E" w14:textId="77777777" w:rsidR="00142185" w:rsidRPr="000504C6" w:rsidRDefault="00142185" w:rsidP="00983D8E">
            <w:pPr>
              <w:pStyle w:val="TableParagraph"/>
              <w:ind w:right="-1"/>
              <w:jc w:val="center"/>
              <w:rPr>
                <w:rFonts w:cstheme="minorHAnsi"/>
                <w:bCs/>
                <w:sz w:val="20"/>
                <w:szCs w:val="20"/>
                <w:lang w:val="it-IT"/>
              </w:rPr>
            </w:pPr>
            <w:r w:rsidRPr="000504C6">
              <w:rPr>
                <w:rFonts w:cstheme="minorHAnsi"/>
                <w:bCs/>
                <w:sz w:val="20"/>
                <w:szCs w:val="20"/>
                <w:lang w:val="it-IT"/>
              </w:rPr>
              <w:t>N°</w:t>
            </w:r>
            <w:r w:rsidRPr="000504C6">
              <w:rPr>
                <w:rFonts w:cstheme="minorHAnsi"/>
                <w:bCs/>
                <w:spacing w:val="-2"/>
                <w:sz w:val="20"/>
                <w:szCs w:val="20"/>
                <w:lang w:val="it-IT"/>
              </w:rPr>
              <w:t xml:space="preserve"> figure richieste nei ruoli di TUTOR</w:t>
            </w:r>
          </w:p>
        </w:tc>
        <w:tc>
          <w:tcPr>
            <w:tcW w:w="141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43C71050" w14:textId="77777777" w:rsidR="00142185" w:rsidRPr="00DB3575" w:rsidRDefault="00142185" w:rsidP="00983D8E">
            <w:pPr>
              <w:pStyle w:val="TableParagraph"/>
              <w:spacing w:before="3"/>
              <w:ind w:right="-1"/>
              <w:jc w:val="center"/>
            </w:pPr>
            <w:proofErr w:type="spellStart"/>
            <w:r w:rsidRPr="00DB3575">
              <w:t>Plesso</w:t>
            </w:r>
            <w:proofErr w:type="spellEnd"/>
          </w:p>
          <w:p w14:paraId="46C9A81A" w14:textId="77777777" w:rsidR="00142185" w:rsidRPr="00DB3575" w:rsidRDefault="00142185" w:rsidP="00983D8E">
            <w:pPr>
              <w:pStyle w:val="TableParagraph"/>
              <w:spacing w:before="3"/>
              <w:ind w:right="-1"/>
              <w:jc w:val="center"/>
            </w:pPr>
            <w:proofErr w:type="spellStart"/>
            <w:r w:rsidRPr="00DB3575">
              <w:t>svolgimento</w:t>
            </w:r>
            <w:proofErr w:type="spellEnd"/>
          </w:p>
          <w:p w14:paraId="4142D286" w14:textId="77777777" w:rsidR="00142185" w:rsidRPr="000504C6" w:rsidRDefault="00142185" w:rsidP="00983D8E">
            <w:pPr>
              <w:pStyle w:val="TableParagraph"/>
              <w:spacing w:before="3"/>
              <w:ind w:right="-1"/>
              <w:jc w:val="center"/>
              <w:rPr>
                <w:rFonts w:cstheme="minorHAnsi"/>
                <w:bCs/>
                <w:sz w:val="20"/>
                <w:szCs w:val="20"/>
              </w:rPr>
            </w:pPr>
            <w:proofErr w:type="spellStart"/>
            <w:r w:rsidRPr="00DB3575">
              <w:t>corso</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B9339CB" w14:textId="77777777" w:rsidR="00142185" w:rsidRPr="000504C6" w:rsidRDefault="00142185" w:rsidP="00983D8E">
            <w:pPr>
              <w:pStyle w:val="TableParagraph"/>
              <w:spacing w:before="3"/>
              <w:ind w:right="-1"/>
              <w:jc w:val="center"/>
              <w:rPr>
                <w:rFonts w:cstheme="minorHAnsi"/>
                <w:bCs/>
                <w:sz w:val="20"/>
                <w:szCs w:val="20"/>
              </w:rPr>
            </w:pPr>
            <w:r w:rsidRPr="000504C6">
              <w:rPr>
                <w:rFonts w:cstheme="minorHAnsi"/>
                <w:bCs/>
                <w:sz w:val="20"/>
                <w:szCs w:val="20"/>
              </w:rPr>
              <w:t xml:space="preserve">Ore di </w:t>
            </w:r>
            <w:proofErr w:type="spellStart"/>
            <w:r w:rsidRPr="000504C6">
              <w:rPr>
                <w:rFonts w:cstheme="minorHAnsi"/>
                <w:bCs/>
                <w:sz w:val="20"/>
                <w:szCs w:val="20"/>
              </w:rPr>
              <w:t>impegno</w:t>
            </w:r>
            <w:proofErr w:type="spellEnd"/>
            <w:r w:rsidRPr="000504C6">
              <w:rPr>
                <w:rFonts w:cstheme="minorHAnsi"/>
                <w:bCs/>
                <w:sz w:val="20"/>
                <w:szCs w:val="20"/>
              </w:rPr>
              <w:t xml:space="preserve"> TUTOR</w:t>
            </w:r>
          </w:p>
        </w:tc>
        <w:tc>
          <w:tcPr>
            <w:tcW w:w="113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A1CF5CB" w14:textId="77777777" w:rsidR="00142185" w:rsidRPr="000504C6" w:rsidRDefault="00142185" w:rsidP="00983D8E">
            <w:pPr>
              <w:pStyle w:val="TableParagraph"/>
              <w:ind w:right="-1"/>
              <w:jc w:val="center"/>
              <w:rPr>
                <w:rFonts w:cstheme="minorHAnsi"/>
                <w:bCs/>
                <w:sz w:val="20"/>
                <w:szCs w:val="20"/>
              </w:rPr>
            </w:pPr>
            <w:proofErr w:type="spellStart"/>
            <w:r w:rsidRPr="000504C6">
              <w:rPr>
                <w:rFonts w:cstheme="minorHAnsi"/>
                <w:bCs/>
                <w:sz w:val="20"/>
                <w:szCs w:val="20"/>
              </w:rPr>
              <w:t>Docente</w:t>
            </w:r>
            <w:proofErr w:type="spellEnd"/>
            <w:r w:rsidRPr="000504C6">
              <w:rPr>
                <w:rFonts w:cstheme="minorHAnsi"/>
                <w:bCs/>
                <w:sz w:val="20"/>
                <w:szCs w:val="20"/>
              </w:rPr>
              <w:t xml:space="preserve"> </w:t>
            </w:r>
            <w:proofErr w:type="spellStart"/>
            <w:r w:rsidRPr="000504C6">
              <w:rPr>
                <w:rFonts w:cstheme="minorHAnsi"/>
                <w:bCs/>
                <w:sz w:val="20"/>
                <w:szCs w:val="20"/>
              </w:rPr>
              <w:t>Madrelingua</w:t>
            </w:r>
            <w:proofErr w:type="spellEnd"/>
            <w:r w:rsidRPr="000504C6">
              <w:rPr>
                <w:rFonts w:cstheme="minorHAnsi"/>
                <w:bCs/>
                <w:sz w:val="20"/>
                <w:szCs w:val="20"/>
              </w:rPr>
              <w:t xml:space="preserve"> (SI/NO)</w:t>
            </w:r>
          </w:p>
        </w:tc>
      </w:tr>
      <w:tr w:rsidR="00142185" w:rsidRPr="000504C6" w14:paraId="7E9F79B2" w14:textId="77777777" w:rsidTr="00983D8E">
        <w:trPr>
          <w:trHeight w:val="567"/>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0DE591A6" w14:textId="77777777" w:rsidR="00142185" w:rsidRPr="000504C6" w:rsidRDefault="00142185" w:rsidP="00983D8E">
            <w:pPr>
              <w:pStyle w:val="TableParagraph"/>
              <w:spacing w:before="25"/>
              <w:ind w:right="-1"/>
              <w:jc w:val="both"/>
              <w:rPr>
                <w:rFonts w:cstheme="minorHAnsi"/>
                <w:bCs/>
                <w:sz w:val="20"/>
                <w:szCs w:val="20"/>
                <w:lang w:val="it-IT"/>
              </w:rPr>
            </w:pPr>
            <w:r w:rsidRPr="00DB3575">
              <w:rPr>
                <w:rFonts w:cstheme="minorHAnsi"/>
                <w:bCs/>
                <w:sz w:val="20"/>
                <w:szCs w:val="20"/>
                <w:lang w:val="it-IT"/>
              </w:rPr>
              <w:t>Percorsi co-curriculari in orario antimeridiani per il potenziamento delle metodologia CLIL di insegnamento in lingua Italiano L2</w:t>
            </w:r>
            <w:r>
              <w:rPr>
                <w:rFonts w:cstheme="minorHAnsi"/>
                <w:bCs/>
                <w:sz w:val="20"/>
                <w:szCs w:val="20"/>
                <w:lang w:val="it-IT"/>
              </w:rPr>
              <w:t xml:space="preserve"> per alunni non italofoni</w:t>
            </w:r>
          </w:p>
        </w:tc>
        <w:tc>
          <w:tcPr>
            <w:tcW w:w="1696" w:type="dxa"/>
            <w:tcBorders>
              <w:top w:val="single" w:sz="4" w:space="0" w:color="000000"/>
              <w:left w:val="single" w:sz="4" w:space="0" w:color="000000"/>
              <w:bottom w:val="single" w:sz="4" w:space="0" w:color="000000"/>
              <w:right w:val="single" w:sz="4" w:space="0" w:color="000000"/>
            </w:tcBorders>
            <w:vAlign w:val="center"/>
          </w:tcPr>
          <w:p w14:paraId="3B11438E" w14:textId="77777777" w:rsidR="00142185" w:rsidRPr="000504C6" w:rsidRDefault="00142185" w:rsidP="00983D8E">
            <w:pPr>
              <w:pStyle w:val="TableParagraph"/>
              <w:spacing w:before="160"/>
              <w:ind w:left="-12" w:right="-1"/>
              <w:jc w:val="center"/>
              <w:rPr>
                <w:rFonts w:cstheme="minorHAnsi"/>
                <w:bCs/>
                <w:sz w:val="20"/>
                <w:szCs w:val="20"/>
                <w:lang w:val="it-IT"/>
              </w:rPr>
            </w:pPr>
            <w:r>
              <w:rPr>
                <w:rFonts w:cstheme="minorHAnsi"/>
                <w:bCs/>
                <w:noProof/>
                <w:sz w:val="20"/>
                <w:szCs w:val="20"/>
              </w:rPr>
              <mc:AlternateContent>
                <mc:Choice Requires="wps">
                  <w:drawing>
                    <wp:anchor distT="0" distB="0" distL="114300" distR="114300" simplePos="0" relativeHeight="251662336" behindDoc="0" locked="0" layoutInCell="1" allowOverlap="1" wp14:anchorId="470CA191" wp14:editId="4A9F13EA">
                      <wp:simplePos x="0" y="0"/>
                      <wp:positionH relativeFrom="column">
                        <wp:posOffset>347980</wp:posOffset>
                      </wp:positionH>
                      <wp:positionV relativeFrom="paragraph">
                        <wp:posOffset>-1270</wp:posOffset>
                      </wp:positionV>
                      <wp:extent cx="323850" cy="190500"/>
                      <wp:effectExtent l="0" t="0" r="19050" b="19050"/>
                      <wp:wrapNone/>
                      <wp:docPr id="330703308" name="Casella di testo 1"/>
                      <wp:cNvGraphicFramePr/>
                      <a:graphic xmlns:a="http://schemas.openxmlformats.org/drawingml/2006/main">
                        <a:graphicData uri="http://schemas.microsoft.com/office/word/2010/wordprocessingShape">
                          <wps:wsp>
                            <wps:cNvSpPr txBox="1"/>
                            <wps:spPr>
                              <a:xfrm>
                                <a:off x="0" y="0"/>
                                <a:ext cx="323850" cy="190500"/>
                              </a:xfrm>
                              <a:prstGeom prst="rect">
                                <a:avLst/>
                              </a:prstGeom>
                              <a:solidFill>
                                <a:sysClr val="window" lastClr="FFFFFF"/>
                              </a:solidFill>
                              <a:ln w="6350">
                                <a:solidFill>
                                  <a:prstClr val="black"/>
                                </a:solidFill>
                              </a:ln>
                            </wps:spPr>
                            <wps:txbx>
                              <w:txbxContent>
                                <w:p w14:paraId="58982C89" w14:textId="77777777" w:rsidR="00142185" w:rsidRDefault="00142185" w:rsidP="001421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A191" id="_x0000_s1028" type="#_x0000_t202" style="position:absolute;left:0;text-align:left;margin-left:27.4pt;margin-top:-.1pt;width:2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" fillcolor="window" strokeweight=".5pt">
                      <v:textbox>
                        <w:txbxContent>
                          <w:p w14:paraId="58982C89" w14:textId="77777777" w:rsidR="00142185" w:rsidRDefault="00142185" w:rsidP="00142185"/>
                        </w:txbxContent>
                      </v:textbox>
                    </v:shape>
                  </w:pict>
                </mc:Fallback>
              </mc:AlternateContent>
            </w:r>
            <w:r>
              <w:rPr>
                <w:rFonts w:cstheme="minorHAnsi"/>
                <w:bCs/>
                <w:noProof/>
                <w:sz w:val="20"/>
                <w:szCs w:val="20"/>
              </w:rPr>
              <mc:AlternateContent>
                <mc:Choice Requires="wps">
                  <w:drawing>
                    <wp:anchor distT="0" distB="0" distL="114300" distR="114300" simplePos="0" relativeHeight="251663360" behindDoc="0" locked="0" layoutInCell="1" allowOverlap="1" wp14:anchorId="53CBC27C" wp14:editId="4AF0FE04">
                      <wp:simplePos x="0" y="0"/>
                      <wp:positionH relativeFrom="column">
                        <wp:posOffset>354965</wp:posOffset>
                      </wp:positionH>
                      <wp:positionV relativeFrom="paragraph">
                        <wp:posOffset>273050</wp:posOffset>
                      </wp:positionV>
                      <wp:extent cx="323850" cy="209550"/>
                      <wp:effectExtent l="0" t="0" r="19050" b="19050"/>
                      <wp:wrapNone/>
                      <wp:docPr id="1973637812" name="Casella di testo 1"/>
                      <wp:cNvGraphicFramePr/>
                      <a:graphic xmlns:a="http://schemas.openxmlformats.org/drawingml/2006/main">
                        <a:graphicData uri="http://schemas.microsoft.com/office/word/2010/wordprocessingShape">
                          <wps:wsp>
                            <wps:cNvSpPr txBox="1"/>
                            <wps:spPr>
                              <a:xfrm>
                                <a:off x="0" y="0"/>
                                <a:ext cx="323850" cy="209550"/>
                              </a:xfrm>
                              <a:prstGeom prst="rect">
                                <a:avLst/>
                              </a:prstGeom>
                              <a:solidFill>
                                <a:sysClr val="window" lastClr="FFFFFF"/>
                              </a:solidFill>
                              <a:ln w="6350">
                                <a:solidFill>
                                  <a:prstClr val="black"/>
                                </a:solidFill>
                              </a:ln>
                            </wps:spPr>
                            <wps:txbx>
                              <w:txbxContent>
                                <w:p w14:paraId="2AF6896D" w14:textId="77777777" w:rsidR="00142185" w:rsidRDefault="00142185" w:rsidP="001421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BC27C" id="_x0000_s1029" type="#_x0000_t202" style="position:absolute;left:0;text-align:left;margin-left:27.95pt;margin-top:21.5pt;width:25.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" fillcolor="window" strokeweight=".5pt">
                      <v:textbox>
                        <w:txbxContent>
                          <w:p w14:paraId="2AF6896D" w14:textId="77777777" w:rsidR="00142185" w:rsidRDefault="00142185" w:rsidP="00142185"/>
                        </w:txbxContent>
                      </v:textbox>
                    </v:shape>
                  </w:pict>
                </mc:Fallback>
              </mc:AlternateContent>
            </w:r>
          </w:p>
        </w:tc>
        <w:tc>
          <w:tcPr>
            <w:tcW w:w="1418" w:type="dxa"/>
            <w:tcBorders>
              <w:top w:val="single" w:sz="4" w:space="0" w:color="000000"/>
              <w:left w:val="single" w:sz="4" w:space="0" w:color="000000"/>
              <w:bottom w:val="single" w:sz="4" w:space="0" w:color="000000"/>
              <w:right w:val="single" w:sz="4" w:space="0" w:color="000000"/>
            </w:tcBorders>
          </w:tcPr>
          <w:p w14:paraId="2059658C" w14:textId="77777777" w:rsidR="00142185" w:rsidRPr="00DB3575" w:rsidRDefault="00142185" w:rsidP="00983D8E">
            <w:pPr>
              <w:pStyle w:val="TableParagraph"/>
              <w:spacing w:before="160"/>
              <w:ind w:left="-7" w:right="-1"/>
              <w:jc w:val="center"/>
              <w:rPr>
                <w:sz w:val="20"/>
                <w:szCs w:val="20"/>
              </w:rPr>
            </w:pPr>
            <w:r w:rsidRPr="00DB3575">
              <w:rPr>
                <w:sz w:val="20"/>
                <w:szCs w:val="20"/>
              </w:rPr>
              <w:t>SEDE CENTRALE</w:t>
            </w:r>
          </w:p>
          <w:p w14:paraId="20995FDD" w14:textId="77777777" w:rsidR="00142185" w:rsidRPr="00B033CC" w:rsidRDefault="00142185" w:rsidP="00983D8E">
            <w:pPr>
              <w:pStyle w:val="TableParagraph"/>
              <w:spacing w:before="160"/>
              <w:ind w:left="-7" w:right="-1"/>
              <w:jc w:val="center"/>
              <w:rPr>
                <w:rFonts w:cstheme="minorHAnsi"/>
                <w:bCs/>
                <w:sz w:val="20"/>
                <w:szCs w:val="20"/>
                <w:lang w:val="it-IT"/>
              </w:rPr>
            </w:pPr>
            <w:r>
              <w:rPr>
                <w:rFonts w:cstheme="minorHAnsi"/>
                <w:bCs/>
                <w:sz w:val="20"/>
                <w:szCs w:val="20"/>
                <w:lang w:val="it-IT"/>
              </w:rPr>
              <w:t>PLESSO BENTIVOGLIO</w:t>
            </w:r>
          </w:p>
        </w:tc>
        <w:tc>
          <w:tcPr>
            <w:tcW w:w="1418" w:type="dxa"/>
            <w:tcBorders>
              <w:top w:val="single" w:sz="4" w:space="0" w:color="000000"/>
              <w:left w:val="single" w:sz="4" w:space="0" w:color="000000"/>
              <w:bottom w:val="single" w:sz="4" w:space="0" w:color="000000"/>
              <w:right w:val="single" w:sz="4" w:space="0" w:color="000000"/>
            </w:tcBorders>
            <w:vAlign w:val="center"/>
          </w:tcPr>
          <w:p w14:paraId="36FF5702" w14:textId="77777777" w:rsidR="00142185" w:rsidRPr="000504C6" w:rsidRDefault="00142185" w:rsidP="00983D8E">
            <w:pPr>
              <w:pStyle w:val="TableParagraph"/>
              <w:spacing w:before="160"/>
              <w:ind w:left="132" w:right="-1"/>
              <w:jc w:val="center"/>
              <w:rPr>
                <w:rFonts w:cstheme="minorHAnsi"/>
                <w:bCs/>
                <w:sz w:val="20"/>
                <w:szCs w:val="20"/>
                <w:lang w:val="it-IT"/>
              </w:rPr>
            </w:pPr>
            <w:r>
              <w:rPr>
                <w:rFonts w:cstheme="minorHAnsi"/>
                <w:bCs/>
                <w:sz w:val="20"/>
                <w:szCs w:val="20"/>
                <w:lang w:val="it-IT"/>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7CB9CAA1" w14:textId="77777777" w:rsidR="00142185" w:rsidRPr="000504C6" w:rsidRDefault="00142185" w:rsidP="00983D8E">
            <w:pPr>
              <w:pStyle w:val="TableParagraph"/>
              <w:spacing w:before="160"/>
              <w:ind w:left="338" w:right="-1"/>
              <w:jc w:val="both"/>
              <w:rPr>
                <w:rFonts w:cstheme="minorHAnsi"/>
                <w:bCs/>
                <w:sz w:val="20"/>
                <w:szCs w:val="20"/>
                <w:lang w:val="it-IT"/>
              </w:rPr>
            </w:pPr>
          </w:p>
        </w:tc>
      </w:tr>
    </w:tbl>
    <w:p w14:paraId="39636625" w14:textId="3AB499E7" w:rsidR="00F67F6E" w:rsidRPr="000504C6" w:rsidRDefault="0087246C" w:rsidP="00016E5E">
      <w:pPr>
        <w:autoSpaceDE w:val="0"/>
        <w:ind w:right="-1" w:firstLine="708"/>
        <w:jc w:val="both"/>
        <w:rPr>
          <w:rFonts w:asciiTheme="minorHAnsi" w:eastAsiaTheme="minorEastAsia" w:hAnsiTheme="minorHAnsi" w:cstheme="minorHAnsi"/>
          <w:bCs/>
          <w:i/>
          <w:iCs/>
          <w:u w:val="single"/>
        </w:rPr>
      </w:pPr>
      <w:r w:rsidRPr="000504C6">
        <w:rPr>
          <w:rFonts w:asciiTheme="minorHAnsi" w:eastAsiaTheme="minorEastAsia" w:hAnsiTheme="minorHAnsi" w:cstheme="minorHAnsi"/>
          <w:bCs/>
          <w:i/>
          <w:iCs/>
          <w:u w:val="single"/>
        </w:rPr>
        <w:t>N.</w:t>
      </w:r>
      <w:r w:rsidR="00F67F6E" w:rsidRPr="000504C6">
        <w:rPr>
          <w:rFonts w:asciiTheme="minorHAnsi" w:eastAsiaTheme="minorEastAsia" w:hAnsiTheme="minorHAnsi" w:cstheme="minorHAnsi"/>
          <w:bCs/>
          <w:i/>
          <w:iCs/>
          <w:u w:val="single"/>
        </w:rPr>
        <w:t>B.: barrare la casella relativa al ruolo</w:t>
      </w:r>
      <w:r w:rsidR="00142185">
        <w:rPr>
          <w:rFonts w:asciiTheme="minorHAnsi" w:eastAsiaTheme="minorEastAsia" w:hAnsiTheme="minorHAnsi" w:cstheme="minorHAnsi"/>
          <w:bCs/>
          <w:i/>
          <w:iCs/>
          <w:u w:val="single"/>
        </w:rPr>
        <w:t>/plesso</w:t>
      </w:r>
      <w:r w:rsidR="00F67F6E" w:rsidRPr="000504C6">
        <w:rPr>
          <w:rFonts w:asciiTheme="minorHAnsi" w:eastAsiaTheme="minorEastAsia" w:hAnsiTheme="minorHAnsi" w:cstheme="minorHAnsi"/>
          <w:bCs/>
          <w:i/>
          <w:iCs/>
          <w:u w:val="single"/>
        </w:rPr>
        <w:t xml:space="preserve"> che si richiede. </w:t>
      </w:r>
    </w:p>
    <w:p w14:paraId="42402E31" w14:textId="77777777" w:rsidR="00C7236A" w:rsidRPr="000504C6" w:rsidRDefault="00C7236A" w:rsidP="000504C6">
      <w:pPr>
        <w:autoSpaceDE w:val="0"/>
        <w:ind w:right="-1"/>
        <w:jc w:val="both"/>
        <w:rPr>
          <w:rFonts w:asciiTheme="minorHAnsi" w:eastAsiaTheme="minorEastAsia" w:hAnsiTheme="minorHAnsi" w:cstheme="minorHAnsi"/>
          <w:bCs/>
          <w:i/>
          <w:iCs/>
          <w:u w:val="single"/>
        </w:rPr>
      </w:pPr>
    </w:p>
    <w:p w14:paraId="0DAC5144" w14:textId="3D810424" w:rsidR="00016E5E" w:rsidRPr="000504C6" w:rsidRDefault="00703338" w:rsidP="000504C6">
      <w:pPr>
        <w:autoSpaceDE w:val="0"/>
        <w:spacing w:after="200"/>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A tal fine, consapevole della responsabilità penale e della decadenza da eventuali benefici acquisiti</w:t>
      </w:r>
      <w:r w:rsidRPr="000504C6">
        <w:rPr>
          <w:rFonts w:asciiTheme="minorHAnsi" w:eastAsiaTheme="minorEastAsia" w:hAnsiTheme="minorHAnsi" w:cstheme="minorHAnsi"/>
          <w:bCs/>
          <w:lang w:eastAsia="ar-SA"/>
        </w:rPr>
        <w:t>. N</w:t>
      </w:r>
      <w:r w:rsidRPr="000504C6">
        <w:rPr>
          <w:rFonts w:asciiTheme="minorHAnsi" w:eastAsiaTheme="minorEastAsia" w:hAnsiTheme="minorHAnsi" w:cstheme="minorHAnsi"/>
          <w:bCs/>
        </w:rPr>
        <w:t>el caso di dichiarazioni mendaci, dichiara sotto la propria responsabilità quanto segue:</w:t>
      </w:r>
    </w:p>
    <w:p w14:paraId="2C1E5EB7" w14:textId="77777777" w:rsidR="00703338" w:rsidRPr="000504C6" w:rsidRDefault="00703338" w:rsidP="000504C6">
      <w:pPr>
        <w:numPr>
          <w:ilvl w:val="0"/>
          <w:numId w:val="19"/>
        </w:numPr>
        <w:suppressAutoHyphens/>
        <w:autoSpaceDE w:val="0"/>
        <w:spacing w:after="200"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lastRenderedPageBreak/>
        <w:t>di aver preso visione delle condizioni previste dal bando</w:t>
      </w:r>
    </w:p>
    <w:p w14:paraId="24246487" w14:textId="77777777" w:rsidR="00703338" w:rsidRPr="000504C6" w:rsidRDefault="00703338" w:rsidP="000504C6">
      <w:pPr>
        <w:numPr>
          <w:ilvl w:val="0"/>
          <w:numId w:val="19"/>
        </w:numPr>
        <w:suppressAutoHyphens/>
        <w:autoSpaceDE w:val="0"/>
        <w:spacing w:after="200"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di essere in godimento dei diritti politici</w:t>
      </w:r>
    </w:p>
    <w:p w14:paraId="5A782899" w14:textId="555A0A7D" w:rsidR="00551ED0" w:rsidRPr="000504C6" w:rsidRDefault="00703338" w:rsidP="000504C6">
      <w:pPr>
        <w:numPr>
          <w:ilvl w:val="0"/>
          <w:numId w:val="19"/>
        </w:numPr>
        <w:suppressAutoHyphens/>
        <w:autoSpaceDE w:val="0"/>
        <w:spacing w:after="200"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di non aver subito condanne penali ovvero di avere i seguenti provvedimenti penali</w:t>
      </w:r>
      <w:r w:rsidR="00551ED0" w:rsidRPr="000504C6">
        <w:rPr>
          <w:rFonts w:asciiTheme="minorHAnsi" w:eastAsiaTheme="minorEastAsia" w:hAnsiTheme="minorHAnsi" w:cstheme="minorHAnsi"/>
          <w:bCs/>
        </w:rPr>
        <w:t xml:space="preserve"> </w:t>
      </w:r>
      <w:r w:rsidRPr="000504C6">
        <w:rPr>
          <w:rFonts w:asciiTheme="minorHAnsi" w:eastAsiaTheme="minorEastAsia" w:hAnsiTheme="minorHAnsi" w:cstheme="minorHAnsi"/>
          <w:bCs/>
        </w:rPr>
        <w:t>__________________________________________________________________</w:t>
      </w:r>
      <w:r w:rsidR="00016E5E">
        <w:rPr>
          <w:rFonts w:asciiTheme="minorHAnsi" w:eastAsiaTheme="minorEastAsia" w:hAnsiTheme="minorHAnsi" w:cstheme="minorHAnsi"/>
          <w:bCs/>
        </w:rPr>
        <w:t>________________________</w:t>
      </w:r>
    </w:p>
    <w:p w14:paraId="71A98CCD" w14:textId="715BC217" w:rsidR="00703338" w:rsidRPr="000504C6" w:rsidRDefault="00703338" w:rsidP="000504C6">
      <w:pPr>
        <w:numPr>
          <w:ilvl w:val="0"/>
          <w:numId w:val="19"/>
        </w:numPr>
        <w:suppressAutoHyphens/>
        <w:autoSpaceDE w:val="0"/>
        <w:spacing w:after="200"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di non avere procedimenti penali pendenti, ovvero di avere i seguenti procedimenti penali pendenti: _____________________________________________________</w:t>
      </w:r>
      <w:r w:rsidR="00016E5E">
        <w:rPr>
          <w:rFonts w:asciiTheme="minorHAnsi" w:eastAsiaTheme="minorEastAsia" w:hAnsiTheme="minorHAnsi" w:cstheme="minorHAnsi"/>
          <w:bCs/>
        </w:rPr>
        <w:t>______________________________</w:t>
      </w:r>
      <w:r w:rsidRPr="000504C6">
        <w:rPr>
          <w:rFonts w:asciiTheme="minorHAnsi" w:eastAsiaTheme="minorEastAsia" w:hAnsiTheme="minorHAnsi" w:cstheme="minorHAnsi"/>
          <w:bCs/>
        </w:rPr>
        <w:t>_______</w:t>
      </w:r>
    </w:p>
    <w:p w14:paraId="108B77AE" w14:textId="77777777" w:rsidR="00703338" w:rsidRPr="000504C6" w:rsidRDefault="00703338" w:rsidP="000504C6">
      <w:pPr>
        <w:numPr>
          <w:ilvl w:val="0"/>
          <w:numId w:val="19"/>
        </w:numPr>
        <w:suppressAutoHyphens/>
        <w:autoSpaceDE w:val="0"/>
        <w:spacing w:after="200"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di impegnarsi a documentare puntualmente tutta l’attività svolta</w:t>
      </w:r>
    </w:p>
    <w:p w14:paraId="79FE3195" w14:textId="0A8FDDA8" w:rsidR="006C10F5" w:rsidRPr="000504C6" w:rsidRDefault="00703338" w:rsidP="000504C6">
      <w:pPr>
        <w:numPr>
          <w:ilvl w:val="0"/>
          <w:numId w:val="19"/>
        </w:numPr>
        <w:suppressAutoHyphens/>
        <w:autoSpaceDE w:val="0"/>
        <w:spacing w:after="200"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di essere disponibile ad adattarsi al calendario definito dal Gruppo Operativo di Piano</w:t>
      </w:r>
    </w:p>
    <w:p w14:paraId="79D0EE04" w14:textId="77777777" w:rsidR="00703338" w:rsidRPr="000504C6" w:rsidRDefault="00703338" w:rsidP="000504C6">
      <w:pPr>
        <w:numPr>
          <w:ilvl w:val="0"/>
          <w:numId w:val="19"/>
        </w:numPr>
        <w:suppressAutoHyphens/>
        <w:autoSpaceDE w:val="0"/>
        <w:spacing w:after="200"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di non essere in alcuna delle condizioni di incompatibilità con l’incarico previsti dalla norma vigente</w:t>
      </w:r>
    </w:p>
    <w:p w14:paraId="5F480C82" w14:textId="77777777" w:rsidR="00703338" w:rsidRPr="000504C6" w:rsidRDefault="00703338" w:rsidP="000504C6">
      <w:pPr>
        <w:numPr>
          <w:ilvl w:val="0"/>
          <w:numId w:val="19"/>
        </w:numPr>
        <w:suppressAutoHyphens/>
        <w:autoSpaceDE w:val="0"/>
        <w:spacing w:after="200"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di avere la competenza informatica l’uso della piattaforma on line “Gestione progetti PNRR”</w:t>
      </w:r>
    </w:p>
    <w:p w14:paraId="537D6E82" w14:textId="0D43ED82" w:rsidR="00551ED0" w:rsidRPr="000504C6" w:rsidRDefault="00703338" w:rsidP="000504C6">
      <w:pPr>
        <w:autoSpaceDE w:val="0"/>
        <w:spacing w:after="200"/>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Data___________________</w:t>
      </w:r>
      <w:r w:rsidR="00016E5E">
        <w:rPr>
          <w:rFonts w:asciiTheme="minorHAnsi" w:eastAsiaTheme="minorEastAsia" w:hAnsiTheme="minorHAnsi" w:cstheme="minorHAnsi"/>
          <w:bCs/>
        </w:rPr>
        <w:tab/>
      </w:r>
      <w:r w:rsidR="00016E5E">
        <w:rPr>
          <w:rFonts w:asciiTheme="minorHAnsi" w:eastAsiaTheme="minorEastAsia" w:hAnsiTheme="minorHAnsi" w:cstheme="minorHAnsi"/>
          <w:bCs/>
        </w:rPr>
        <w:tab/>
      </w:r>
      <w:r w:rsidR="00016E5E">
        <w:rPr>
          <w:rFonts w:asciiTheme="minorHAnsi" w:eastAsiaTheme="minorEastAsia" w:hAnsiTheme="minorHAnsi" w:cstheme="minorHAnsi"/>
          <w:bCs/>
        </w:rPr>
        <w:tab/>
      </w:r>
      <w:r w:rsidRPr="000504C6">
        <w:rPr>
          <w:rFonts w:asciiTheme="minorHAnsi" w:eastAsiaTheme="minorEastAsia" w:hAnsiTheme="minorHAnsi" w:cstheme="minorHAnsi"/>
          <w:bCs/>
        </w:rPr>
        <w:t xml:space="preserve"> firma___________________</w:t>
      </w:r>
      <w:r w:rsidR="00016E5E">
        <w:rPr>
          <w:rFonts w:asciiTheme="minorHAnsi" w:eastAsiaTheme="minorEastAsia" w:hAnsiTheme="minorHAnsi" w:cstheme="minorHAnsi"/>
          <w:bCs/>
        </w:rPr>
        <w:t>_____</w:t>
      </w:r>
      <w:r w:rsidRPr="000504C6">
        <w:rPr>
          <w:rFonts w:asciiTheme="minorHAnsi" w:eastAsiaTheme="minorEastAsia" w:hAnsiTheme="minorHAnsi" w:cstheme="minorHAnsi"/>
          <w:bCs/>
        </w:rPr>
        <w:t>__________________________</w:t>
      </w:r>
    </w:p>
    <w:p w14:paraId="056CB3B8" w14:textId="77777777" w:rsidR="00016E5E" w:rsidRDefault="00016E5E" w:rsidP="00016E5E">
      <w:pPr>
        <w:autoSpaceDE w:val="0"/>
        <w:ind w:right="-1"/>
        <w:mirrorIndents/>
        <w:jc w:val="both"/>
        <w:rPr>
          <w:rFonts w:asciiTheme="minorHAnsi" w:eastAsiaTheme="minorEastAsia" w:hAnsiTheme="minorHAnsi" w:cstheme="minorHAnsi"/>
          <w:bCs/>
        </w:rPr>
      </w:pPr>
    </w:p>
    <w:p w14:paraId="37C5603E" w14:textId="11625BE9" w:rsidR="00703338" w:rsidRPr="000504C6" w:rsidRDefault="00703338" w:rsidP="00016E5E">
      <w:pPr>
        <w:autoSpaceDE w:val="0"/>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 xml:space="preserve">Si allega alla presente </w:t>
      </w:r>
    </w:p>
    <w:p w14:paraId="2A0A0B42" w14:textId="77777777" w:rsidR="00703338" w:rsidRPr="000504C6" w:rsidRDefault="00703338" w:rsidP="00016E5E">
      <w:pPr>
        <w:widowControl w:val="0"/>
        <w:numPr>
          <w:ilvl w:val="0"/>
          <w:numId w:val="20"/>
        </w:numPr>
        <w:tabs>
          <w:tab w:val="left" w:pos="480"/>
        </w:tabs>
        <w:suppressAutoHyphens/>
        <w:autoSpaceDE w:val="0"/>
        <w:spacing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Documento di identità in fotocopia</w:t>
      </w:r>
    </w:p>
    <w:p w14:paraId="5E5EA98F" w14:textId="77777777" w:rsidR="00703338" w:rsidRPr="000504C6" w:rsidRDefault="00703338" w:rsidP="00016E5E">
      <w:pPr>
        <w:widowControl w:val="0"/>
        <w:numPr>
          <w:ilvl w:val="0"/>
          <w:numId w:val="20"/>
        </w:numPr>
        <w:tabs>
          <w:tab w:val="left" w:pos="480"/>
        </w:tabs>
        <w:suppressAutoHyphens/>
        <w:autoSpaceDE w:val="0"/>
        <w:spacing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Allegato B (griglia di valutazione)</w:t>
      </w:r>
    </w:p>
    <w:p w14:paraId="49BA2B89" w14:textId="3CF9B27D" w:rsidR="00B77FDD" w:rsidRPr="000504C6" w:rsidRDefault="00B77FDD" w:rsidP="00016E5E">
      <w:pPr>
        <w:widowControl w:val="0"/>
        <w:numPr>
          <w:ilvl w:val="0"/>
          <w:numId w:val="20"/>
        </w:numPr>
        <w:tabs>
          <w:tab w:val="left" w:pos="480"/>
        </w:tabs>
        <w:suppressAutoHyphens/>
        <w:autoSpaceDE w:val="0"/>
        <w:spacing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dichiarazione di assenza di incompatibilità</w:t>
      </w:r>
    </w:p>
    <w:p w14:paraId="709BB0D5" w14:textId="77777777" w:rsidR="00703338" w:rsidRPr="000504C6" w:rsidRDefault="00703338" w:rsidP="00016E5E">
      <w:pPr>
        <w:widowControl w:val="0"/>
        <w:numPr>
          <w:ilvl w:val="0"/>
          <w:numId w:val="20"/>
        </w:numPr>
        <w:tabs>
          <w:tab w:val="left" w:pos="480"/>
        </w:tabs>
        <w:suppressAutoHyphens/>
        <w:autoSpaceDE w:val="0"/>
        <w:spacing w:line="276" w:lineRule="auto"/>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Curriculum Vitae</w:t>
      </w:r>
    </w:p>
    <w:p w14:paraId="1FDBCC13" w14:textId="77777777" w:rsidR="00703338" w:rsidRPr="000504C6" w:rsidRDefault="00703338" w:rsidP="000504C6">
      <w:pPr>
        <w:widowControl w:val="0"/>
        <w:tabs>
          <w:tab w:val="left" w:pos="480"/>
        </w:tabs>
        <w:suppressAutoHyphens/>
        <w:autoSpaceDE w:val="0"/>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 xml:space="preserve">N.B.: </w:t>
      </w:r>
      <w:r w:rsidRPr="000504C6">
        <w:rPr>
          <w:rFonts w:asciiTheme="minorHAnsi" w:eastAsiaTheme="minorEastAsia" w:hAnsiTheme="minorHAnsi" w:cstheme="minorHAnsi"/>
          <w:bCs/>
          <w:u w:val="single"/>
        </w:rPr>
        <w:t>La domanda priva degli allegati e non firmati non verrà presa in considerazione</w:t>
      </w:r>
    </w:p>
    <w:p w14:paraId="3CCC567F" w14:textId="77777777" w:rsidR="00703338" w:rsidRPr="000504C6" w:rsidRDefault="00703338" w:rsidP="000504C6">
      <w:pPr>
        <w:autoSpaceDE w:val="0"/>
        <w:autoSpaceDN w:val="0"/>
        <w:adjustRightInd w:val="0"/>
        <w:spacing w:after="200"/>
        <w:ind w:right="-1"/>
        <w:mirrorIndents/>
        <w:jc w:val="both"/>
        <w:rPr>
          <w:rFonts w:asciiTheme="minorHAnsi" w:eastAsiaTheme="minorEastAsia" w:hAnsiTheme="minorHAnsi" w:cstheme="minorHAnsi"/>
          <w:bCs/>
        </w:rPr>
      </w:pPr>
    </w:p>
    <w:p w14:paraId="061F138B" w14:textId="3637448E" w:rsidR="00703338" w:rsidRPr="000504C6" w:rsidRDefault="00703338" w:rsidP="00016E5E">
      <w:pPr>
        <w:autoSpaceDE w:val="0"/>
        <w:autoSpaceDN w:val="0"/>
        <w:adjustRightInd w:val="0"/>
        <w:spacing w:after="200"/>
        <w:ind w:right="-1"/>
        <w:mirrorIndents/>
        <w:jc w:val="center"/>
        <w:rPr>
          <w:rFonts w:asciiTheme="minorHAnsi" w:eastAsiaTheme="minorEastAsia" w:hAnsiTheme="minorHAnsi" w:cstheme="minorHAnsi"/>
          <w:bCs/>
        </w:rPr>
      </w:pPr>
      <w:r w:rsidRPr="000504C6">
        <w:rPr>
          <w:rFonts w:asciiTheme="minorHAnsi" w:eastAsiaTheme="minorEastAsia" w:hAnsiTheme="minorHAnsi" w:cstheme="minorHAnsi"/>
          <w:bCs/>
        </w:rPr>
        <w:t>DICHIARAZIONI AGGIUNTIVE</w:t>
      </w:r>
    </w:p>
    <w:p w14:paraId="4592386B" w14:textId="7D4569C2" w:rsidR="00703338" w:rsidRPr="000504C6" w:rsidRDefault="00703338" w:rsidP="000504C6">
      <w:pPr>
        <w:autoSpaceDE w:val="0"/>
        <w:autoSpaceDN w:val="0"/>
        <w:adjustRightInd w:val="0"/>
        <w:ind w:right="-1"/>
        <w:mirrorIndents/>
        <w:jc w:val="both"/>
        <w:rPr>
          <w:rFonts w:asciiTheme="minorHAnsi" w:eastAsiaTheme="minorEastAsia" w:hAnsiTheme="minorHAnsi" w:cstheme="minorHAnsi"/>
          <w:bCs/>
          <w:i/>
        </w:rPr>
      </w:pPr>
      <w:r w:rsidRPr="000504C6">
        <w:rPr>
          <w:rFonts w:asciiTheme="minorHAnsi" w:eastAsiaTheme="minorEastAsia" w:hAnsiTheme="minorHAnsi" w:cstheme="minorHAnsi"/>
          <w:bCs/>
          <w:i/>
        </w:rPr>
        <w:t>Il/la sottoscritto/a, AI SENSI DEGLI ART. 46 E 47 DEL DPR 28.12.2000 N. 445, CONSAPEVOLE DELLA</w:t>
      </w:r>
      <w:r w:rsidR="00016E5E">
        <w:rPr>
          <w:rFonts w:asciiTheme="minorHAnsi" w:eastAsiaTheme="minorEastAsia" w:hAnsiTheme="minorHAnsi" w:cstheme="minorHAnsi"/>
          <w:bCs/>
          <w:i/>
        </w:rPr>
        <w:t xml:space="preserve"> </w:t>
      </w:r>
      <w:r w:rsidRPr="000504C6">
        <w:rPr>
          <w:rFonts w:asciiTheme="minorHAnsi" w:eastAsiaTheme="minorEastAsia" w:hAnsiTheme="minorHAnsi" w:cstheme="minorHAnsi"/>
          <w:bCs/>
          <w:i/>
        </w:rPr>
        <w:t>RESPONSABILITA' PENALE CUI PUO’ ANDARE INCONTRO IN CASO DI AFFERMAZIONI MENDACI AI SENSI</w:t>
      </w:r>
      <w:r w:rsidR="00016E5E">
        <w:rPr>
          <w:rFonts w:asciiTheme="minorHAnsi" w:eastAsiaTheme="minorEastAsia" w:hAnsiTheme="minorHAnsi" w:cstheme="minorHAnsi"/>
          <w:bCs/>
          <w:i/>
        </w:rPr>
        <w:t xml:space="preserve"> </w:t>
      </w:r>
      <w:r w:rsidRPr="000504C6">
        <w:rPr>
          <w:rFonts w:asciiTheme="minorHAnsi" w:eastAsiaTheme="minorEastAsia" w:hAnsiTheme="minorHAnsi" w:cstheme="minorHAnsi"/>
          <w:bCs/>
          <w:i/>
        </w:rPr>
        <w:t>DELL'ART. 76 DEL MEDESIMO DPR 445/2000 DICHIARA DI AVERE LA NECESSARIA CONOSCENZA DELLA</w:t>
      </w:r>
      <w:r w:rsidR="00016E5E">
        <w:rPr>
          <w:rFonts w:asciiTheme="minorHAnsi" w:eastAsiaTheme="minorEastAsia" w:hAnsiTheme="minorHAnsi" w:cstheme="minorHAnsi"/>
          <w:bCs/>
          <w:i/>
        </w:rPr>
        <w:t xml:space="preserve"> </w:t>
      </w:r>
      <w:r w:rsidRPr="000504C6">
        <w:rPr>
          <w:rFonts w:asciiTheme="minorHAnsi" w:eastAsiaTheme="minorEastAsia" w:hAnsiTheme="minorHAnsi" w:cstheme="minorHAnsi"/>
          <w:bCs/>
          <w:i/>
        </w:rPr>
        <w:t xml:space="preserve">PIATTAFORMA PNRR E DI QUANT’ALTRO OCCORRENTE PER SVOLGERE CON CORRETTEZZA TEMPESTIVITA’ ED EFFICACIA I COMPITI INERENTI </w:t>
      </w:r>
      <w:r w:rsidR="003E6F53" w:rsidRPr="000504C6">
        <w:rPr>
          <w:rFonts w:asciiTheme="minorHAnsi" w:eastAsiaTheme="minorEastAsia" w:hAnsiTheme="minorHAnsi" w:cstheme="minorHAnsi"/>
          <w:bCs/>
          <w:i/>
        </w:rPr>
        <w:t>AL</w:t>
      </w:r>
      <w:r w:rsidRPr="000504C6">
        <w:rPr>
          <w:rFonts w:asciiTheme="minorHAnsi" w:eastAsiaTheme="minorEastAsia" w:hAnsiTheme="minorHAnsi" w:cstheme="minorHAnsi"/>
          <w:bCs/>
          <w:i/>
        </w:rPr>
        <w:t>LA FIGURA PROFESSIONALE PER LA QUALE SI PARTECIPA OVVERO DI ACQUISIRLA NEI TEMPI PREVISTI DALL’INCARICO</w:t>
      </w:r>
    </w:p>
    <w:p w14:paraId="158B2EE0" w14:textId="77777777" w:rsidR="00703338" w:rsidRPr="000504C6" w:rsidRDefault="00703338" w:rsidP="000504C6">
      <w:pPr>
        <w:autoSpaceDE w:val="0"/>
        <w:spacing w:after="200"/>
        <w:ind w:right="-1"/>
        <w:mirrorIndents/>
        <w:jc w:val="both"/>
        <w:rPr>
          <w:rFonts w:asciiTheme="minorHAnsi" w:eastAsiaTheme="minorEastAsia" w:hAnsiTheme="minorHAnsi" w:cstheme="minorHAnsi"/>
          <w:bCs/>
        </w:rPr>
      </w:pPr>
    </w:p>
    <w:p w14:paraId="56D2A90C" w14:textId="6FB1C2C2" w:rsidR="00703338" w:rsidRPr="000504C6" w:rsidRDefault="00703338" w:rsidP="000504C6">
      <w:pPr>
        <w:autoSpaceDE w:val="0"/>
        <w:spacing w:after="200"/>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Data__________</w:t>
      </w:r>
      <w:r w:rsidR="00016E5E">
        <w:rPr>
          <w:rFonts w:asciiTheme="minorHAnsi" w:eastAsiaTheme="minorEastAsia" w:hAnsiTheme="minorHAnsi" w:cstheme="minorHAnsi"/>
          <w:bCs/>
        </w:rPr>
        <w:t>_____</w:t>
      </w:r>
      <w:r w:rsidRPr="000504C6">
        <w:rPr>
          <w:rFonts w:asciiTheme="minorHAnsi" w:eastAsiaTheme="minorEastAsia" w:hAnsiTheme="minorHAnsi" w:cstheme="minorHAnsi"/>
          <w:bCs/>
        </w:rPr>
        <w:t>_________</w:t>
      </w:r>
      <w:r w:rsidR="00016E5E">
        <w:rPr>
          <w:rFonts w:asciiTheme="minorHAnsi" w:eastAsiaTheme="minorEastAsia" w:hAnsiTheme="minorHAnsi" w:cstheme="minorHAnsi"/>
          <w:bCs/>
        </w:rPr>
        <w:tab/>
      </w:r>
      <w:r w:rsidR="00016E5E">
        <w:rPr>
          <w:rFonts w:asciiTheme="minorHAnsi" w:eastAsiaTheme="minorEastAsia" w:hAnsiTheme="minorHAnsi" w:cstheme="minorHAnsi"/>
          <w:bCs/>
        </w:rPr>
        <w:tab/>
      </w:r>
      <w:r w:rsidR="00016E5E">
        <w:rPr>
          <w:rFonts w:asciiTheme="minorHAnsi" w:eastAsiaTheme="minorEastAsia" w:hAnsiTheme="minorHAnsi" w:cstheme="minorHAnsi"/>
          <w:bCs/>
        </w:rPr>
        <w:tab/>
      </w:r>
      <w:r w:rsidRPr="000504C6">
        <w:rPr>
          <w:rFonts w:asciiTheme="minorHAnsi" w:eastAsiaTheme="minorEastAsia" w:hAnsiTheme="minorHAnsi" w:cstheme="minorHAnsi"/>
          <w:bCs/>
        </w:rPr>
        <w:t xml:space="preserve"> firma____________________________</w:t>
      </w:r>
      <w:r w:rsidR="00016E5E">
        <w:rPr>
          <w:rFonts w:asciiTheme="minorHAnsi" w:eastAsiaTheme="minorEastAsia" w:hAnsiTheme="minorHAnsi" w:cstheme="minorHAnsi"/>
          <w:bCs/>
        </w:rPr>
        <w:t>______</w:t>
      </w:r>
      <w:r w:rsidRPr="000504C6">
        <w:rPr>
          <w:rFonts w:asciiTheme="minorHAnsi" w:eastAsiaTheme="minorEastAsia" w:hAnsiTheme="minorHAnsi" w:cstheme="minorHAnsi"/>
          <w:bCs/>
        </w:rPr>
        <w:t>________________</w:t>
      </w:r>
    </w:p>
    <w:p w14:paraId="66198AFB" w14:textId="11897F1F" w:rsidR="00703338" w:rsidRPr="000504C6" w:rsidRDefault="00703338" w:rsidP="000504C6">
      <w:pPr>
        <w:autoSpaceDE w:val="0"/>
        <w:spacing w:after="200"/>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3414CCAE" w14:textId="62DE7870" w:rsidR="002D281D" w:rsidRPr="000504C6" w:rsidRDefault="00703338" w:rsidP="000504C6">
      <w:pPr>
        <w:autoSpaceDE w:val="0"/>
        <w:spacing w:after="200"/>
        <w:ind w:right="-1"/>
        <w:mirrorIndents/>
        <w:jc w:val="both"/>
        <w:rPr>
          <w:rFonts w:asciiTheme="minorHAnsi" w:eastAsiaTheme="minorEastAsia" w:hAnsiTheme="minorHAnsi" w:cstheme="minorHAnsi"/>
          <w:bCs/>
        </w:rPr>
      </w:pPr>
      <w:r w:rsidRPr="000504C6">
        <w:rPr>
          <w:rFonts w:asciiTheme="minorHAnsi" w:eastAsiaTheme="minorEastAsia" w:hAnsiTheme="minorHAnsi" w:cstheme="minorHAnsi"/>
          <w:bCs/>
        </w:rPr>
        <w:t>Data___________________ firma____________________________________________</w:t>
      </w: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6668E7" w:rsidRPr="00016E5E" w14:paraId="390B00F4" w14:textId="77777777" w:rsidTr="00614CC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EFFEB3" w14:textId="77777777" w:rsidR="006668E7" w:rsidRPr="00016E5E" w:rsidRDefault="006668E7" w:rsidP="000504C6">
            <w:pPr>
              <w:ind w:right="-1"/>
              <w:jc w:val="both"/>
              <w:rPr>
                <w:rFonts w:asciiTheme="minorHAnsi" w:hAnsiTheme="minorHAnsi" w:cstheme="minorHAnsi"/>
                <w:bCs/>
                <w:i/>
                <w:iCs/>
              </w:rPr>
            </w:pPr>
            <w:r w:rsidRPr="00016E5E">
              <w:rPr>
                <w:rFonts w:asciiTheme="minorHAnsi" w:hAnsiTheme="minorHAnsi" w:cstheme="minorHAnsi"/>
                <w:bCs/>
              </w:rPr>
              <w:lastRenderedPageBreak/>
              <w:br w:type="page"/>
              <w:t>ALLEGATO B: GRIGLIA DI VALUTAZIONE DEI TITOLI PER ESPERTO</w:t>
            </w:r>
          </w:p>
        </w:tc>
      </w:tr>
      <w:tr w:rsidR="006668E7" w:rsidRPr="00016E5E" w14:paraId="12DCF12F" w14:textId="77777777" w:rsidTr="00614CC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6306801" w14:textId="77777777" w:rsidR="006668E7" w:rsidRPr="00016E5E" w:rsidRDefault="006668E7" w:rsidP="000504C6">
            <w:pPr>
              <w:snapToGrid w:val="0"/>
              <w:ind w:right="-1"/>
              <w:jc w:val="both"/>
              <w:rPr>
                <w:rFonts w:asciiTheme="minorHAnsi" w:hAnsiTheme="minorHAnsi" w:cstheme="minorHAnsi"/>
                <w:bCs/>
              </w:rPr>
            </w:pPr>
            <w:r w:rsidRPr="00016E5E">
              <w:rPr>
                <w:rFonts w:asciiTheme="minorHAnsi" w:hAnsiTheme="minorHAnsi" w:cstheme="minorHAnsi"/>
                <w:bCs/>
                <w:u w:val="single"/>
              </w:rPr>
              <w:t>Criteri di ammissione:</w:t>
            </w:r>
            <w:r w:rsidRPr="00016E5E">
              <w:rPr>
                <w:rFonts w:asciiTheme="minorHAnsi" w:hAnsiTheme="minorHAnsi" w:cstheme="minorHAnsi"/>
                <w:bCs/>
              </w:rPr>
              <w:t xml:space="preserve"> </w:t>
            </w:r>
          </w:p>
          <w:p w14:paraId="3A12E6A0" w14:textId="77777777" w:rsidR="006668E7" w:rsidRPr="00016E5E" w:rsidRDefault="006668E7" w:rsidP="000504C6">
            <w:pPr>
              <w:pStyle w:val="Paragrafoelenco"/>
              <w:numPr>
                <w:ilvl w:val="0"/>
                <w:numId w:val="26"/>
              </w:numPr>
              <w:ind w:right="-1"/>
              <w:jc w:val="both"/>
              <w:rPr>
                <w:rFonts w:asciiTheme="minorHAnsi" w:hAnsiTheme="minorHAnsi" w:cstheme="minorHAnsi"/>
                <w:bCs/>
                <w:sz w:val="20"/>
                <w:szCs w:val="20"/>
              </w:rPr>
            </w:pPr>
            <w:r w:rsidRPr="00016E5E">
              <w:rPr>
                <w:rFonts w:asciiTheme="minorHAnsi" w:hAnsiTheme="minorHAnsi" w:cstheme="minorHAnsi"/>
                <w:bCs/>
                <w:sz w:val="20"/>
                <w:szCs w:val="20"/>
              </w:rPr>
              <w:t>essere in possesso dei requisiti di cui all’articolo 8 per il ruolo per cui si presenta domanda</w:t>
            </w:r>
          </w:p>
          <w:p w14:paraId="02265023" w14:textId="58D093FD" w:rsidR="006668E7" w:rsidRPr="00016E5E" w:rsidRDefault="006668E7" w:rsidP="000504C6">
            <w:pPr>
              <w:pStyle w:val="Paragrafoelenco"/>
              <w:numPr>
                <w:ilvl w:val="0"/>
                <w:numId w:val="26"/>
              </w:numPr>
              <w:ind w:right="-1"/>
              <w:jc w:val="both"/>
              <w:rPr>
                <w:rFonts w:asciiTheme="minorHAnsi" w:hAnsiTheme="minorHAnsi" w:cstheme="minorHAnsi"/>
                <w:bCs/>
                <w:sz w:val="20"/>
                <w:szCs w:val="20"/>
              </w:rPr>
            </w:pPr>
            <w:r w:rsidRPr="00016E5E">
              <w:rPr>
                <w:rFonts w:asciiTheme="minorHAnsi" w:hAnsiTheme="minorHAnsi" w:cstheme="minorHAnsi"/>
                <w:bCs/>
                <w:sz w:val="20"/>
                <w:szCs w:val="20"/>
              </w:rPr>
              <w:t>essere docente in servizio per tutto il periodo dell’incarico</w:t>
            </w:r>
          </w:p>
        </w:tc>
      </w:tr>
      <w:tr w:rsidR="006668E7" w:rsidRPr="00016E5E" w14:paraId="4EFA6128"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411D60D5" w14:textId="77777777" w:rsidR="006668E7" w:rsidRPr="00016E5E" w:rsidRDefault="006668E7" w:rsidP="000504C6">
            <w:pPr>
              <w:snapToGrid w:val="0"/>
              <w:ind w:right="-1"/>
              <w:jc w:val="both"/>
              <w:rPr>
                <w:rFonts w:asciiTheme="minorHAnsi" w:hAnsiTheme="minorHAnsi" w:cstheme="minorHAnsi"/>
                <w:bCs/>
              </w:rPr>
            </w:pPr>
            <w:r w:rsidRPr="00016E5E">
              <w:rPr>
                <w:rFonts w:asciiTheme="minorHAnsi" w:hAnsiTheme="minorHAnsi" w:cstheme="minorHAnsi"/>
                <w:bCs/>
              </w:rPr>
              <w:t>L' ISTRUZIONE, LA FORMAZIONE</w:t>
            </w:r>
          </w:p>
          <w:p w14:paraId="1F18A42C" w14:textId="77777777" w:rsidR="006668E7" w:rsidRPr="00016E5E" w:rsidRDefault="006668E7" w:rsidP="000504C6">
            <w:pPr>
              <w:snapToGrid w:val="0"/>
              <w:ind w:right="-1"/>
              <w:jc w:val="both"/>
              <w:rPr>
                <w:rFonts w:asciiTheme="minorHAnsi" w:hAnsiTheme="minorHAnsi" w:cstheme="minorHAnsi"/>
                <w:bCs/>
              </w:rPr>
            </w:pPr>
            <w:r w:rsidRPr="00016E5E">
              <w:rPr>
                <w:rFonts w:asciiTheme="minorHAnsi" w:hAnsiTheme="minorHAnsi" w:cstheme="minorHAnsi"/>
                <w:bCs/>
              </w:rPr>
              <w:t xml:space="preserve">NELLO SPECIFICO DIPARTIMENTO IN CUI SI </w:t>
            </w:r>
          </w:p>
          <w:p w14:paraId="0F5EE8D4" w14:textId="77777777" w:rsidR="006668E7" w:rsidRPr="00016E5E" w:rsidRDefault="006668E7" w:rsidP="000504C6">
            <w:pPr>
              <w:snapToGrid w:val="0"/>
              <w:ind w:right="-1"/>
              <w:jc w:val="both"/>
              <w:rPr>
                <w:rFonts w:asciiTheme="minorHAnsi" w:hAnsiTheme="minorHAnsi" w:cstheme="minorHAnsi"/>
                <w:bCs/>
              </w:rPr>
            </w:pPr>
            <w:r w:rsidRPr="00016E5E">
              <w:rPr>
                <w:rFonts w:asciiTheme="minorHAnsi" w:hAnsiTheme="minorHAnsi" w:cstheme="minorHAnsi"/>
                <w:bCs/>
              </w:rPr>
              <w:t xml:space="preserve">CONCORRE </w:t>
            </w:r>
          </w:p>
        </w:tc>
        <w:tc>
          <w:tcPr>
            <w:tcW w:w="1393" w:type="dxa"/>
            <w:tcBorders>
              <w:top w:val="single" w:sz="4" w:space="0" w:color="000000"/>
              <w:left w:val="single" w:sz="4" w:space="0" w:color="000000"/>
              <w:bottom w:val="single" w:sz="4" w:space="0" w:color="000000"/>
              <w:right w:val="nil"/>
            </w:tcBorders>
            <w:hideMark/>
          </w:tcPr>
          <w:p w14:paraId="4716D360"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n. riferimento del curriculum</w:t>
            </w:r>
          </w:p>
        </w:tc>
        <w:tc>
          <w:tcPr>
            <w:tcW w:w="1555" w:type="dxa"/>
            <w:tcBorders>
              <w:top w:val="single" w:sz="4" w:space="0" w:color="000000"/>
              <w:left w:val="single" w:sz="4" w:space="0" w:color="000000"/>
              <w:bottom w:val="single" w:sz="4" w:space="0" w:color="000000"/>
              <w:right w:val="nil"/>
            </w:tcBorders>
            <w:hideMark/>
          </w:tcPr>
          <w:p w14:paraId="51B7D2DB"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1420F241"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da compilare a cura della commissione</w:t>
            </w:r>
          </w:p>
        </w:tc>
      </w:tr>
      <w:tr w:rsidR="006668E7" w:rsidRPr="00016E5E" w14:paraId="21997502" w14:textId="77777777" w:rsidTr="00614CCA">
        <w:tc>
          <w:tcPr>
            <w:tcW w:w="3129" w:type="dxa"/>
            <w:vMerge w:val="restart"/>
            <w:tcBorders>
              <w:top w:val="single" w:sz="4" w:space="0" w:color="000000"/>
              <w:left w:val="single" w:sz="4" w:space="0" w:color="000000"/>
              <w:bottom w:val="single" w:sz="4" w:space="0" w:color="000000"/>
              <w:right w:val="nil"/>
            </w:tcBorders>
            <w:vAlign w:val="center"/>
            <w:hideMark/>
          </w:tcPr>
          <w:p w14:paraId="766E288D"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A1. LAUREA INERENTE AL RUOLO SPECIFICO (vecchio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7B168E13" w14:textId="77777777" w:rsidR="006668E7" w:rsidRPr="00016E5E" w:rsidRDefault="006668E7" w:rsidP="000504C6">
            <w:pPr>
              <w:snapToGrid w:val="0"/>
              <w:ind w:right="-1"/>
              <w:jc w:val="both"/>
              <w:rPr>
                <w:rFonts w:asciiTheme="minorHAnsi" w:hAnsiTheme="minorHAnsi" w:cstheme="minorHAnsi"/>
                <w:bCs/>
              </w:rPr>
            </w:pPr>
            <w:r w:rsidRPr="00016E5E">
              <w:rPr>
                <w:rFonts w:asciiTheme="minorHAnsi" w:hAnsiTheme="minorHAnsi" w:cstheme="minorHAnsi"/>
                <w:bCs/>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2B555BA0"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PUNTI</w:t>
            </w:r>
          </w:p>
        </w:tc>
        <w:tc>
          <w:tcPr>
            <w:tcW w:w="1393" w:type="dxa"/>
            <w:tcBorders>
              <w:top w:val="single" w:sz="4" w:space="0" w:color="000000"/>
              <w:left w:val="single" w:sz="4" w:space="0" w:color="000000"/>
              <w:bottom w:val="single" w:sz="4" w:space="0" w:color="000000"/>
              <w:right w:val="nil"/>
            </w:tcBorders>
            <w:vAlign w:val="center"/>
          </w:tcPr>
          <w:p w14:paraId="04A8D22F"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5B940C5F"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9AB744C"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1C12F5C6" w14:textId="77777777" w:rsidTr="00614CCA">
        <w:tc>
          <w:tcPr>
            <w:tcW w:w="3129" w:type="dxa"/>
            <w:vMerge/>
            <w:tcBorders>
              <w:top w:val="single" w:sz="4" w:space="0" w:color="000000"/>
              <w:left w:val="single" w:sz="4" w:space="0" w:color="000000"/>
              <w:bottom w:val="single" w:sz="4" w:space="0" w:color="000000"/>
              <w:right w:val="nil"/>
            </w:tcBorders>
            <w:vAlign w:val="center"/>
            <w:hideMark/>
          </w:tcPr>
          <w:p w14:paraId="172A88B3" w14:textId="77777777" w:rsidR="006668E7" w:rsidRPr="00016E5E" w:rsidRDefault="006668E7" w:rsidP="000504C6">
            <w:pPr>
              <w:ind w:right="-1"/>
              <w:jc w:val="both"/>
              <w:rPr>
                <w:rFonts w:asciiTheme="minorHAnsi" w:hAnsiTheme="minorHAnsi" w:cstheme="minorHAnsi"/>
                <w:bCs/>
              </w:rPr>
            </w:pPr>
          </w:p>
        </w:tc>
        <w:tc>
          <w:tcPr>
            <w:tcW w:w="1151" w:type="dxa"/>
            <w:vMerge/>
            <w:tcBorders>
              <w:top w:val="single" w:sz="4" w:space="0" w:color="000000"/>
              <w:left w:val="single" w:sz="4" w:space="0" w:color="000000"/>
              <w:bottom w:val="single" w:sz="4" w:space="0" w:color="000000"/>
              <w:right w:val="nil"/>
            </w:tcBorders>
            <w:vAlign w:val="center"/>
            <w:hideMark/>
          </w:tcPr>
          <w:p w14:paraId="55CAECA1" w14:textId="77777777" w:rsidR="006668E7" w:rsidRPr="00016E5E" w:rsidRDefault="006668E7" w:rsidP="000504C6">
            <w:pPr>
              <w:ind w:right="-1"/>
              <w:jc w:val="both"/>
              <w:rPr>
                <w:rFonts w:asciiTheme="minorHAnsi" w:hAnsiTheme="minorHAnsi" w:cstheme="minorHAnsi"/>
                <w:bCs/>
              </w:rPr>
            </w:pPr>
          </w:p>
        </w:tc>
        <w:tc>
          <w:tcPr>
            <w:tcW w:w="1118" w:type="dxa"/>
            <w:tcBorders>
              <w:top w:val="single" w:sz="4" w:space="0" w:color="000000"/>
              <w:left w:val="single" w:sz="4" w:space="0" w:color="000000"/>
              <w:bottom w:val="single" w:sz="4" w:space="0" w:color="000000"/>
              <w:right w:val="nil"/>
            </w:tcBorders>
            <w:vAlign w:val="center"/>
            <w:hideMark/>
          </w:tcPr>
          <w:p w14:paraId="64E4BFC4" w14:textId="77777777" w:rsidR="006668E7" w:rsidRPr="00016E5E" w:rsidRDefault="006668E7" w:rsidP="00016E5E">
            <w:pPr>
              <w:ind w:right="-1"/>
              <w:jc w:val="center"/>
              <w:rPr>
                <w:rFonts w:asciiTheme="minorHAnsi" w:hAnsiTheme="minorHAnsi" w:cstheme="minorHAnsi"/>
                <w:bCs/>
              </w:rPr>
            </w:pPr>
            <w:r w:rsidRPr="00016E5E">
              <w:rPr>
                <w:rFonts w:asciiTheme="minorHAnsi" w:hAnsiTheme="minorHAnsi" w:cstheme="minorHAnsi"/>
                <w:bCs/>
              </w:rPr>
              <w:t>20</w:t>
            </w:r>
          </w:p>
        </w:tc>
        <w:tc>
          <w:tcPr>
            <w:tcW w:w="1393" w:type="dxa"/>
            <w:tcBorders>
              <w:top w:val="single" w:sz="4" w:space="0" w:color="000000"/>
              <w:left w:val="single" w:sz="4" w:space="0" w:color="000000"/>
              <w:bottom w:val="single" w:sz="4" w:space="0" w:color="000000"/>
              <w:right w:val="nil"/>
            </w:tcBorders>
            <w:vAlign w:val="center"/>
          </w:tcPr>
          <w:p w14:paraId="369DB5E5"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5B57D70D"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3E1E4CA"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3621AF78"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1E6B5EFC"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A2. LAUREA TRIENNALE INERENTE AL RUOLO SPECIFICO (in alternativa al punto A1)</w:t>
            </w:r>
          </w:p>
        </w:tc>
        <w:tc>
          <w:tcPr>
            <w:tcW w:w="1151" w:type="dxa"/>
            <w:tcBorders>
              <w:top w:val="single" w:sz="4" w:space="0" w:color="000000"/>
              <w:left w:val="single" w:sz="4" w:space="0" w:color="000000"/>
              <w:bottom w:val="single" w:sz="4" w:space="0" w:color="000000"/>
            </w:tcBorders>
            <w:shd w:val="clear" w:color="auto" w:fill="auto"/>
          </w:tcPr>
          <w:p w14:paraId="1827A9EA"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44AE2A9C" w14:textId="77777777" w:rsidR="006668E7" w:rsidRPr="00016E5E" w:rsidRDefault="006668E7" w:rsidP="00016E5E">
            <w:pPr>
              <w:ind w:right="-1"/>
              <w:jc w:val="center"/>
              <w:rPr>
                <w:rFonts w:asciiTheme="minorHAnsi" w:hAnsiTheme="minorHAnsi" w:cstheme="minorHAnsi"/>
                <w:bCs/>
              </w:rPr>
            </w:pPr>
            <w:r w:rsidRPr="00016E5E">
              <w:rPr>
                <w:rFonts w:asciiTheme="minorHAnsi" w:hAnsiTheme="minorHAnsi" w:cstheme="minorHAnsi"/>
                <w:bCs/>
              </w:rPr>
              <w:t>10</w:t>
            </w:r>
          </w:p>
        </w:tc>
        <w:tc>
          <w:tcPr>
            <w:tcW w:w="1393" w:type="dxa"/>
            <w:tcBorders>
              <w:top w:val="single" w:sz="4" w:space="0" w:color="000000"/>
              <w:left w:val="single" w:sz="4" w:space="0" w:color="000000"/>
              <w:bottom w:val="single" w:sz="4" w:space="0" w:color="000000"/>
              <w:right w:val="nil"/>
            </w:tcBorders>
            <w:vAlign w:val="center"/>
          </w:tcPr>
          <w:p w14:paraId="68A569C7"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2CD7DF98"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0A99E10"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21CC9A8C"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4555588C"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A3. DIPLOMA DI ISTRUZIONE SECONDARIA (in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7632D769"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177ECE35" w14:textId="77777777" w:rsidR="006668E7" w:rsidRPr="00016E5E" w:rsidRDefault="006668E7" w:rsidP="00016E5E">
            <w:pPr>
              <w:ind w:right="-1"/>
              <w:jc w:val="center"/>
              <w:rPr>
                <w:rFonts w:asciiTheme="minorHAnsi" w:hAnsiTheme="minorHAnsi" w:cstheme="minorHAnsi"/>
                <w:bCs/>
              </w:rPr>
            </w:pPr>
            <w:r w:rsidRPr="00016E5E">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76B992DB"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4843BFF6"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A28297D"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4594E4F5" w14:textId="77777777" w:rsidTr="00614CC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151A32F"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A4.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73EE0FFF" w14:textId="77777777" w:rsidR="006668E7" w:rsidRPr="00016E5E" w:rsidRDefault="006668E7" w:rsidP="00016E5E">
            <w:pPr>
              <w:ind w:right="-1"/>
              <w:jc w:val="center"/>
              <w:rPr>
                <w:rFonts w:asciiTheme="minorHAnsi" w:hAnsiTheme="minorHAnsi" w:cstheme="minorHAnsi"/>
                <w:bCs/>
              </w:rPr>
            </w:pPr>
            <w:r w:rsidRPr="00016E5E">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0EE8A63F"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E3E7510"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D1DA6CE"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0CF62202" w14:textId="77777777" w:rsidTr="00614CC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C2066B6"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A5.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021160E9" w14:textId="77777777" w:rsidR="006668E7" w:rsidRPr="00016E5E" w:rsidRDefault="006668E7" w:rsidP="00016E5E">
            <w:pPr>
              <w:ind w:right="-1"/>
              <w:jc w:val="center"/>
              <w:rPr>
                <w:rFonts w:asciiTheme="minorHAnsi" w:hAnsiTheme="minorHAnsi" w:cstheme="minorHAnsi"/>
                <w:bCs/>
              </w:rPr>
            </w:pPr>
            <w:r w:rsidRPr="00016E5E">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6FBF89CE"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2216A8C3"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A55143C"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03E2F85F" w14:textId="77777777" w:rsidTr="00614CC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98362E5"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A6. MASTER UNIVERSITARIO DI I LIVELLO ATTINENTE ALLA SELEZIONE (in alternativa al punto A3)</w:t>
            </w:r>
          </w:p>
        </w:tc>
        <w:tc>
          <w:tcPr>
            <w:tcW w:w="1118" w:type="dxa"/>
            <w:tcBorders>
              <w:top w:val="single" w:sz="4" w:space="0" w:color="000000"/>
              <w:left w:val="single" w:sz="4" w:space="0" w:color="000000"/>
              <w:bottom w:val="single" w:sz="4" w:space="0" w:color="000000"/>
              <w:right w:val="nil"/>
            </w:tcBorders>
            <w:vAlign w:val="center"/>
          </w:tcPr>
          <w:p w14:paraId="2075BF90" w14:textId="77777777" w:rsidR="006668E7" w:rsidRPr="00016E5E" w:rsidRDefault="006668E7" w:rsidP="00016E5E">
            <w:pPr>
              <w:ind w:right="-1"/>
              <w:jc w:val="center"/>
              <w:rPr>
                <w:rFonts w:asciiTheme="minorHAnsi" w:hAnsiTheme="minorHAnsi" w:cstheme="minorHAnsi"/>
                <w:bCs/>
              </w:rPr>
            </w:pPr>
            <w:r w:rsidRPr="00016E5E">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6042BF04"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7BA6F622"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F3D75F4"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779E0A01"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355F091D" w14:textId="77777777" w:rsidR="006668E7" w:rsidRPr="00016E5E" w:rsidRDefault="006668E7" w:rsidP="000504C6">
            <w:pPr>
              <w:ind w:right="-1"/>
              <w:jc w:val="both"/>
              <w:rPr>
                <w:rFonts w:asciiTheme="minorHAnsi" w:hAnsiTheme="minorHAnsi" w:cstheme="minorHAnsi"/>
                <w:bCs/>
              </w:rPr>
            </w:pPr>
          </w:p>
          <w:p w14:paraId="19ED64A5"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 xml:space="preserve">LE CERTIFICAZIONI OTTENUTE  </w:t>
            </w:r>
          </w:p>
          <w:p w14:paraId="433ACFE1" w14:textId="77777777" w:rsidR="006668E7" w:rsidRPr="00016E5E" w:rsidRDefault="006668E7" w:rsidP="000504C6">
            <w:pPr>
              <w:ind w:right="-1"/>
              <w:jc w:val="both"/>
              <w:rPr>
                <w:rFonts w:asciiTheme="minorHAnsi" w:hAnsiTheme="minorHAnsi" w:cstheme="minorHAnsi"/>
                <w:bCs/>
                <w:u w:val="single"/>
              </w:rPr>
            </w:pPr>
            <w:r w:rsidRPr="00016E5E">
              <w:rPr>
                <w:rFonts w:asciiTheme="minorHAnsi" w:hAnsiTheme="minorHAnsi" w:cstheme="minorHAnsi"/>
                <w:bCs/>
                <w:u w:val="single"/>
              </w:rPr>
              <w:t>NELLO SPECIFICO SETTORE IN CUI SI CONCORRE</w:t>
            </w:r>
          </w:p>
          <w:p w14:paraId="4245BE95"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ab/>
            </w:r>
            <w:r w:rsidRPr="00016E5E">
              <w:rPr>
                <w:rFonts w:asciiTheme="minorHAnsi" w:hAnsiTheme="minorHAnsi" w:cstheme="minorHAnsi"/>
                <w:bCs/>
              </w:rPr>
              <w:tab/>
            </w:r>
            <w:r w:rsidRPr="00016E5E">
              <w:rPr>
                <w:rFonts w:asciiTheme="minorHAnsi" w:hAnsiTheme="minorHAnsi" w:cstheme="minorHAnsi"/>
                <w:bCs/>
              </w:rPr>
              <w:tab/>
            </w:r>
          </w:p>
        </w:tc>
        <w:tc>
          <w:tcPr>
            <w:tcW w:w="1393" w:type="dxa"/>
            <w:tcBorders>
              <w:top w:val="single" w:sz="4" w:space="0" w:color="000000"/>
              <w:left w:val="single" w:sz="4" w:space="0" w:color="000000"/>
              <w:bottom w:val="single" w:sz="4" w:space="0" w:color="000000"/>
              <w:right w:val="nil"/>
            </w:tcBorders>
            <w:vAlign w:val="center"/>
          </w:tcPr>
          <w:p w14:paraId="08AD3DCA"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792811D2"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140A246"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1DF37552" w14:textId="77777777" w:rsidTr="00614CCA">
        <w:tc>
          <w:tcPr>
            <w:tcW w:w="3129" w:type="dxa"/>
            <w:tcBorders>
              <w:top w:val="single" w:sz="4" w:space="0" w:color="000000"/>
              <w:left w:val="single" w:sz="4" w:space="0" w:color="000000"/>
              <w:bottom w:val="single" w:sz="4" w:space="0" w:color="000000"/>
              <w:right w:val="nil"/>
            </w:tcBorders>
            <w:vAlign w:val="center"/>
            <w:hideMark/>
          </w:tcPr>
          <w:p w14:paraId="04F2B982"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6EC36E7D"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 xml:space="preserve">Max 2 </w:t>
            </w:r>
            <w:proofErr w:type="spellStart"/>
            <w:r w:rsidRPr="00016E5E">
              <w:rPr>
                <w:rFonts w:asciiTheme="minorHAnsi" w:hAnsiTheme="minorHAnsi" w:cstheme="minorHAnsi"/>
                <w:bCs/>
              </w:rPr>
              <w:t>cert</w:t>
            </w:r>
            <w:proofErr w:type="spellEnd"/>
            <w:r w:rsidRPr="00016E5E">
              <w:rPr>
                <w:rFonts w:asciiTheme="minorHAnsi" w:hAnsiTheme="minorHAnsi" w:cstheme="minorHAnsi"/>
                <w:bCs/>
              </w:rPr>
              <w:t>.</w:t>
            </w:r>
          </w:p>
        </w:tc>
        <w:tc>
          <w:tcPr>
            <w:tcW w:w="1118" w:type="dxa"/>
            <w:tcBorders>
              <w:top w:val="single" w:sz="4" w:space="0" w:color="000000"/>
              <w:left w:val="single" w:sz="4" w:space="0" w:color="000000"/>
              <w:bottom w:val="single" w:sz="4" w:space="0" w:color="000000"/>
              <w:right w:val="nil"/>
            </w:tcBorders>
            <w:vAlign w:val="center"/>
            <w:hideMark/>
          </w:tcPr>
          <w:p w14:paraId="5A72AF70"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 xml:space="preserve">5 punti </w:t>
            </w:r>
            <w:proofErr w:type="spellStart"/>
            <w:r w:rsidRPr="00016E5E">
              <w:rPr>
                <w:rFonts w:asciiTheme="minorHAnsi" w:hAnsiTheme="minorHAnsi" w:cstheme="minorHAnsi"/>
                <w:bCs/>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7CC1499B"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E31AB0F"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27C19B7"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62B138B0" w14:textId="77777777" w:rsidTr="00614CC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1FE89DBD" w14:textId="77777777" w:rsidR="006668E7" w:rsidRPr="00016E5E" w:rsidRDefault="006668E7" w:rsidP="000504C6">
            <w:pPr>
              <w:ind w:right="-1"/>
              <w:jc w:val="both"/>
              <w:rPr>
                <w:rFonts w:asciiTheme="minorHAnsi" w:hAnsiTheme="minorHAnsi" w:cstheme="minorHAnsi"/>
                <w:bCs/>
              </w:rPr>
            </w:pPr>
          </w:p>
          <w:p w14:paraId="39F8120F"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LE ESPERIENZE</w:t>
            </w:r>
          </w:p>
          <w:p w14:paraId="7CD99E57" w14:textId="77777777" w:rsidR="006668E7" w:rsidRPr="00016E5E" w:rsidRDefault="006668E7" w:rsidP="000504C6">
            <w:pPr>
              <w:ind w:right="-1"/>
              <w:jc w:val="both"/>
              <w:rPr>
                <w:rFonts w:asciiTheme="minorHAnsi" w:hAnsiTheme="minorHAnsi" w:cstheme="minorHAnsi"/>
                <w:bCs/>
                <w:u w:val="single"/>
              </w:rPr>
            </w:pPr>
            <w:r w:rsidRPr="00016E5E">
              <w:rPr>
                <w:rFonts w:asciiTheme="minorHAnsi" w:hAnsiTheme="minorHAnsi" w:cstheme="minorHAnsi"/>
                <w:bCs/>
                <w:u w:val="single"/>
              </w:rPr>
              <w:t>NELLO SPECIFICO SETTORE IN CUI SI CONCORRE</w:t>
            </w:r>
          </w:p>
          <w:p w14:paraId="439C6817" w14:textId="77777777" w:rsidR="006668E7" w:rsidRPr="00016E5E" w:rsidRDefault="006668E7" w:rsidP="000504C6">
            <w:pPr>
              <w:ind w:right="-1"/>
              <w:jc w:val="both"/>
              <w:rPr>
                <w:rFonts w:asciiTheme="minorHAnsi" w:hAnsiTheme="minorHAnsi" w:cstheme="minorHAnsi"/>
                <w:bCs/>
              </w:rPr>
            </w:pPr>
          </w:p>
        </w:tc>
        <w:tc>
          <w:tcPr>
            <w:tcW w:w="1393" w:type="dxa"/>
            <w:tcBorders>
              <w:top w:val="single" w:sz="4" w:space="0" w:color="000000"/>
              <w:left w:val="single" w:sz="4" w:space="0" w:color="000000"/>
              <w:bottom w:val="single" w:sz="4" w:space="0" w:color="000000"/>
              <w:right w:val="nil"/>
            </w:tcBorders>
            <w:vAlign w:val="center"/>
          </w:tcPr>
          <w:p w14:paraId="62521731"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2508EAB"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77DDDC2"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28C368AA" w14:textId="77777777" w:rsidTr="00614CCA">
        <w:tc>
          <w:tcPr>
            <w:tcW w:w="3129" w:type="dxa"/>
            <w:tcBorders>
              <w:top w:val="single" w:sz="4" w:space="0" w:color="000000"/>
              <w:left w:val="single" w:sz="4" w:space="0" w:color="000000"/>
              <w:bottom w:val="single" w:sz="4" w:space="0" w:color="000000"/>
              <w:right w:val="nil"/>
            </w:tcBorders>
            <w:hideMark/>
          </w:tcPr>
          <w:p w14:paraId="43D8A748"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C1. CONOSCENZE SPECIFICHE DELL'</w:t>
            </w:r>
          </w:p>
          <w:p w14:paraId="5CDA855E" w14:textId="77777777" w:rsidR="00016E5E"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ARGOMENTO</w:t>
            </w:r>
          </w:p>
          <w:p w14:paraId="69964BD9" w14:textId="23198029" w:rsidR="006668E7" w:rsidRPr="00016E5E" w:rsidRDefault="00016E5E" w:rsidP="000504C6">
            <w:pPr>
              <w:ind w:right="-1"/>
              <w:jc w:val="both"/>
              <w:rPr>
                <w:rFonts w:asciiTheme="minorHAnsi" w:hAnsiTheme="minorHAnsi" w:cstheme="minorHAnsi"/>
                <w:bCs/>
              </w:rPr>
            </w:pPr>
            <w:r w:rsidRPr="00016E5E">
              <w:rPr>
                <w:rFonts w:asciiTheme="minorHAnsi" w:hAnsiTheme="minorHAnsi" w:cstheme="minorHAnsi"/>
                <w:bCs/>
              </w:rPr>
              <w:t>D</w:t>
            </w:r>
            <w:r w:rsidR="006668E7" w:rsidRPr="00016E5E">
              <w:rPr>
                <w:rFonts w:asciiTheme="minorHAnsi" w:hAnsiTheme="minorHAnsi" w:cstheme="minorHAnsi"/>
                <w:bCs/>
              </w:rPr>
              <w:t>ocumentate</w:t>
            </w:r>
            <w:r>
              <w:rPr>
                <w:rFonts w:asciiTheme="minorHAnsi" w:hAnsiTheme="minorHAnsi" w:cstheme="minorHAnsi"/>
                <w:bCs/>
              </w:rPr>
              <w:t xml:space="preserve"> </w:t>
            </w:r>
            <w:r w:rsidR="006668E7" w:rsidRPr="00016E5E">
              <w:rPr>
                <w:rFonts w:asciiTheme="minorHAnsi" w:hAnsiTheme="minorHAnsi" w:cstheme="minorHAnsi"/>
                <w:bCs/>
              </w:rPr>
              <w:t xml:space="preserve">attraverso esperienze di esperto in tematiche inerenti </w:t>
            </w:r>
            <w:r w:rsidR="006668E7" w:rsidRPr="00016E5E">
              <w:rPr>
                <w:rFonts w:asciiTheme="minorHAnsi" w:hAnsiTheme="minorHAnsi" w:cstheme="minorHAnsi"/>
                <w:bCs/>
              </w:rPr>
              <w:lastRenderedPageBreak/>
              <w:t>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45E8A3BD"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lastRenderedPageBreak/>
              <w:t>Max 10</w:t>
            </w:r>
          </w:p>
        </w:tc>
        <w:tc>
          <w:tcPr>
            <w:tcW w:w="1118" w:type="dxa"/>
            <w:tcBorders>
              <w:top w:val="single" w:sz="4" w:space="0" w:color="000000"/>
              <w:left w:val="single" w:sz="4" w:space="0" w:color="000000"/>
              <w:bottom w:val="single" w:sz="4" w:space="0" w:color="000000"/>
              <w:right w:val="nil"/>
            </w:tcBorders>
            <w:hideMark/>
          </w:tcPr>
          <w:p w14:paraId="08DE76AF" w14:textId="288E23CB"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2</w:t>
            </w:r>
            <w:r w:rsidR="00016E5E">
              <w:rPr>
                <w:rFonts w:asciiTheme="minorHAnsi" w:hAnsiTheme="minorHAnsi" w:cstheme="minorHAnsi"/>
                <w:bCs/>
              </w:rPr>
              <w:t xml:space="preserve"> </w:t>
            </w:r>
            <w:r w:rsidRPr="00016E5E">
              <w:rPr>
                <w:rFonts w:asciiTheme="minorHAnsi" w:hAnsiTheme="minorHAnsi" w:cstheme="minorHAnsi"/>
                <w:bCs/>
              </w:rPr>
              <w:t xml:space="preserve">punti </w:t>
            </w:r>
            <w:proofErr w:type="spellStart"/>
            <w:r w:rsidRPr="00016E5E">
              <w:rPr>
                <w:rFonts w:asciiTheme="minorHAnsi" w:hAnsiTheme="minorHAnsi" w:cstheme="minorHAnsi"/>
                <w:bCs/>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597BD610"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7ED01061"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F116103"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335D7879" w14:textId="77777777" w:rsidTr="00614CCA">
        <w:tc>
          <w:tcPr>
            <w:tcW w:w="3129" w:type="dxa"/>
            <w:tcBorders>
              <w:top w:val="single" w:sz="4" w:space="0" w:color="000000"/>
              <w:left w:val="single" w:sz="4" w:space="0" w:color="000000"/>
              <w:bottom w:val="single" w:sz="4" w:space="0" w:color="000000"/>
              <w:right w:val="nil"/>
            </w:tcBorders>
            <w:hideMark/>
          </w:tcPr>
          <w:p w14:paraId="6B92FA8D"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C2. CONOSCENZE SPECIFICHE DELL'</w:t>
            </w:r>
          </w:p>
          <w:p w14:paraId="06578092" w14:textId="77777777" w:rsidR="00016E5E" w:rsidRDefault="00016E5E" w:rsidP="000504C6">
            <w:pPr>
              <w:ind w:right="-1"/>
              <w:jc w:val="both"/>
              <w:rPr>
                <w:rFonts w:asciiTheme="minorHAnsi" w:hAnsiTheme="minorHAnsi" w:cstheme="minorHAnsi"/>
                <w:bCs/>
              </w:rPr>
            </w:pPr>
            <w:r w:rsidRPr="00016E5E">
              <w:rPr>
                <w:rFonts w:asciiTheme="minorHAnsi" w:hAnsiTheme="minorHAnsi" w:cstheme="minorHAnsi"/>
                <w:bCs/>
              </w:rPr>
              <w:t xml:space="preserve">ARGOMENTO </w:t>
            </w:r>
          </w:p>
          <w:p w14:paraId="00A2E74A" w14:textId="4E44D68A" w:rsidR="006668E7" w:rsidRPr="00016E5E" w:rsidRDefault="00016E5E" w:rsidP="000504C6">
            <w:pPr>
              <w:ind w:right="-1"/>
              <w:jc w:val="both"/>
              <w:rPr>
                <w:rFonts w:asciiTheme="minorHAnsi" w:hAnsiTheme="minorHAnsi" w:cstheme="minorHAnsi"/>
                <w:bCs/>
              </w:rPr>
            </w:pPr>
            <w:r w:rsidRPr="00016E5E">
              <w:rPr>
                <w:rFonts w:asciiTheme="minorHAnsi" w:hAnsiTheme="minorHAnsi" w:cstheme="minorHAnsi"/>
                <w:bCs/>
              </w:rPr>
              <w:t>Documentate</w:t>
            </w:r>
            <w:r>
              <w:rPr>
                <w:rFonts w:asciiTheme="minorHAnsi" w:hAnsiTheme="minorHAnsi" w:cstheme="minorHAnsi"/>
                <w:bCs/>
              </w:rPr>
              <w:t xml:space="preserve"> </w:t>
            </w:r>
            <w:r w:rsidR="006668E7" w:rsidRPr="00016E5E">
              <w:rPr>
                <w:rFonts w:asciiTheme="minorHAnsi" w:hAnsiTheme="minorHAnsi" w:cstheme="minorHAnsi"/>
                <w:bCs/>
              </w:rPr>
              <w:t>attraverso</w:t>
            </w:r>
            <w:r>
              <w:rPr>
                <w:rFonts w:asciiTheme="minorHAnsi" w:hAnsiTheme="minorHAnsi" w:cstheme="minorHAnsi"/>
                <w:bCs/>
              </w:rPr>
              <w:t xml:space="preserve"> </w:t>
            </w:r>
            <w:r w:rsidR="006668E7" w:rsidRPr="00016E5E">
              <w:rPr>
                <w:rFonts w:asciiTheme="minorHAnsi" w:hAnsiTheme="minorHAnsi" w:cstheme="minorHAnsi"/>
                <w:bCs/>
              </w:rPr>
              <w:t>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048FC34D"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Max 5</w:t>
            </w:r>
          </w:p>
        </w:tc>
        <w:tc>
          <w:tcPr>
            <w:tcW w:w="1118" w:type="dxa"/>
            <w:tcBorders>
              <w:top w:val="single" w:sz="4" w:space="0" w:color="000000"/>
              <w:left w:val="single" w:sz="4" w:space="0" w:color="000000"/>
              <w:bottom w:val="single" w:sz="4" w:space="0" w:color="000000"/>
              <w:right w:val="nil"/>
            </w:tcBorders>
            <w:hideMark/>
          </w:tcPr>
          <w:p w14:paraId="1A44040B" w14:textId="41E75CAD"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 xml:space="preserve">2 punti </w:t>
            </w:r>
            <w:proofErr w:type="spellStart"/>
            <w:r w:rsidRPr="00016E5E">
              <w:rPr>
                <w:rFonts w:asciiTheme="minorHAnsi" w:hAnsiTheme="minorHAnsi" w:cstheme="minorHAnsi"/>
                <w:bCs/>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3E5BD945"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64AAFA45"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E50230E"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3A3727E9" w14:textId="77777777" w:rsidTr="00614CCA">
        <w:tc>
          <w:tcPr>
            <w:tcW w:w="3129" w:type="dxa"/>
            <w:tcBorders>
              <w:top w:val="single" w:sz="4" w:space="0" w:color="000000"/>
              <w:left w:val="single" w:sz="4" w:space="0" w:color="000000"/>
              <w:bottom w:val="single" w:sz="4" w:space="0" w:color="000000"/>
              <w:right w:val="nil"/>
            </w:tcBorders>
            <w:hideMark/>
          </w:tcPr>
          <w:p w14:paraId="23E39020"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C3. CONOSCENZE SPECIFICHE DELL'</w:t>
            </w:r>
          </w:p>
          <w:p w14:paraId="6C1CF11E"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2D5AEF68"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hideMark/>
          </w:tcPr>
          <w:p w14:paraId="149F24A7" w14:textId="63DB2BF1"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 xml:space="preserve">1 punti </w:t>
            </w:r>
            <w:proofErr w:type="spellStart"/>
            <w:r w:rsidRPr="00016E5E">
              <w:rPr>
                <w:rFonts w:asciiTheme="minorHAnsi" w:hAnsiTheme="minorHAnsi" w:cstheme="minorHAnsi"/>
                <w:bCs/>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384DD32A"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CAACA73"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F256F99"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364718AE" w14:textId="77777777" w:rsidTr="00614CCA">
        <w:tc>
          <w:tcPr>
            <w:tcW w:w="3129" w:type="dxa"/>
            <w:tcBorders>
              <w:top w:val="single" w:sz="4" w:space="0" w:color="000000"/>
              <w:left w:val="single" w:sz="4" w:space="0" w:color="000000"/>
              <w:bottom w:val="single" w:sz="4" w:space="0" w:color="000000"/>
              <w:right w:val="nil"/>
            </w:tcBorders>
            <w:hideMark/>
          </w:tcPr>
          <w:p w14:paraId="7102DBA0"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C4. CONOSCENZE SPECIFICHE DELL'</w:t>
            </w:r>
          </w:p>
          <w:p w14:paraId="15B07BFE"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2E918449"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hideMark/>
          </w:tcPr>
          <w:p w14:paraId="1F8CA329" w14:textId="558E6D88"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 xml:space="preserve">1 punti </w:t>
            </w:r>
            <w:proofErr w:type="spellStart"/>
            <w:r w:rsidRPr="00016E5E">
              <w:rPr>
                <w:rFonts w:asciiTheme="minorHAnsi" w:hAnsiTheme="minorHAnsi" w:cstheme="minorHAnsi"/>
                <w:bCs/>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715C3009"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78ABC8CB"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14319F1"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5484EA15" w14:textId="77777777" w:rsidTr="00614CCA">
        <w:tc>
          <w:tcPr>
            <w:tcW w:w="3129" w:type="dxa"/>
            <w:tcBorders>
              <w:top w:val="single" w:sz="4" w:space="0" w:color="000000"/>
              <w:left w:val="single" w:sz="4" w:space="0" w:color="000000"/>
              <w:bottom w:val="single" w:sz="4" w:space="0" w:color="000000"/>
              <w:right w:val="nil"/>
            </w:tcBorders>
          </w:tcPr>
          <w:p w14:paraId="608A94DD"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C4. CONOSCENZE SPECIFICHE DELL'</w:t>
            </w:r>
          </w:p>
          <w:p w14:paraId="674A86C9" w14:textId="3121C92D" w:rsidR="00016E5E" w:rsidRDefault="006668E7" w:rsidP="000504C6">
            <w:pPr>
              <w:ind w:right="-1"/>
              <w:jc w:val="both"/>
              <w:rPr>
                <w:rFonts w:asciiTheme="minorHAnsi" w:hAnsiTheme="minorHAnsi" w:cstheme="minorHAnsi"/>
                <w:bCs/>
              </w:rPr>
            </w:pPr>
            <w:r w:rsidRPr="00016E5E">
              <w:rPr>
                <w:rFonts w:asciiTheme="minorHAnsi" w:hAnsiTheme="minorHAnsi" w:cstheme="minorHAnsi"/>
                <w:bCs/>
              </w:rPr>
              <w:t xml:space="preserve">ARGOMENTO </w:t>
            </w:r>
          </w:p>
          <w:p w14:paraId="3F7DD154" w14:textId="782F9C5C"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documentate attraverso esperienze lavorative professionali inerenti all’oggetto dell’incarico e alla tematica dello stesso</w:t>
            </w:r>
            <w:r w:rsidR="005A2332" w:rsidRPr="00016E5E">
              <w:rPr>
                <w:rFonts w:asciiTheme="minorHAnsi" w:hAnsiTheme="minorHAnsi" w:cstheme="minorHAnsi"/>
                <w:bCs/>
              </w:rPr>
              <w:t xml:space="preserve"> se non coincidenti con i punti C1 e C3</w:t>
            </w:r>
          </w:p>
        </w:tc>
        <w:tc>
          <w:tcPr>
            <w:tcW w:w="1151" w:type="dxa"/>
            <w:tcBorders>
              <w:top w:val="single" w:sz="4" w:space="0" w:color="000000"/>
              <w:left w:val="single" w:sz="4" w:space="0" w:color="000000"/>
              <w:bottom w:val="single" w:sz="4" w:space="0" w:color="000000"/>
              <w:right w:val="nil"/>
            </w:tcBorders>
          </w:tcPr>
          <w:p w14:paraId="58D464B2"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tcPr>
          <w:p w14:paraId="6727F10E" w14:textId="0C343B2E" w:rsidR="006668E7" w:rsidRPr="00016E5E" w:rsidRDefault="006668E7" w:rsidP="00016E5E">
            <w:pPr>
              <w:ind w:left="-128" w:right="-111"/>
              <w:jc w:val="center"/>
              <w:rPr>
                <w:rFonts w:asciiTheme="minorHAnsi" w:hAnsiTheme="minorHAnsi" w:cstheme="minorHAnsi"/>
                <w:bCs/>
              </w:rPr>
            </w:pPr>
            <w:r w:rsidRPr="00016E5E">
              <w:rPr>
                <w:rFonts w:asciiTheme="minorHAnsi" w:hAnsiTheme="minorHAnsi" w:cstheme="minorHAnsi"/>
                <w:bCs/>
              </w:rPr>
              <w:t>1</w:t>
            </w:r>
            <w:r w:rsidR="00016E5E">
              <w:rPr>
                <w:rFonts w:asciiTheme="minorHAnsi" w:hAnsiTheme="minorHAnsi" w:cstheme="minorHAnsi"/>
                <w:bCs/>
              </w:rPr>
              <w:t xml:space="preserve"> </w:t>
            </w:r>
            <w:r w:rsidRPr="00016E5E">
              <w:rPr>
                <w:rFonts w:asciiTheme="minorHAnsi" w:hAnsiTheme="minorHAnsi" w:cstheme="minorHAnsi"/>
                <w:bCs/>
              </w:rPr>
              <w:t xml:space="preserve">punto </w:t>
            </w:r>
            <w:proofErr w:type="spellStart"/>
            <w:r w:rsidRPr="00016E5E">
              <w:rPr>
                <w:rFonts w:asciiTheme="minorHAnsi" w:hAnsiTheme="minorHAnsi" w:cstheme="minorHAnsi"/>
                <w:bCs/>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0257919D"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7479DA3F"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B69529" w14:textId="77777777" w:rsidR="006668E7" w:rsidRPr="00016E5E" w:rsidRDefault="006668E7" w:rsidP="000504C6">
            <w:pPr>
              <w:snapToGrid w:val="0"/>
              <w:ind w:right="-1"/>
              <w:jc w:val="both"/>
              <w:rPr>
                <w:rFonts w:asciiTheme="minorHAnsi" w:hAnsiTheme="minorHAnsi" w:cstheme="minorHAnsi"/>
                <w:bCs/>
              </w:rPr>
            </w:pPr>
          </w:p>
        </w:tc>
      </w:tr>
      <w:tr w:rsidR="006668E7" w:rsidRPr="00016E5E" w14:paraId="2431734B" w14:textId="77777777" w:rsidTr="00614CC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A151D92" w14:textId="77777777" w:rsidR="006668E7" w:rsidRPr="00016E5E" w:rsidRDefault="006668E7" w:rsidP="000504C6">
            <w:pPr>
              <w:ind w:right="-1"/>
              <w:jc w:val="both"/>
              <w:rPr>
                <w:rFonts w:asciiTheme="minorHAnsi" w:hAnsiTheme="minorHAnsi" w:cstheme="minorHAnsi"/>
                <w:bCs/>
              </w:rPr>
            </w:pPr>
            <w:r w:rsidRPr="00016E5E">
              <w:rPr>
                <w:rFonts w:asciiTheme="minorHAnsi" w:hAnsiTheme="minorHAnsi" w:cstheme="minorHAnsi"/>
                <w:bCs/>
              </w:rPr>
              <w:t>TOTALE MAX                                                               100</w:t>
            </w:r>
          </w:p>
        </w:tc>
        <w:tc>
          <w:tcPr>
            <w:tcW w:w="1393" w:type="dxa"/>
            <w:tcBorders>
              <w:top w:val="single" w:sz="4" w:space="0" w:color="000000"/>
              <w:left w:val="single" w:sz="4" w:space="0" w:color="000000"/>
              <w:bottom w:val="single" w:sz="4" w:space="0" w:color="000000"/>
              <w:right w:val="nil"/>
            </w:tcBorders>
            <w:vAlign w:val="center"/>
          </w:tcPr>
          <w:p w14:paraId="671C30C5" w14:textId="77777777" w:rsidR="006668E7" w:rsidRPr="00016E5E" w:rsidRDefault="006668E7" w:rsidP="000504C6">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3F87E163" w14:textId="77777777" w:rsidR="006668E7" w:rsidRPr="00016E5E" w:rsidRDefault="006668E7" w:rsidP="000504C6">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ADE7B6A" w14:textId="77777777" w:rsidR="006668E7" w:rsidRPr="00016E5E" w:rsidRDefault="006668E7" w:rsidP="000504C6">
            <w:pPr>
              <w:snapToGrid w:val="0"/>
              <w:ind w:right="-1"/>
              <w:jc w:val="both"/>
              <w:rPr>
                <w:rFonts w:asciiTheme="minorHAnsi" w:hAnsiTheme="minorHAnsi" w:cstheme="minorHAnsi"/>
                <w:bCs/>
              </w:rPr>
            </w:pPr>
          </w:p>
        </w:tc>
      </w:tr>
    </w:tbl>
    <w:p w14:paraId="1820B94C" w14:textId="77777777" w:rsidR="006668E7" w:rsidRPr="000504C6" w:rsidRDefault="006668E7" w:rsidP="000504C6">
      <w:pPr>
        <w:autoSpaceDE w:val="0"/>
        <w:spacing w:after="200"/>
        <w:ind w:right="-1"/>
        <w:mirrorIndents/>
        <w:jc w:val="both"/>
        <w:rPr>
          <w:rFonts w:asciiTheme="minorHAnsi" w:eastAsiaTheme="minorEastAsia" w:hAnsiTheme="minorHAnsi" w:cstheme="minorHAnsi"/>
          <w:bCs/>
        </w:rPr>
      </w:pPr>
    </w:p>
    <w:p w14:paraId="3A71632A" w14:textId="77777777" w:rsidR="006668E7" w:rsidRPr="000504C6" w:rsidRDefault="006668E7" w:rsidP="000504C6">
      <w:pPr>
        <w:autoSpaceDE w:val="0"/>
        <w:spacing w:after="200"/>
        <w:ind w:right="-1"/>
        <w:mirrorIndents/>
        <w:jc w:val="both"/>
        <w:rPr>
          <w:rFonts w:asciiTheme="minorHAnsi" w:eastAsiaTheme="minorEastAsia" w:hAnsiTheme="minorHAnsi" w:cstheme="minorHAnsi"/>
          <w:bCs/>
        </w:rPr>
      </w:pPr>
    </w:p>
    <w:p w14:paraId="2AF611D5" w14:textId="77777777" w:rsidR="006668E7" w:rsidRPr="000504C6" w:rsidRDefault="006668E7" w:rsidP="000504C6">
      <w:pPr>
        <w:autoSpaceDE w:val="0"/>
        <w:spacing w:after="200"/>
        <w:ind w:right="-1"/>
        <w:mirrorIndents/>
        <w:jc w:val="both"/>
        <w:rPr>
          <w:rFonts w:asciiTheme="minorHAnsi" w:eastAsiaTheme="minorEastAsia" w:hAnsiTheme="minorHAnsi" w:cstheme="minorHAnsi"/>
          <w:bCs/>
        </w:rPr>
      </w:pPr>
    </w:p>
    <w:p w14:paraId="3D16EE79" w14:textId="77777777" w:rsidR="006668E7" w:rsidRPr="000504C6" w:rsidRDefault="006668E7" w:rsidP="000504C6">
      <w:pPr>
        <w:autoSpaceDE w:val="0"/>
        <w:spacing w:after="200"/>
        <w:ind w:right="-1"/>
        <w:mirrorIndents/>
        <w:jc w:val="both"/>
        <w:rPr>
          <w:rFonts w:asciiTheme="minorHAnsi" w:eastAsiaTheme="minorEastAsia" w:hAnsiTheme="minorHAnsi" w:cstheme="minorHAnsi"/>
          <w:bCs/>
        </w:rPr>
      </w:pPr>
    </w:p>
    <w:p w14:paraId="33C7667C" w14:textId="77777777" w:rsidR="006668E7" w:rsidRPr="000504C6" w:rsidRDefault="006668E7" w:rsidP="000504C6">
      <w:pPr>
        <w:autoSpaceDE w:val="0"/>
        <w:spacing w:after="200"/>
        <w:ind w:right="-1"/>
        <w:mirrorIndents/>
        <w:jc w:val="both"/>
        <w:rPr>
          <w:rFonts w:asciiTheme="minorHAnsi" w:eastAsiaTheme="minorEastAsia" w:hAnsiTheme="minorHAnsi" w:cstheme="minorHAnsi"/>
          <w:bCs/>
        </w:rPr>
      </w:pPr>
    </w:p>
    <w:p w14:paraId="03B36450" w14:textId="77777777" w:rsidR="006668E7" w:rsidRPr="000504C6" w:rsidRDefault="006668E7" w:rsidP="000504C6">
      <w:pPr>
        <w:autoSpaceDE w:val="0"/>
        <w:spacing w:after="200"/>
        <w:ind w:right="-1"/>
        <w:mirrorIndents/>
        <w:jc w:val="both"/>
        <w:rPr>
          <w:rFonts w:asciiTheme="minorHAnsi" w:eastAsiaTheme="minorEastAsia" w:hAnsiTheme="minorHAnsi" w:cstheme="minorHAnsi"/>
          <w:bCs/>
        </w:rPr>
      </w:pPr>
    </w:p>
    <w:p w14:paraId="141C0C8F" w14:textId="77777777" w:rsidR="006668E7" w:rsidRPr="000504C6" w:rsidRDefault="006668E7" w:rsidP="000504C6">
      <w:pPr>
        <w:autoSpaceDE w:val="0"/>
        <w:spacing w:after="200"/>
        <w:ind w:right="-1"/>
        <w:mirrorIndents/>
        <w:jc w:val="both"/>
        <w:rPr>
          <w:rFonts w:asciiTheme="minorHAnsi" w:eastAsiaTheme="minorEastAsia" w:hAnsiTheme="minorHAnsi" w:cstheme="minorHAnsi"/>
          <w:bCs/>
        </w:rPr>
      </w:pPr>
    </w:p>
    <w:p w14:paraId="131A85F8" w14:textId="77777777" w:rsidR="006668E7" w:rsidRPr="000504C6" w:rsidRDefault="006668E7" w:rsidP="000504C6">
      <w:pPr>
        <w:autoSpaceDE w:val="0"/>
        <w:spacing w:after="200"/>
        <w:ind w:right="-1"/>
        <w:mirrorIndents/>
        <w:jc w:val="both"/>
        <w:rPr>
          <w:rFonts w:asciiTheme="minorHAnsi" w:eastAsiaTheme="minorEastAsia" w:hAnsiTheme="minorHAnsi" w:cstheme="minorHAnsi"/>
          <w:bCs/>
        </w:rPr>
      </w:pPr>
    </w:p>
    <w:p w14:paraId="1A7E9EF5" w14:textId="77777777" w:rsidR="006668E7" w:rsidRPr="000504C6" w:rsidRDefault="006668E7" w:rsidP="000504C6">
      <w:pPr>
        <w:autoSpaceDE w:val="0"/>
        <w:spacing w:after="200"/>
        <w:ind w:right="-1"/>
        <w:mirrorIndents/>
        <w:jc w:val="both"/>
        <w:rPr>
          <w:rFonts w:asciiTheme="minorHAnsi" w:eastAsiaTheme="minorEastAsia" w:hAnsiTheme="minorHAnsi" w:cstheme="minorHAnsi"/>
          <w:bCs/>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rsidRPr="000504C6" w14:paraId="607CEDAA"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53D49"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lastRenderedPageBreak/>
              <w:br w:type="page"/>
              <w:t xml:space="preserve">GRIGLIA DI VALUTAZIONE DEI TITOLI PER TUTOR D’AULA </w:t>
            </w:r>
          </w:p>
        </w:tc>
      </w:tr>
      <w:tr w:rsidR="006668E7" w:rsidRPr="000504C6" w14:paraId="6E0110C3"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Pr="000504C6" w:rsidRDefault="006668E7" w:rsidP="000504C6">
            <w:pPr>
              <w:snapToGrid w:val="0"/>
              <w:ind w:right="-1"/>
              <w:jc w:val="both"/>
              <w:rPr>
                <w:rFonts w:asciiTheme="minorHAnsi" w:hAnsiTheme="minorHAnsi" w:cstheme="minorHAnsi"/>
                <w:bCs/>
              </w:rPr>
            </w:pPr>
            <w:r w:rsidRPr="000504C6">
              <w:rPr>
                <w:rFonts w:asciiTheme="minorHAnsi" w:hAnsiTheme="minorHAnsi" w:cstheme="minorHAnsi"/>
                <w:bCs/>
                <w:u w:val="single"/>
              </w:rPr>
              <w:t>Criteri di ammissione:</w:t>
            </w:r>
            <w:r w:rsidRPr="000504C6">
              <w:rPr>
                <w:rFonts w:asciiTheme="minorHAnsi" w:hAnsiTheme="minorHAnsi" w:cstheme="minorHAnsi"/>
                <w:bCs/>
              </w:rPr>
              <w:t xml:space="preserve"> </w:t>
            </w:r>
          </w:p>
          <w:p w14:paraId="78571C6A" w14:textId="77777777" w:rsidR="006668E7" w:rsidRPr="000504C6" w:rsidRDefault="006668E7" w:rsidP="000504C6">
            <w:pPr>
              <w:pStyle w:val="Paragrafoelenco"/>
              <w:numPr>
                <w:ilvl w:val="0"/>
                <w:numId w:val="38"/>
              </w:numPr>
              <w:ind w:right="-1"/>
              <w:jc w:val="both"/>
              <w:rPr>
                <w:rFonts w:asciiTheme="minorHAnsi" w:hAnsiTheme="minorHAnsi" w:cstheme="minorHAnsi"/>
                <w:bCs/>
                <w:sz w:val="20"/>
                <w:szCs w:val="20"/>
              </w:rPr>
            </w:pPr>
            <w:r w:rsidRPr="000504C6">
              <w:rPr>
                <w:rFonts w:asciiTheme="minorHAnsi" w:hAnsiTheme="minorHAnsi" w:cstheme="minorHAnsi"/>
                <w:bCs/>
                <w:sz w:val="20"/>
                <w:szCs w:val="20"/>
              </w:rPr>
              <w:t>essere in possesso dei requisiti di cui all’articolo 8 per il ruolo per cui si presenta domanda</w:t>
            </w:r>
          </w:p>
          <w:p w14:paraId="40EA0CFD" w14:textId="77777777" w:rsidR="006668E7" w:rsidRPr="000504C6" w:rsidRDefault="006668E7" w:rsidP="000504C6">
            <w:pPr>
              <w:pStyle w:val="Paragrafoelenco"/>
              <w:numPr>
                <w:ilvl w:val="0"/>
                <w:numId w:val="38"/>
              </w:numPr>
              <w:ind w:right="-1"/>
              <w:jc w:val="both"/>
              <w:rPr>
                <w:rFonts w:asciiTheme="minorHAnsi" w:hAnsiTheme="minorHAnsi" w:cstheme="minorHAnsi"/>
                <w:bCs/>
                <w:sz w:val="20"/>
                <w:szCs w:val="20"/>
              </w:rPr>
            </w:pPr>
            <w:r w:rsidRPr="000504C6">
              <w:rPr>
                <w:rFonts w:asciiTheme="minorHAnsi" w:hAnsiTheme="minorHAnsi" w:cstheme="minorHAnsi"/>
                <w:bCs/>
                <w:sz w:val="20"/>
                <w:szCs w:val="20"/>
              </w:rPr>
              <w:t>in aggiunta, per le sole istanze per collaborazione plurima, essere docente in servizio per tutto il periodo dell’incarico</w:t>
            </w:r>
          </w:p>
        </w:tc>
      </w:tr>
      <w:tr w:rsidR="006668E7" w:rsidRPr="000504C6" w14:paraId="4A2C051F"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39ECF44A" w14:textId="77777777" w:rsidR="006668E7" w:rsidRPr="000504C6" w:rsidRDefault="006668E7" w:rsidP="000504C6">
            <w:pPr>
              <w:snapToGrid w:val="0"/>
              <w:ind w:right="-1"/>
              <w:jc w:val="both"/>
              <w:rPr>
                <w:rFonts w:asciiTheme="minorHAnsi" w:hAnsiTheme="minorHAnsi" w:cstheme="minorHAnsi"/>
                <w:bCs/>
              </w:rPr>
            </w:pPr>
          </w:p>
          <w:p w14:paraId="526480A4" w14:textId="77777777" w:rsidR="006668E7" w:rsidRPr="000504C6" w:rsidRDefault="006668E7" w:rsidP="000504C6">
            <w:pPr>
              <w:snapToGrid w:val="0"/>
              <w:ind w:right="-1"/>
              <w:jc w:val="both"/>
              <w:rPr>
                <w:rFonts w:asciiTheme="minorHAnsi" w:hAnsiTheme="minorHAnsi" w:cstheme="minorHAnsi"/>
                <w:bCs/>
              </w:rPr>
            </w:pPr>
            <w:r w:rsidRPr="000504C6">
              <w:rPr>
                <w:rFonts w:asciiTheme="minorHAnsi" w:hAnsiTheme="minorHAnsi" w:cstheme="minorHAnsi"/>
                <w:bCs/>
              </w:rPr>
              <w:t>L' ISTRUZIONE, LA FORMAZIONE</w:t>
            </w:r>
          </w:p>
          <w:p w14:paraId="74A7F189" w14:textId="77777777" w:rsidR="006668E7" w:rsidRPr="000504C6" w:rsidRDefault="006668E7" w:rsidP="000504C6">
            <w:pPr>
              <w:snapToGrid w:val="0"/>
              <w:ind w:right="-1"/>
              <w:jc w:val="both"/>
              <w:rPr>
                <w:rFonts w:asciiTheme="minorHAnsi" w:hAnsiTheme="minorHAnsi" w:cstheme="minorHAnsi"/>
                <w:bCs/>
              </w:rPr>
            </w:pPr>
            <w:r w:rsidRPr="000504C6">
              <w:rPr>
                <w:rFonts w:asciiTheme="minorHAnsi" w:hAnsiTheme="minorHAnsi" w:cstheme="minorHAnsi"/>
                <w:bCs/>
              </w:rPr>
              <w:t>NELLO SPECIFICO SETTORE IN CUI SI CONCORRE</w:t>
            </w:r>
          </w:p>
          <w:p w14:paraId="69EA0C6E" w14:textId="77777777" w:rsidR="006668E7" w:rsidRPr="000504C6" w:rsidRDefault="006668E7" w:rsidP="000504C6">
            <w:pPr>
              <w:snapToGrid w:val="0"/>
              <w:ind w:right="-1"/>
              <w:jc w:val="both"/>
              <w:rPr>
                <w:rFonts w:asciiTheme="minorHAnsi" w:hAnsiTheme="minorHAnsi" w:cstheme="minorHAnsi"/>
                <w:bCs/>
              </w:rPr>
            </w:pPr>
          </w:p>
        </w:tc>
        <w:tc>
          <w:tcPr>
            <w:tcW w:w="1397"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da compilare a cura della commissione</w:t>
            </w:r>
          </w:p>
        </w:tc>
      </w:tr>
      <w:tr w:rsidR="006668E7" w:rsidRPr="000504C6" w14:paraId="2CB26F75"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 xml:space="preserve">A1. LAUREA </w:t>
            </w:r>
          </w:p>
          <w:p w14:paraId="7F3F15DB"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0504C6" w:rsidRDefault="006668E7" w:rsidP="000504C6">
            <w:pPr>
              <w:snapToGrid w:val="0"/>
              <w:ind w:right="-1"/>
              <w:jc w:val="both"/>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Pr="000504C6" w:rsidRDefault="006668E7" w:rsidP="000504C6">
            <w:pPr>
              <w:snapToGrid w:val="0"/>
              <w:ind w:right="-1"/>
              <w:jc w:val="both"/>
              <w:rPr>
                <w:rFonts w:asciiTheme="minorHAnsi" w:hAnsiTheme="minorHAnsi" w:cstheme="minorHAnsi"/>
                <w:bCs/>
              </w:rPr>
            </w:pPr>
          </w:p>
        </w:tc>
      </w:tr>
      <w:tr w:rsidR="006668E7" w:rsidRPr="000504C6" w14:paraId="1F9BD84F"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0504C6" w:rsidRDefault="006668E7" w:rsidP="000504C6">
            <w:pPr>
              <w:snapToGrid w:val="0"/>
              <w:ind w:right="-1"/>
              <w:jc w:val="both"/>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0504C6" w:rsidRDefault="006668E7" w:rsidP="00016E5E">
            <w:pPr>
              <w:ind w:left="-138" w:right="-121"/>
              <w:jc w:val="center"/>
              <w:rPr>
                <w:rFonts w:asciiTheme="minorHAnsi" w:hAnsiTheme="minorHAnsi" w:cstheme="minorHAnsi"/>
                <w:bCs/>
              </w:rPr>
            </w:pPr>
            <w:r w:rsidRPr="000504C6">
              <w:rPr>
                <w:rFonts w:asciiTheme="minorHAnsi" w:hAnsiTheme="minorHAnsi" w:cstheme="minorHAnsi"/>
                <w:bCs/>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Pr="000504C6" w:rsidRDefault="006668E7" w:rsidP="000504C6">
            <w:pPr>
              <w:snapToGrid w:val="0"/>
              <w:ind w:right="-1"/>
              <w:jc w:val="both"/>
              <w:rPr>
                <w:rFonts w:asciiTheme="minorHAnsi" w:hAnsiTheme="minorHAnsi" w:cstheme="minorHAnsi"/>
                <w:bCs/>
              </w:rPr>
            </w:pPr>
          </w:p>
        </w:tc>
      </w:tr>
      <w:tr w:rsidR="006668E7" w:rsidRPr="000504C6" w14:paraId="34AE6DD7"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0504C6" w:rsidRDefault="006668E7" w:rsidP="000504C6">
            <w:pPr>
              <w:snapToGrid w:val="0"/>
              <w:ind w:right="-1"/>
              <w:jc w:val="both"/>
              <w:rPr>
                <w:rFonts w:asciiTheme="minorHAnsi" w:hAnsiTheme="minorHAnsi" w:cstheme="minorHAnsi"/>
                <w:bCs/>
              </w:rPr>
            </w:pPr>
            <w:r w:rsidRPr="000504C6">
              <w:rPr>
                <w:rFonts w:asciiTheme="minorHAnsi" w:hAnsiTheme="minorHAnsi" w:cstheme="minorHAnsi"/>
                <w:bCs/>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Pr="000504C6" w:rsidRDefault="006668E7" w:rsidP="00016E5E">
            <w:pPr>
              <w:ind w:left="-138" w:right="-121"/>
              <w:jc w:val="center"/>
              <w:rPr>
                <w:rFonts w:asciiTheme="minorHAnsi" w:hAnsiTheme="minorHAnsi" w:cstheme="minorHAnsi"/>
                <w:bCs/>
              </w:rPr>
            </w:pPr>
            <w:r w:rsidRPr="000504C6">
              <w:rPr>
                <w:rFonts w:asciiTheme="minorHAnsi" w:hAnsiTheme="minorHAnsi" w:cstheme="minorHAnsi"/>
                <w:bCs/>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Pr="000504C6" w:rsidRDefault="006668E7" w:rsidP="000504C6">
            <w:pPr>
              <w:snapToGrid w:val="0"/>
              <w:ind w:right="-1"/>
              <w:jc w:val="both"/>
              <w:rPr>
                <w:rFonts w:asciiTheme="minorHAnsi" w:hAnsiTheme="minorHAnsi" w:cstheme="minorHAnsi"/>
                <w:bCs/>
              </w:rPr>
            </w:pPr>
          </w:p>
        </w:tc>
      </w:tr>
      <w:tr w:rsidR="006668E7" w:rsidRPr="000504C6" w14:paraId="5503FDA1"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0504C6" w:rsidRDefault="006668E7" w:rsidP="000504C6">
            <w:pPr>
              <w:snapToGrid w:val="0"/>
              <w:ind w:right="-1"/>
              <w:jc w:val="both"/>
              <w:rPr>
                <w:rFonts w:asciiTheme="minorHAnsi" w:hAnsiTheme="minorHAnsi" w:cstheme="minorHAnsi"/>
                <w:bCs/>
              </w:rPr>
            </w:pPr>
            <w:r w:rsidRPr="000504C6">
              <w:rPr>
                <w:rFonts w:asciiTheme="minorHAnsi" w:hAnsiTheme="minorHAnsi" w:cstheme="minorHAnsi"/>
                <w:bCs/>
              </w:rPr>
              <w:t>Verrà valutato 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Pr="000504C6" w:rsidRDefault="006668E7" w:rsidP="00016E5E">
            <w:pPr>
              <w:ind w:left="-138" w:right="-121"/>
              <w:jc w:val="center"/>
              <w:rPr>
                <w:rFonts w:asciiTheme="minorHAnsi" w:hAnsiTheme="minorHAnsi" w:cstheme="minorHAnsi"/>
                <w:bCs/>
              </w:rPr>
            </w:pPr>
            <w:r w:rsidRPr="000504C6">
              <w:rPr>
                <w:rFonts w:asciiTheme="minorHAnsi" w:hAnsiTheme="minorHAnsi" w:cstheme="minorHAnsi"/>
                <w:bCs/>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Pr="000504C6" w:rsidRDefault="006668E7" w:rsidP="000504C6">
            <w:pPr>
              <w:snapToGrid w:val="0"/>
              <w:ind w:right="-1"/>
              <w:jc w:val="both"/>
              <w:rPr>
                <w:rFonts w:asciiTheme="minorHAnsi" w:hAnsiTheme="minorHAnsi" w:cstheme="minorHAnsi"/>
                <w:bCs/>
              </w:rPr>
            </w:pPr>
          </w:p>
        </w:tc>
      </w:tr>
      <w:tr w:rsidR="006668E7" w:rsidRPr="000504C6" w14:paraId="1DC1E775"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525F0D1" w14:textId="77777777" w:rsidR="006668E7" w:rsidRPr="000504C6" w:rsidRDefault="006668E7" w:rsidP="000504C6">
            <w:pPr>
              <w:ind w:right="-1"/>
              <w:jc w:val="both"/>
              <w:rPr>
                <w:rFonts w:asciiTheme="minorHAnsi" w:hAnsiTheme="minorHAnsi" w:cstheme="minorHAnsi"/>
                <w:bCs/>
              </w:rPr>
            </w:pPr>
          </w:p>
          <w:p w14:paraId="6B9447E8"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 xml:space="preserve">LE CERTIFICAZIONI OTTENUTE  </w:t>
            </w:r>
          </w:p>
          <w:p w14:paraId="32978226"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ab/>
            </w:r>
            <w:r w:rsidRPr="000504C6">
              <w:rPr>
                <w:rFonts w:asciiTheme="minorHAnsi" w:hAnsiTheme="minorHAnsi" w:cstheme="minorHAnsi"/>
                <w:bCs/>
              </w:rPr>
              <w:tab/>
            </w:r>
            <w:r w:rsidRPr="000504C6">
              <w:rPr>
                <w:rFonts w:asciiTheme="minorHAnsi" w:hAnsiTheme="minorHAnsi" w:cstheme="minorHAnsi"/>
                <w:bCs/>
              </w:rPr>
              <w:tab/>
            </w:r>
          </w:p>
        </w:tc>
        <w:tc>
          <w:tcPr>
            <w:tcW w:w="1397"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Pr="000504C6" w:rsidRDefault="006668E7" w:rsidP="000504C6">
            <w:pPr>
              <w:snapToGrid w:val="0"/>
              <w:ind w:right="-1"/>
              <w:jc w:val="both"/>
              <w:rPr>
                <w:rFonts w:asciiTheme="minorHAnsi" w:hAnsiTheme="minorHAnsi" w:cstheme="minorHAnsi"/>
                <w:bCs/>
              </w:rPr>
            </w:pPr>
          </w:p>
        </w:tc>
      </w:tr>
      <w:tr w:rsidR="006668E7" w:rsidRPr="000504C6" w14:paraId="4D96D34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2D92CFA"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Max 1</w:t>
            </w:r>
          </w:p>
        </w:tc>
        <w:tc>
          <w:tcPr>
            <w:tcW w:w="1090" w:type="dxa"/>
            <w:tcBorders>
              <w:top w:val="single" w:sz="4" w:space="0" w:color="000000"/>
              <w:left w:val="single" w:sz="4" w:space="0" w:color="000000"/>
              <w:bottom w:val="single" w:sz="4" w:space="0" w:color="000000"/>
            </w:tcBorders>
            <w:shd w:val="clear" w:color="auto" w:fill="auto"/>
            <w:vAlign w:val="center"/>
          </w:tcPr>
          <w:p w14:paraId="06618E34" w14:textId="6CC56B92" w:rsidR="006668E7" w:rsidRPr="000504C6" w:rsidRDefault="006668E7" w:rsidP="00016E5E">
            <w:pPr>
              <w:ind w:left="-138" w:right="-121"/>
              <w:jc w:val="center"/>
              <w:rPr>
                <w:rFonts w:asciiTheme="minorHAnsi" w:hAnsiTheme="minorHAnsi" w:cstheme="minorHAnsi"/>
                <w:bCs/>
              </w:rPr>
            </w:pPr>
            <w:r w:rsidRPr="000504C6">
              <w:rPr>
                <w:rFonts w:asciiTheme="minorHAnsi" w:hAnsiTheme="minorHAnsi" w:cstheme="minorHAnsi"/>
                <w:bCs/>
              </w:rPr>
              <w:t>5 punti</w:t>
            </w:r>
          </w:p>
        </w:tc>
        <w:tc>
          <w:tcPr>
            <w:tcW w:w="1397" w:type="dxa"/>
            <w:tcBorders>
              <w:top w:val="single" w:sz="4" w:space="0" w:color="000000"/>
              <w:left w:val="single" w:sz="4" w:space="0" w:color="000000"/>
              <w:bottom w:val="single" w:sz="4" w:space="0" w:color="000000"/>
            </w:tcBorders>
            <w:shd w:val="clear" w:color="auto" w:fill="auto"/>
            <w:vAlign w:val="center"/>
          </w:tcPr>
          <w:p w14:paraId="679926B9"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796F6C22"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Pr="000504C6" w:rsidRDefault="006668E7" w:rsidP="000504C6">
            <w:pPr>
              <w:snapToGrid w:val="0"/>
              <w:ind w:right="-1"/>
              <w:jc w:val="both"/>
              <w:rPr>
                <w:rFonts w:asciiTheme="minorHAnsi" w:hAnsiTheme="minorHAnsi" w:cstheme="minorHAnsi"/>
                <w:bCs/>
              </w:rPr>
            </w:pPr>
          </w:p>
        </w:tc>
      </w:tr>
      <w:tr w:rsidR="006668E7" w:rsidRPr="000504C6" w14:paraId="75460D76"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E339E96" w14:textId="77777777" w:rsidR="006668E7" w:rsidRPr="000504C6" w:rsidRDefault="006668E7" w:rsidP="00016E5E">
            <w:pPr>
              <w:ind w:left="-138" w:right="-121"/>
              <w:jc w:val="center"/>
              <w:rPr>
                <w:rFonts w:asciiTheme="minorHAnsi" w:hAnsiTheme="minorHAnsi" w:cstheme="minorHAnsi"/>
                <w:bCs/>
              </w:rPr>
            </w:pPr>
          </w:p>
          <w:p w14:paraId="0D57B3E4" w14:textId="77777777" w:rsidR="006668E7" w:rsidRPr="000504C6" w:rsidRDefault="006668E7" w:rsidP="00016E5E">
            <w:pPr>
              <w:ind w:left="-138" w:right="-121"/>
              <w:jc w:val="center"/>
              <w:rPr>
                <w:rFonts w:asciiTheme="minorHAnsi" w:hAnsiTheme="minorHAnsi" w:cstheme="minorHAnsi"/>
                <w:bCs/>
              </w:rPr>
            </w:pPr>
            <w:r w:rsidRPr="000504C6">
              <w:rPr>
                <w:rFonts w:asciiTheme="minorHAnsi" w:hAnsiTheme="minorHAnsi" w:cstheme="minorHAnsi"/>
                <w:bCs/>
              </w:rPr>
              <w:t>LE ESPERIENZE</w:t>
            </w:r>
          </w:p>
          <w:p w14:paraId="789CEBAB" w14:textId="6CBCACFB" w:rsidR="006668E7" w:rsidRPr="000504C6" w:rsidRDefault="006668E7" w:rsidP="00016E5E">
            <w:pPr>
              <w:ind w:left="-138" w:right="-121"/>
              <w:jc w:val="center"/>
              <w:rPr>
                <w:rFonts w:asciiTheme="minorHAnsi" w:hAnsiTheme="minorHAnsi" w:cstheme="minorHAnsi"/>
                <w:bCs/>
                <w:u w:val="single"/>
              </w:rPr>
            </w:pPr>
            <w:r w:rsidRPr="000504C6">
              <w:rPr>
                <w:rFonts w:asciiTheme="minorHAnsi" w:hAnsiTheme="minorHAnsi" w:cstheme="minorHAnsi"/>
                <w:bCs/>
                <w:u w:val="single"/>
              </w:rPr>
              <w:t>NELLO SPECIFICO SETTORE IN CUI SI CONCORRE</w:t>
            </w:r>
          </w:p>
          <w:p w14:paraId="370A0804" w14:textId="77777777" w:rsidR="006668E7" w:rsidRPr="000504C6" w:rsidRDefault="006668E7" w:rsidP="00016E5E">
            <w:pPr>
              <w:ind w:left="-138" w:right="-121"/>
              <w:jc w:val="center"/>
              <w:rPr>
                <w:rFonts w:asciiTheme="minorHAnsi" w:hAnsiTheme="minorHAnsi" w:cstheme="minorHAnsi"/>
                <w:bCs/>
              </w:rPr>
            </w:pPr>
          </w:p>
        </w:tc>
        <w:tc>
          <w:tcPr>
            <w:tcW w:w="1397"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Pr="000504C6" w:rsidRDefault="006668E7" w:rsidP="000504C6">
            <w:pPr>
              <w:snapToGrid w:val="0"/>
              <w:ind w:right="-1"/>
              <w:jc w:val="both"/>
              <w:rPr>
                <w:rFonts w:asciiTheme="minorHAnsi" w:hAnsiTheme="minorHAnsi" w:cstheme="minorHAnsi"/>
                <w:bCs/>
              </w:rPr>
            </w:pPr>
          </w:p>
        </w:tc>
      </w:tr>
      <w:tr w:rsidR="006668E7" w:rsidRPr="000504C6" w14:paraId="6E11247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B7F715D"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2F83A426" w:rsidR="006668E7" w:rsidRPr="000504C6" w:rsidRDefault="006668E7" w:rsidP="00016E5E">
            <w:pPr>
              <w:ind w:left="-138" w:right="-121"/>
              <w:jc w:val="center"/>
              <w:rPr>
                <w:rFonts w:asciiTheme="minorHAnsi" w:hAnsiTheme="minorHAnsi" w:cstheme="minorHAnsi"/>
                <w:bCs/>
              </w:rPr>
            </w:pPr>
            <w:r w:rsidRPr="000504C6">
              <w:rPr>
                <w:rFonts w:asciiTheme="minorHAnsi" w:hAnsiTheme="minorHAnsi" w:cstheme="minorHAnsi"/>
                <w:bCs/>
              </w:rPr>
              <w:t>3</w:t>
            </w:r>
            <w:r w:rsidR="00016E5E">
              <w:rPr>
                <w:rFonts w:asciiTheme="minorHAnsi" w:hAnsiTheme="minorHAnsi" w:cstheme="minorHAnsi"/>
                <w:bCs/>
              </w:rPr>
              <w:t xml:space="preserve"> </w:t>
            </w:r>
            <w:r w:rsidRPr="000504C6">
              <w:rPr>
                <w:rFonts w:asciiTheme="minorHAnsi" w:hAnsiTheme="minorHAnsi" w:cstheme="minorHAnsi"/>
                <w:bCs/>
              </w:rPr>
              <w:t>punti cad</w:t>
            </w:r>
            <w:r w:rsidR="00016E5E">
              <w:rPr>
                <w:rFonts w:asciiTheme="minorHAnsi" w:hAnsiTheme="minorHAnsi" w:cstheme="minorHAnsi"/>
                <w:bCs/>
              </w:rPr>
              <w:t>.</w:t>
            </w:r>
          </w:p>
        </w:tc>
        <w:tc>
          <w:tcPr>
            <w:tcW w:w="1397"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Pr="000504C6" w:rsidRDefault="006668E7" w:rsidP="000504C6">
            <w:pPr>
              <w:snapToGrid w:val="0"/>
              <w:ind w:right="-1"/>
              <w:jc w:val="both"/>
              <w:rPr>
                <w:rFonts w:asciiTheme="minorHAnsi" w:hAnsiTheme="minorHAnsi" w:cstheme="minorHAnsi"/>
                <w:bCs/>
              </w:rPr>
            </w:pPr>
          </w:p>
        </w:tc>
      </w:tr>
      <w:tr w:rsidR="006668E7" w:rsidRPr="000504C6" w14:paraId="71474E19" w14:textId="77777777" w:rsidTr="00614CCA">
        <w:tc>
          <w:tcPr>
            <w:tcW w:w="3203" w:type="dxa"/>
            <w:tcBorders>
              <w:top w:val="single" w:sz="4" w:space="0" w:color="000000"/>
              <w:left w:val="single" w:sz="4" w:space="0" w:color="000000"/>
              <w:bottom w:val="single" w:sz="4" w:space="0" w:color="000000"/>
            </w:tcBorders>
            <w:shd w:val="clear" w:color="auto" w:fill="auto"/>
          </w:tcPr>
          <w:p w14:paraId="22B1F5C1"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Pr="000504C6" w:rsidRDefault="006668E7" w:rsidP="000504C6">
            <w:pPr>
              <w:ind w:right="-1"/>
              <w:jc w:val="both"/>
              <w:rPr>
                <w:rFonts w:asciiTheme="minorHAnsi" w:hAnsiTheme="minorHAnsi" w:cstheme="minorHAnsi"/>
                <w:bCs/>
              </w:rPr>
            </w:pPr>
          </w:p>
          <w:p w14:paraId="12DB027E" w14:textId="77777777" w:rsidR="006668E7" w:rsidRPr="000504C6" w:rsidRDefault="006668E7" w:rsidP="000504C6">
            <w:pPr>
              <w:ind w:right="-1"/>
              <w:jc w:val="both"/>
              <w:rPr>
                <w:rFonts w:asciiTheme="minorHAnsi" w:hAnsiTheme="minorHAnsi" w:cstheme="minorHAnsi"/>
                <w:bCs/>
              </w:rPr>
            </w:pPr>
          </w:p>
          <w:p w14:paraId="76FB68DF"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Max 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Pr="000504C6" w:rsidRDefault="006668E7" w:rsidP="00016E5E">
            <w:pPr>
              <w:ind w:left="-138" w:right="-121"/>
              <w:jc w:val="center"/>
              <w:rPr>
                <w:rFonts w:asciiTheme="minorHAnsi" w:hAnsiTheme="minorHAnsi" w:cstheme="minorHAnsi"/>
                <w:bCs/>
              </w:rPr>
            </w:pPr>
          </w:p>
          <w:p w14:paraId="7D797CBA" w14:textId="77777777" w:rsidR="006668E7" w:rsidRPr="000504C6" w:rsidRDefault="006668E7" w:rsidP="00016E5E">
            <w:pPr>
              <w:ind w:left="-138" w:right="-121"/>
              <w:jc w:val="center"/>
              <w:rPr>
                <w:rFonts w:asciiTheme="minorHAnsi" w:hAnsiTheme="minorHAnsi" w:cstheme="minorHAnsi"/>
                <w:bCs/>
              </w:rPr>
            </w:pPr>
            <w:r w:rsidRPr="000504C6">
              <w:rPr>
                <w:rFonts w:asciiTheme="minorHAnsi" w:hAnsiTheme="minorHAnsi" w:cstheme="minorHAnsi"/>
                <w:bCs/>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Pr="000504C6" w:rsidRDefault="006668E7" w:rsidP="000504C6">
            <w:pPr>
              <w:snapToGrid w:val="0"/>
              <w:ind w:right="-1"/>
              <w:jc w:val="both"/>
              <w:rPr>
                <w:rFonts w:asciiTheme="minorHAnsi" w:hAnsiTheme="minorHAnsi" w:cstheme="minorHAnsi"/>
                <w:bCs/>
              </w:rPr>
            </w:pPr>
          </w:p>
        </w:tc>
      </w:tr>
      <w:tr w:rsidR="006668E7" w:rsidRPr="000504C6" w14:paraId="509EB428" w14:textId="77777777" w:rsidTr="00614CCA">
        <w:tc>
          <w:tcPr>
            <w:tcW w:w="3203" w:type="dxa"/>
            <w:tcBorders>
              <w:top w:val="single" w:sz="4" w:space="0" w:color="000000"/>
              <w:left w:val="single" w:sz="4" w:space="0" w:color="000000"/>
              <w:bottom w:val="single" w:sz="4" w:space="0" w:color="000000"/>
            </w:tcBorders>
            <w:shd w:val="clear" w:color="auto" w:fill="auto"/>
          </w:tcPr>
          <w:p w14:paraId="578C11C3"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 xml:space="preserve">C3. ESPERIENZE DI TUTOR COORDINATORE (min. 20 ore) NEI PROGETTI FINANZIATI DAL FONDO </w:t>
            </w:r>
            <w:r w:rsidRPr="000504C6">
              <w:rPr>
                <w:rFonts w:asciiTheme="minorHAnsi" w:hAnsiTheme="minorHAnsi" w:cstheme="minorHAnsi"/>
                <w:bCs/>
              </w:rPr>
              <w:lastRenderedPageBreak/>
              <w:t xml:space="preserve">SOCIALE EUROPEO (PON – POR- PNRR ETC.)) </w:t>
            </w:r>
          </w:p>
        </w:tc>
        <w:tc>
          <w:tcPr>
            <w:tcW w:w="1090" w:type="dxa"/>
            <w:tcBorders>
              <w:top w:val="single" w:sz="4" w:space="0" w:color="000000"/>
              <w:left w:val="single" w:sz="4" w:space="0" w:color="000000"/>
              <w:bottom w:val="single" w:sz="4" w:space="0" w:color="000000"/>
            </w:tcBorders>
            <w:shd w:val="clear" w:color="auto" w:fill="auto"/>
          </w:tcPr>
          <w:p w14:paraId="33924945" w14:textId="77777777" w:rsidR="006668E7" w:rsidRPr="000504C6" w:rsidRDefault="006668E7" w:rsidP="000504C6">
            <w:pPr>
              <w:ind w:right="-1"/>
              <w:jc w:val="both"/>
              <w:rPr>
                <w:rFonts w:asciiTheme="minorHAnsi" w:hAnsiTheme="minorHAnsi" w:cstheme="minorHAnsi"/>
                <w:bCs/>
              </w:rPr>
            </w:pPr>
          </w:p>
          <w:p w14:paraId="0E11B755"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Max 10</w:t>
            </w:r>
          </w:p>
        </w:tc>
        <w:tc>
          <w:tcPr>
            <w:tcW w:w="1090" w:type="dxa"/>
            <w:tcBorders>
              <w:top w:val="single" w:sz="4" w:space="0" w:color="000000"/>
              <w:left w:val="single" w:sz="4" w:space="0" w:color="000000"/>
              <w:bottom w:val="single" w:sz="4" w:space="0" w:color="000000"/>
            </w:tcBorders>
            <w:shd w:val="clear" w:color="auto" w:fill="auto"/>
          </w:tcPr>
          <w:p w14:paraId="58B2F47F" w14:textId="77777777" w:rsidR="006668E7" w:rsidRPr="000504C6" w:rsidRDefault="006668E7" w:rsidP="00016E5E">
            <w:pPr>
              <w:ind w:left="-138" w:right="-121"/>
              <w:jc w:val="center"/>
              <w:rPr>
                <w:rFonts w:asciiTheme="minorHAnsi" w:hAnsiTheme="minorHAnsi" w:cstheme="minorHAnsi"/>
                <w:bCs/>
              </w:rPr>
            </w:pPr>
            <w:r w:rsidRPr="000504C6">
              <w:rPr>
                <w:rFonts w:asciiTheme="minorHAnsi" w:hAnsiTheme="minorHAnsi" w:cstheme="minorHAnsi"/>
                <w:bCs/>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45A83F3"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7F84FCFB"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Pr="000504C6" w:rsidRDefault="006668E7" w:rsidP="000504C6">
            <w:pPr>
              <w:snapToGrid w:val="0"/>
              <w:ind w:right="-1"/>
              <w:jc w:val="both"/>
              <w:rPr>
                <w:rFonts w:asciiTheme="minorHAnsi" w:hAnsiTheme="minorHAnsi" w:cstheme="minorHAnsi"/>
                <w:bCs/>
              </w:rPr>
            </w:pPr>
          </w:p>
        </w:tc>
      </w:tr>
      <w:tr w:rsidR="006668E7" w:rsidRPr="000504C6" w14:paraId="6E2756DB"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73724E93"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C4. CONOSCENZE SPECIFICHE DELL' ARGOMENTO DELLA FORMAZIONE (documentate 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Max. 5</w:t>
            </w:r>
          </w:p>
        </w:tc>
        <w:tc>
          <w:tcPr>
            <w:tcW w:w="109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0504C6" w:rsidRDefault="006668E7" w:rsidP="00016E5E">
            <w:pPr>
              <w:ind w:left="-138" w:right="-121"/>
              <w:jc w:val="center"/>
              <w:rPr>
                <w:rFonts w:asciiTheme="minorHAnsi" w:hAnsiTheme="minorHAnsi" w:cstheme="minorHAnsi"/>
                <w:bCs/>
              </w:rPr>
            </w:pPr>
            <w:r w:rsidRPr="000504C6">
              <w:rPr>
                <w:rFonts w:asciiTheme="minorHAnsi" w:hAnsiTheme="minorHAnsi" w:cstheme="minorHAnsi"/>
                <w:bCs/>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52A29A"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3334C0D1"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Pr="000504C6" w:rsidRDefault="006668E7" w:rsidP="000504C6">
            <w:pPr>
              <w:snapToGrid w:val="0"/>
              <w:ind w:right="-1"/>
              <w:jc w:val="both"/>
              <w:rPr>
                <w:rFonts w:asciiTheme="minorHAnsi" w:hAnsiTheme="minorHAnsi" w:cstheme="minorHAnsi"/>
                <w:bCs/>
              </w:rPr>
            </w:pPr>
          </w:p>
        </w:tc>
      </w:tr>
      <w:tr w:rsidR="006668E7" w:rsidRPr="000504C6" w14:paraId="194F6003"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0504C6" w:rsidRDefault="006668E7" w:rsidP="000504C6">
            <w:pPr>
              <w:ind w:right="-1"/>
              <w:jc w:val="both"/>
              <w:rPr>
                <w:rFonts w:asciiTheme="minorHAnsi" w:hAnsiTheme="minorHAnsi" w:cstheme="minorHAnsi"/>
                <w:bCs/>
              </w:rPr>
            </w:pPr>
            <w:r w:rsidRPr="000504C6">
              <w:rPr>
                <w:rFonts w:asciiTheme="minorHAnsi" w:hAnsiTheme="minorHAnsi" w:cstheme="minorHAnsi"/>
                <w:bCs/>
              </w:rPr>
              <w:t>TOTALE                                                                        100</w:t>
            </w:r>
          </w:p>
        </w:tc>
        <w:tc>
          <w:tcPr>
            <w:tcW w:w="1397"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0504C6" w:rsidRDefault="006668E7" w:rsidP="000504C6">
            <w:pPr>
              <w:snapToGrid w:val="0"/>
              <w:ind w:right="-1"/>
              <w:jc w:val="both"/>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Pr="000504C6" w:rsidRDefault="006668E7" w:rsidP="000504C6">
            <w:pPr>
              <w:snapToGrid w:val="0"/>
              <w:ind w:right="-1"/>
              <w:jc w:val="both"/>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Pr="000504C6" w:rsidRDefault="006668E7" w:rsidP="000504C6">
            <w:pPr>
              <w:snapToGrid w:val="0"/>
              <w:ind w:right="-1"/>
              <w:jc w:val="both"/>
              <w:rPr>
                <w:rFonts w:asciiTheme="minorHAnsi" w:hAnsiTheme="minorHAnsi" w:cstheme="minorHAnsi"/>
                <w:bCs/>
              </w:rPr>
            </w:pPr>
          </w:p>
        </w:tc>
      </w:tr>
    </w:tbl>
    <w:p w14:paraId="3C567440" w14:textId="77777777" w:rsidR="006668E7" w:rsidRPr="000504C6" w:rsidRDefault="006668E7" w:rsidP="000504C6">
      <w:pPr>
        <w:autoSpaceDE w:val="0"/>
        <w:spacing w:after="200"/>
        <w:ind w:right="-1"/>
        <w:mirrorIndents/>
        <w:jc w:val="both"/>
        <w:rPr>
          <w:rFonts w:asciiTheme="minorHAnsi" w:eastAsiaTheme="minorEastAsia" w:hAnsiTheme="minorHAnsi" w:cstheme="minorHAnsi"/>
          <w:bCs/>
        </w:rPr>
      </w:pPr>
    </w:p>
    <w:p w14:paraId="72D66DB2" w14:textId="77777777" w:rsidR="00B77FDD" w:rsidRPr="000504C6" w:rsidRDefault="00B77FDD" w:rsidP="000504C6">
      <w:pPr>
        <w:autoSpaceDE w:val="0"/>
        <w:spacing w:after="200"/>
        <w:ind w:right="-1"/>
        <w:mirrorIndents/>
        <w:jc w:val="both"/>
        <w:rPr>
          <w:rFonts w:asciiTheme="minorHAnsi" w:eastAsiaTheme="minorEastAsia" w:hAnsiTheme="minorHAnsi" w:cstheme="minorHAnsi"/>
          <w:bCs/>
        </w:rPr>
      </w:pPr>
    </w:p>
    <w:p w14:paraId="23A17943" w14:textId="77777777" w:rsidR="00B77FDD" w:rsidRPr="000504C6" w:rsidRDefault="00B77FDD" w:rsidP="000504C6">
      <w:pPr>
        <w:autoSpaceDE w:val="0"/>
        <w:spacing w:after="200"/>
        <w:ind w:right="-1"/>
        <w:mirrorIndents/>
        <w:jc w:val="both"/>
        <w:rPr>
          <w:rFonts w:asciiTheme="minorHAnsi" w:eastAsiaTheme="minorEastAsia" w:hAnsiTheme="minorHAnsi" w:cstheme="minorHAnsi"/>
          <w:bCs/>
        </w:rPr>
      </w:pPr>
    </w:p>
    <w:p w14:paraId="7B23F8C2" w14:textId="77777777" w:rsidR="006668E7" w:rsidRPr="000504C6" w:rsidRDefault="006668E7" w:rsidP="000504C6">
      <w:pPr>
        <w:ind w:right="-1"/>
        <w:jc w:val="both"/>
        <w:rPr>
          <w:rFonts w:asciiTheme="minorHAnsi" w:eastAsiaTheme="minorEastAsia" w:hAnsiTheme="minorHAnsi" w:cstheme="minorHAnsi"/>
          <w:bCs/>
        </w:rPr>
      </w:pPr>
    </w:p>
    <w:p w14:paraId="23C24292" w14:textId="0C05D81A" w:rsidR="00EE7CBC" w:rsidRPr="000504C6" w:rsidRDefault="00EE7CBC" w:rsidP="000504C6">
      <w:pPr>
        <w:ind w:right="-1"/>
        <w:jc w:val="both"/>
        <w:rPr>
          <w:rFonts w:asciiTheme="minorHAnsi" w:hAnsiTheme="minorHAnsi" w:cstheme="minorHAnsi"/>
          <w:bCs/>
        </w:rPr>
      </w:pPr>
    </w:p>
    <w:p w14:paraId="6E809688" w14:textId="77777777" w:rsidR="00EE7CBC" w:rsidRPr="000504C6" w:rsidRDefault="00EE7CBC" w:rsidP="000504C6">
      <w:pPr>
        <w:autoSpaceDE w:val="0"/>
        <w:autoSpaceDN w:val="0"/>
        <w:adjustRightInd w:val="0"/>
        <w:ind w:right="-1"/>
        <w:jc w:val="both"/>
        <w:rPr>
          <w:rFonts w:asciiTheme="minorHAnsi" w:hAnsiTheme="minorHAnsi" w:cstheme="minorHAnsi"/>
          <w:bCs/>
          <w:color w:val="000000"/>
        </w:rPr>
      </w:pPr>
      <w:r w:rsidRPr="000504C6">
        <w:rPr>
          <w:rFonts w:asciiTheme="minorHAnsi" w:hAnsiTheme="minorHAnsi" w:cstheme="minorHAnsi"/>
          <w:bCs/>
          <w:color w:val="000000"/>
        </w:rPr>
        <w:t xml:space="preserve">                                                                                                                                </w:t>
      </w:r>
    </w:p>
    <w:p w14:paraId="561BC1C9" w14:textId="77777777" w:rsidR="00EE7CBC" w:rsidRPr="000504C6" w:rsidRDefault="00EE7CBC" w:rsidP="000504C6">
      <w:pPr>
        <w:widowControl w:val="0"/>
        <w:autoSpaceDE w:val="0"/>
        <w:autoSpaceDN w:val="0"/>
        <w:ind w:right="-1"/>
        <w:jc w:val="both"/>
        <w:rPr>
          <w:rFonts w:asciiTheme="minorHAnsi" w:eastAsia="Calibri" w:hAnsiTheme="minorHAnsi" w:cstheme="minorHAnsi"/>
          <w:bCs/>
          <w:i/>
          <w:iCs/>
          <w:lang w:eastAsia="en-US"/>
        </w:rPr>
      </w:pPr>
    </w:p>
    <w:p w14:paraId="0761E341"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32C33F4C"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0DC10DD7"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2D4BC53D"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3125AAC0"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62274D11"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45F00F67"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7C1E2904"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43639D55"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5610D070"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0A017C35"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7985E9CD"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147353C1"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48392ECF"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3C830054"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4E85AE89"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473B071D"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35D459DF"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46B75212"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487E8A5E"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742680FA"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180C9B69"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04333553"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519DBF61"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1033E335" w14:textId="77777777" w:rsidR="00016E5E" w:rsidRDefault="00016E5E" w:rsidP="000504C6">
      <w:pPr>
        <w:widowControl w:val="0"/>
        <w:autoSpaceDE w:val="0"/>
        <w:autoSpaceDN w:val="0"/>
        <w:ind w:right="-1"/>
        <w:jc w:val="both"/>
        <w:rPr>
          <w:rFonts w:asciiTheme="minorHAnsi" w:eastAsia="Calibri" w:hAnsiTheme="minorHAnsi" w:cstheme="minorHAnsi"/>
          <w:bCs/>
          <w:i/>
          <w:iCs/>
          <w:lang w:eastAsia="en-US"/>
        </w:rPr>
      </w:pPr>
    </w:p>
    <w:p w14:paraId="285FC2A9" w14:textId="77777777" w:rsidR="00F12FD9" w:rsidRPr="00F12FD9" w:rsidRDefault="00F12FD9" w:rsidP="00F12FD9">
      <w:pPr>
        <w:widowControl w:val="0"/>
        <w:autoSpaceDE w:val="0"/>
        <w:autoSpaceDN w:val="0"/>
        <w:ind w:right="-1"/>
        <w:jc w:val="both"/>
        <w:rPr>
          <w:rFonts w:asciiTheme="minorHAnsi" w:eastAsia="Calibri" w:hAnsiTheme="minorHAnsi" w:cstheme="minorHAnsi"/>
          <w:bCs/>
          <w:i/>
          <w:iCs/>
          <w:lang w:eastAsia="en-US"/>
        </w:rPr>
      </w:pPr>
      <w:r w:rsidRPr="00F12FD9">
        <w:rPr>
          <w:rFonts w:asciiTheme="minorHAnsi" w:eastAsia="Calibri" w:hAnsiTheme="minorHAnsi" w:cstheme="minorHAnsi"/>
          <w:bCs/>
          <w:i/>
          <w:iCs/>
          <w:lang w:eastAsia="en-US"/>
        </w:rPr>
        <w:lastRenderedPageBreak/>
        <w:t xml:space="preserve">AVVISO INTEGRATO RIVOLTO A FIGURE PROFESSIONALI INTERNE, ESPERTI E/O TUTOR, PER LO SVOLGIMENTO DI </w:t>
      </w:r>
    </w:p>
    <w:p w14:paraId="7CBBA1E9" w14:textId="77777777" w:rsidR="00F12FD9" w:rsidRPr="00F12FD9" w:rsidRDefault="00F12FD9" w:rsidP="00F12FD9">
      <w:pPr>
        <w:widowControl w:val="0"/>
        <w:autoSpaceDE w:val="0"/>
        <w:autoSpaceDN w:val="0"/>
        <w:ind w:right="-1"/>
        <w:jc w:val="both"/>
        <w:rPr>
          <w:rFonts w:asciiTheme="minorHAnsi" w:eastAsia="Calibri" w:hAnsiTheme="minorHAnsi" w:cstheme="minorHAnsi"/>
          <w:bCs/>
          <w:i/>
          <w:iCs/>
          <w:lang w:eastAsia="en-US"/>
        </w:rPr>
      </w:pPr>
      <w:r w:rsidRPr="00F12FD9">
        <w:rPr>
          <w:rFonts w:asciiTheme="minorHAnsi" w:eastAsia="Calibri" w:hAnsiTheme="minorHAnsi" w:cstheme="minorHAnsi"/>
          <w:bCs/>
          <w:i/>
          <w:iCs/>
          <w:lang w:eastAsia="en-US"/>
        </w:rPr>
        <w:t xml:space="preserve">PERCORSI CO-CURRICULARI IN ORARIO ANTIMERIDIANO NON COINCIDENTE CON L’ORARIO DI SERVIZIO,  </w:t>
      </w:r>
    </w:p>
    <w:p w14:paraId="453F63A7" w14:textId="77777777" w:rsidR="00F12FD9" w:rsidRPr="00F12FD9" w:rsidRDefault="00F12FD9" w:rsidP="00F12FD9">
      <w:pPr>
        <w:widowControl w:val="0"/>
        <w:autoSpaceDE w:val="0"/>
        <w:autoSpaceDN w:val="0"/>
        <w:ind w:right="-1"/>
        <w:jc w:val="both"/>
        <w:rPr>
          <w:rFonts w:asciiTheme="minorHAnsi" w:eastAsia="Calibri" w:hAnsiTheme="minorHAnsi" w:cstheme="minorHAnsi"/>
          <w:bCs/>
          <w:i/>
          <w:iCs/>
          <w:lang w:eastAsia="en-US"/>
        </w:rPr>
      </w:pPr>
      <w:r w:rsidRPr="00F12FD9">
        <w:rPr>
          <w:rFonts w:asciiTheme="minorHAnsi" w:eastAsia="Calibri" w:hAnsiTheme="minorHAnsi" w:cstheme="minorHAnsi"/>
          <w:bCs/>
          <w:i/>
          <w:iCs/>
          <w:lang w:eastAsia="en-US"/>
        </w:rPr>
        <w:t xml:space="preserve">Piano Nazionale Di Ripresa E Resilienza - Missione 4: Istruzione E Ricerca - Componente 1 Potenziamento dell’offerta dei </w:t>
      </w:r>
    </w:p>
    <w:p w14:paraId="2BDEC8D3" w14:textId="77777777" w:rsidR="00F12FD9" w:rsidRPr="00F12FD9" w:rsidRDefault="00F12FD9" w:rsidP="00F12FD9">
      <w:pPr>
        <w:widowControl w:val="0"/>
        <w:autoSpaceDE w:val="0"/>
        <w:autoSpaceDN w:val="0"/>
        <w:ind w:right="-1"/>
        <w:jc w:val="both"/>
        <w:rPr>
          <w:rFonts w:asciiTheme="minorHAnsi" w:eastAsia="Calibri" w:hAnsiTheme="minorHAnsi" w:cstheme="minorHAnsi"/>
          <w:bCs/>
          <w:i/>
          <w:iCs/>
          <w:lang w:eastAsia="en-US"/>
        </w:rPr>
      </w:pPr>
      <w:r w:rsidRPr="00F12FD9">
        <w:rPr>
          <w:rFonts w:asciiTheme="minorHAnsi" w:eastAsia="Calibri" w:hAnsiTheme="minorHAnsi" w:cstheme="minorHAnsi"/>
          <w:bCs/>
          <w:i/>
          <w:iCs/>
          <w:lang w:eastAsia="en-US"/>
        </w:rPr>
        <w:t xml:space="preserve">servizi di istruzione: dagli asili nido alle Università – investimento 3.1 “Nuove competenze e nuovi linguaggi nell’ambito </w:t>
      </w:r>
    </w:p>
    <w:p w14:paraId="1CCB0140" w14:textId="77777777" w:rsidR="00F12FD9" w:rsidRPr="00F12FD9" w:rsidRDefault="00F12FD9" w:rsidP="00F12FD9">
      <w:pPr>
        <w:widowControl w:val="0"/>
        <w:autoSpaceDE w:val="0"/>
        <w:autoSpaceDN w:val="0"/>
        <w:ind w:right="-1"/>
        <w:jc w:val="both"/>
        <w:rPr>
          <w:rFonts w:asciiTheme="minorHAnsi" w:eastAsia="Calibri" w:hAnsiTheme="minorHAnsi" w:cstheme="minorHAnsi"/>
          <w:bCs/>
          <w:i/>
          <w:iCs/>
          <w:lang w:eastAsia="en-US"/>
        </w:rPr>
      </w:pPr>
      <w:r w:rsidRPr="00F12FD9">
        <w:rPr>
          <w:rFonts w:asciiTheme="minorHAnsi" w:eastAsia="Calibri" w:hAnsiTheme="minorHAnsi" w:cstheme="minorHAnsi"/>
          <w:bCs/>
          <w:i/>
          <w:iCs/>
          <w:lang w:eastAsia="en-US"/>
        </w:rPr>
        <w:t xml:space="preserve">della Missione 4 – Istruzione e Ricerca – Componente 1 – “Potenziamento dell’offerta dei servizi all’istruzione: dagli asili </w:t>
      </w:r>
    </w:p>
    <w:p w14:paraId="32FBA960" w14:textId="77777777" w:rsidR="00F12FD9" w:rsidRPr="00F12FD9" w:rsidRDefault="00F12FD9" w:rsidP="00F12FD9">
      <w:pPr>
        <w:widowControl w:val="0"/>
        <w:autoSpaceDE w:val="0"/>
        <w:autoSpaceDN w:val="0"/>
        <w:ind w:right="-1"/>
        <w:jc w:val="both"/>
        <w:rPr>
          <w:rFonts w:asciiTheme="minorHAnsi" w:eastAsia="Calibri" w:hAnsiTheme="minorHAnsi" w:cstheme="minorHAnsi"/>
          <w:bCs/>
          <w:i/>
          <w:iCs/>
          <w:lang w:eastAsia="en-US"/>
        </w:rPr>
      </w:pPr>
      <w:r w:rsidRPr="00F12FD9">
        <w:rPr>
          <w:rFonts w:asciiTheme="minorHAnsi" w:eastAsia="Calibri" w:hAnsiTheme="minorHAnsi" w:cstheme="minorHAnsi"/>
          <w:bCs/>
          <w:i/>
          <w:iCs/>
          <w:lang w:eastAsia="en-US"/>
        </w:rPr>
        <w:t xml:space="preserve">nido all’Università” del Piano nazionale di ripresa e resilienza finanziato dall’Unione europea – Next Generation EU” </w:t>
      </w:r>
    </w:p>
    <w:p w14:paraId="7B9D9965" w14:textId="77777777" w:rsidR="00F12FD9" w:rsidRPr="00F12FD9" w:rsidRDefault="00F12FD9" w:rsidP="00F12FD9">
      <w:pPr>
        <w:widowControl w:val="0"/>
        <w:autoSpaceDE w:val="0"/>
        <w:autoSpaceDN w:val="0"/>
        <w:ind w:right="-1"/>
        <w:jc w:val="both"/>
        <w:rPr>
          <w:rFonts w:asciiTheme="minorHAnsi" w:eastAsia="Calibri" w:hAnsiTheme="minorHAnsi" w:cstheme="minorHAnsi"/>
          <w:bCs/>
          <w:i/>
          <w:iCs/>
          <w:lang w:eastAsia="en-US"/>
        </w:rPr>
      </w:pPr>
      <w:r w:rsidRPr="00F12FD9">
        <w:rPr>
          <w:rFonts w:asciiTheme="minorHAnsi" w:eastAsia="Calibri" w:hAnsiTheme="minorHAnsi" w:cstheme="minorHAnsi"/>
          <w:bCs/>
          <w:i/>
          <w:iCs/>
          <w:lang w:eastAsia="en-US"/>
        </w:rPr>
        <w:t xml:space="preserve">CNP: M4C1I3.1-2023-1143-P-30264 </w:t>
      </w:r>
    </w:p>
    <w:p w14:paraId="1EF5396C" w14:textId="2EFDB6C5" w:rsidR="00F12FD9" w:rsidRDefault="00F12FD9" w:rsidP="000504C6">
      <w:pPr>
        <w:widowControl w:val="0"/>
        <w:autoSpaceDE w:val="0"/>
        <w:autoSpaceDN w:val="0"/>
        <w:ind w:right="-1"/>
        <w:jc w:val="both"/>
        <w:rPr>
          <w:rFonts w:asciiTheme="minorHAnsi" w:eastAsia="Calibri" w:hAnsiTheme="minorHAnsi" w:cstheme="minorHAnsi"/>
          <w:bCs/>
          <w:i/>
          <w:iCs/>
          <w:lang w:eastAsia="en-US"/>
        </w:rPr>
      </w:pPr>
      <w:r w:rsidRPr="00F12FD9">
        <w:rPr>
          <w:rFonts w:asciiTheme="minorHAnsi" w:eastAsia="Calibri" w:hAnsiTheme="minorHAnsi" w:cstheme="minorHAnsi"/>
          <w:bCs/>
          <w:i/>
          <w:iCs/>
          <w:lang w:eastAsia="en-US"/>
        </w:rPr>
        <w:t>CUP: I44D23001610006</w:t>
      </w:r>
    </w:p>
    <w:p w14:paraId="21A27255" w14:textId="77777777" w:rsidR="00F12FD9" w:rsidRDefault="00F12FD9" w:rsidP="000504C6">
      <w:pPr>
        <w:widowControl w:val="0"/>
        <w:autoSpaceDE w:val="0"/>
        <w:autoSpaceDN w:val="0"/>
        <w:ind w:right="-1"/>
        <w:jc w:val="both"/>
        <w:rPr>
          <w:rFonts w:asciiTheme="minorHAnsi" w:eastAsia="Calibri" w:hAnsiTheme="minorHAnsi" w:cstheme="minorHAnsi"/>
          <w:bCs/>
          <w:i/>
          <w:iCs/>
          <w:lang w:eastAsia="en-US"/>
        </w:rPr>
      </w:pPr>
    </w:p>
    <w:p w14:paraId="36A032D7" w14:textId="40A8AA84" w:rsidR="00EE7CBC" w:rsidRPr="000504C6" w:rsidRDefault="00EE7CBC" w:rsidP="000504C6">
      <w:pPr>
        <w:widowControl w:val="0"/>
        <w:autoSpaceDE w:val="0"/>
        <w:autoSpaceDN w:val="0"/>
        <w:ind w:right="-1"/>
        <w:jc w:val="both"/>
        <w:rPr>
          <w:rFonts w:asciiTheme="minorHAnsi" w:eastAsia="Calibri" w:hAnsiTheme="minorHAnsi" w:cstheme="minorHAnsi"/>
          <w:bCs/>
          <w:i/>
          <w:iCs/>
          <w:lang w:eastAsia="en-US"/>
        </w:rPr>
      </w:pPr>
      <w:r w:rsidRPr="000504C6">
        <w:rPr>
          <w:rFonts w:asciiTheme="minorHAnsi" w:eastAsia="Calibri" w:hAnsiTheme="minorHAnsi" w:cstheme="minorHAnsi"/>
          <w:bCs/>
          <w:i/>
          <w:iCs/>
          <w:lang w:eastAsia="en-US"/>
        </w:rPr>
        <w:t xml:space="preserve">OGGETTO: DICHIARAZIONE DI INSUSSISTENZA CAUSE OSTATIVE PER IL RUOLO DI </w:t>
      </w:r>
      <w:r w:rsidR="006C10F5" w:rsidRPr="000504C6">
        <w:rPr>
          <w:rFonts w:asciiTheme="minorHAnsi" w:eastAsia="Calibri" w:hAnsiTheme="minorHAnsi" w:cstheme="minorHAnsi"/>
          <w:bCs/>
          <w:i/>
          <w:iCs/>
          <w:lang w:eastAsia="en-US"/>
        </w:rPr>
        <w:t>ESPERO E/O TUTOR</w:t>
      </w:r>
    </w:p>
    <w:p w14:paraId="3ACB3367" w14:textId="77777777" w:rsidR="00EE7CBC" w:rsidRPr="000504C6" w:rsidRDefault="00EE7CBC" w:rsidP="000504C6">
      <w:pPr>
        <w:keepNext/>
        <w:keepLines/>
        <w:widowControl w:val="0"/>
        <w:ind w:right="-1"/>
        <w:jc w:val="both"/>
        <w:outlineLvl w:val="5"/>
        <w:rPr>
          <w:rFonts w:asciiTheme="minorHAnsi" w:eastAsia="Arial" w:hAnsiTheme="minorHAnsi" w:cstheme="minorHAnsi"/>
          <w:bCs/>
        </w:rPr>
      </w:pPr>
    </w:p>
    <w:p w14:paraId="207FD355" w14:textId="7A05BAD4" w:rsidR="00EE7CBC" w:rsidRPr="000504C6" w:rsidRDefault="00EE7CBC" w:rsidP="000504C6">
      <w:pPr>
        <w:keepNext/>
        <w:keepLines/>
        <w:widowControl w:val="0"/>
        <w:ind w:right="-1"/>
        <w:jc w:val="both"/>
        <w:outlineLvl w:val="5"/>
        <w:rPr>
          <w:rFonts w:asciiTheme="minorHAnsi" w:eastAsia="Arial" w:hAnsiTheme="minorHAnsi" w:cstheme="minorHAnsi"/>
          <w:bCs/>
        </w:rPr>
      </w:pPr>
      <w:r w:rsidRPr="000504C6">
        <w:rPr>
          <w:rFonts w:asciiTheme="minorHAnsi" w:eastAsia="Arial" w:hAnsiTheme="minorHAnsi" w:cstheme="minorHAnsi"/>
          <w:bCs/>
        </w:rPr>
        <w:t>Il sottoscritto _____________________________</w:t>
      </w:r>
      <w:r w:rsidR="0095268F">
        <w:rPr>
          <w:rFonts w:asciiTheme="minorHAnsi" w:eastAsia="Arial" w:hAnsiTheme="minorHAnsi" w:cstheme="minorHAnsi"/>
          <w:bCs/>
        </w:rPr>
        <w:t>_____________________________________________________</w:t>
      </w:r>
      <w:r w:rsidRPr="000504C6">
        <w:rPr>
          <w:rFonts w:asciiTheme="minorHAnsi" w:eastAsia="Arial" w:hAnsiTheme="minorHAnsi" w:cstheme="minorHAnsi"/>
          <w:bCs/>
        </w:rPr>
        <w:t>_____</w:t>
      </w:r>
      <w:r w:rsidRPr="000504C6">
        <w:rPr>
          <w:rFonts w:asciiTheme="minorHAnsi" w:hAnsiTheme="minorHAnsi" w:cstheme="minorHAnsi"/>
          <w:bCs/>
        </w:rPr>
        <w:t xml:space="preserve"> </w:t>
      </w:r>
    </w:p>
    <w:p w14:paraId="62DB2058" w14:textId="3B66A7D7" w:rsidR="00EE7CBC" w:rsidRPr="000504C6" w:rsidRDefault="00EE7CBC" w:rsidP="000504C6">
      <w:pPr>
        <w:keepNext/>
        <w:keepLines/>
        <w:widowControl w:val="0"/>
        <w:ind w:right="-1"/>
        <w:jc w:val="both"/>
        <w:outlineLvl w:val="5"/>
        <w:rPr>
          <w:rFonts w:asciiTheme="minorHAnsi" w:eastAsia="Arial" w:hAnsiTheme="minorHAnsi" w:cstheme="minorHAnsi"/>
          <w:bCs/>
        </w:rPr>
      </w:pPr>
    </w:p>
    <w:p w14:paraId="0B74C037" w14:textId="1606A00F" w:rsidR="00EE7CBC" w:rsidRPr="000504C6" w:rsidRDefault="00EE7CBC" w:rsidP="000504C6">
      <w:pPr>
        <w:keepNext/>
        <w:keepLines/>
        <w:widowControl w:val="0"/>
        <w:ind w:right="-1"/>
        <w:jc w:val="both"/>
        <w:outlineLvl w:val="5"/>
        <w:rPr>
          <w:rFonts w:asciiTheme="minorHAnsi" w:eastAsia="Arial" w:hAnsiTheme="minorHAnsi" w:cstheme="minorHAnsi"/>
          <w:bCs/>
        </w:rPr>
      </w:pPr>
      <w:r w:rsidRPr="000504C6">
        <w:rPr>
          <w:rFonts w:asciiTheme="minorHAnsi" w:eastAsia="Arial" w:hAnsiTheme="minorHAnsi" w:cstheme="minorHAnsi"/>
          <w:bCs/>
        </w:rPr>
        <w:t xml:space="preserve"> Nato a ___</w:t>
      </w:r>
      <w:r w:rsidR="0095268F">
        <w:rPr>
          <w:rFonts w:asciiTheme="minorHAnsi" w:eastAsia="Arial" w:hAnsiTheme="minorHAnsi" w:cstheme="minorHAnsi"/>
          <w:bCs/>
        </w:rPr>
        <w:t>_____</w:t>
      </w:r>
      <w:r w:rsidRPr="000504C6">
        <w:rPr>
          <w:rFonts w:asciiTheme="minorHAnsi" w:eastAsia="Arial" w:hAnsiTheme="minorHAnsi" w:cstheme="minorHAnsi"/>
          <w:bCs/>
        </w:rPr>
        <w:t>____________ il___</w:t>
      </w:r>
      <w:r w:rsidR="0095268F">
        <w:rPr>
          <w:rFonts w:asciiTheme="minorHAnsi" w:eastAsia="Arial" w:hAnsiTheme="minorHAnsi" w:cstheme="minorHAnsi"/>
          <w:bCs/>
        </w:rPr>
        <w:t>____</w:t>
      </w:r>
      <w:r w:rsidRPr="000504C6">
        <w:rPr>
          <w:rFonts w:asciiTheme="minorHAnsi" w:eastAsia="Arial" w:hAnsiTheme="minorHAnsi" w:cstheme="minorHAnsi"/>
          <w:bCs/>
        </w:rPr>
        <w:t>___________ residente a___</w:t>
      </w:r>
      <w:r w:rsidR="0095268F">
        <w:rPr>
          <w:rFonts w:asciiTheme="minorHAnsi" w:eastAsia="Arial" w:hAnsiTheme="minorHAnsi" w:cstheme="minorHAnsi"/>
          <w:bCs/>
        </w:rPr>
        <w:t>___________</w:t>
      </w:r>
      <w:r w:rsidRPr="000504C6">
        <w:rPr>
          <w:rFonts w:asciiTheme="minorHAnsi" w:eastAsia="Arial" w:hAnsiTheme="minorHAnsi" w:cstheme="minorHAnsi"/>
          <w:bCs/>
        </w:rPr>
        <w:t>__________ Provincia di _________</w:t>
      </w:r>
    </w:p>
    <w:p w14:paraId="18FEB535" w14:textId="77777777" w:rsidR="00EE7CBC" w:rsidRPr="000504C6" w:rsidRDefault="00EE7CBC" w:rsidP="000504C6">
      <w:pPr>
        <w:keepNext/>
        <w:keepLines/>
        <w:widowControl w:val="0"/>
        <w:ind w:right="-1"/>
        <w:jc w:val="both"/>
        <w:outlineLvl w:val="5"/>
        <w:rPr>
          <w:rFonts w:asciiTheme="minorHAnsi" w:eastAsia="Arial" w:hAnsiTheme="minorHAnsi" w:cstheme="minorHAnsi"/>
          <w:bCs/>
        </w:rPr>
      </w:pPr>
    </w:p>
    <w:p w14:paraId="7E7A60B5" w14:textId="4017B59D" w:rsidR="00EE7CBC" w:rsidRPr="000504C6" w:rsidRDefault="00EE7CBC" w:rsidP="000504C6">
      <w:pPr>
        <w:keepNext/>
        <w:keepLines/>
        <w:widowControl w:val="0"/>
        <w:ind w:right="-1"/>
        <w:jc w:val="both"/>
        <w:outlineLvl w:val="5"/>
        <w:rPr>
          <w:rFonts w:asciiTheme="minorHAnsi" w:eastAsia="Arial" w:hAnsiTheme="minorHAnsi" w:cstheme="minorHAnsi"/>
          <w:bCs/>
        </w:rPr>
      </w:pPr>
      <w:r w:rsidRPr="000504C6">
        <w:rPr>
          <w:rFonts w:asciiTheme="minorHAnsi" w:eastAsia="Arial" w:hAnsiTheme="minorHAnsi" w:cstheme="minorHAnsi"/>
          <w:bCs/>
        </w:rPr>
        <w:t xml:space="preserve"> Via_______________________________________</w:t>
      </w:r>
      <w:r w:rsidR="0095268F">
        <w:rPr>
          <w:rFonts w:asciiTheme="minorHAnsi" w:eastAsia="Arial" w:hAnsiTheme="minorHAnsi" w:cstheme="minorHAnsi"/>
          <w:bCs/>
        </w:rPr>
        <w:t>________</w:t>
      </w:r>
      <w:r w:rsidRPr="000504C6">
        <w:rPr>
          <w:rFonts w:asciiTheme="minorHAnsi" w:eastAsia="Arial" w:hAnsiTheme="minorHAnsi" w:cstheme="minorHAnsi"/>
          <w:bCs/>
        </w:rPr>
        <w:t>_________ Codice Fiscale ______</w:t>
      </w:r>
      <w:r w:rsidR="0095268F">
        <w:rPr>
          <w:rFonts w:asciiTheme="minorHAnsi" w:eastAsia="Arial" w:hAnsiTheme="minorHAnsi" w:cstheme="minorHAnsi"/>
          <w:bCs/>
        </w:rPr>
        <w:t>_________</w:t>
      </w:r>
      <w:r w:rsidRPr="000504C6">
        <w:rPr>
          <w:rFonts w:asciiTheme="minorHAnsi" w:eastAsia="Arial" w:hAnsiTheme="minorHAnsi" w:cstheme="minorHAnsi"/>
          <w:bCs/>
        </w:rPr>
        <w:t xml:space="preserve">____________ </w:t>
      </w:r>
    </w:p>
    <w:p w14:paraId="37DCF145" w14:textId="77777777" w:rsidR="00EE7CBC" w:rsidRPr="000504C6" w:rsidRDefault="00EE7CBC" w:rsidP="000504C6">
      <w:pPr>
        <w:keepNext/>
        <w:keepLines/>
        <w:widowControl w:val="0"/>
        <w:ind w:right="-1"/>
        <w:jc w:val="both"/>
        <w:outlineLvl w:val="5"/>
        <w:rPr>
          <w:rFonts w:asciiTheme="minorHAnsi" w:eastAsia="Arial" w:hAnsiTheme="minorHAnsi" w:cstheme="minorHAnsi"/>
          <w:bCs/>
        </w:rPr>
      </w:pPr>
    </w:p>
    <w:p w14:paraId="2E36328A" w14:textId="125470F1" w:rsidR="00EE7CBC" w:rsidRDefault="00EE7CBC" w:rsidP="000504C6">
      <w:pPr>
        <w:keepNext/>
        <w:keepLines/>
        <w:widowControl w:val="0"/>
        <w:ind w:right="-1"/>
        <w:jc w:val="both"/>
        <w:outlineLvl w:val="5"/>
        <w:rPr>
          <w:rFonts w:asciiTheme="minorHAnsi" w:eastAsia="Arial" w:hAnsiTheme="minorHAnsi" w:cstheme="minorHAnsi"/>
          <w:bCs/>
        </w:rPr>
      </w:pPr>
      <w:r w:rsidRPr="000504C6">
        <w:rPr>
          <w:rFonts w:asciiTheme="minorHAnsi" w:eastAsia="Arial" w:hAnsiTheme="minorHAnsi" w:cstheme="minorHAnsi"/>
          <w:bCs/>
        </w:rPr>
        <w:t>Partecipante alla selezione in qualità di __________</w:t>
      </w:r>
      <w:r w:rsidR="0095268F">
        <w:rPr>
          <w:rFonts w:asciiTheme="minorHAnsi" w:eastAsia="Arial" w:hAnsiTheme="minorHAnsi" w:cstheme="minorHAnsi"/>
          <w:bCs/>
        </w:rPr>
        <w:t>_____</w:t>
      </w:r>
      <w:r w:rsidRPr="000504C6">
        <w:rPr>
          <w:rFonts w:asciiTheme="minorHAnsi" w:eastAsia="Arial" w:hAnsiTheme="minorHAnsi" w:cstheme="minorHAnsi"/>
          <w:bCs/>
        </w:rPr>
        <w:t xml:space="preserve">____________________ nel </w:t>
      </w:r>
      <w:r w:rsidR="00F12FD9" w:rsidRPr="00F12FD9">
        <w:rPr>
          <w:rFonts w:asciiTheme="minorHAnsi" w:eastAsia="Arial" w:hAnsiTheme="minorHAnsi" w:cstheme="minorHAnsi"/>
          <w:bCs/>
        </w:rPr>
        <w:t>Percorsi co-curriculari in orario antimeridiani per il potenziamento delle metodologia CLIL di insegnamento in lingua Italiano L2 per alunni non italofoni</w:t>
      </w:r>
    </w:p>
    <w:p w14:paraId="03426B0D" w14:textId="77777777" w:rsidR="00911DB1" w:rsidRPr="000504C6" w:rsidRDefault="00911DB1" w:rsidP="000504C6">
      <w:pPr>
        <w:keepNext/>
        <w:keepLines/>
        <w:widowControl w:val="0"/>
        <w:ind w:right="-1"/>
        <w:jc w:val="both"/>
        <w:outlineLvl w:val="5"/>
        <w:rPr>
          <w:rFonts w:asciiTheme="minorHAnsi" w:eastAsia="Arial" w:hAnsiTheme="minorHAnsi" w:cstheme="minorHAnsi"/>
          <w:bCs/>
        </w:rPr>
      </w:pPr>
    </w:p>
    <w:p w14:paraId="0804449A" w14:textId="26B0C060" w:rsidR="00EE7CBC" w:rsidRPr="000504C6" w:rsidRDefault="00EE7CBC" w:rsidP="00016E5E">
      <w:pPr>
        <w:spacing w:before="120" w:after="120"/>
        <w:ind w:right="-1"/>
        <w:jc w:val="center"/>
        <w:outlineLvl w:val="0"/>
        <w:rPr>
          <w:rFonts w:asciiTheme="minorHAnsi" w:hAnsiTheme="minorHAnsi" w:cstheme="minorHAnsi"/>
          <w:bCs/>
        </w:rPr>
      </w:pPr>
      <w:r w:rsidRPr="000504C6">
        <w:rPr>
          <w:rFonts w:asciiTheme="minorHAnsi" w:hAnsiTheme="minorHAnsi" w:cstheme="minorHAnsi"/>
          <w:bCs/>
        </w:rPr>
        <w:t>DICHIARA</w:t>
      </w:r>
    </w:p>
    <w:p w14:paraId="732B3BCD" w14:textId="390EF9DA" w:rsidR="00EE7CBC" w:rsidRPr="000504C6" w:rsidRDefault="00EE7CBC" w:rsidP="000504C6">
      <w:pPr>
        <w:spacing w:before="120" w:after="120"/>
        <w:ind w:right="-1"/>
        <w:jc w:val="both"/>
        <w:rPr>
          <w:rFonts w:asciiTheme="minorHAnsi" w:hAnsiTheme="minorHAnsi" w:cstheme="minorHAnsi"/>
          <w:bCs/>
        </w:rPr>
      </w:pPr>
      <w:r w:rsidRPr="000504C6">
        <w:rPr>
          <w:rFonts w:asciiTheme="minorHAnsi" w:hAnsiTheme="minorHAnsi" w:cstheme="minorHAnsi"/>
          <w:bCs/>
        </w:rPr>
        <w:t>ai sensi dell’art. 75 del d.P.R. n. 445 del 28 dicembre 2000 consapevole degli artt. 46 e 47 del d.P.R. n. 445 del 28 dicembre 2000:</w:t>
      </w:r>
    </w:p>
    <w:p w14:paraId="531B3221" w14:textId="072826DF" w:rsidR="00EE7CBC" w:rsidRPr="0095268F" w:rsidRDefault="00EE7CBC" w:rsidP="0095268F">
      <w:pPr>
        <w:numPr>
          <w:ilvl w:val="0"/>
          <w:numId w:val="31"/>
        </w:numPr>
        <w:spacing w:before="120" w:after="120"/>
        <w:ind w:right="-1"/>
        <w:contextualSpacing/>
        <w:jc w:val="both"/>
        <w:rPr>
          <w:rFonts w:asciiTheme="minorHAnsi" w:hAnsiTheme="minorHAnsi" w:cstheme="minorHAnsi"/>
          <w:bCs/>
        </w:rPr>
      </w:pPr>
      <w:r w:rsidRPr="000504C6">
        <w:rPr>
          <w:rFonts w:asciiTheme="minorHAnsi" w:hAnsiTheme="minorHAnsi" w:cstheme="minorHAnsi"/>
          <w:bCs/>
        </w:rPr>
        <w:t xml:space="preserve">non trovarsi in situazione di incompatibilità, ai sensi di quanto previsto dal d.lgs. n. 39/2013 e dall’art. 53, del d.lgs. n. 165/2001; </w:t>
      </w:r>
    </w:p>
    <w:p w14:paraId="555EFFCB" w14:textId="77777777" w:rsidR="00EE7CBC" w:rsidRPr="000504C6" w:rsidRDefault="00EE7CBC" w:rsidP="000504C6">
      <w:pPr>
        <w:numPr>
          <w:ilvl w:val="0"/>
          <w:numId w:val="31"/>
        </w:numPr>
        <w:spacing w:before="120" w:after="120"/>
        <w:ind w:right="-1"/>
        <w:contextualSpacing/>
        <w:jc w:val="both"/>
        <w:rPr>
          <w:rFonts w:asciiTheme="minorHAnsi" w:hAnsiTheme="minorHAnsi" w:cstheme="minorHAnsi"/>
          <w:bCs/>
        </w:rPr>
      </w:pPr>
      <w:r w:rsidRPr="000504C6">
        <w:rPr>
          <w:rFonts w:asciiTheme="minorHAnsi" w:hAnsiTheme="minorHAnsi" w:cstheme="minorHAnsi"/>
          <w:bCs/>
        </w:rPr>
        <w:t xml:space="preserve">di non avere, direttamente o indirettamente, un interesse finanziario, economico o altro interesse personale nel procedimento in esame ai sensi e per gli effetti di quanto  </w:t>
      </w:r>
    </w:p>
    <w:p w14:paraId="3887E67D" w14:textId="77777777" w:rsidR="00EE7CBC" w:rsidRPr="0095268F" w:rsidRDefault="00EE7CBC" w:rsidP="0095268F">
      <w:pPr>
        <w:pStyle w:val="Paragrafoelenco"/>
        <w:numPr>
          <w:ilvl w:val="0"/>
          <w:numId w:val="42"/>
        </w:numPr>
        <w:autoSpaceDE w:val="0"/>
        <w:autoSpaceDN w:val="0"/>
        <w:adjustRightInd w:val="0"/>
        <w:spacing w:before="120" w:after="120"/>
        <w:ind w:right="-1" w:hanging="153"/>
        <w:contextualSpacing/>
        <w:jc w:val="both"/>
        <w:rPr>
          <w:rFonts w:asciiTheme="minorHAnsi" w:hAnsiTheme="minorHAnsi" w:cstheme="minorHAnsi"/>
          <w:bCs/>
          <w:sz w:val="20"/>
          <w:szCs w:val="20"/>
        </w:rPr>
      </w:pPr>
      <w:r w:rsidRPr="0095268F">
        <w:rPr>
          <w:rFonts w:asciiTheme="minorHAnsi" w:hAnsiTheme="minorHAnsi" w:cstheme="minorHAnsi"/>
          <w:bCs/>
          <w:sz w:val="20"/>
          <w:szCs w:val="20"/>
        </w:rPr>
        <w:t>non coinvolge interessi propri;</w:t>
      </w:r>
    </w:p>
    <w:p w14:paraId="50A217C9" w14:textId="77777777" w:rsidR="00EE7CBC" w:rsidRPr="0095268F" w:rsidRDefault="00EE7CBC" w:rsidP="0095268F">
      <w:pPr>
        <w:pStyle w:val="Paragrafoelenco"/>
        <w:numPr>
          <w:ilvl w:val="0"/>
          <w:numId w:val="42"/>
        </w:numPr>
        <w:autoSpaceDE w:val="0"/>
        <w:autoSpaceDN w:val="0"/>
        <w:adjustRightInd w:val="0"/>
        <w:spacing w:before="120" w:after="120"/>
        <w:ind w:right="-1" w:hanging="153"/>
        <w:contextualSpacing/>
        <w:jc w:val="both"/>
        <w:rPr>
          <w:rFonts w:asciiTheme="minorHAnsi" w:hAnsiTheme="minorHAnsi" w:cstheme="minorHAnsi"/>
          <w:bCs/>
          <w:sz w:val="20"/>
          <w:szCs w:val="20"/>
        </w:rPr>
      </w:pPr>
      <w:r w:rsidRPr="0095268F">
        <w:rPr>
          <w:rFonts w:asciiTheme="minorHAnsi" w:hAnsiTheme="minorHAnsi" w:cstheme="minorHAnsi"/>
          <w:bCs/>
          <w:sz w:val="20"/>
          <w:szCs w:val="20"/>
        </w:rPr>
        <w:t>non coinvolge interessi di parenti, affini entro il secondo grado, del coniuge o di conviventi, oppure di persone con le quali abbia rapporti di frequentazione abituale;</w:t>
      </w:r>
    </w:p>
    <w:p w14:paraId="757753B5" w14:textId="77777777" w:rsidR="00EE7CBC" w:rsidRPr="0095268F" w:rsidRDefault="00EE7CBC" w:rsidP="0095268F">
      <w:pPr>
        <w:pStyle w:val="Paragrafoelenco"/>
        <w:numPr>
          <w:ilvl w:val="0"/>
          <w:numId w:val="42"/>
        </w:numPr>
        <w:autoSpaceDE w:val="0"/>
        <w:autoSpaceDN w:val="0"/>
        <w:adjustRightInd w:val="0"/>
        <w:spacing w:before="120" w:after="120"/>
        <w:ind w:right="-1" w:hanging="153"/>
        <w:contextualSpacing/>
        <w:jc w:val="both"/>
        <w:rPr>
          <w:rFonts w:asciiTheme="minorHAnsi" w:hAnsiTheme="minorHAnsi" w:cstheme="minorHAnsi"/>
          <w:bCs/>
          <w:sz w:val="20"/>
          <w:szCs w:val="20"/>
        </w:rPr>
      </w:pPr>
      <w:r w:rsidRPr="0095268F">
        <w:rPr>
          <w:rFonts w:asciiTheme="minorHAnsi" w:hAnsiTheme="minorHAnsi" w:cstheme="minorHAnsi"/>
          <w:bCs/>
          <w:sz w:val="20"/>
          <w:szCs w:val="20"/>
        </w:rPr>
        <w:t>non coinvolge interessi di soggetti od organizzazioni con cui egli o il coniuge abbia causa pendente o grave inimicizia o rapporti di credito o debito significativi;</w:t>
      </w:r>
    </w:p>
    <w:p w14:paraId="2A05FCD4" w14:textId="4503AD7F" w:rsidR="00EE7CBC" w:rsidRPr="0095268F" w:rsidRDefault="00EE7CBC" w:rsidP="0095268F">
      <w:pPr>
        <w:pStyle w:val="Paragrafoelenco"/>
        <w:numPr>
          <w:ilvl w:val="0"/>
          <w:numId w:val="42"/>
        </w:numPr>
        <w:autoSpaceDE w:val="0"/>
        <w:autoSpaceDN w:val="0"/>
        <w:adjustRightInd w:val="0"/>
        <w:spacing w:before="120" w:after="120"/>
        <w:ind w:right="-1" w:hanging="153"/>
        <w:contextualSpacing/>
        <w:jc w:val="both"/>
        <w:rPr>
          <w:rFonts w:asciiTheme="minorHAnsi" w:hAnsiTheme="minorHAnsi" w:cstheme="minorHAnsi"/>
          <w:bCs/>
        </w:rPr>
      </w:pPr>
      <w:r w:rsidRPr="0095268F">
        <w:rPr>
          <w:rFonts w:asciiTheme="minorHAnsi" w:hAnsiTheme="minorHAnsi" w:cstheme="minorHAnsi"/>
          <w:bCs/>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BE7A72" w14:textId="6D1AF196" w:rsidR="00EE7CBC" w:rsidRPr="0095268F" w:rsidRDefault="00EE7CBC" w:rsidP="0095268F">
      <w:pPr>
        <w:numPr>
          <w:ilvl w:val="0"/>
          <w:numId w:val="31"/>
        </w:numPr>
        <w:spacing w:after="120" w:line="276" w:lineRule="auto"/>
        <w:ind w:right="-1"/>
        <w:contextualSpacing/>
        <w:jc w:val="both"/>
        <w:rPr>
          <w:rFonts w:asciiTheme="minorHAnsi" w:eastAsia="Calibri" w:hAnsiTheme="minorHAnsi" w:cstheme="minorHAnsi"/>
          <w:bCs/>
        </w:rPr>
      </w:pPr>
      <w:r w:rsidRPr="000504C6">
        <w:rPr>
          <w:rFonts w:asciiTheme="minorHAnsi" w:eastAsia="Calibri" w:hAnsiTheme="minorHAnsi" w:cstheme="minorHAnsi"/>
          <w:bCs/>
        </w:rPr>
        <w:t>che non sussistono diverse ragioni di opportunità che si frappongano al conferimento dell’incarico in questione;</w:t>
      </w:r>
    </w:p>
    <w:p w14:paraId="070BC8A1" w14:textId="205C6B14" w:rsidR="00EE7CBC" w:rsidRPr="0095268F" w:rsidRDefault="00EE7CBC" w:rsidP="000504C6">
      <w:pPr>
        <w:numPr>
          <w:ilvl w:val="0"/>
          <w:numId w:val="31"/>
        </w:numPr>
        <w:spacing w:before="120" w:after="120"/>
        <w:ind w:right="-1"/>
        <w:contextualSpacing/>
        <w:jc w:val="both"/>
        <w:rPr>
          <w:rFonts w:asciiTheme="minorHAnsi" w:eastAsiaTheme="minorHAnsi" w:hAnsiTheme="minorHAnsi" w:cstheme="minorHAnsi"/>
          <w:bCs/>
        </w:rPr>
      </w:pPr>
      <w:r w:rsidRPr="000504C6">
        <w:rPr>
          <w:rFonts w:asciiTheme="minorHAnsi" w:hAnsiTheme="minorHAnsi" w:cstheme="minorHAnsi"/>
          <w:bCs/>
        </w:rPr>
        <w:t>di aver preso piena cognizione del D.M. 26 aprile 2022, n. 105, recante il Codice di Comportamento dei dipendenti del Ministero dell’istruzione e del merito;</w:t>
      </w:r>
    </w:p>
    <w:p w14:paraId="60009918" w14:textId="5443F66B" w:rsidR="00EE7CBC" w:rsidRPr="0095268F" w:rsidRDefault="00EE7CBC" w:rsidP="0095268F">
      <w:pPr>
        <w:numPr>
          <w:ilvl w:val="0"/>
          <w:numId w:val="31"/>
        </w:numPr>
        <w:spacing w:before="120" w:after="120"/>
        <w:ind w:right="-1"/>
        <w:contextualSpacing/>
        <w:jc w:val="both"/>
        <w:rPr>
          <w:rFonts w:asciiTheme="minorHAnsi" w:hAnsiTheme="minorHAnsi" w:cstheme="minorHAnsi"/>
          <w:bCs/>
        </w:rPr>
      </w:pPr>
      <w:r w:rsidRPr="000504C6">
        <w:rPr>
          <w:rFonts w:asciiTheme="minorHAnsi" w:hAnsiTheme="minorHAnsi" w:cstheme="minorHAnsi"/>
          <w:bCs/>
        </w:rPr>
        <w:t>di impegnarsi a comunicare tempestivamente all’Istituzione scolastica eventuali variazioni che dovessero intervenire nel corso dello svolgimento dell’incarico;</w:t>
      </w:r>
    </w:p>
    <w:p w14:paraId="354F4950" w14:textId="45A70E76" w:rsidR="00EE7CBC" w:rsidRPr="0095268F" w:rsidRDefault="00EE7CBC" w:rsidP="0095268F">
      <w:pPr>
        <w:numPr>
          <w:ilvl w:val="0"/>
          <w:numId w:val="31"/>
        </w:numPr>
        <w:spacing w:before="120" w:after="120"/>
        <w:ind w:right="-1"/>
        <w:contextualSpacing/>
        <w:jc w:val="both"/>
        <w:rPr>
          <w:rFonts w:asciiTheme="minorHAnsi" w:hAnsiTheme="minorHAnsi" w:cstheme="minorHAnsi"/>
          <w:bCs/>
        </w:rPr>
      </w:pPr>
      <w:r w:rsidRPr="000504C6">
        <w:rPr>
          <w:rFonts w:asciiTheme="minorHAnsi" w:hAnsiTheme="minorHAnsi" w:cstheme="minorHAnsi"/>
          <w:bCs/>
        </w:rPr>
        <w:t>di impegnarsi altresì a comunicare all’Istituzione scolastica qualsiasi altra circostanza sopravvenuta di carattere ostativo rispetto all’espletamento dell’incarico;</w:t>
      </w:r>
    </w:p>
    <w:p w14:paraId="3DBC4BA4" w14:textId="77777777" w:rsidR="00EE7CBC" w:rsidRPr="000504C6" w:rsidRDefault="00EE7CBC" w:rsidP="000504C6">
      <w:pPr>
        <w:numPr>
          <w:ilvl w:val="0"/>
          <w:numId w:val="31"/>
        </w:numPr>
        <w:spacing w:before="120" w:after="120"/>
        <w:ind w:right="-1"/>
        <w:contextualSpacing/>
        <w:jc w:val="both"/>
        <w:rPr>
          <w:rFonts w:asciiTheme="minorHAnsi" w:hAnsiTheme="minorHAnsi" w:cstheme="minorHAnsi"/>
          <w:bCs/>
        </w:rPr>
      </w:pPr>
      <w:r w:rsidRPr="000504C6">
        <w:rPr>
          <w:rFonts w:asciiTheme="minorHAnsi" w:hAnsiTheme="minorHAnsi" w:cstheme="minorHAnsi"/>
          <w:bCs/>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5C831C" w14:textId="77777777" w:rsidR="00EE7CBC" w:rsidRPr="000504C6" w:rsidRDefault="00EE7CBC" w:rsidP="000504C6">
      <w:pPr>
        <w:ind w:right="-1"/>
        <w:contextualSpacing/>
        <w:jc w:val="both"/>
        <w:rPr>
          <w:rFonts w:asciiTheme="minorHAnsi" w:hAnsiTheme="minorHAnsi" w:cstheme="minorHAnsi"/>
          <w:bCs/>
        </w:rPr>
      </w:pPr>
    </w:p>
    <w:p w14:paraId="4A1EB84A" w14:textId="77777777" w:rsidR="00EE7CBC" w:rsidRPr="000504C6" w:rsidRDefault="00EE7CBC" w:rsidP="000504C6">
      <w:pPr>
        <w:tabs>
          <w:tab w:val="left" w:pos="6585"/>
        </w:tabs>
        <w:ind w:right="-1"/>
        <w:jc w:val="both"/>
        <w:rPr>
          <w:rFonts w:asciiTheme="minorHAnsi" w:eastAsia="Calibri" w:hAnsiTheme="minorHAnsi" w:cstheme="minorHAnsi"/>
          <w:bCs/>
          <w:lang w:eastAsia="en-US"/>
        </w:rPr>
      </w:pPr>
      <w:r w:rsidRPr="000504C6">
        <w:rPr>
          <w:rFonts w:asciiTheme="minorHAnsi" w:eastAsia="Calibri" w:hAnsiTheme="minorHAnsi" w:cstheme="minorHAnsi"/>
          <w:bCs/>
          <w:lang w:eastAsia="en-US"/>
        </w:rPr>
        <w:tab/>
      </w:r>
    </w:p>
    <w:p w14:paraId="1790D71C" w14:textId="689CC7D0" w:rsidR="00EE7CBC" w:rsidRPr="000504C6" w:rsidRDefault="00EE7CBC" w:rsidP="000504C6">
      <w:pPr>
        <w:tabs>
          <w:tab w:val="left" w:pos="6585"/>
        </w:tabs>
        <w:ind w:right="-1"/>
        <w:jc w:val="both"/>
        <w:rPr>
          <w:rFonts w:asciiTheme="minorHAnsi" w:eastAsia="Calibri" w:hAnsiTheme="minorHAnsi" w:cstheme="minorHAnsi"/>
          <w:bCs/>
          <w:lang w:eastAsia="en-US"/>
        </w:rPr>
      </w:pPr>
      <w:r w:rsidRPr="000504C6">
        <w:rPr>
          <w:rFonts w:asciiTheme="minorHAnsi" w:eastAsia="Calibri" w:hAnsiTheme="minorHAnsi" w:cstheme="minorHAnsi"/>
          <w:bCs/>
          <w:lang w:eastAsia="en-US"/>
        </w:rPr>
        <w:t xml:space="preserve">                                                                                                                               </w:t>
      </w:r>
      <w:r w:rsidRPr="000504C6">
        <w:rPr>
          <w:rFonts w:asciiTheme="minorHAnsi" w:eastAsia="Calibri" w:hAnsiTheme="minorHAnsi" w:cstheme="minorHAnsi"/>
          <w:bCs/>
          <w:lang w:eastAsia="en-US"/>
        </w:rPr>
        <w:tab/>
        <w:t xml:space="preserve">        </w:t>
      </w:r>
      <w:r w:rsidR="0095268F">
        <w:rPr>
          <w:rFonts w:asciiTheme="minorHAnsi" w:eastAsia="Calibri" w:hAnsiTheme="minorHAnsi" w:cstheme="minorHAnsi"/>
          <w:bCs/>
          <w:lang w:eastAsia="en-US"/>
        </w:rPr>
        <w:t xml:space="preserve">                  </w:t>
      </w:r>
      <w:r w:rsidRPr="000504C6">
        <w:rPr>
          <w:rFonts w:asciiTheme="minorHAnsi" w:eastAsia="Calibri" w:hAnsiTheme="minorHAnsi" w:cstheme="minorHAnsi"/>
          <w:bCs/>
          <w:lang w:eastAsia="en-US"/>
        </w:rPr>
        <w:t>Firmato</w:t>
      </w:r>
    </w:p>
    <w:p w14:paraId="2A991A0D" w14:textId="77777777" w:rsidR="00EE7CBC" w:rsidRPr="000504C6" w:rsidRDefault="00EE7CBC" w:rsidP="000504C6">
      <w:pPr>
        <w:tabs>
          <w:tab w:val="left" w:pos="6585"/>
        </w:tabs>
        <w:ind w:right="-1"/>
        <w:jc w:val="both"/>
        <w:rPr>
          <w:rFonts w:asciiTheme="minorHAnsi" w:eastAsia="Calibri" w:hAnsiTheme="minorHAnsi" w:cstheme="minorHAnsi"/>
          <w:bCs/>
          <w:lang w:eastAsia="en-US"/>
        </w:rPr>
      </w:pPr>
    </w:p>
    <w:p w14:paraId="7E88D624" w14:textId="31D679A5" w:rsidR="00EE7CBC" w:rsidRPr="000504C6" w:rsidRDefault="00EE7CBC" w:rsidP="0095268F">
      <w:pPr>
        <w:tabs>
          <w:tab w:val="left" w:pos="6585"/>
        </w:tabs>
        <w:ind w:right="-1"/>
        <w:jc w:val="both"/>
        <w:rPr>
          <w:rFonts w:asciiTheme="minorHAnsi" w:eastAsia="Calibri" w:hAnsiTheme="minorHAnsi" w:cstheme="minorHAnsi"/>
          <w:bCs/>
          <w:lang w:eastAsia="en-US"/>
        </w:rPr>
      </w:pPr>
      <w:r w:rsidRPr="000504C6">
        <w:rPr>
          <w:rFonts w:asciiTheme="minorHAnsi" w:eastAsia="Calibri" w:hAnsiTheme="minorHAnsi" w:cstheme="minorHAnsi"/>
          <w:bCs/>
          <w:lang w:eastAsia="en-US"/>
        </w:rPr>
        <w:tab/>
        <w:t>__________________</w:t>
      </w:r>
      <w:r w:rsidR="0095268F">
        <w:rPr>
          <w:rFonts w:asciiTheme="minorHAnsi" w:eastAsia="Calibri" w:hAnsiTheme="minorHAnsi" w:cstheme="minorHAnsi"/>
          <w:bCs/>
          <w:lang w:eastAsia="en-US"/>
        </w:rPr>
        <w:t>______________</w:t>
      </w:r>
    </w:p>
    <w:p w14:paraId="0C9F18E2" w14:textId="77777777" w:rsidR="00EE7CBC" w:rsidRPr="000504C6" w:rsidRDefault="00EE7CBC" w:rsidP="000504C6">
      <w:pPr>
        <w:autoSpaceDE w:val="0"/>
        <w:spacing w:after="200"/>
        <w:ind w:right="-1"/>
        <w:mirrorIndents/>
        <w:jc w:val="both"/>
        <w:rPr>
          <w:rFonts w:asciiTheme="minorHAnsi" w:eastAsiaTheme="minorEastAsia" w:hAnsiTheme="minorHAnsi" w:cstheme="minorHAnsi"/>
          <w:bCs/>
        </w:rPr>
      </w:pPr>
    </w:p>
    <w:sectPr w:rsidR="00EE7CBC" w:rsidRPr="000504C6" w:rsidSect="000515F1">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8782B" w14:textId="77777777" w:rsidR="000515F1" w:rsidRDefault="000515F1">
      <w:r>
        <w:separator/>
      </w:r>
    </w:p>
  </w:endnote>
  <w:endnote w:type="continuationSeparator" w:id="0">
    <w:p w14:paraId="1BA25D30" w14:textId="77777777" w:rsidR="000515F1" w:rsidRDefault="0005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76570" w14:textId="77777777" w:rsidR="000515F1" w:rsidRDefault="000515F1">
      <w:r>
        <w:separator/>
      </w:r>
    </w:p>
  </w:footnote>
  <w:footnote w:type="continuationSeparator" w:id="0">
    <w:p w14:paraId="3B77DED2" w14:textId="77777777" w:rsidR="000515F1" w:rsidRDefault="0005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07BC" w14:textId="77777777" w:rsidR="000504C6" w:rsidRDefault="000504C6" w:rsidP="000504C6">
    <w:pPr>
      <w:pStyle w:val="Intestazione"/>
    </w:pPr>
    <w:r>
      <w:rPr>
        <w:noProof/>
      </w:rPr>
      <w:drawing>
        <wp:inline distT="0" distB="0" distL="0" distR="0" wp14:anchorId="66348537" wp14:editId="07E783F3">
          <wp:extent cx="6210300" cy="1101090"/>
          <wp:effectExtent l="0" t="0" r="0" b="3810"/>
          <wp:docPr id="1200233017" name="Immagine 12002330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14:paraId="70E468D2" w14:textId="77777777" w:rsidR="000504C6" w:rsidRDefault="000504C6" w:rsidP="000504C6">
    <w:pPr>
      <w:pStyle w:val="Intestazione"/>
    </w:pPr>
  </w:p>
  <w:p w14:paraId="059642F8" w14:textId="77777777" w:rsidR="000504C6" w:rsidRPr="00300BB9" w:rsidRDefault="000504C6" w:rsidP="000504C6">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left="1" w:hangingChars="1" w:hanging="3"/>
      <w:jc w:val="center"/>
      <w:textDirection w:val="btLr"/>
      <w:textAlignment w:val="top"/>
      <w:outlineLvl w:val="0"/>
      <w:rPr>
        <w:rFonts w:ascii="Verdana" w:eastAsia="Verdana" w:hAnsi="Verdana" w:cs="Verdana"/>
        <w:color w:val="000000"/>
        <w:position w:val="-1"/>
        <w:sz w:val="28"/>
        <w:szCs w:val="28"/>
      </w:rPr>
    </w:pPr>
    <w:r w:rsidRPr="00300BB9">
      <w:rPr>
        <w:rFonts w:ascii="Verdana" w:eastAsia="Verdana" w:hAnsi="Verdana" w:cs="Verdana"/>
        <w:color w:val="000000"/>
        <w:position w:val="-1"/>
        <w:sz w:val="28"/>
        <w:szCs w:val="28"/>
      </w:rPr>
      <w:t>I.C. SAN GIORGIO DI PIANO</w:t>
    </w:r>
    <w:r w:rsidRPr="00300BB9">
      <w:rPr>
        <w:noProof/>
        <w:position w:val="-1"/>
        <w:sz w:val="28"/>
        <w:szCs w:val="28"/>
      </w:rPr>
      <w:drawing>
        <wp:anchor distT="0" distB="0" distL="114300" distR="114300" simplePos="0" relativeHeight="251659264" behindDoc="0" locked="0" layoutInCell="1" hidden="0" allowOverlap="1" wp14:anchorId="57BDA325" wp14:editId="2128A02E">
          <wp:simplePos x="0" y="0"/>
          <wp:positionH relativeFrom="column">
            <wp:posOffset>271145</wp:posOffset>
          </wp:positionH>
          <wp:positionV relativeFrom="paragraph">
            <wp:posOffset>33020</wp:posOffset>
          </wp:positionV>
          <wp:extent cx="536575" cy="574040"/>
          <wp:effectExtent l="0" t="0" r="0" b="0"/>
          <wp:wrapSquare wrapText="bothSides" distT="0" distB="0" distL="114300" distR="114300"/>
          <wp:docPr id="1405091817" name="image1.png" descr="Immagine che contiene schizzo, disegno, simbolo,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311536496" name="image1.png" descr="Immagine che contiene schizzo, disegno, simbolo, emblema&#10;&#10;Descrizione generata automaticamente"/>
                  <pic:cNvPicPr preferRelativeResize="0"/>
                </pic:nvPicPr>
                <pic:blipFill>
                  <a:blip r:embed="rId2"/>
                  <a:srcRect/>
                  <a:stretch>
                    <a:fillRect/>
                  </a:stretch>
                </pic:blipFill>
                <pic:spPr>
                  <a:xfrm>
                    <a:off x="0" y="0"/>
                    <a:ext cx="536575" cy="574040"/>
                  </a:xfrm>
                  <a:prstGeom prst="rect">
                    <a:avLst/>
                  </a:prstGeom>
                  <a:ln/>
                </pic:spPr>
              </pic:pic>
            </a:graphicData>
          </a:graphic>
        </wp:anchor>
      </w:drawing>
    </w:r>
    <w:r w:rsidRPr="00300BB9">
      <w:rPr>
        <w:noProof/>
        <w:position w:val="-1"/>
        <w:sz w:val="28"/>
        <w:szCs w:val="28"/>
      </w:rPr>
      <w:drawing>
        <wp:anchor distT="0" distB="0" distL="114300" distR="114300" simplePos="0" relativeHeight="251660288" behindDoc="0" locked="0" layoutInCell="1" hidden="0" allowOverlap="1" wp14:anchorId="2E95C11B" wp14:editId="421DEBB8">
          <wp:simplePos x="0" y="0"/>
          <wp:positionH relativeFrom="column">
            <wp:posOffset>5274945</wp:posOffset>
          </wp:positionH>
          <wp:positionV relativeFrom="paragraph">
            <wp:posOffset>116840</wp:posOffset>
          </wp:positionV>
          <wp:extent cx="733425" cy="544830"/>
          <wp:effectExtent l="0" t="0" r="0" b="0"/>
          <wp:wrapSquare wrapText="bothSides" distT="0" distB="0" distL="114300" distR="114300"/>
          <wp:docPr id="623347823" name="image2.jpg" descr="Immagine che contiene grafica, Elementi grafici, triangolo, testo&#10;&#10;Descrizione generata automaticamente"/>
          <wp:cNvGraphicFramePr/>
          <a:graphic xmlns:a="http://schemas.openxmlformats.org/drawingml/2006/main">
            <a:graphicData uri="http://schemas.openxmlformats.org/drawingml/2006/picture">
              <pic:pic xmlns:pic="http://schemas.openxmlformats.org/drawingml/2006/picture">
                <pic:nvPicPr>
                  <pic:cNvPr id="257892123" name="image2.jpg" descr="Immagine che contiene grafica, Elementi grafici, triangolo, testo&#10;&#10;Descrizione generata automaticamente"/>
                  <pic:cNvPicPr preferRelativeResize="0"/>
                </pic:nvPicPr>
                <pic:blipFill>
                  <a:blip r:embed="rId3"/>
                  <a:srcRect/>
                  <a:stretch>
                    <a:fillRect/>
                  </a:stretch>
                </pic:blipFill>
                <pic:spPr>
                  <a:xfrm>
                    <a:off x="0" y="0"/>
                    <a:ext cx="733425" cy="544830"/>
                  </a:xfrm>
                  <a:prstGeom prst="rect">
                    <a:avLst/>
                  </a:prstGeom>
                  <a:ln/>
                </pic:spPr>
              </pic:pic>
            </a:graphicData>
          </a:graphic>
        </wp:anchor>
      </w:drawing>
    </w:r>
  </w:p>
  <w:p w14:paraId="7093CF2D" w14:textId="77777777" w:rsidR="000504C6" w:rsidRPr="00300BB9" w:rsidRDefault="000504C6" w:rsidP="000504C6">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Theme="minorHAnsi" w:eastAsia="Arial" w:hAnsiTheme="minorHAnsi" w:cstheme="minorHAnsi"/>
        <w:color w:val="000000"/>
        <w:position w:val="-1"/>
        <w:sz w:val="18"/>
        <w:szCs w:val="18"/>
      </w:rPr>
    </w:pPr>
    <w:r w:rsidRPr="00300BB9">
      <w:rPr>
        <w:rFonts w:asciiTheme="minorHAnsi" w:eastAsia="Arial" w:hAnsiTheme="minorHAnsi" w:cstheme="minorHAnsi"/>
        <w:b/>
        <w:color w:val="000000"/>
        <w:position w:val="-1"/>
        <w:sz w:val="18"/>
        <w:szCs w:val="18"/>
      </w:rPr>
      <w:t>Via Gramsci, 15 40016 - SAN GIORGIO DI PIANO (Bo)</w:t>
    </w:r>
  </w:p>
  <w:p w14:paraId="717FDC31" w14:textId="77777777" w:rsidR="000504C6" w:rsidRPr="00300BB9" w:rsidRDefault="000504C6" w:rsidP="000504C6">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Theme="minorHAnsi" w:eastAsia="Arial" w:hAnsiTheme="minorHAnsi" w:cstheme="minorHAnsi"/>
        <w:color w:val="000000"/>
        <w:position w:val="-1"/>
        <w:sz w:val="18"/>
        <w:szCs w:val="18"/>
        <w:lang w:val="de-DE"/>
      </w:rPr>
    </w:pPr>
    <w:r w:rsidRPr="00300BB9">
      <w:rPr>
        <w:rFonts w:asciiTheme="minorHAnsi" w:eastAsia="Arial" w:hAnsiTheme="minorHAnsi" w:cstheme="minorHAnsi"/>
        <w:b/>
        <w:color w:val="000000"/>
        <w:position w:val="-1"/>
        <w:sz w:val="18"/>
        <w:szCs w:val="18"/>
        <w:lang w:val="de-DE"/>
      </w:rPr>
      <w:t>Tel. 051/897146 - C. F. 80074550379 –</w:t>
    </w:r>
  </w:p>
  <w:p w14:paraId="512F44E7" w14:textId="77777777" w:rsidR="000504C6" w:rsidRPr="00300BB9" w:rsidRDefault="00000000" w:rsidP="000504C6">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Arial" w:eastAsia="Arial" w:hAnsi="Arial" w:cs="Arial"/>
        <w:color w:val="000000"/>
        <w:position w:val="-1"/>
        <w:sz w:val="18"/>
        <w:szCs w:val="18"/>
        <w:lang w:val="de-DE"/>
      </w:rPr>
    </w:pPr>
    <w:hyperlink r:id="rId4">
      <w:r w:rsidR="000504C6" w:rsidRPr="00300BB9">
        <w:rPr>
          <w:rFonts w:asciiTheme="minorHAnsi" w:eastAsia="Arial" w:hAnsiTheme="minorHAnsi" w:cstheme="minorHAnsi"/>
          <w:b/>
          <w:color w:val="0000FF"/>
          <w:position w:val="-1"/>
          <w:sz w:val="18"/>
          <w:szCs w:val="18"/>
          <w:u w:val="single"/>
          <w:lang w:val="de-DE"/>
        </w:rPr>
        <w:t>boic83400t@istruzione.it</w:t>
      </w:r>
    </w:hyperlink>
  </w:p>
  <w:p w14:paraId="1D732A90" w14:textId="77777777" w:rsidR="000504C6" w:rsidRPr="00300BB9" w:rsidRDefault="000504C6" w:rsidP="000504C6">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Arial" w:eastAsia="Arial" w:hAnsi="Arial" w:cs="Arial"/>
        <w:color w:val="000000"/>
        <w:position w:val="-1"/>
        <w:sz w:val="18"/>
        <w:szCs w:val="18"/>
      </w:rPr>
    </w:pPr>
    <w:r w:rsidRPr="00300BB9">
      <w:rPr>
        <w:rFonts w:ascii="Arial" w:eastAsia="Arial" w:hAnsi="Arial" w:cs="Arial"/>
        <w:b/>
        <w:color w:val="000000"/>
        <w:position w:val="-1"/>
        <w:sz w:val="18"/>
        <w:szCs w:val="18"/>
      </w:rPr>
      <w:t>____________________________________________________________________________________</w:t>
    </w:r>
  </w:p>
  <w:p w14:paraId="7724F780" w14:textId="77777777" w:rsidR="000504C6" w:rsidRDefault="000504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0A3DD7"/>
    <w:multiLevelType w:val="hybridMultilevel"/>
    <w:tmpl w:val="3DCAFB5A"/>
    <w:lvl w:ilvl="0" w:tplc="FA6A6860">
      <w:numFmt w:val="bullet"/>
      <w:lvlText w:val="-"/>
      <w:lvlJc w:val="left"/>
      <w:pPr>
        <w:ind w:left="720" w:hanging="36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A722173"/>
    <w:multiLevelType w:val="hybridMultilevel"/>
    <w:tmpl w:val="C8FC25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4"/>
  </w:num>
  <w:num w:numId="3" w16cid:durableId="2142992583">
    <w:abstractNumId w:val="0"/>
  </w:num>
  <w:num w:numId="4" w16cid:durableId="102457732">
    <w:abstractNumId w:val="1"/>
  </w:num>
  <w:num w:numId="5" w16cid:durableId="1578512052">
    <w:abstractNumId w:val="2"/>
  </w:num>
  <w:num w:numId="6" w16cid:durableId="1236547490">
    <w:abstractNumId w:val="15"/>
  </w:num>
  <w:num w:numId="7" w16cid:durableId="414280458">
    <w:abstractNumId w:val="11"/>
  </w:num>
  <w:num w:numId="8" w16cid:durableId="1059788564">
    <w:abstractNumId w:val="29"/>
  </w:num>
  <w:num w:numId="9" w16cid:durableId="1047922356">
    <w:abstractNumId w:val="14"/>
  </w:num>
  <w:num w:numId="10" w16cid:durableId="697507067">
    <w:abstractNumId w:val="40"/>
  </w:num>
  <w:num w:numId="11" w16cid:durableId="1525050453">
    <w:abstractNumId w:val="27"/>
  </w:num>
  <w:num w:numId="12" w16cid:durableId="215092348">
    <w:abstractNumId w:val="7"/>
  </w:num>
  <w:num w:numId="13" w16cid:durableId="164591424">
    <w:abstractNumId w:val="8"/>
  </w:num>
  <w:num w:numId="14" w16cid:durableId="660816996">
    <w:abstractNumId w:val="5"/>
  </w:num>
  <w:num w:numId="15" w16cid:durableId="1596792293">
    <w:abstractNumId w:val="20"/>
  </w:num>
  <w:num w:numId="16" w16cid:durableId="116334776">
    <w:abstractNumId w:val="38"/>
  </w:num>
  <w:num w:numId="17" w16cid:durableId="1658221711">
    <w:abstractNumId w:val="9"/>
  </w:num>
  <w:num w:numId="18" w16cid:durableId="1671061976">
    <w:abstractNumId w:val="28"/>
  </w:num>
  <w:num w:numId="19" w16cid:durableId="1637952844">
    <w:abstractNumId w:val="3"/>
  </w:num>
  <w:num w:numId="20" w16cid:durableId="99029801">
    <w:abstractNumId w:val="4"/>
  </w:num>
  <w:num w:numId="21" w16cid:durableId="2083409811">
    <w:abstractNumId w:val="16"/>
  </w:num>
  <w:num w:numId="22" w16cid:durableId="2027828822">
    <w:abstractNumId w:val="18"/>
  </w:num>
  <w:num w:numId="23" w16cid:durableId="1400326441">
    <w:abstractNumId w:val="22"/>
  </w:num>
  <w:num w:numId="24" w16cid:durableId="654383935">
    <w:abstractNumId w:val="32"/>
  </w:num>
  <w:num w:numId="25" w16cid:durableId="129637878">
    <w:abstractNumId w:val="12"/>
  </w:num>
  <w:num w:numId="26" w16cid:durableId="832912483">
    <w:abstractNumId w:val="34"/>
  </w:num>
  <w:num w:numId="27" w16cid:durableId="1380086168">
    <w:abstractNumId w:val="23"/>
  </w:num>
  <w:num w:numId="28" w16cid:durableId="888300677">
    <w:abstractNumId w:val="31"/>
  </w:num>
  <w:num w:numId="29" w16cid:durableId="143939313">
    <w:abstractNumId w:val="35"/>
  </w:num>
  <w:num w:numId="30" w16cid:durableId="397755021">
    <w:abstractNumId w:val="37"/>
  </w:num>
  <w:num w:numId="31" w16cid:durableId="1819959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30"/>
  </w:num>
  <w:num w:numId="33" w16cid:durableId="1461151839">
    <w:abstractNumId w:val="39"/>
  </w:num>
  <w:num w:numId="34" w16cid:durableId="1154950419">
    <w:abstractNumId w:val="36"/>
  </w:num>
  <w:num w:numId="35" w16cid:durableId="470903070">
    <w:abstractNumId w:val="26"/>
  </w:num>
  <w:num w:numId="36" w16cid:durableId="1739594374">
    <w:abstractNumId w:val="25"/>
  </w:num>
  <w:num w:numId="37" w16cid:durableId="5719752">
    <w:abstractNumId w:val="17"/>
  </w:num>
  <w:num w:numId="38" w16cid:durableId="422917374">
    <w:abstractNumId w:val="19"/>
  </w:num>
  <w:num w:numId="39" w16cid:durableId="2029327984">
    <w:abstractNumId w:val="10"/>
  </w:num>
  <w:num w:numId="40" w16cid:durableId="1256211543">
    <w:abstractNumId w:val="33"/>
  </w:num>
  <w:num w:numId="41" w16cid:durableId="648439475">
    <w:abstractNumId w:val="21"/>
  </w:num>
  <w:num w:numId="42" w16cid:durableId="1434205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6E5E"/>
    <w:rsid w:val="00021EB3"/>
    <w:rsid w:val="0003018C"/>
    <w:rsid w:val="000309DF"/>
    <w:rsid w:val="00031FEB"/>
    <w:rsid w:val="000371CE"/>
    <w:rsid w:val="0004033D"/>
    <w:rsid w:val="00046B4A"/>
    <w:rsid w:val="00046EF9"/>
    <w:rsid w:val="00047934"/>
    <w:rsid w:val="000504C6"/>
    <w:rsid w:val="0005084A"/>
    <w:rsid w:val="000515F1"/>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27715"/>
    <w:rsid w:val="00131078"/>
    <w:rsid w:val="00132B57"/>
    <w:rsid w:val="001335C6"/>
    <w:rsid w:val="00133C52"/>
    <w:rsid w:val="00134A79"/>
    <w:rsid w:val="00135167"/>
    <w:rsid w:val="001352AB"/>
    <w:rsid w:val="00140B98"/>
    <w:rsid w:val="00142185"/>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9549E"/>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0080"/>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D5869"/>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59B9"/>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570C9"/>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6F531D"/>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6F20"/>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1DB1"/>
    <w:rsid w:val="00923596"/>
    <w:rsid w:val="009246DD"/>
    <w:rsid w:val="0093431C"/>
    <w:rsid w:val="00940667"/>
    <w:rsid w:val="00941128"/>
    <w:rsid w:val="00942D93"/>
    <w:rsid w:val="009454DE"/>
    <w:rsid w:val="00947939"/>
    <w:rsid w:val="0095268F"/>
    <w:rsid w:val="00955B20"/>
    <w:rsid w:val="00956EC5"/>
    <w:rsid w:val="00964DE6"/>
    <w:rsid w:val="00971485"/>
    <w:rsid w:val="0097360E"/>
    <w:rsid w:val="00980B3C"/>
    <w:rsid w:val="0098483C"/>
    <w:rsid w:val="009862D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17E7C"/>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1531D"/>
    <w:rsid w:val="00C20594"/>
    <w:rsid w:val="00C225A8"/>
    <w:rsid w:val="00C231BE"/>
    <w:rsid w:val="00C243CD"/>
    <w:rsid w:val="00C24770"/>
    <w:rsid w:val="00C302D2"/>
    <w:rsid w:val="00C30B9D"/>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2473"/>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16B1"/>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2FD9"/>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D7A6E"/>
    <w:rsid w:val="00FE017F"/>
    <w:rsid w:val="00FE1FB6"/>
    <w:rsid w:val="00FE38E9"/>
    <w:rsid w:val="00FE3B14"/>
    <w:rsid w:val="00FE43A9"/>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0504C6"/>
  </w:style>
  <w:style w:type="character" w:styleId="Menzionenonrisolta">
    <w:name w:val="Unresolved Mention"/>
    <w:basedOn w:val="Carpredefinitoparagrafo"/>
    <w:uiPriority w:val="99"/>
    <w:semiHidden/>
    <w:unhideWhenUsed/>
    <w:rsid w:val="0098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boic834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1768</Words>
  <Characters>10084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IC SAN GIORGIO DI PIANO DSGA Alessandra Devoti</cp:lastModifiedBy>
  <cp:revision>2</cp:revision>
  <cp:lastPrinted>2024-04-24T14:08:00Z</cp:lastPrinted>
  <dcterms:created xsi:type="dcterms:W3CDTF">2024-04-24T14:15:00Z</dcterms:created>
  <dcterms:modified xsi:type="dcterms:W3CDTF">2024-04-24T14:15:00Z</dcterms:modified>
</cp:coreProperties>
</file>