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335B6" w14:textId="36B2DA9C" w:rsidR="006D722E" w:rsidRPr="006D722E" w:rsidRDefault="00F25D50" w:rsidP="006D722E">
      <w:pPr>
        <w:jc w:val="both"/>
        <w:rPr>
          <w:sz w:val="16"/>
          <w:szCs w:val="16"/>
        </w:rPr>
      </w:pPr>
      <w:r w:rsidRPr="006D722E">
        <w:rPr>
          <w:rFonts w:asciiTheme="minorHAnsi" w:eastAsia="Calibri" w:hAnsiTheme="minorHAnsi" w:cstheme="minorHAnsi"/>
          <w:i/>
          <w:iCs/>
          <w:sz w:val="22"/>
          <w:szCs w:val="22"/>
          <w:lang w:eastAsia="en-US"/>
        </w:rPr>
        <w:t xml:space="preserve">OGGETTO: </w:t>
      </w:r>
      <w:r w:rsidR="006D722E" w:rsidRPr="006D722E">
        <w:rPr>
          <w:rFonts w:asciiTheme="minorHAnsi" w:eastAsia="Calibri" w:hAnsiTheme="minorHAnsi" w:cstheme="minorHAnsi"/>
          <w:i/>
          <w:iCs/>
          <w:sz w:val="22"/>
          <w:szCs w:val="22"/>
          <w:lang w:eastAsia="en-US"/>
        </w:rPr>
        <w:t xml:space="preserve">Piano Nazionale di Ripresa e Resilienza Missione 4 Istruzione e Ricerca - Componente 1 – Potenziamento dell’offerta dei servizi di istruzione: dagli asili nido alle Università - </w:t>
      </w:r>
      <w:bookmarkStart w:id="0" w:name="_Hlk161124757"/>
      <w:r w:rsidR="006D722E" w:rsidRPr="006D722E">
        <w:rPr>
          <w:rFonts w:asciiTheme="minorHAnsi" w:eastAsia="Calibri" w:hAnsiTheme="minorHAnsi" w:cstheme="minorHAnsi"/>
          <w:i/>
          <w:iCs/>
          <w:sz w:val="22"/>
          <w:szCs w:val="22"/>
          <w:lang w:eastAsia="en-US"/>
        </w:rPr>
        <w:t>Investimento 2.1: Didattica digitale integrata e formazione alla transizione digitale per il personale scolastico. Formazione del personale scolastico per la transizione digitale</w:t>
      </w:r>
      <w:bookmarkEnd w:id="0"/>
      <w:r w:rsidR="006D722E" w:rsidRPr="006D722E">
        <w:rPr>
          <w:rFonts w:asciiTheme="minorHAnsi" w:eastAsia="Calibri" w:hAnsiTheme="minorHAnsi" w:cstheme="minorHAnsi"/>
          <w:i/>
          <w:iCs/>
          <w:sz w:val="22"/>
          <w:szCs w:val="22"/>
          <w:lang w:eastAsia="en-US"/>
        </w:rPr>
        <w:t xml:space="preserve"> (D.M. 66/2023)”</w:t>
      </w:r>
    </w:p>
    <w:p w14:paraId="7D605C02" w14:textId="77777777" w:rsidR="006D722E" w:rsidRPr="006D722E" w:rsidRDefault="006D722E" w:rsidP="006D722E">
      <w:pPr>
        <w:widowControl w:val="0"/>
        <w:tabs>
          <w:tab w:val="left" w:pos="1733"/>
        </w:tabs>
        <w:autoSpaceDE w:val="0"/>
        <w:autoSpaceDN w:val="0"/>
        <w:ind w:right="284"/>
        <w:jc w:val="both"/>
        <w:rPr>
          <w:rFonts w:asciiTheme="minorHAnsi" w:eastAsia="Calibri" w:hAnsiTheme="minorHAnsi" w:cstheme="minorHAnsi"/>
          <w:i/>
          <w:iCs/>
          <w:sz w:val="22"/>
          <w:szCs w:val="22"/>
          <w:lang w:eastAsia="en-US"/>
        </w:rPr>
      </w:pPr>
      <w:r w:rsidRPr="006D722E">
        <w:rPr>
          <w:rFonts w:asciiTheme="minorHAnsi" w:eastAsia="Calibri" w:hAnsiTheme="minorHAnsi" w:cstheme="minorHAnsi"/>
          <w:i/>
          <w:iCs/>
          <w:sz w:val="22"/>
          <w:szCs w:val="22"/>
          <w:lang w:eastAsia="en-US"/>
        </w:rPr>
        <w:t>CNP: M4C1I2.1-2023-1222-P-37757</w:t>
      </w:r>
    </w:p>
    <w:p w14:paraId="3B6D1C68" w14:textId="06797176" w:rsidR="00C17FAE" w:rsidRPr="006D722E" w:rsidRDefault="006D722E" w:rsidP="006D722E">
      <w:pPr>
        <w:widowControl w:val="0"/>
        <w:tabs>
          <w:tab w:val="left" w:pos="1733"/>
        </w:tabs>
        <w:autoSpaceDE w:val="0"/>
        <w:autoSpaceDN w:val="0"/>
        <w:ind w:right="284"/>
        <w:jc w:val="both"/>
        <w:rPr>
          <w:rFonts w:asciiTheme="minorHAnsi" w:eastAsia="Calibri" w:hAnsiTheme="minorHAnsi" w:cstheme="minorHAnsi"/>
          <w:i/>
          <w:iCs/>
          <w:sz w:val="22"/>
          <w:szCs w:val="22"/>
          <w:lang w:eastAsia="en-US"/>
        </w:rPr>
      </w:pPr>
      <w:r w:rsidRPr="006D722E">
        <w:rPr>
          <w:rFonts w:asciiTheme="minorHAnsi" w:eastAsia="Calibri" w:hAnsiTheme="minorHAnsi" w:cstheme="minorHAnsi"/>
          <w:i/>
          <w:iCs/>
          <w:sz w:val="22"/>
          <w:szCs w:val="22"/>
          <w:lang w:eastAsia="en-US"/>
        </w:rPr>
        <w:t>CUP: I44D23002590006</w:t>
      </w:r>
    </w:p>
    <w:p w14:paraId="4513ADE9" w14:textId="77777777" w:rsidR="00C17FAE" w:rsidRPr="006D722E" w:rsidRDefault="00C17FAE" w:rsidP="006D722E">
      <w:pPr>
        <w:widowControl w:val="0"/>
        <w:tabs>
          <w:tab w:val="left" w:pos="1733"/>
        </w:tabs>
        <w:autoSpaceDE w:val="0"/>
        <w:autoSpaceDN w:val="0"/>
        <w:ind w:right="284"/>
        <w:jc w:val="both"/>
        <w:rPr>
          <w:rFonts w:asciiTheme="minorHAnsi" w:eastAsia="Calibri" w:hAnsiTheme="minorHAnsi" w:cstheme="minorHAnsi"/>
          <w:i/>
          <w:iCs/>
          <w:sz w:val="22"/>
          <w:szCs w:val="22"/>
          <w:lang w:eastAsia="en-US"/>
        </w:rPr>
      </w:pPr>
    </w:p>
    <w:p w14:paraId="2B47E07F" w14:textId="1EF55163" w:rsidR="003D62F9" w:rsidRPr="006D722E" w:rsidRDefault="00C17FAE" w:rsidP="006D722E">
      <w:pPr>
        <w:widowControl w:val="0"/>
        <w:tabs>
          <w:tab w:val="left" w:pos="1733"/>
        </w:tabs>
        <w:autoSpaceDE w:val="0"/>
        <w:autoSpaceDN w:val="0"/>
        <w:ind w:right="284"/>
        <w:jc w:val="center"/>
        <w:rPr>
          <w:rFonts w:asciiTheme="minorHAnsi" w:hAnsiTheme="minorHAnsi" w:cstheme="minorHAnsi"/>
          <w:iCs/>
          <w:sz w:val="22"/>
          <w:szCs w:val="22"/>
        </w:rPr>
      </w:pPr>
      <w:r w:rsidRPr="006D722E">
        <w:rPr>
          <w:rFonts w:asciiTheme="minorHAnsi" w:hAnsiTheme="minorHAnsi" w:cstheme="minorHAnsi"/>
          <w:iCs/>
          <w:sz w:val="22"/>
          <w:szCs w:val="22"/>
        </w:rPr>
        <w:t>DISCIPLINARE TRATTATIVA DIRETTA CON UN UNICO OPERATORE ECONOMICO</w:t>
      </w:r>
    </w:p>
    <w:p w14:paraId="343CBA52" w14:textId="77777777" w:rsidR="003D62F9" w:rsidRPr="006D722E" w:rsidRDefault="003D62F9" w:rsidP="006D722E">
      <w:pPr>
        <w:pStyle w:val="Default"/>
        <w:jc w:val="both"/>
        <w:rPr>
          <w:rFonts w:asciiTheme="minorHAnsi" w:hAnsiTheme="minorHAnsi" w:cstheme="minorHAnsi"/>
          <w:sz w:val="22"/>
          <w:szCs w:val="22"/>
        </w:rPr>
      </w:pPr>
    </w:p>
    <w:p w14:paraId="18C49D5B" w14:textId="63AF8C78" w:rsidR="003D62F9" w:rsidRPr="006D722E" w:rsidRDefault="003D62F9" w:rsidP="006D722E">
      <w:pPr>
        <w:jc w:val="both"/>
        <w:rPr>
          <w:rFonts w:asciiTheme="minorHAnsi" w:hAnsiTheme="minorHAnsi" w:cstheme="minorHAnsi"/>
          <w:iCs/>
          <w:sz w:val="22"/>
          <w:szCs w:val="22"/>
        </w:rPr>
      </w:pPr>
      <w:r w:rsidRPr="006D722E">
        <w:rPr>
          <w:rFonts w:asciiTheme="minorHAnsi" w:hAnsiTheme="minorHAnsi" w:cstheme="minorHAnsi"/>
          <w:iCs/>
          <w:sz w:val="22"/>
          <w:szCs w:val="22"/>
        </w:rPr>
        <w:t>1.</w:t>
      </w:r>
      <w:r w:rsidR="006D722E">
        <w:rPr>
          <w:rFonts w:asciiTheme="minorHAnsi" w:hAnsiTheme="minorHAnsi" w:cstheme="minorHAnsi"/>
          <w:iCs/>
          <w:sz w:val="22"/>
          <w:szCs w:val="22"/>
        </w:rPr>
        <w:t xml:space="preserve"> </w:t>
      </w:r>
      <w:r w:rsidRPr="006D722E">
        <w:rPr>
          <w:rFonts w:asciiTheme="minorHAnsi" w:hAnsiTheme="minorHAnsi" w:cstheme="minorHAnsi"/>
          <w:iCs/>
          <w:sz w:val="22"/>
          <w:szCs w:val="22"/>
        </w:rPr>
        <w:t>PREMESSA</w:t>
      </w:r>
    </w:p>
    <w:p w14:paraId="49D55D10" w14:textId="5339F23E" w:rsidR="003D62F9" w:rsidRPr="006D722E" w:rsidRDefault="003D62F9" w:rsidP="006D722E">
      <w:pPr>
        <w:jc w:val="both"/>
        <w:rPr>
          <w:rFonts w:asciiTheme="minorHAnsi" w:hAnsiTheme="minorHAnsi" w:cstheme="minorHAnsi"/>
          <w:sz w:val="22"/>
          <w:szCs w:val="22"/>
        </w:rPr>
      </w:pPr>
      <w:r w:rsidRPr="006D722E">
        <w:rPr>
          <w:rFonts w:asciiTheme="minorHAnsi" w:hAnsiTheme="minorHAnsi" w:cstheme="minorHAnsi"/>
          <w:sz w:val="22"/>
          <w:szCs w:val="22"/>
        </w:rPr>
        <w:t>Nell’ambito del miglioramento dell’offerta formativa legata al Piano Nazionale di Ripresa e Resilienza, la scrivente istituzione scolastica</w:t>
      </w:r>
      <w:r w:rsidR="00045A89" w:rsidRPr="006D722E">
        <w:rPr>
          <w:rFonts w:asciiTheme="minorHAnsi" w:hAnsiTheme="minorHAnsi" w:cstheme="minorHAnsi"/>
          <w:sz w:val="22"/>
          <w:szCs w:val="22"/>
        </w:rPr>
        <w:t>, così come da determinazione del Dirigente Scolastico</w:t>
      </w:r>
      <w:r w:rsidR="006D722E">
        <w:rPr>
          <w:rFonts w:asciiTheme="minorHAnsi" w:hAnsiTheme="minorHAnsi" w:cstheme="minorHAnsi"/>
          <w:sz w:val="22"/>
          <w:szCs w:val="22"/>
        </w:rPr>
        <w:t xml:space="preserve"> </w:t>
      </w:r>
      <w:r w:rsidR="00045A89" w:rsidRPr="00681AC3">
        <w:rPr>
          <w:rFonts w:asciiTheme="minorHAnsi" w:hAnsiTheme="minorHAnsi" w:cstheme="minorHAnsi"/>
          <w:sz w:val="22"/>
          <w:szCs w:val="22"/>
        </w:rPr>
        <w:t xml:space="preserve">n° </w:t>
      </w:r>
      <w:r w:rsidR="00681AC3" w:rsidRPr="00681AC3">
        <w:rPr>
          <w:rFonts w:asciiTheme="minorHAnsi" w:hAnsiTheme="minorHAnsi" w:cstheme="minorHAnsi"/>
          <w:sz w:val="22"/>
          <w:szCs w:val="22"/>
        </w:rPr>
        <w:t xml:space="preserve">65 </w:t>
      </w:r>
      <w:r w:rsidR="00045A89" w:rsidRPr="00681AC3">
        <w:rPr>
          <w:rFonts w:asciiTheme="minorHAnsi" w:hAnsiTheme="minorHAnsi" w:cstheme="minorHAnsi"/>
          <w:sz w:val="22"/>
          <w:szCs w:val="22"/>
        </w:rPr>
        <w:t xml:space="preserve">del </w:t>
      </w:r>
      <w:r w:rsidR="00681AC3" w:rsidRPr="00681AC3">
        <w:rPr>
          <w:rFonts w:asciiTheme="minorHAnsi" w:hAnsiTheme="minorHAnsi" w:cstheme="minorHAnsi"/>
          <w:sz w:val="22"/>
          <w:szCs w:val="22"/>
        </w:rPr>
        <w:t>20.05.2024</w:t>
      </w:r>
      <w:r w:rsidR="002319F7" w:rsidRPr="00681AC3">
        <w:rPr>
          <w:rFonts w:asciiTheme="minorHAnsi" w:hAnsiTheme="minorHAnsi" w:cstheme="minorHAnsi"/>
          <w:sz w:val="22"/>
          <w:szCs w:val="22"/>
        </w:rPr>
        <w:t xml:space="preserve"> intende </w:t>
      </w:r>
      <w:r w:rsidRPr="00681AC3">
        <w:rPr>
          <w:rFonts w:asciiTheme="minorHAnsi" w:hAnsiTheme="minorHAnsi" w:cstheme="minorHAnsi"/>
          <w:sz w:val="22"/>
          <w:szCs w:val="22"/>
        </w:rPr>
        <w:t>affidare mediant</w:t>
      </w:r>
      <w:r w:rsidR="00B40350" w:rsidRPr="00681AC3">
        <w:rPr>
          <w:rFonts w:asciiTheme="minorHAnsi" w:hAnsiTheme="minorHAnsi" w:cstheme="minorHAnsi"/>
          <w:sz w:val="22"/>
          <w:szCs w:val="22"/>
        </w:rPr>
        <w:t xml:space="preserve">e </w:t>
      </w:r>
      <w:r w:rsidR="00F20B6B" w:rsidRPr="00681AC3">
        <w:rPr>
          <w:rFonts w:asciiTheme="minorHAnsi" w:hAnsiTheme="minorHAnsi" w:cstheme="minorHAnsi"/>
          <w:sz w:val="22"/>
          <w:szCs w:val="22"/>
        </w:rPr>
        <w:t>trattativa diretta con un unico operatore economico</w:t>
      </w:r>
      <w:r w:rsidRPr="00681AC3">
        <w:rPr>
          <w:rFonts w:asciiTheme="minorHAnsi" w:hAnsiTheme="minorHAnsi" w:cstheme="minorHAnsi"/>
          <w:sz w:val="22"/>
          <w:szCs w:val="22"/>
        </w:rPr>
        <w:t xml:space="preserve"> con sistema</w:t>
      </w:r>
      <w:r w:rsidRPr="006D722E">
        <w:rPr>
          <w:rFonts w:asciiTheme="minorHAnsi" w:hAnsiTheme="minorHAnsi" w:cstheme="minorHAnsi"/>
          <w:sz w:val="22"/>
          <w:szCs w:val="22"/>
        </w:rPr>
        <w:t xml:space="preserve"> M.E.P.A., la fornitura di servizi </w:t>
      </w:r>
      <w:r w:rsidR="00140057" w:rsidRPr="006D722E">
        <w:rPr>
          <w:rFonts w:asciiTheme="minorHAnsi" w:hAnsiTheme="minorHAnsi" w:cstheme="minorHAnsi"/>
          <w:sz w:val="22"/>
          <w:szCs w:val="22"/>
        </w:rPr>
        <w:t>di formazione rientranti nel progetto di cui in oggetto</w:t>
      </w:r>
    </w:p>
    <w:p w14:paraId="5A0B2C88" w14:textId="13D5982E" w:rsidR="00E568DF" w:rsidRPr="006D722E" w:rsidRDefault="00F20B6B" w:rsidP="006D722E">
      <w:pPr>
        <w:jc w:val="both"/>
        <w:rPr>
          <w:rFonts w:asciiTheme="minorHAnsi" w:hAnsiTheme="minorHAnsi" w:cstheme="minorHAnsi"/>
          <w:sz w:val="22"/>
          <w:szCs w:val="22"/>
        </w:rPr>
      </w:pPr>
      <w:r w:rsidRPr="006D722E">
        <w:rPr>
          <w:rFonts w:asciiTheme="minorHAnsi" w:hAnsiTheme="minorHAnsi" w:cstheme="minorHAnsi"/>
          <w:sz w:val="22"/>
          <w:szCs w:val="22"/>
        </w:rPr>
        <w:t>La trattativa diretta</w:t>
      </w:r>
      <w:r w:rsidR="00E568DF" w:rsidRPr="006D722E">
        <w:rPr>
          <w:rFonts w:asciiTheme="minorHAnsi" w:hAnsiTheme="minorHAnsi" w:cstheme="minorHAnsi"/>
          <w:sz w:val="22"/>
          <w:szCs w:val="22"/>
        </w:rPr>
        <w:t xml:space="preserve"> su MEPA è utilizzat</w:t>
      </w:r>
      <w:r w:rsidRPr="006D722E">
        <w:rPr>
          <w:rFonts w:asciiTheme="minorHAnsi" w:hAnsiTheme="minorHAnsi" w:cstheme="minorHAnsi"/>
          <w:sz w:val="22"/>
          <w:szCs w:val="22"/>
        </w:rPr>
        <w:t>a</w:t>
      </w:r>
      <w:r w:rsidR="00E568DF" w:rsidRPr="006D722E">
        <w:rPr>
          <w:rFonts w:asciiTheme="minorHAnsi" w:hAnsiTheme="minorHAnsi" w:cstheme="minorHAnsi"/>
          <w:sz w:val="22"/>
          <w:szCs w:val="22"/>
        </w:rPr>
        <w:t xml:space="preserve"> anche ai fini di indagine esplorativa di mercato e non obbliga la stazione appaltante alla stipula successiva. Stipula che avverrà a insindacabile giudizio della stazione appaltante.</w:t>
      </w:r>
    </w:p>
    <w:p w14:paraId="13080E0D" w14:textId="1A5A4031" w:rsidR="003D62F9" w:rsidRPr="006D722E" w:rsidRDefault="003D62F9" w:rsidP="006D722E">
      <w:pPr>
        <w:jc w:val="both"/>
        <w:rPr>
          <w:rFonts w:asciiTheme="minorHAnsi" w:hAnsiTheme="minorHAnsi" w:cstheme="minorHAnsi"/>
          <w:sz w:val="22"/>
          <w:szCs w:val="22"/>
        </w:rPr>
      </w:pPr>
      <w:r w:rsidRPr="006D722E">
        <w:rPr>
          <w:rFonts w:asciiTheme="minorHAnsi" w:hAnsiTheme="minorHAnsi" w:cstheme="minorHAnsi"/>
          <w:sz w:val="22"/>
          <w:szCs w:val="22"/>
        </w:rPr>
        <w:t xml:space="preserve">La fornitura </w:t>
      </w:r>
      <w:r w:rsidR="008D3C8C" w:rsidRPr="006D722E">
        <w:rPr>
          <w:rFonts w:asciiTheme="minorHAnsi" w:hAnsiTheme="minorHAnsi" w:cstheme="minorHAnsi"/>
          <w:sz w:val="22"/>
          <w:szCs w:val="22"/>
        </w:rPr>
        <w:t xml:space="preserve">dei servizi </w:t>
      </w:r>
      <w:r w:rsidRPr="006D722E">
        <w:rPr>
          <w:rFonts w:asciiTheme="minorHAnsi" w:hAnsiTheme="minorHAnsi" w:cstheme="minorHAnsi"/>
          <w:sz w:val="22"/>
          <w:szCs w:val="22"/>
        </w:rPr>
        <w:t>dovrà essere realizzata secondo le modalità e le specifiche definite nel presente disciplinare.</w:t>
      </w:r>
    </w:p>
    <w:p w14:paraId="370FCA96" w14:textId="680BC9F3" w:rsidR="003D62F9" w:rsidRPr="006D722E" w:rsidRDefault="003D62F9" w:rsidP="006D722E">
      <w:pPr>
        <w:jc w:val="both"/>
        <w:rPr>
          <w:rFonts w:asciiTheme="minorHAnsi" w:hAnsiTheme="minorHAnsi" w:cstheme="minorHAnsi"/>
          <w:sz w:val="22"/>
          <w:szCs w:val="22"/>
        </w:rPr>
      </w:pPr>
      <w:r w:rsidRPr="006D722E">
        <w:rPr>
          <w:rFonts w:asciiTheme="minorHAnsi" w:hAnsiTheme="minorHAnsi" w:cstheme="minorHAnsi"/>
          <w:sz w:val="22"/>
          <w:szCs w:val="22"/>
        </w:rPr>
        <w:t>Codesta ditta, è invitata a presentare la propria migliore offerta tecnic</w:t>
      </w:r>
      <w:r w:rsidR="002319F7" w:rsidRPr="006D722E">
        <w:rPr>
          <w:rFonts w:asciiTheme="minorHAnsi" w:hAnsiTheme="minorHAnsi" w:cstheme="minorHAnsi"/>
          <w:sz w:val="22"/>
          <w:szCs w:val="22"/>
        </w:rPr>
        <w:t>a</w:t>
      </w:r>
      <w:r w:rsidRPr="006D722E">
        <w:rPr>
          <w:rFonts w:asciiTheme="minorHAnsi" w:hAnsiTheme="minorHAnsi" w:cstheme="minorHAnsi"/>
          <w:sz w:val="22"/>
          <w:szCs w:val="22"/>
        </w:rPr>
        <w:t xml:space="preserve"> per la realizzazione dell’attività in oggetto entro e non oltre le </w:t>
      </w:r>
      <w:r w:rsidRPr="00210E15">
        <w:rPr>
          <w:rFonts w:asciiTheme="minorHAnsi" w:hAnsiTheme="minorHAnsi" w:cstheme="minorHAnsi"/>
          <w:sz w:val="22"/>
          <w:szCs w:val="22"/>
          <w:highlight w:val="yellow"/>
        </w:rPr>
        <w:t xml:space="preserve">ore </w:t>
      </w:r>
      <w:r w:rsidR="006D722E" w:rsidRPr="00210E15">
        <w:rPr>
          <w:rFonts w:asciiTheme="minorHAnsi" w:hAnsiTheme="minorHAnsi" w:cstheme="minorHAnsi"/>
          <w:sz w:val="22"/>
          <w:szCs w:val="22"/>
          <w:highlight w:val="yellow"/>
        </w:rPr>
        <w:t>13,00</w:t>
      </w:r>
      <w:r w:rsidRPr="00210E15">
        <w:rPr>
          <w:rFonts w:asciiTheme="minorHAnsi" w:hAnsiTheme="minorHAnsi" w:cstheme="minorHAnsi"/>
          <w:sz w:val="22"/>
          <w:szCs w:val="22"/>
          <w:highlight w:val="yellow"/>
        </w:rPr>
        <w:t xml:space="preserve"> del giorno </w:t>
      </w:r>
      <w:r w:rsidR="00210E15" w:rsidRPr="00210E15">
        <w:rPr>
          <w:rFonts w:asciiTheme="minorHAnsi" w:hAnsiTheme="minorHAnsi" w:cstheme="minorHAnsi"/>
          <w:sz w:val="22"/>
          <w:szCs w:val="22"/>
          <w:highlight w:val="yellow"/>
        </w:rPr>
        <w:t>3</w:t>
      </w:r>
      <w:r w:rsidR="00681AC3">
        <w:rPr>
          <w:rFonts w:asciiTheme="minorHAnsi" w:hAnsiTheme="minorHAnsi" w:cstheme="minorHAnsi"/>
          <w:sz w:val="22"/>
          <w:szCs w:val="22"/>
          <w:highlight w:val="yellow"/>
        </w:rPr>
        <w:t>1</w:t>
      </w:r>
      <w:r w:rsidR="00210E15" w:rsidRPr="00210E15">
        <w:rPr>
          <w:rFonts w:asciiTheme="minorHAnsi" w:hAnsiTheme="minorHAnsi" w:cstheme="minorHAnsi"/>
          <w:sz w:val="22"/>
          <w:szCs w:val="22"/>
          <w:highlight w:val="yellow"/>
        </w:rPr>
        <w:t>.05.2025</w:t>
      </w:r>
    </w:p>
    <w:p w14:paraId="73DBA95E" w14:textId="77777777" w:rsidR="003D62F9" w:rsidRPr="006D722E" w:rsidRDefault="003D62F9" w:rsidP="006D722E">
      <w:pPr>
        <w:jc w:val="both"/>
        <w:rPr>
          <w:rFonts w:asciiTheme="minorHAnsi" w:hAnsiTheme="minorHAnsi" w:cstheme="minorHAnsi"/>
          <w:sz w:val="22"/>
          <w:szCs w:val="22"/>
        </w:rPr>
      </w:pPr>
    </w:p>
    <w:p w14:paraId="4CFD62EC" w14:textId="37BC8394" w:rsidR="003D62F9" w:rsidRPr="006D722E" w:rsidRDefault="003D62F9" w:rsidP="006D722E">
      <w:pPr>
        <w:jc w:val="both"/>
        <w:rPr>
          <w:rFonts w:asciiTheme="minorHAnsi" w:hAnsiTheme="minorHAnsi" w:cstheme="minorHAnsi"/>
          <w:sz w:val="22"/>
          <w:szCs w:val="22"/>
        </w:rPr>
      </w:pPr>
      <w:r w:rsidRPr="006D722E">
        <w:rPr>
          <w:rFonts w:asciiTheme="minorHAnsi" w:hAnsiTheme="minorHAnsi" w:cstheme="minorHAnsi"/>
          <w:sz w:val="22"/>
          <w:szCs w:val="22"/>
        </w:rPr>
        <w:t xml:space="preserve">La procedura d’acquisto, promossa dalla scrivente istituzione scolastica   servirà per l’acquisto di </w:t>
      </w:r>
      <w:r w:rsidR="008D3C8C" w:rsidRPr="006D722E">
        <w:rPr>
          <w:rFonts w:asciiTheme="minorHAnsi" w:hAnsiTheme="minorHAnsi" w:cstheme="minorHAnsi"/>
          <w:sz w:val="22"/>
          <w:szCs w:val="22"/>
        </w:rPr>
        <w:t>servizi di formazione per i percorsi indicati nell’allegato capitolato tecnico e finalizzat</w:t>
      </w:r>
      <w:r w:rsidR="002319F7" w:rsidRPr="006D722E">
        <w:rPr>
          <w:rFonts w:asciiTheme="minorHAnsi" w:hAnsiTheme="minorHAnsi" w:cstheme="minorHAnsi"/>
          <w:sz w:val="22"/>
          <w:szCs w:val="22"/>
        </w:rPr>
        <w:t>i</w:t>
      </w:r>
      <w:r w:rsidR="008D3C8C" w:rsidRPr="006D722E">
        <w:rPr>
          <w:rFonts w:asciiTheme="minorHAnsi" w:hAnsiTheme="minorHAnsi" w:cstheme="minorHAnsi"/>
          <w:sz w:val="22"/>
          <w:szCs w:val="22"/>
        </w:rPr>
        <w:t xml:space="preserve"> alla realizzazione dei percorsi</w:t>
      </w:r>
    </w:p>
    <w:p w14:paraId="4969E00D" w14:textId="2C50B984" w:rsidR="003D62F9" w:rsidRPr="006D722E" w:rsidRDefault="008F4162" w:rsidP="006D722E">
      <w:pPr>
        <w:jc w:val="both"/>
        <w:rPr>
          <w:rFonts w:asciiTheme="minorHAnsi" w:hAnsiTheme="minorHAnsi" w:cstheme="minorHAnsi"/>
          <w:sz w:val="22"/>
          <w:szCs w:val="22"/>
        </w:rPr>
      </w:pPr>
      <w:r w:rsidRPr="006D722E">
        <w:rPr>
          <w:rFonts w:asciiTheme="minorHAnsi" w:hAnsiTheme="minorHAnsi" w:cstheme="minorHAnsi"/>
          <w:sz w:val="22"/>
          <w:szCs w:val="22"/>
        </w:rPr>
        <w:t>La trattativa diretta</w:t>
      </w:r>
      <w:r w:rsidR="003D62F9" w:rsidRPr="006D722E">
        <w:rPr>
          <w:rFonts w:asciiTheme="minorHAnsi" w:hAnsiTheme="minorHAnsi" w:cstheme="minorHAnsi"/>
          <w:sz w:val="22"/>
          <w:szCs w:val="22"/>
        </w:rPr>
        <w:t xml:space="preserve"> su MEPA non obbliga la stazione appaltante alla stipula successiva</w:t>
      </w:r>
      <w:r w:rsidR="00B40350" w:rsidRPr="006D722E">
        <w:rPr>
          <w:rFonts w:asciiTheme="minorHAnsi" w:hAnsiTheme="minorHAnsi" w:cstheme="minorHAnsi"/>
          <w:sz w:val="22"/>
          <w:szCs w:val="22"/>
        </w:rPr>
        <w:t xml:space="preserve"> laddove </w:t>
      </w:r>
      <w:r w:rsidRPr="006D722E">
        <w:rPr>
          <w:rFonts w:asciiTheme="minorHAnsi" w:hAnsiTheme="minorHAnsi" w:cstheme="minorHAnsi"/>
          <w:sz w:val="22"/>
          <w:szCs w:val="22"/>
        </w:rPr>
        <w:t>l’offerta</w:t>
      </w:r>
      <w:r w:rsidR="00B40350" w:rsidRPr="006D722E">
        <w:rPr>
          <w:rFonts w:asciiTheme="minorHAnsi" w:hAnsiTheme="minorHAnsi" w:cstheme="minorHAnsi"/>
          <w:sz w:val="22"/>
          <w:szCs w:val="22"/>
        </w:rPr>
        <w:t xml:space="preserve"> non risultasse congrua e coerente con le disponibilità del committente.</w:t>
      </w:r>
    </w:p>
    <w:p w14:paraId="3C7770CB" w14:textId="3873D102" w:rsidR="003D62F9" w:rsidRPr="006D722E" w:rsidRDefault="00B40350" w:rsidP="006D722E">
      <w:pPr>
        <w:jc w:val="both"/>
        <w:rPr>
          <w:rFonts w:asciiTheme="minorHAnsi" w:hAnsiTheme="minorHAnsi" w:cstheme="minorHAnsi"/>
          <w:sz w:val="22"/>
          <w:szCs w:val="22"/>
        </w:rPr>
      </w:pPr>
      <w:r w:rsidRPr="006D722E">
        <w:rPr>
          <w:rFonts w:asciiTheme="minorHAnsi" w:hAnsiTheme="minorHAnsi" w:cstheme="minorHAnsi"/>
          <w:sz w:val="22"/>
          <w:szCs w:val="22"/>
        </w:rPr>
        <w:t>Nessuna motivazione in merito è dovuta dal committente all’operatore economico in casi di rifiuto dell’offerta.</w:t>
      </w:r>
      <w:r w:rsidR="00C17FAE" w:rsidRPr="006D722E">
        <w:rPr>
          <w:rFonts w:asciiTheme="minorHAnsi" w:hAnsiTheme="minorHAnsi" w:cstheme="minorHAnsi"/>
          <w:sz w:val="22"/>
          <w:szCs w:val="22"/>
        </w:rPr>
        <w:t xml:space="preserve"> </w:t>
      </w:r>
      <w:r w:rsidR="003D62F9" w:rsidRPr="006D722E">
        <w:rPr>
          <w:rFonts w:asciiTheme="minorHAnsi" w:hAnsiTheme="minorHAnsi" w:cstheme="minorHAnsi"/>
          <w:sz w:val="22"/>
          <w:szCs w:val="22"/>
        </w:rPr>
        <w:t>I termini entro i quali poter inoltrare richieste di chiarimento sono indicati nel riepilogo del</w:t>
      </w:r>
      <w:r w:rsidR="002156C1" w:rsidRPr="006D722E">
        <w:rPr>
          <w:rFonts w:asciiTheme="minorHAnsi" w:hAnsiTheme="minorHAnsi" w:cstheme="minorHAnsi"/>
          <w:sz w:val="22"/>
          <w:szCs w:val="22"/>
        </w:rPr>
        <w:t xml:space="preserve"> confronto</w:t>
      </w:r>
      <w:r w:rsidR="003D62F9" w:rsidRPr="006D722E">
        <w:rPr>
          <w:rFonts w:asciiTheme="minorHAnsi" w:hAnsiTheme="minorHAnsi" w:cstheme="minorHAnsi"/>
          <w:sz w:val="22"/>
          <w:szCs w:val="22"/>
        </w:rPr>
        <w:t>. Le risposte alle richieste di chiarimento verranno inviate prima della scadenza dei termini per via telematica attraverso la funzione dedicata (comunicazioni) nel Mercato Elettronico della Pubblica Amministrazione (MEPA)</w:t>
      </w:r>
    </w:p>
    <w:p w14:paraId="7DC44D39" w14:textId="77777777" w:rsidR="002319F7" w:rsidRPr="006D722E" w:rsidRDefault="002319F7" w:rsidP="006D722E">
      <w:pPr>
        <w:pStyle w:val="Corpodeltesto3"/>
        <w:spacing w:after="0" w:line="240" w:lineRule="auto"/>
        <w:jc w:val="both"/>
        <w:rPr>
          <w:rFonts w:asciiTheme="minorHAnsi" w:hAnsiTheme="minorHAnsi" w:cstheme="minorHAnsi"/>
          <w:sz w:val="22"/>
          <w:szCs w:val="22"/>
        </w:rPr>
      </w:pPr>
    </w:p>
    <w:p w14:paraId="4D2EF356" w14:textId="051FC0D8" w:rsidR="003D62F9" w:rsidRPr="006D722E" w:rsidRDefault="003D62F9" w:rsidP="006D722E">
      <w:pPr>
        <w:pStyle w:val="Corpodeltesto3"/>
        <w:spacing w:after="0" w:line="240" w:lineRule="auto"/>
        <w:jc w:val="both"/>
        <w:rPr>
          <w:rFonts w:asciiTheme="minorHAnsi" w:hAnsiTheme="minorHAnsi" w:cstheme="minorHAnsi"/>
          <w:iCs/>
          <w:sz w:val="22"/>
          <w:szCs w:val="22"/>
        </w:rPr>
      </w:pPr>
      <w:r w:rsidRPr="006D722E">
        <w:rPr>
          <w:rFonts w:asciiTheme="minorHAnsi" w:hAnsiTheme="minorHAnsi" w:cstheme="minorHAnsi"/>
          <w:iCs/>
          <w:sz w:val="22"/>
          <w:szCs w:val="22"/>
        </w:rPr>
        <w:t>2.</w:t>
      </w:r>
      <w:r w:rsidR="006D722E">
        <w:rPr>
          <w:rFonts w:asciiTheme="minorHAnsi" w:hAnsiTheme="minorHAnsi" w:cstheme="minorHAnsi"/>
          <w:iCs/>
          <w:sz w:val="22"/>
          <w:szCs w:val="22"/>
        </w:rPr>
        <w:t xml:space="preserve"> </w:t>
      </w:r>
      <w:r w:rsidRPr="006D722E">
        <w:rPr>
          <w:rFonts w:asciiTheme="minorHAnsi" w:hAnsiTheme="minorHAnsi" w:cstheme="minorHAnsi"/>
          <w:iCs/>
          <w:sz w:val="22"/>
          <w:szCs w:val="22"/>
        </w:rPr>
        <w:t>OGGETTO</w:t>
      </w:r>
    </w:p>
    <w:p w14:paraId="1D3A110C" w14:textId="77777777" w:rsidR="003D62F9" w:rsidRPr="006D722E" w:rsidRDefault="003D62F9" w:rsidP="006D722E">
      <w:pPr>
        <w:pStyle w:val="Corpodeltesto3"/>
        <w:spacing w:after="0" w:line="240" w:lineRule="auto"/>
        <w:jc w:val="both"/>
        <w:rPr>
          <w:rFonts w:asciiTheme="minorHAnsi" w:hAnsiTheme="minorHAnsi" w:cstheme="minorHAnsi"/>
          <w:sz w:val="22"/>
          <w:szCs w:val="22"/>
        </w:rPr>
      </w:pPr>
    </w:p>
    <w:p w14:paraId="57ACB4ED" w14:textId="7E1D95AE" w:rsidR="003D62F9" w:rsidRPr="006D722E" w:rsidRDefault="003D62F9" w:rsidP="006D722E">
      <w:pPr>
        <w:jc w:val="both"/>
        <w:rPr>
          <w:rFonts w:asciiTheme="minorHAnsi" w:hAnsiTheme="minorHAnsi" w:cstheme="minorHAnsi"/>
          <w:sz w:val="22"/>
          <w:szCs w:val="22"/>
        </w:rPr>
      </w:pPr>
      <w:r w:rsidRPr="006D722E">
        <w:rPr>
          <w:rFonts w:asciiTheme="minorHAnsi" w:hAnsiTheme="minorHAnsi" w:cstheme="minorHAnsi"/>
          <w:sz w:val="22"/>
          <w:szCs w:val="22"/>
        </w:rPr>
        <w:t>1 Indicazioni generali</w:t>
      </w:r>
    </w:p>
    <w:p w14:paraId="482B5C2C" w14:textId="04C8AFC1" w:rsidR="00CA1832" w:rsidRPr="006D722E" w:rsidRDefault="003D62F9" w:rsidP="006D722E">
      <w:pPr>
        <w:pStyle w:val="testo3"/>
        <w:spacing w:after="0"/>
        <w:ind w:left="0"/>
        <w:rPr>
          <w:rFonts w:asciiTheme="minorHAnsi" w:hAnsiTheme="minorHAnsi" w:cstheme="minorHAnsi"/>
          <w:iCs/>
          <w:szCs w:val="22"/>
        </w:rPr>
      </w:pPr>
      <w:r w:rsidRPr="006D722E">
        <w:rPr>
          <w:rFonts w:asciiTheme="minorHAnsi" w:hAnsiTheme="minorHAnsi" w:cstheme="minorHAnsi"/>
          <w:iCs/>
          <w:szCs w:val="22"/>
        </w:rPr>
        <w:t xml:space="preserve">L’importo </w:t>
      </w:r>
      <w:r w:rsidR="0082689D" w:rsidRPr="006D722E">
        <w:rPr>
          <w:rFonts w:asciiTheme="minorHAnsi" w:hAnsiTheme="minorHAnsi" w:cstheme="minorHAnsi"/>
          <w:iCs/>
          <w:szCs w:val="22"/>
        </w:rPr>
        <w:t>dell’affidamento</w:t>
      </w:r>
      <w:r w:rsidR="008D3C8C" w:rsidRPr="006D722E">
        <w:rPr>
          <w:rFonts w:asciiTheme="minorHAnsi" w:hAnsiTheme="minorHAnsi" w:cstheme="minorHAnsi"/>
          <w:iCs/>
          <w:szCs w:val="22"/>
        </w:rPr>
        <w:t xml:space="preserve"> per la realizzazione dei percorsi è stimat</w:t>
      </w:r>
      <w:r w:rsidR="0082689D" w:rsidRPr="006D722E">
        <w:rPr>
          <w:rFonts w:asciiTheme="minorHAnsi" w:hAnsiTheme="minorHAnsi" w:cstheme="minorHAnsi"/>
          <w:iCs/>
          <w:szCs w:val="22"/>
        </w:rPr>
        <w:t>o</w:t>
      </w:r>
      <w:r w:rsidR="008D3C8C" w:rsidRPr="006D722E">
        <w:rPr>
          <w:rFonts w:asciiTheme="minorHAnsi" w:hAnsiTheme="minorHAnsi" w:cstheme="minorHAnsi"/>
          <w:iCs/>
          <w:szCs w:val="22"/>
        </w:rPr>
        <w:t xml:space="preserve"> in</w:t>
      </w:r>
      <w:r w:rsidRPr="006D722E">
        <w:rPr>
          <w:rFonts w:asciiTheme="minorHAnsi" w:hAnsiTheme="minorHAnsi" w:cstheme="minorHAnsi"/>
          <w:iCs/>
          <w:szCs w:val="22"/>
        </w:rPr>
        <w:t xml:space="preserve"> euro </w:t>
      </w:r>
      <w:r w:rsidR="00210E15">
        <w:rPr>
          <w:rFonts w:asciiTheme="minorHAnsi" w:hAnsiTheme="minorHAnsi" w:cstheme="minorHAnsi"/>
          <w:iCs/>
          <w:szCs w:val="22"/>
        </w:rPr>
        <w:t xml:space="preserve">1220,00 </w:t>
      </w:r>
      <w:r w:rsidRPr="006D722E">
        <w:rPr>
          <w:rFonts w:asciiTheme="minorHAnsi" w:hAnsiTheme="minorHAnsi" w:cstheme="minorHAnsi"/>
          <w:iCs/>
          <w:szCs w:val="22"/>
        </w:rPr>
        <w:t>(</w:t>
      </w:r>
      <w:proofErr w:type="spellStart"/>
      <w:r w:rsidR="00210E15">
        <w:rPr>
          <w:rFonts w:asciiTheme="minorHAnsi" w:hAnsiTheme="minorHAnsi" w:cstheme="minorHAnsi"/>
          <w:iCs/>
          <w:szCs w:val="22"/>
        </w:rPr>
        <w:t>milleduecentoventi</w:t>
      </w:r>
      <w:proofErr w:type="spellEnd"/>
      <w:r w:rsidRPr="006D722E">
        <w:rPr>
          <w:rFonts w:asciiTheme="minorHAnsi" w:hAnsiTheme="minorHAnsi" w:cstheme="minorHAnsi"/>
          <w:iCs/>
          <w:szCs w:val="22"/>
        </w:rPr>
        <w:t xml:space="preserve">/00) </w:t>
      </w:r>
      <w:r w:rsidRPr="00681AC3">
        <w:rPr>
          <w:rFonts w:asciiTheme="minorHAnsi" w:hAnsiTheme="minorHAnsi" w:cstheme="minorHAnsi"/>
          <w:b/>
          <w:bCs/>
          <w:i/>
          <w:szCs w:val="22"/>
        </w:rPr>
        <w:t xml:space="preserve">complessivi massimi al </w:t>
      </w:r>
      <w:r w:rsidR="006D722E" w:rsidRPr="00681AC3">
        <w:rPr>
          <w:rFonts w:asciiTheme="minorHAnsi" w:hAnsiTheme="minorHAnsi" w:cstheme="minorHAnsi"/>
          <w:b/>
          <w:bCs/>
          <w:i/>
          <w:szCs w:val="22"/>
        </w:rPr>
        <w:t>lordo</w:t>
      </w:r>
      <w:r w:rsidRPr="00681AC3">
        <w:rPr>
          <w:rFonts w:asciiTheme="minorHAnsi" w:hAnsiTheme="minorHAnsi" w:cstheme="minorHAnsi"/>
          <w:b/>
          <w:bCs/>
          <w:i/>
          <w:szCs w:val="22"/>
        </w:rPr>
        <w:t xml:space="preserve"> di IVA</w:t>
      </w:r>
      <w:r w:rsidR="006D722E" w:rsidRPr="00681AC3">
        <w:rPr>
          <w:rFonts w:asciiTheme="minorHAnsi" w:hAnsiTheme="minorHAnsi" w:cstheme="minorHAnsi"/>
          <w:b/>
          <w:bCs/>
          <w:i/>
          <w:szCs w:val="22"/>
        </w:rPr>
        <w:t xml:space="preserve"> </w:t>
      </w:r>
      <w:r w:rsidRPr="00681AC3">
        <w:rPr>
          <w:rFonts w:asciiTheme="minorHAnsi" w:hAnsiTheme="minorHAnsi" w:cstheme="minorHAnsi"/>
          <w:b/>
          <w:bCs/>
          <w:i/>
          <w:szCs w:val="22"/>
        </w:rPr>
        <w:t>se dovuta</w:t>
      </w:r>
      <w:r w:rsidRPr="006D722E">
        <w:rPr>
          <w:rFonts w:asciiTheme="minorHAnsi" w:hAnsiTheme="minorHAnsi" w:cstheme="minorHAnsi"/>
          <w:iCs/>
          <w:szCs w:val="22"/>
        </w:rPr>
        <w:t>.</w:t>
      </w:r>
    </w:p>
    <w:p w14:paraId="3C9A2DED" w14:textId="69C08677" w:rsidR="003D62F9" w:rsidRPr="006D722E" w:rsidRDefault="003D62F9" w:rsidP="006D722E">
      <w:pPr>
        <w:pStyle w:val="testo3"/>
        <w:spacing w:after="0"/>
        <w:ind w:left="0"/>
        <w:rPr>
          <w:rFonts w:asciiTheme="minorHAnsi" w:hAnsiTheme="minorHAnsi" w:cstheme="minorHAnsi"/>
          <w:iCs/>
          <w:szCs w:val="22"/>
        </w:rPr>
      </w:pPr>
      <w:r w:rsidRPr="006D722E">
        <w:rPr>
          <w:rFonts w:asciiTheme="minorHAnsi" w:hAnsiTheme="minorHAnsi" w:cstheme="minorHAnsi"/>
          <w:iCs/>
          <w:szCs w:val="22"/>
        </w:rPr>
        <w:t xml:space="preserve">Il valore </w:t>
      </w:r>
      <w:r w:rsidR="0082689D" w:rsidRPr="006D722E">
        <w:rPr>
          <w:rFonts w:asciiTheme="minorHAnsi" w:hAnsiTheme="minorHAnsi" w:cstheme="minorHAnsi"/>
          <w:iCs/>
          <w:szCs w:val="22"/>
        </w:rPr>
        <w:t xml:space="preserve">è da ritenersi costo fisso e </w:t>
      </w:r>
      <w:r w:rsidR="008F4162" w:rsidRPr="006D722E">
        <w:rPr>
          <w:rFonts w:asciiTheme="minorHAnsi" w:hAnsiTheme="minorHAnsi" w:cstheme="minorHAnsi"/>
          <w:iCs/>
          <w:szCs w:val="22"/>
        </w:rPr>
        <w:t xml:space="preserve">quindi la valutazione dell’offerta </w:t>
      </w:r>
      <w:r w:rsidR="00C17FAE" w:rsidRPr="006D722E">
        <w:rPr>
          <w:rFonts w:asciiTheme="minorHAnsi" w:hAnsiTheme="minorHAnsi" w:cstheme="minorHAnsi"/>
          <w:iCs/>
          <w:szCs w:val="22"/>
        </w:rPr>
        <w:t>avverrà</w:t>
      </w:r>
      <w:r w:rsidR="0082689D" w:rsidRPr="006D722E">
        <w:rPr>
          <w:rFonts w:asciiTheme="minorHAnsi" w:hAnsiTheme="minorHAnsi" w:cstheme="minorHAnsi"/>
          <w:iCs/>
          <w:szCs w:val="22"/>
        </w:rPr>
        <w:t xml:space="preserve"> in funzione della sola offerta tecnica. Non saranno pertanto accettati eventuali ribassi. </w:t>
      </w:r>
      <w:r w:rsidRPr="006D722E">
        <w:rPr>
          <w:rFonts w:asciiTheme="minorHAnsi" w:hAnsiTheme="minorHAnsi" w:cstheme="minorHAnsi"/>
          <w:iCs/>
          <w:szCs w:val="22"/>
        </w:rPr>
        <w:t xml:space="preserve"> </w:t>
      </w:r>
    </w:p>
    <w:p w14:paraId="5427A1AD" w14:textId="088763C0" w:rsidR="003D62F9" w:rsidRPr="006D722E" w:rsidRDefault="003D62F9" w:rsidP="006D722E">
      <w:pPr>
        <w:pStyle w:val="Testodelblocco"/>
        <w:ind w:left="0" w:right="-58"/>
        <w:rPr>
          <w:rFonts w:asciiTheme="minorHAnsi" w:hAnsiTheme="minorHAnsi" w:cstheme="minorHAnsi"/>
          <w:bCs w:val="0"/>
          <w:iCs/>
          <w:sz w:val="22"/>
          <w:highlight w:val="yellow"/>
        </w:rPr>
      </w:pPr>
      <w:r w:rsidRPr="006D722E">
        <w:rPr>
          <w:rFonts w:asciiTheme="minorHAnsi" w:hAnsiTheme="minorHAnsi" w:cstheme="minorHAnsi"/>
          <w:bCs w:val="0"/>
          <w:sz w:val="22"/>
        </w:rPr>
        <w:t>Il Responsabile del pr</w:t>
      </w:r>
      <w:r w:rsidR="00490165" w:rsidRPr="006D722E">
        <w:rPr>
          <w:rFonts w:asciiTheme="minorHAnsi" w:hAnsiTheme="minorHAnsi" w:cstheme="minorHAnsi"/>
          <w:bCs w:val="0"/>
          <w:sz w:val="22"/>
        </w:rPr>
        <w:t>ogetto</w:t>
      </w:r>
      <w:r w:rsidRPr="006D722E">
        <w:rPr>
          <w:rFonts w:asciiTheme="minorHAnsi" w:hAnsiTheme="minorHAnsi" w:cstheme="minorHAnsi"/>
          <w:bCs w:val="0"/>
          <w:sz w:val="22"/>
        </w:rPr>
        <w:t xml:space="preserve">, ai sensi dell’art. </w:t>
      </w:r>
      <w:r w:rsidR="00490165" w:rsidRPr="006D722E">
        <w:rPr>
          <w:rFonts w:asciiTheme="minorHAnsi" w:hAnsiTheme="minorHAnsi" w:cstheme="minorHAnsi"/>
          <w:bCs w:val="0"/>
          <w:sz w:val="22"/>
        </w:rPr>
        <w:t>15</w:t>
      </w:r>
      <w:r w:rsidRPr="006D722E">
        <w:rPr>
          <w:rFonts w:asciiTheme="minorHAnsi" w:hAnsiTheme="minorHAnsi" w:cstheme="minorHAnsi"/>
          <w:bCs w:val="0"/>
          <w:sz w:val="22"/>
        </w:rPr>
        <w:t>, del Dlgs.  n.</w:t>
      </w:r>
      <w:r w:rsidR="00490165" w:rsidRPr="006D722E">
        <w:rPr>
          <w:rFonts w:asciiTheme="minorHAnsi" w:hAnsiTheme="minorHAnsi" w:cstheme="minorHAnsi"/>
          <w:bCs w:val="0"/>
          <w:sz w:val="22"/>
        </w:rPr>
        <w:t xml:space="preserve"> 36</w:t>
      </w:r>
      <w:r w:rsidRPr="006D722E">
        <w:rPr>
          <w:rFonts w:asciiTheme="minorHAnsi" w:hAnsiTheme="minorHAnsi" w:cstheme="minorHAnsi"/>
          <w:bCs w:val="0"/>
          <w:sz w:val="22"/>
        </w:rPr>
        <w:t>/20</w:t>
      </w:r>
      <w:r w:rsidR="00490165" w:rsidRPr="006D722E">
        <w:rPr>
          <w:rFonts w:asciiTheme="minorHAnsi" w:hAnsiTheme="minorHAnsi" w:cstheme="minorHAnsi"/>
          <w:bCs w:val="0"/>
          <w:sz w:val="22"/>
        </w:rPr>
        <w:t>23</w:t>
      </w:r>
      <w:r w:rsidRPr="006D722E">
        <w:rPr>
          <w:rFonts w:asciiTheme="minorHAnsi" w:hAnsiTheme="minorHAnsi" w:cstheme="minorHAnsi"/>
          <w:bCs w:val="0"/>
          <w:sz w:val="22"/>
        </w:rPr>
        <w:t xml:space="preserve">, è il Dirigente Scolastico </w:t>
      </w:r>
      <w:r w:rsidR="00490165" w:rsidRPr="006D722E">
        <w:rPr>
          <w:rFonts w:asciiTheme="minorHAnsi" w:hAnsiTheme="minorHAnsi" w:cstheme="minorHAnsi"/>
          <w:bCs w:val="0"/>
          <w:sz w:val="22"/>
        </w:rPr>
        <w:t>dott.</w:t>
      </w:r>
      <w:r w:rsidR="006D722E">
        <w:rPr>
          <w:rFonts w:asciiTheme="minorHAnsi" w:hAnsiTheme="minorHAnsi" w:cstheme="minorHAnsi"/>
          <w:bCs w:val="0"/>
          <w:sz w:val="22"/>
        </w:rPr>
        <w:t>ssa Cinzia Quirini</w:t>
      </w:r>
    </w:p>
    <w:p w14:paraId="31BD5905" w14:textId="77777777" w:rsidR="003D62F9" w:rsidRDefault="003D62F9" w:rsidP="006D722E">
      <w:pPr>
        <w:jc w:val="both"/>
        <w:rPr>
          <w:rFonts w:asciiTheme="minorHAnsi" w:hAnsiTheme="minorHAnsi" w:cstheme="minorHAnsi"/>
          <w:sz w:val="22"/>
          <w:szCs w:val="22"/>
        </w:rPr>
      </w:pPr>
    </w:p>
    <w:p w14:paraId="51A61F59" w14:textId="77777777" w:rsidR="006D722E" w:rsidRDefault="006D722E" w:rsidP="006D722E">
      <w:pPr>
        <w:jc w:val="both"/>
        <w:rPr>
          <w:rFonts w:asciiTheme="minorHAnsi" w:hAnsiTheme="minorHAnsi" w:cstheme="minorHAnsi"/>
          <w:sz w:val="22"/>
          <w:szCs w:val="22"/>
        </w:rPr>
      </w:pPr>
    </w:p>
    <w:p w14:paraId="366D2327" w14:textId="77777777" w:rsidR="006D722E" w:rsidRPr="006D722E" w:rsidRDefault="006D722E" w:rsidP="006D722E">
      <w:pPr>
        <w:jc w:val="both"/>
        <w:rPr>
          <w:rFonts w:asciiTheme="minorHAnsi" w:hAnsiTheme="minorHAnsi" w:cstheme="minorHAnsi"/>
          <w:sz w:val="22"/>
          <w:szCs w:val="22"/>
        </w:rPr>
      </w:pPr>
    </w:p>
    <w:p w14:paraId="480CD9D3" w14:textId="4D0A68BC" w:rsidR="003D62F9" w:rsidRPr="006D722E" w:rsidRDefault="003D62F9" w:rsidP="006D722E">
      <w:pPr>
        <w:jc w:val="both"/>
        <w:rPr>
          <w:rFonts w:asciiTheme="minorHAnsi" w:hAnsiTheme="minorHAnsi" w:cstheme="minorHAnsi"/>
          <w:sz w:val="22"/>
          <w:szCs w:val="22"/>
        </w:rPr>
      </w:pPr>
      <w:r w:rsidRPr="006D722E">
        <w:rPr>
          <w:rFonts w:asciiTheme="minorHAnsi" w:hAnsiTheme="minorHAnsi" w:cstheme="minorHAnsi"/>
          <w:sz w:val="22"/>
          <w:szCs w:val="22"/>
        </w:rPr>
        <w:lastRenderedPageBreak/>
        <w:t>2 Descrizione e caratteristiche tecniche dei prodotti</w:t>
      </w:r>
    </w:p>
    <w:p w14:paraId="300D58A8" w14:textId="6F39DEEA" w:rsidR="003D62F9" w:rsidRPr="006D722E" w:rsidRDefault="006D722E" w:rsidP="006D722E">
      <w:pPr>
        <w:pStyle w:val="testo3"/>
        <w:spacing w:after="0"/>
        <w:ind w:left="0"/>
        <w:rPr>
          <w:rFonts w:asciiTheme="minorHAnsi" w:hAnsiTheme="minorHAnsi" w:cstheme="minorHAnsi"/>
          <w:iCs/>
          <w:szCs w:val="22"/>
          <w:u w:val="single"/>
        </w:rPr>
      </w:pPr>
      <w:r>
        <w:rPr>
          <w:rFonts w:asciiTheme="minorHAnsi" w:hAnsiTheme="minorHAnsi" w:cstheme="minorHAnsi"/>
          <w:iCs/>
          <w:szCs w:val="22"/>
          <w:u w:val="single"/>
        </w:rPr>
        <w:t xml:space="preserve">I </w:t>
      </w:r>
      <w:r w:rsidR="003D62F9" w:rsidRPr="006D722E">
        <w:rPr>
          <w:rFonts w:asciiTheme="minorHAnsi" w:hAnsiTheme="minorHAnsi" w:cstheme="minorHAnsi"/>
          <w:iCs/>
          <w:szCs w:val="22"/>
          <w:u w:val="single"/>
        </w:rPr>
        <w:t>servizi richiesti sono quelli presenti nel capitolato allegato al presente disciplinare</w:t>
      </w:r>
    </w:p>
    <w:p w14:paraId="0B0EF92E" w14:textId="77777777" w:rsidR="003D62F9" w:rsidRPr="006D722E" w:rsidRDefault="003D62F9" w:rsidP="006D722E">
      <w:pPr>
        <w:jc w:val="both"/>
        <w:rPr>
          <w:rFonts w:asciiTheme="minorHAnsi" w:hAnsiTheme="minorHAnsi" w:cstheme="minorHAnsi"/>
          <w:iCs/>
          <w:sz w:val="22"/>
          <w:szCs w:val="22"/>
        </w:rPr>
      </w:pPr>
    </w:p>
    <w:p w14:paraId="587A0C83" w14:textId="1A29B650" w:rsidR="003D62F9" w:rsidRPr="006D722E" w:rsidRDefault="003D62F9" w:rsidP="006D722E">
      <w:pPr>
        <w:jc w:val="both"/>
        <w:rPr>
          <w:rFonts w:asciiTheme="minorHAnsi" w:hAnsiTheme="minorHAnsi" w:cstheme="minorHAnsi"/>
          <w:iCs/>
          <w:sz w:val="22"/>
          <w:szCs w:val="22"/>
        </w:rPr>
      </w:pPr>
      <w:r w:rsidRPr="006D722E">
        <w:rPr>
          <w:rFonts w:asciiTheme="minorHAnsi" w:hAnsiTheme="minorHAnsi" w:cstheme="minorHAnsi"/>
          <w:iCs/>
          <w:sz w:val="22"/>
          <w:szCs w:val="22"/>
        </w:rPr>
        <w:t>3.Indicazione CIG e tracciabilità flussi finanziari</w:t>
      </w:r>
    </w:p>
    <w:p w14:paraId="5D3EDD46" w14:textId="70E94632" w:rsidR="003D62F9" w:rsidRPr="006D722E" w:rsidRDefault="003D62F9" w:rsidP="006D722E">
      <w:pPr>
        <w:adjustRightInd w:val="0"/>
        <w:jc w:val="both"/>
        <w:rPr>
          <w:rFonts w:asciiTheme="minorHAnsi" w:hAnsiTheme="minorHAnsi" w:cstheme="minorHAnsi"/>
          <w:sz w:val="22"/>
          <w:szCs w:val="22"/>
        </w:rPr>
      </w:pPr>
      <w:r w:rsidRPr="006D722E">
        <w:rPr>
          <w:rFonts w:asciiTheme="minorHAnsi" w:eastAsia="TrebuchetMS" w:hAnsiTheme="minorHAnsi" w:cstheme="minorHAnsi"/>
          <w:sz w:val="22"/>
          <w:szCs w:val="22"/>
        </w:rPr>
        <w:t xml:space="preserve">Per consentire gli adempimenti previsti dalla L.136/2010 </w:t>
      </w:r>
      <w:r w:rsidRPr="006D722E">
        <w:rPr>
          <w:rFonts w:asciiTheme="minorHAnsi" w:hAnsiTheme="minorHAnsi" w:cstheme="minorHAnsi"/>
          <w:sz w:val="22"/>
          <w:szCs w:val="22"/>
        </w:rPr>
        <w:t xml:space="preserve">così come modificata e integrata dal decreto di legge 12 novembre 2010 n. 187 si comunica che </w:t>
      </w:r>
      <w:r w:rsidRPr="003D7ECC">
        <w:rPr>
          <w:rFonts w:asciiTheme="minorHAnsi" w:hAnsiTheme="minorHAnsi" w:cstheme="minorHAnsi"/>
          <w:sz w:val="22"/>
          <w:szCs w:val="22"/>
        </w:rPr>
        <w:t>il CIG del lotto unico è</w:t>
      </w:r>
      <w:r w:rsidR="003D7ECC">
        <w:rPr>
          <w:rFonts w:asciiTheme="minorHAnsi" w:hAnsiTheme="minorHAnsi" w:cstheme="minorHAnsi"/>
          <w:sz w:val="22"/>
          <w:szCs w:val="22"/>
        </w:rPr>
        <w:t xml:space="preserve"> inserito nella trattativa diretta che uscirà dal MEPA.</w:t>
      </w:r>
    </w:p>
    <w:p w14:paraId="4FBB9E8B" w14:textId="77777777" w:rsidR="003D62F9" w:rsidRPr="006D722E" w:rsidRDefault="003D62F9" w:rsidP="006D722E">
      <w:pPr>
        <w:adjustRightInd w:val="0"/>
        <w:jc w:val="both"/>
        <w:rPr>
          <w:rFonts w:asciiTheme="minorHAnsi" w:eastAsia="TrebuchetMS" w:hAnsiTheme="minorHAnsi" w:cstheme="minorHAnsi"/>
          <w:sz w:val="22"/>
          <w:szCs w:val="22"/>
        </w:rPr>
      </w:pPr>
      <w:r w:rsidRPr="006D722E">
        <w:rPr>
          <w:rFonts w:asciiTheme="minorHAnsi" w:eastAsia="TrebuchetMS" w:hAnsiTheme="minorHAnsi" w:cstheme="minorHAnsi"/>
          <w:sz w:val="22"/>
          <w:szCs w:val="22"/>
        </w:rPr>
        <w:t>In particolare, si rammenta che il fornitore aggiudicatario assume gli obblighi di tracciabilità di cui alla menzionata normativa, pena la nullità assoluta del contratto. La scrivente amministrazione si riserva la facoltà di attuare eventuali verifiche sui contratti sottoscritti tra le parti.</w:t>
      </w:r>
    </w:p>
    <w:p w14:paraId="40B0505C" w14:textId="4D43E5EA" w:rsidR="003D62F9" w:rsidRPr="006D722E" w:rsidRDefault="003D62F9" w:rsidP="006D722E">
      <w:pPr>
        <w:jc w:val="both"/>
        <w:rPr>
          <w:rFonts w:asciiTheme="minorHAnsi" w:hAnsiTheme="minorHAnsi" w:cstheme="minorHAnsi"/>
          <w:sz w:val="22"/>
          <w:szCs w:val="22"/>
        </w:rPr>
      </w:pPr>
    </w:p>
    <w:p w14:paraId="4707B1B1" w14:textId="170FEE7E" w:rsidR="003D62F9" w:rsidRPr="006D722E" w:rsidRDefault="006D722E" w:rsidP="006D722E">
      <w:pPr>
        <w:pStyle w:val="usoboll1"/>
        <w:suppressAutoHyphens/>
        <w:spacing w:line="240" w:lineRule="auto"/>
        <w:rPr>
          <w:rFonts w:asciiTheme="minorHAnsi" w:hAnsiTheme="minorHAnsi" w:cstheme="minorHAnsi"/>
          <w:spacing w:val="-2"/>
          <w:sz w:val="22"/>
          <w:szCs w:val="22"/>
        </w:rPr>
      </w:pPr>
      <w:r>
        <w:rPr>
          <w:rFonts w:asciiTheme="minorHAnsi" w:hAnsiTheme="minorHAnsi" w:cstheme="minorHAnsi"/>
          <w:spacing w:val="-2"/>
          <w:sz w:val="22"/>
          <w:szCs w:val="22"/>
        </w:rPr>
        <w:t>4</w:t>
      </w:r>
      <w:r w:rsidR="003D62F9" w:rsidRPr="006D722E">
        <w:rPr>
          <w:rFonts w:asciiTheme="minorHAnsi" w:hAnsiTheme="minorHAnsi" w:cstheme="minorHAnsi"/>
          <w:spacing w:val="-2"/>
          <w:sz w:val="22"/>
          <w:szCs w:val="22"/>
        </w:rPr>
        <w:t>.</w:t>
      </w:r>
      <w:r>
        <w:rPr>
          <w:rFonts w:asciiTheme="minorHAnsi" w:hAnsiTheme="minorHAnsi" w:cstheme="minorHAnsi"/>
          <w:spacing w:val="-2"/>
          <w:sz w:val="22"/>
          <w:szCs w:val="22"/>
        </w:rPr>
        <w:t xml:space="preserve"> </w:t>
      </w:r>
      <w:r w:rsidR="003D62F9" w:rsidRPr="006D722E">
        <w:rPr>
          <w:rFonts w:asciiTheme="minorHAnsi" w:hAnsiTheme="minorHAnsi" w:cstheme="minorHAnsi"/>
          <w:spacing w:val="-2"/>
          <w:sz w:val="22"/>
          <w:szCs w:val="22"/>
        </w:rPr>
        <w:t>Luogo</w:t>
      </w:r>
      <w:r w:rsidR="00681E1E" w:rsidRPr="006D722E">
        <w:rPr>
          <w:rFonts w:asciiTheme="minorHAnsi" w:hAnsiTheme="minorHAnsi" w:cstheme="minorHAnsi"/>
          <w:spacing w:val="-2"/>
          <w:sz w:val="22"/>
          <w:szCs w:val="22"/>
        </w:rPr>
        <w:t xml:space="preserve"> e orari </w:t>
      </w:r>
      <w:r w:rsidR="003D62F9" w:rsidRPr="006D722E">
        <w:rPr>
          <w:rFonts w:asciiTheme="minorHAnsi" w:hAnsiTheme="minorHAnsi" w:cstheme="minorHAnsi"/>
          <w:spacing w:val="-2"/>
          <w:sz w:val="22"/>
          <w:szCs w:val="22"/>
        </w:rPr>
        <w:t>di esecuzione</w:t>
      </w:r>
    </w:p>
    <w:p w14:paraId="0D389CBC" w14:textId="7E14217B" w:rsidR="003D62F9" w:rsidRPr="006D722E" w:rsidRDefault="003D62F9" w:rsidP="006D722E">
      <w:pPr>
        <w:suppressAutoHyphens/>
        <w:jc w:val="both"/>
        <w:rPr>
          <w:rFonts w:asciiTheme="minorHAnsi" w:hAnsiTheme="minorHAnsi" w:cstheme="minorHAnsi"/>
          <w:sz w:val="22"/>
          <w:szCs w:val="22"/>
        </w:rPr>
      </w:pPr>
      <w:r w:rsidRPr="006D722E">
        <w:rPr>
          <w:rFonts w:asciiTheme="minorHAnsi" w:hAnsiTheme="minorHAnsi" w:cstheme="minorHAnsi"/>
          <w:sz w:val="22"/>
          <w:szCs w:val="22"/>
        </w:rPr>
        <w:t xml:space="preserve">L’aggiudicatario dovrà eseguire le prestazioni contrattuali presso le sedi dell’istituzione scolastica </w:t>
      </w:r>
      <w:r w:rsidR="008D3C8C" w:rsidRPr="006D722E">
        <w:rPr>
          <w:rFonts w:asciiTheme="minorHAnsi" w:hAnsiTheme="minorHAnsi" w:cstheme="minorHAnsi"/>
          <w:sz w:val="22"/>
          <w:szCs w:val="22"/>
        </w:rPr>
        <w:t>ovvero presso le sedi concordate con il Dirigente Scolastico e il Gruppo di Lavoro successivamente all’affidament</w:t>
      </w:r>
      <w:r w:rsidR="008F4162" w:rsidRPr="006D722E">
        <w:rPr>
          <w:rFonts w:asciiTheme="minorHAnsi" w:hAnsiTheme="minorHAnsi" w:cstheme="minorHAnsi"/>
          <w:sz w:val="22"/>
          <w:szCs w:val="22"/>
        </w:rPr>
        <w:t xml:space="preserve">o. </w:t>
      </w:r>
      <w:bookmarkStart w:id="1" w:name="_Hlk158674945"/>
      <w:r w:rsidR="008F4162" w:rsidRPr="006D722E">
        <w:rPr>
          <w:rFonts w:asciiTheme="minorHAnsi" w:hAnsiTheme="minorHAnsi" w:cstheme="minorHAnsi"/>
          <w:sz w:val="22"/>
          <w:szCs w:val="22"/>
        </w:rPr>
        <w:t>Gli orari previsti per la formazione saranno comunicati non oltre i 15 giorni lavorativi dall’inizio effettivo delle attività formative. La non accettazione degli orari dei percorsi formativi comporterà immediato recesso del contratto</w:t>
      </w:r>
    </w:p>
    <w:bookmarkEnd w:id="1"/>
    <w:p w14:paraId="4FE18C12" w14:textId="77777777" w:rsidR="003D62F9" w:rsidRPr="006D722E" w:rsidRDefault="003D62F9" w:rsidP="006D722E">
      <w:pPr>
        <w:suppressAutoHyphens/>
        <w:jc w:val="both"/>
        <w:rPr>
          <w:rFonts w:asciiTheme="minorHAnsi" w:hAnsiTheme="minorHAnsi" w:cstheme="minorHAnsi"/>
          <w:sz w:val="22"/>
          <w:szCs w:val="22"/>
        </w:rPr>
      </w:pPr>
    </w:p>
    <w:p w14:paraId="1AC77C16" w14:textId="71262A22" w:rsidR="003D62F9" w:rsidRPr="006D722E" w:rsidRDefault="006D722E" w:rsidP="006D722E">
      <w:pPr>
        <w:ind w:left="720" w:hanging="720"/>
        <w:jc w:val="both"/>
        <w:rPr>
          <w:rFonts w:asciiTheme="minorHAnsi" w:hAnsiTheme="minorHAnsi" w:cstheme="minorHAnsi"/>
          <w:sz w:val="22"/>
          <w:szCs w:val="22"/>
        </w:rPr>
      </w:pPr>
      <w:r>
        <w:rPr>
          <w:rFonts w:asciiTheme="minorHAnsi" w:hAnsiTheme="minorHAnsi" w:cstheme="minorHAnsi"/>
          <w:sz w:val="22"/>
          <w:szCs w:val="22"/>
        </w:rPr>
        <w:t>5</w:t>
      </w:r>
      <w:r w:rsidR="003D62F9" w:rsidRPr="006D722E">
        <w:rPr>
          <w:rFonts w:asciiTheme="minorHAnsi" w:hAnsiTheme="minorHAnsi" w:cstheme="minorHAnsi"/>
          <w:sz w:val="22"/>
          <w:szCs w:val="22"/>
        </w:rPr>
        <w:t>.</w:t>
      </w:r>
      <w:r>
        <w:rPr>
          <w:rFonts w:asciiTheme="minorHAnsi" w:hAnsiTheme="minorHAnsi" w:cstheme="minorHAnsi"/>
          <w:sz w:val="22"/>
          <w:szCs w:val="22"/>
        </w:rPr>
        <w:t xml:space="preserve"> </w:t>
      </w:r>
      <w:r w:rsidR="003D62F9" w:rsidRPr="006D722E">
        <w:rPr>
          <w:rFonts w:asciiTheme="minorHAnsi" w:hAnsiTheme="minorHAnsi" w:cstheme="minorHAnsi"/>
          <w:sz w:val="22"/>
          <w:szCs w:val="22"/>
        </w:rPr>
        <w:t xml:space="preserve">Modalità dell’offerta </w:t>
      </w:r>
    </w:p>
    <w:p w14:paraId="12FB02A3" w14:textId="29F9B00C" w:rsidR="00C17FAE" w:rsidRPr="006D722E" w:rsidRDefault="00C17FAE" w:rsidP="006D722E">
      <w:pPr>
        <w:jc w:val="both"/>
        <w:rPr>
          <w:rFonts w:asciiTheme="minorHAnsi" w:hAnsiTheme="minorHAnsi" w:cstheme="minorHAnsi"/>
          <w:sz w:val="22"/>
          <w:szCs w:val="22"/>
        </w:rPr>
      </w:pPr>
      <w:bookmarkStart w:id="2" w:name="_Hlk161407559"/>
      <w:r w:rsidRPr="006D722E">
        <w:rPr>
          <w:rFonts w:asciiTheme="minorHAnsi" w:hAnsiTheme="minorHAnsi" w:cstheme="minorHAnsi"/>
          <w:sz w:val="22"/>
          <w:szCs w:val="22"/>
        </w:rPr>
        <w:t>L’offerta economica dovrà essere presentata secondo il modello generato dal MEPA, e porterà come valore</w:t>
      </w:r>
      <w:r w:rsidR="006D722E">
        <w:rPr>
          <w:rFonts w:asciiTheme="minorHAnsi" w:hAnsiTheme="minorHAnsi" w:cstheme="minorHAnsi"/>
          <w:sz w:val="22"/>
          <w:szCs w:val="22"/>
        </w:rPr>
        <w:t xml:space="preserve"> </w:t>
      </w:r>
      <w:r w:rsidRPr="006D722E">
        <w:rPr>
          <w:rFonts w:asciiTheme="minorHAnsi" w:hAnsiTheme="minorHAnsi" w:cstheme="minorHAnsi"/>
          <w:sz w:val="22"/>
          <w:szCs w:val="22"/>
        </w:rPr>
        <w:t xml:space="preserve">offerto, il valore indicato nel presente disciplinare. </w:t>
      </w:r>
    </w:p>
    <w:p w14:paraId="31B015EE" w14:textId="6BEB1985" w:rsidR="00C17FAE" w:rsidRPr="006D722E" w:rsidRDefault="00C17FAE" w:rsidP="006D722E">
      <w:pPr>
        <w:jc w:val="both"/>
        <w:rPr>
          <w:rFonts w:asciiTheme="minorHAnsi" w:hAnsiTheme="minorHAnsi" w:cstheme="minorHAnsi"/>
          <w:sz w:val="22"/>
          <w:szCs w:val="22"/>
        </w:rPr>
      </w:pPr>
      <w:r w:rsidRPr="006D722E">
        <w:rPr>
          <w:rFonts w:asciiTheme="minorHAnsi" w:hAnsiTheme="minorHAnsi" w:cstheme="minorHAnsi"/>
          <w:sz w:val="22"/>
          <w:szCs w:val="22"/>
        </w:rPr>
        <w:t>In aggiunta all’offerta economica generata dal MEPA potrà essere inserito un formati di offerta economica a costi unitari, al solo scopo di identificare l’importo della relativa voce di costo.</w:t>
      </w:r>
    </w:p>
    <w:p w14:paraId="5943587C" w14:textId="287B7876" w:rsidR="00C17FAE" w:rsidRPr="006D722E" w:rsidRDefault="00C17FAE" w:rsidP="006D722E">
      <w:pPr>
        <w:jc w:val="both"/>
        <w:rPr>
          <w:rFonts w:asciiTheme="minorHAnsi" w:hAnsiTheme="minorHAnsi" w:cstheme="minorHAnsi"/>
          <w:sz w:val="22"/>
          <w:szCs w:val="22"/>
        </w:rPr>
      </w:pPr>
      <w:r w:rsidRPr="006D722E">
        <w:rPr>
          <w:rFonts w:asciiTheme="minorHAnsi" w:hAnsiTheme="minorHAnsi" w:cstheme="minorHAnsi"/>
          <w:sz w:val="22"/>
          <w:szCs w:val="22"/>
        </w:rPr>
        <w:t xml:space="preserve">L’offerta Tecnica sarà presentata in aggiunta secondo il modello allegato al disciplinare e firmata digitalmente dal legale rappresentante della ditta interpellata. </w:t>
      </w:r>
    </w:p>
    <w:p w14:paraId="1818E95E" w14:textId="7B9E781F" w:rsidR="00C17FAE" w:rsidRPr="006D722E" w:rsidRDefault="00C17FAE" w:rsidP="006D722E">
      <w:pPr>
        <w:ind w:left="720" w:hanging="720"/>
        <w:jc w:val="both"/>
        <w:rPr>
          <w:rFonts w:asciiTheme="minorHAnsi" w:hAnsiTheme="minorHAnsi" w:cstheme="minorHAnsi"/>
          <w:sz w:val="22"/>
          <w:szCs w:val="22"/>
        </w:rPr>
      </w:pPr>
      <w:r w:rsidRPr="006D722E">
        <w:rPr>
          <w:rFonts w:asciiTheme="minorHAnsi" w:hAnsiTheme="minorHAnsi" w:cstheme="minorHAnsi"/>
          <w:sz w:val="22"/>
          <w:szCs w:val="22"/>
        </w:rPr>
        <w:t>L’offerta dovrà essere integrata dai documenti e dalle dichiarazioni richieste attraverso la</w:t>
      </w:r>
      <w:r w:rsidR="006D722E">
        <w:rPr>
          <w:rFonts w:asciiTheme="minorHAnsi" w:hAnsiTheme="minorHAnsi" w:cstheme="minorHAnsi"/>
          <w:sz w:val="22"/>
          <w:szCs w:val="22"/>
        </w:rPr>
        <w:t xml:space="preserve"> </w:t>
      </w:r>
      <w:r w:rsidRPr="006D722E">
        <w:rPr>
          <w:rFonts w:asciiTheme="minorHAnsi" w:hAnsiTheme="minorHAnsi" w:cstheme="minorHAnsi"/>
          <w:sz w:val="22"/>
          <w:szCs w:val="22"/>
        </w:rPr>
        <w:t>piattaforma MEPA.</w:t>
      </w:r>
    </w:p>
    <w:p w14:paraId="189C7002" w14:textId="238001C6" w:rsidR="00C17FAE" w:rsidRPr="006D722E" w:rsidRDefault="00C17FAE" w:rsidP="006D722E">
      <w:pPr>
        <w:jc w:val="both"/>
        <w:rPr>
          <w:rFonts w:asciiTheme="minorHAnsi" w:hAnsiTheme="minorHAnsi" w:cstheme="minorHAnsi"/>
          <w:sz w:val="22"/>
          <w:szCs w:val="22"/>
        </w:rPr>
      </w:pPr>
      <w:r w:rsidRPr="006D722E">
        <w:rPr>
          <w:rFonts w:asciiTheme="minorHAnsi" w:hAnsiTheme="minorHAnsi" w:cstheme="minorHAnsi"/>
          <w:sz w:val="22"/>
          <w:szCs w:val="22"/>
        </w:rPr>
        <w:t>La eventuale documentazione non obbligatoria sarà indicata come previsto dalla procedura MEPA,</w:t>
      </w:r>
      <w:r w:rsidR="006D722E">
        <w:rPr>
          <w:rFonts w:asciiTheme="minorHAnsi" w:hAnsiTheme="minorHAnsi" w:cstheme="minorHAnsi"/>
          <w:sz w:val="22"/>
          <w:szCs w:val="22"/>
        </w:rPr>
        <w:t xml:space="preserve"> </w:t>
      </w:r>
      <w:r w:rsidRPr="006D722E">
        <w:rPr>
          <w:rFonts w:asciiTheme="minorHAnsi" w:hAnsiTheme="minorHAnsi" w:cstheme="minorHAnsi"/>
          <w:sz w:val="22"/>
          <w:szCs w:val="22"/>
        </w:rPr>
        <w:t>con la voce “FACOLTATIVO</w:t>
      </w:r>
      <w:bookmarkEnd w:id="2"/>
      <w:r w:rsidRPr="006D722E">
        <w:rPr>
          <w:rFonts w:asciiTheme="minorHAnsi" w:hAnsiTheme="minorHAnsi" w:cstheme="minorHAnsi"/>
          <w:sz w:val="22"/>
          <w:szCs w:val="22"/>
        </w:rPr>
        <w:t>”</w:t>
      </w:r>
    </w:p>
    <w:p w14:paraId="4976E519" w14:textId="77777777" w:rsidR="00842B92" w:rsidRPr="006D722E" w:rsidRDefault="00842B92" w:rsidP="006D722E">
      <w:pPr>
        <w:ind w:left="720" w:hanging="720"/>
        <w:jc w:val="both"/>
        <w:rPr>
          <w:rFonts w:asciiTheme="minorHAnsi" w:hAnsiTheme="minorHAnsi" w:cstheme="minorHAnsi"/>
          <w:sz w:val="22"/>
          <w:szCs w:val="22"/>
        </w:rPr>
      </w:pPr>
    </w:p>
    <w:p w14:paraId="352CD726" w14:textId="32CE6CE1" w:rsidR="00842B92" w:rsidRPr="006D722E" w:rsidRDefault="0029426E" w:rsidP="006D722E">
      <w:pPr>
        <w:ind w:left="720" w:hanging="720"/>
        <w:jc w:val="both"/>
        <w:rPr>
          <w:rFonts w:asciiTheme="minorHAnsi" w:hAnsiTheme="minorHAnsi" w:cstheme="minorHAnsi"/>
          <w:sz w:val="22"/>
          <w:szCs w:val="22"/>
        </w:rPr>
      </w:pPr>
      <w:r>
        <w:rPr>
          <w:rFonts w:asciiTheme="minorHAnsi" w:hAnsiTheme="minorHAnsi" w:cstheme="minorHAnsi"/>
          <w:sz w:val="22"/>
          <w:szCs w:val="22"/>
        </w:rPr>
        <w:t>6</w:t>
      </w:r>
      <w:r w:rsidR="00842B92" w:rsidRPr="006D722E">
        <w:rPr>
          <w:rFonts w:asciiTheme="minorHAnsi" w:hAnsiTheme="minorHAnsi" w:cstheme="minorHAnsi"/>
          <w:sz w:val="22"/>
          <w:szCs w:val="22"/>
        </w:rPr>
        <w:t>. Criterio di valutazione delle offerte</w:t>
      </w:r>
    </w:p>
    <w:p w14:paraId="194AB6C6" w14:textId="27B1CCDB" w:rsidR="008730F2" w:rsidRPr="006D722E" w:rsidRDefault="00681E1E" w:rsidP="0029426E">
      <w:pPr>
        <w:jc w:val="both"/>
        <w:rPr>
          <w:rFonts w:asciiTheme="minorHAnsi" w:hAnsiTheme="minorHAnsi" w:cstheme="minorHAnsi"/>
          <w:sz w:val="22"/>
          <w:szCs w:val="22"/>
        </w:rPr>
      </w:pPr>
      <w:r w:rsidRPr="006D722E">
        <w:rPr>
          <w:rFonts w:asciiTheme="minorHAnsi" w:hAnsiTheme="minorHAnsi" w:cstheme="minorHAnsi"/>
          <w:sz w:val="22"/>
          <w:szCs w:val="22"/>
        </w:rPr>
        <w:t>l’offerta</w:t>
      </w:r>
      <w:r w:rsidR="008730F2" w:rsidRPr="006D722E">
        <w:rPr>
          <w:rFonts w:asciiTheme="minorHAnsi" w:hAnsiTheme="minorHAnsi" w:cstheme="minorHAnsi"/>
          <w:sz w:val="22"/>
          <w:szCs w:val="22"/>
        </w:rPr>
        <w:t xml:space="preserve"> </w:t>
      </w:r>
      <w:r w:rsidRPr="006D722E">
        <w:rPr>
          <w:rFonts w:asciiTheme="minorHAnsi" w:hAnsiTheme="minorHAnsi" w:cstheme="minorHAnsi"/>
          <w:sz w:val="22"/>
          <w:szCs w:val="22"/>
        </w:rPr>
        <w:t>sarà valutata</w:t>
      </w:r>
      <w:r w:rsidR="008730F2" w:rsidRPr="006D722E">
        <w:rPr>
          <w:rFonts w:asciiTheme="minorHAnsi" w:hAnsiTheme="minorHAnsi" w:cstheme="minorHAnsi"/>
          <w:sz w:val="22"/>
          <w:szCs w:val="22"/>
        </w:rPr>
        <w:t xml:space="preserve"> </w:t>
      </w:r>
      <w:r w:rsidR="008D3C8C" w:rsidRPr="006D722E">
        <w:rPr>
          <w:rFonts w:asciiTheme="minorHAnsi" w:hAnsiTheme="minorHAnsi" w:cstheme="minorHAnsi"/>
          <w:sz w:val="22"/>
          <w:szCs w:val="22"/>
        </w:rPr>
        <w:t xml:space="preserve">secondo il criterio dell’offerta economicamente </w:t>
      </w:r>
      <w:r w:rsidRPr="006D722E">
        <w:rPr>
          <w:rFonts w:asciiTheme="minorHAnsi" w:hAnsiTheme="minorHAnsi" w:cstheme="minorHAnsi"/>
          <w:sz w:val="22"/>
          <w:szCs w:val="22"/>
        </w:rPr>
        <w:t>più vantaggiosa</w:t>
      </w:r>
      <w:r w:rsidR="008D3C8C" w:rsidRPr="006D722E">
        <w:rPr>
          <w:rFonts w:asciiTheme="minorHAnsi" w:hAnsiTheme="minorHAnsi" w:cstheme="minorHAnsi"/>
          <w:sz w:val="22"/>
          <w:szCs w:val="22"/>
        </w:rPr>
        <w:t xml:space="preserve"> </w:t>
      </w:r>
      <w:r w:rsidR="0082689D" w:rsidRPr="006D722E">
        <w:rPr>
          <w:rFonts w:asciiTheme="minorHAnsi" w:hAnsiTheme="minorHAnsi" w:cstheme="minorHAnsi"/>
          <w:sz w:val="22"/>
          <w:szCs w:val="22"/>
        </w:rPr>
        <w:t xml:space="preserve">ai sensi dell’articolo 108 comma 5 del Dlgs. 36/2023 per il quale la parte economica è ritenuta costo fisso e </w:t>
      </w:r>
      <w:r w:rsidRPr="006D722E">
        <w:rPr>
          <w:rFonts w:asciiTheme="minorHAnsi" w:hAnsiTheme="minorHAnsi" w:cstheme="minorHAnsi"/>
          <w:sz w:val="22"/>
          <w:szCs w:val="22"/>
        </w:rPr>
        <w:t>l’operatore compete</w:t>
      </w:r>
      <w:r w:rsidR="0082689D" w:rsidRPr="006D722E">
        <w:rPr>
          <w:rFonts w:asciiTheme="minorHAnsi" w:hAnsiTheme="minorHAnsi" w:cstheme="minorHAnsi"/>
          <w:sz w:val="22"/>
          <w:szCs w:val="22"/>
        </w:rPr>
        <w:t xml:space="preserve"> esclusivamente in funzione </w:t>
      </w:r>
      <w:r w:rsidRPr="006D722E">
        <w:rPr>
          <w:rFonts w:asciiTheme="minorHAnsi" w:hAnsiTheme="minorHAnsi" w:cstheme="minorHAnsi"/>
          <w:sz w:val="22"/>
          <w:szCs w:val="22"/>
        </w:rPr>
        <w:t>dell’offerta tecnica</w:t>
      </w:r>
      <w:r w:rsidR="005C4295" w:rsidRPr="006D722E">
        <w:rPr>
          <w:rFonts w:asciiTheme="minorHAnsi" w:hAnsiTheme="minorHAnsi" w:cstheme="minorHAnsi"/>
          <w:sz w:val="22"/>
          <w:szCs w:val="22"/>
        </w:rPr>
        <w:t xml:space="preserve">. Il dettaglio della valutazione </w:t>
      </w:r>
      <w:r w:rsidRPr="006D722E">
        <w:rPr>
          <w:rFonts w:asciiTheme="minorHAnsi" w:hAnsiTheme="minorHAnsi" w:cstheme="minorHAnsi"/>
          <w:sz w:val="22"/>
          <w:szCs w:val="22"/>
        </w:rPr>
        <w:t>è</w:t>
      </w:r>
      <w:r w:rsidR="005C4295" w:rsidRPr="006D722E">
        <w:rPr>
          <w:rFonts w:asciiTheme="minorHAnsi" w:hAnsiTheme="minorHAnsi" w:cstheme="minorHAnsi"/>
          <w:sz w:val="22"/>
          <w:szCs w:val="22"/>
        </w:rPr>
        <w:t xml:space="preserve"> contenuto nell’allegato capitolato</w:t>
      </w:r>
      <w:r w:rsidR="008D3C8C" w:rsidRPr="006D722E">
        <w:rPr>
          <w:rFonts w:asciiTheme="minorHAnsi" w:hAnsiTheme="minorHAnsi" w:cstheme="minorHAnsi"/>
          <w:sz w:val="22"/>
          <w:szCs w:val="22"/>
        </w:rPr>
        <w:t xml:space="preserve"> </w:t>
      </w:r>
    </w:p>
    <w:p w14:paraId="54EC794F" w14:textId="77777777" w:rsidR="00866D20" w:rsidRPr="006D722E" w:rsidRDefault="00866D20" w:rsidP="006D722E">
      <w:pPr>
        <w:ind w:left="720" w:hanging="720"/>
        <w:jc w:val="both"/>
        <w:rPr>
          <w:rFonts w:asciiTheme="minorHAnsi" w:hAnsiTheme="minorHAnsi" w:cstheme="minorHAnsi"/>
          <w:sz w:val="22"/>
          <w:szCs w:val="22"/>
        </w:rPr>
      </w:pPr>
    </w:p>
    <w:p w14:paraId="2ACE678D" w14:textId="1FE7015A" w:rsidR="00866D20" w:rsidRPr="006D722E" w:rsidRDefault="0029426E" w:rsidP="006D722E">
      <w:pPr>
        <w:ind w:left="720" w:hanging="720"/>
        <w:jc w:val="both"/>
        <w:rPr>
          <w:rFonts w:asciiTheme="minorHAnsi" w:hAnsiTheme="minorHAnsi" w:cstheme="minorHAnsi"/>
          <w:sz w:val="22"/>
          <w:szCs w:val="22"/>
        </w:rPr>
      </w:pPr>
      <w:r>
        <w:rPr>
          <w:rFonts w:asciiTheme="minorHAnsi" w:hAnsiTheme="minorHAnsi" w:cstheme="minorHAnsi"/>
          <w:sz w:val="22"/>
          <w:szCs w:val="22"/>
        </w:rPr>
        <w:t>7</w:t>
      </w:r>
      <w:r w:rsidR="00866D20" w:rsidRPr="006D722E">
        <w:rPr>
          <w:rFonts w:asciiTheme="minorHAnsi" w:hAnsiTheme="minorHAnsi" w:cstheme="minorHAnsi"/>
          <w:sz w:val="22"/>
          <w:szCs w:val="22"/>
        </w:rPr>
        <w:t>. Stipula ed eventuale contratto collegato</w:t>
      </w:r>
    </w:p>
    <w:p w14:paraId="37A5F3A9" w14:textId="2E71BB8B" w:rsidR="00866D20" w:rsidRPr="006D722E" w:rsidRDefault="00866D20" w:rsidP="0029426E">
      <w:pPr>
        <w:jc w:val="both"/>
        <w:rPr>
          <w:rFonts w:asciiTheme="minorHAnsi" w:hAnsiTheme="minorHAnsi" w:cstheme="minorHAnsi"/>
          <w:sz w:val="22"/>
          <w:szCs w:val="22"/>
        </w:rPr>
      </w:pPr>
      <w:r w:rsidRPr="006D722E">
        <w:rPr>
          <w:rFonts w:asciiTheme="minorHAnsi" w:hAnsiTheme="minorHAnsi" w:cstheme="minorHAnsi"/>
          <w:sz w:val="22"/>
          <w:szCs w:val="22"/>
        </w:rPr>
        <w:t>La sottoscrizione della stipula avverrà entro i tempi definiti alla relativa data indicata sul MEPA solo</w:t>
      </w:r>
      <w:r w:rsidR="0029426E">
        <w:rPr>
          <w:rFonts w:asciiTheme="minorHAnsi" w:hAnsiTheme="minorHAnsi" w:cstheme="minorHAnsi"/>
          <w:sz w:val="22"/>
          <w:szCs w:val="22"/>
        </w:rPr>
        <w:t xml:space="preserve"> </w:t>
      </w:r>
      <w:r w:rsidRPr="006D722E">
        <w:rPr>
          <w:rFonts w:asciiTheme="minorHAnsi" w:hAnsiTheme="minorHAnsi" w:cstheme="minorHAnsi"/>
          <w:sz w:val="22"/>
          <w:szCs w:val="22"/>
        </w:rPr>
        <w:t>In presenza di TUTTA la documentazione richiesta come “documentazione obbligatoria”</w:t>
      </w:r>
      <w:r w:rsidR="00842B92" w:rsidRPr="006D722E">
        <w:rPr>
          <w:rFonts w:asciiTheme="minorHAnsi" w:hAnsiTheme="minorHAnsi" w:cstheme="minorHAnsi"/>
          <w:sz w:val="22"/>
          <w:szCs w:val="22"/>
        </w:rPr>
        <w:t>.</w:t>
      </w:r>
    </w:p>
    <w:p w14:paraId="3B9DDD96" w14:textId="074BFB76" w:rsidR="00842B92" w:rsidRPr="006D722E" w:rsidRDefault="00842B92" w:rsidP="0029426E">
      <w:pPr>
        <w:jc w:val="both"/>
        <w:rPr>
          <w:rFonts w:asciiTheme="minorHAnsi" w:hAnsiTheme="minorHAnsi" w:cstheme="minorHAnsi"/>
          <w:sz w:val="22"/>
          <w:szCs w:val="22"/>
        </w:rPr>
      </w:pPr>
      <w:r w:rsidRPr="006D722E">
        <w:rPr>
          <w:rFonts w:asciiTheme="minorHAnsi" w:hAnsiTheme="minorHAnsi" w:cstheme="minorHAnsi"/>
          <w:sz w:val="22"/>
          <w:szCs w:val="22"/>
        </w:rPr>
        <w:t>In casi particolari, a seguito di adeguata e documentata motivazione, è facoltà della stazione</w:t>
      </w:r>
      <w:r w:rsidR="0029426E">
        <w:rPr>
          <w:rFonts w:asciiTheme="minorHAnsi" w:hAnsiTheme="minorHAnsi" w:cstheme="minorHAnsi"/>
          <w:sz w:val="22"/>
          <w:szCs w:val="22"/>
        </w:rPr>
        <w:t xml:space="preserve"> </w:t>
      </w:r>
      <w:r w:rsidRPr="006D722E">
        <w:rPr>
          <w:rFonts w:asciiTheme="minorHAnsi" w:hAnsiTheme="minorHAnsi" w:cstheme="minorHAnsi"/>
          <w:sz w:val="22"/>
          <w:szCs w:val="22"/>
        </w:rPr>
        <w:t>appaltante stipulare anche in assenza di uno o più documenti obbligatori. In tal caso la stipula non</w:t>
      </w:r>
      <w:r w:rsidR="0029426E">
        <w:rPr>
          <w:rFonts w:asciiTheme="minorHAnsi" w:hAnsiTheme="minorHAnsi" w:cstheme="minorHAnsi"/>
          <w:sz w:val="22"/>
          <w:szCs w:val="22"/>
        </w:rPr>
        <w:t xml:space="preserve"> </w:t>
      </w:r>
      <w:r w:rsidRPr="006D722E">
        <w:rPr>
          <w:rFonts w:asciiTheme="minorHAnsi" w:hAnsiTheme="minorHAnsi" w:cstheme="minorHAnsi"/>
          <w:sz w:val="22"/>
          <w:szCs w:val="22"/>
        </w:rPr>
        <w:t>darà immediata esecuzione al contratto ma lo stesso sarà da ritenere concretamente avviato alla</w:t>
      </w:r>
      <w:r w:rsidR="0029426E">
        <w:rPr>
          <w:rFonts w:asciiTheme="minorHAnsi" w:hAnsiTheme="minorHAnsi" w:cstheme="minorHAnsi"/>
          <w:sz w:val="22"/>
          <w:szCs w:val="22"/>
        </w:rPr>
        <w:t xml:space="preserve"> </w:t>
      </w:r>
      <w:r w:rsidRPr="006D722E">
        <w:rPr>
          <w:rFonts w:asciiTheme="minorHAnsi" w:hAnsiTheme="minorHAnsi" w:cstheme="minorHAnsi"/>
          <w:sz w:val="22"/>
          <w:szCs w:val="22"/>
        </w:rPr>
        <w:t>data di “validità del contratto” indicata nel documento di stipula.</w:t>
      </w:r>
    </w:p>
    <w:p w14:paraId="15AE5643" w14:textId="0DAD75BD" w:rsidR="003D62F9" w:rsidRDefault="003F1944" w:rsidP="006D722E">
      <w:pPr>
        <w:jc w:val="both"/>
        <w:rPr>
          <w:rFonts w:asciiTheme="minorHAnsi" w:hAnsiTheme="minorHAnsi" w:cstheme="minorHAnsi"/>
          <w:sz w:val="22"/>
          <w:szCs w:val="22"/>
        </w:rPr>
      </w:pPr>
      <w:r w:rsidRPr="006D722E">
        <w:rPr>
          <w:rFonts w:asciiTheme="minorHAnsi" w:hAnsiTheme="minorHAnsi" w:cstheme="minorHAnsi"/>
          <w:sz w:val="22"/>
          <w:szCs w:val="22"/>
        </w:rPr>
        <w:t>Fino a quella data, la stazione appaltante si riserva il diritto di revocare la stipula laddove non fossero pervenuti i documenti mancanti</w:t>
      </w:r>
    </w:p>
    <w:p w14:paraId="25F0CC97" w14:textId="77777777" w:rsidR="0029426E" w:rsidRPr="006D722E" w:rsidRDefault="0029426E" w:rsidP="006D722E">
      <w:pPr>
        <w:jc w:val="both"/>
        <w:rPr>
          <w:rFonts w:asciiTheme="minorHAnsi" w:hAnsiTheme="minorHAnsi" w:cstheme="minorHAnsi"/>
          <w:sz w:val="22"/>
          <w:szCs w:val="22"/>
        </w:rPr>
      </w:pPr>
    </w:p>
    <w:p w14:paraId="5C2FF538" w14:textId="22820201" w:rsidR="003D62F9" w:rsidRPr="006D722E" w:rsidRDefault="0029426E" w:rsidP="006D722E">
      <w:pPr>
        <w:adjustRightInd w:val="0"/>
        <w:jc w:val="both"/>
        <w:rPr>
          <w:rFonts w:asciiTheme="minorHAnsi" w:hAnsiTheme="minorHAnsi" w:cstheme="minorHAnsi"/>
          <w:sz w:val="22"/>
          <w:szCs w:val="22"/>
        </w:rPr>
      </w:pPr>
      <w:r>
        <w:rPr>
          <w:rFonts w:asciiTheme="minorHAnsi" w:hAnsiTheme="minorHAnsi" w:cstheme="minorHAnsi"/>
          <w:sz w:val="22"/>
          <w:szCs w:val="22"/>
        </w:rPr>
        <w:t>8</w:t>
      </w:r>
      <w:r w:rsidR="003D62F9" w:rsidRPr="006D722E">
        <w:rPr>
          <w:rFonts w:asciiTheme="minorHAnsi" w:hAnsiTheme="minorHAnsi" w:cstheme="minorHAnsi"/>
          <w:sz w:val="22"/>
          <w:szCs w:val="22"/>
        </w:rPr>
        <w:t>.</w:t>
      </w:r>
      <w:r>
        <w:rPr>
          <w:rFonts w:asciiTheme="minorHAnsi" w:hAnsiTheme="minorHAnsi" w:cstheme="minorHAnsi"/>
          <w:sz w:val="22"/>
          <w:szCs w:val="22"/>
        </w:rPr>
        <w:t xml:space="preserve"> </w:t>
      </w:r>
      <w:r w:rsidR="003D62F9" w:rsidRPr="006D722E">
        <w:rPr>
          <w:rFonts w:asciiTheme="minorHAnsi" w:hAnsiTheme="minorHAnsi" w:cstheme="minorHAnsi"/>
          <w:sz w:val="22"/>
          <w:szCs w:val="22"/>
        </w:rPr>
        <w:t>Ulteriori informazioni</w:t>
      </w:r>
    </w:p>
    <w:p w14:paraId="36DF5DFB" w14:textId="77777777" w:rsidR="003D62F9" w:rsidRPr="006D722E" w:rsidRDefault="003D62F9" w:rsidP="006D722E">
      <w:pPr>
        <w:jc w:val="both"/>
        <w:rPr>
          <w:rFonts w:asciiTheme="minorHAnsi" w:hAnsiTheme="minorHAnsi" w:cstheme="minorHAnsi"/>
          <w:color w:val="0000FF"/>
          <w:sz w:val="22"/>
          <w:szCs w:val="22"/>
        </w:rPr>
      </w:pPr>
      <w:r w:rsidRPr="006D722E">
        <w:rPr>
          <w:rFonts w:asciiTheme="minorHAnsi" w:hAnsiTheme="minorHAnsi" w:cstheme="minorHAnsi"/>
          <w:sz w:val="22"/>
          <w:szCs w:val="22"/>
        </w:rPr>
        <w:t>In caso di richiesta di ulteriori informazioni queste dovranno essere attraverso il sistema di comunicazione MEPA.</w:t>
      </w:r>
    </w:p>
    <w:p w14:paraId="32252A98" w14:textId="77777777" w:rsidR="003D62F9" w:rsidRPr="006D722E" w:rsidRDefault="003D62F9" w:rsidP="006D722E">
      <w:pPr>
        <w:jc w:val="both"/>
        <w:rPr>
          <w:rFonts w:asciiTheme="minorHAnsi" w:hAnsiTheme="minorHAnsi" w:cstheme="minorHAnsi"/>
          <w:sz w:val="22"/>
          <w:szCs w:val="22"/>
        </w:rPr>
      </w:pPr>
      <w:r w:rsidRPr="006D722E">
        <w:rPr>
          <w:rFonts w:asciiTheme="minorHAnsi" w:hAnsiTheme="minorHAnsi" w:cstheme="minorHAnsi"/>
          <w:sz w:val="22"/>
          <w:szCs w:val="22"/>
        </w:rPr>
        <w:t>Ai sensi dell’art. 16-bis, comma 10 D.L. 185/2008, convertito con modificazioni in Legge n. 2/2009, il Punto Ordinante procederà ad acquisire d’ufficio il Documento Unico di Regolarità Contributiva (DURC).</w:t>
      </w:r>
    </w:p>
    <w:p w14:paraId="47C0898A" w14:textId="7A331E68" w:rsidR="00931264" w:rsidRPr="006D722E" w:rsidRDefault="00931264" w:rsidP="006D722E">
      <w:pPr>
        <w:jc w:val="both"/>
        <w:rPr>
          <w:rFonts w:asciiTheme="minorHAnsi" w:hAnsiTheme="minorHAnsi" w:cstheme="minorHAnsi"/>
          <w:color w:val="0000FF"/>
          <w:sz w:val="22"/>
          <w:szCs w:val="22"/>
        </w:rPr>
      </w:pPr>
      <w:r w:rsidRPr="006D722E">
        <w:rPr>
          <w:rFonts w:asciiTheme="minorHAnsi" w:hAnsiTheme="minorHAnsi" w:cstheme="minorHAnsi"/>
          <w:sz w:val="22"/>
          <w:szCs w:val="22"/>
        </w:rPr>
        <w:t xml:space="preserve">Laddove richiesto all’interno del sistema DGUE, i fatturati si intendono </w:t>
      </w:r>
      <w:r w:rsidRPr="006D722E">
        <w:rPr>
          <w:rFonts w:asciiTheme="minorHAnsi" w:hAnsiTheme="minorHAnsi" w:cstheme="minorHAnsi"/>
          <w:i/>
          <w:iCs/>
          <w:sz w:val="22"/>
          <w:szCs w:val="22"/>
        </w:rPr>
        <w:t>relativi ai 3 anni precedenti</w:t>
      </w:r>
      <w:r w:rsidRPr="006D722E">
        <w:rPr>
          <w:rFonts w:asciiTheme="minorHAnsi" w:hAnsiTheme="minorHAnsi" w:cstheme="minorHAnsi"/>
          <w:sz w:val="22"/>
          <w:szCs w:val="22"/>
        </w:rPr>
        <w:t xml:space="preserve"> all’anno in corso e sono valutati esclusivamente ai fini di accertare la maturata esperienza nel settore e i requisiti economico/finanziari come richiesti per l’affidamento diretto dal Dlgs. 36/2023</w:t>
      </w:r>
    </w:p>
    <w:p w14:paraId="56DFDCD6" w14:textId="77777777" w:rsidR="003D62F9" w:rsidRPr="006D722E" w:rsidRDefault="003D62F9" w:rsidP="006D722E">
      <w:pPr>
        <w:jc w:val="both"/>
        <w:rPr>
          <w:rFonts w:asciiTheme="minorHAnsi" w:hAnsiTheme="minorHAnsi" w:cstheme="minorHAnsi"/>
          <w:sz w:val="22"/>
          <w:szCs w:val="22"/>
        </w:rPr>
      </w:pPr>
    </w:p>
    <w:p w14:paraId="659233D0" w14:textId="1BD36C26" w:rsidR="00591D2F" w:rsidRPr="006D722E" w:rsidRDefault="0029426E" w:rsidP="006D722E">
      <w:pPr>
        <w:jc w:val="both"/>
        <w:rPr>
          <w:rFonts w:asciiTheme="minorHAnsi" w:hAnsiTheme="minorHAnsi" w:cstheme="minorHAnsi"/>
          <w:sz w:val="22"/>
          <w:szCs w:val="22"/>
        </w:rPr>
      </w:pPr>
      <w:bookmarkStart w:id="3" w:name="_Hlk145571728"/>
      <w:r>
        <w:rPr>
          <w:rFonts w:asciiTheme="minorHAnsi" w:hAnsiTheme="minorHAnsi" w:cstheme="minorHAnsi"/>
          <w:sz w:val="22"/>
          <w:szCs w:val="22"/>
        </w:rPr>
        <w:t>9</w:t>
      </w:r>
      <w:r w:rsidR="00591D2F" w:rsidRPr="006D722E">
        <w:rPr>
          <w:rFonts w:asciiTheme="minorHAnsi" w:hAnsiTheme="minorHAnsi" w:cstheme="minorHAnsi"/>
          <w:sz w:val="22"/>
          <w:szCs w:val="22"/>
        </w:rPr>
        <w:t>.</w:t>
      </w:r>
      <w:r>
        <w:rPr>
          <w:rFonts w:asciiTheme="minorHAnsi" w:hAnsiTheme="minorHAnsi" w:cstheme="minorHAnsi"/>
          <w:sz w:val="22"/>
          <w:szCs w:val="22"/>
        </w:rPr>
        <w:t xml:space="preserve"> </w:t>
      </w:r>
      <w:r w:rsidR="00591D2F" w:rsidRPr="006D722E">
        <w:rPr>
          <w:rFonts w:asciiTheme="minorHAnsi" w:hAnsiTheme="minorHAnsi" w:cstheme="minorHAnsi"/>
          <w:sz w:val="22"/>
          <w:szCs w:val="22"/>
        </w:rPr>
        <w:t xml:space="preserve">Condizioni particolari di </w:t>
      </w:r>
      <w:r w:rsidR="005C4295" w:rsidRPr="006D722E">
        <w:rPr>
          <w:rFonts w:asciiTheme="minorHAnsi" w:hAnsiTheme="minorHAnsi" w:cstheme="minorHAnsi"/>
          <w:sz w:val="22"/>
          <w:szCs w:val="22"/>
        </w:rPr>
        <w:t>esecuzione dei servizi di formazione</w:t>
      </w:r>
      <w:r w:rsidR="00591D2F" w:rsidRPr="006D722E">
        <w:rPr>
          <w:rFonts w:asciiTheme="minorHAnsi" w:hAnsiTheme="minorHAnsi" w:cstheme="minorHAnsi"/>
          <w:sz w:val="22"/>
          <w:szCs w:val="22"/>
        </w:rPr>
        <w:t xml:space="preserve"> </w:t>
      </w:r>
    </w:p>
    <w:bookmarkEnd w:id="3"/>
    <w:p w14:paraId="34DAB0F8" w14:textId="38320DFE" w:rsidR="00591D2F" w:rsidRPr="0029426E" w:rsidRDefault="00591D2F" w:rsidP="006D722E">
      <w:pPr>
        <w:jc w:val="both"/>
        <w:rPr>
          <w:rStyle w:val="Enfasicorsivo"/>
          <w:rFonts w:asciiTheme="minorHAnsi" w:hAnsiTheme="minorHAnsi" w:cstheme="minorHAnsi"/>
          <w:i w:val="0"/>
          <w:iCs w:val="0"/>
          <w:sz w:val="22"/>
          <w:szCs w:val="22"/>
        </w:rPr>
      </w:pPr>
      <w:r w:rsidRPr="0029426E">
        <w:rPr>
          <w:rStyle w:val="Enfasicorsivo"/>
          <w:rFonts w:asciiTheme="minorHAnsi" w:hAnsiTheme="minorHAnsi" w:cstheme="minorHAnsi"/>
          <w:i w:val="0"/>
          <w:iCs w:val="0"/>
          <w:sz w:val="22"/>
          <w:szCs w:val="22"/>
        </w:rPr>
        <w:t xml:space="preserve">Le attività </w:t>
      </w:r>
      <w:r w:rsidR="005C4295" w:rsidRPr="0029426E">
        <w:rPr>
          <w:rStyle w:val="Enfasicorsivo"/>
          <w:rFonts w:asciiTheme="minorHAnsi" w:hAnsiTheme="minorHAnsi" w:cstheme="minorHAnsi"/>
          <w:i w:val="0"/>
          <w:iCs w:val="0"/>
          <w:sz w:val="22"/>
          <w:szCs w:val="22"/>
        </w:rPr>
        <w:t>di formazione comprendono tutte le attività indicate nel capitolato allegato, in riferimento sia alla figura dell’esperto che alla figura del Tutor ove richiesto</w:t>
      </w:r>
    </w:p>
    <w:p w14:paraId="44C3DDFB" w14:textId="1593299E" w:rsidR="00591D2F" w:rsidRPr="0029426E" w:rsidRDefault="00591D2F" w:rsidP="006D722E">
      <w:pPr>
        <w:jc w:val="both"/>
        <w:rPr>
          <w:rStyle w:val="Enfasicorsivo"/>
          <w:rFonts w:asciiTheme="minorHAnsi" w:hAnsiTheme="minorHAnsi" w:cstheme="minorHAnsi"/>
          <w:i w:val="0"/>
          <w:iCs w:val="0"/>
          <w:sz w:val="22"/>
          <w:szCs w:val="22"/>
        </w:rPr>
      </w:pPr>
      <w:r w:rsidRPr="0029426E">
        <w:rPr>
          <w:rStyle w:val="Enfasicorsivo"/>
          <w:rFonts w:asciiTheme="minorHAnsi" w:hAnsiTheme="minorHAnsi" w:cstheme="minorHAnsi"/>
          <w:i w:val="0"/>
          <w:iCs w:val="0"/>
          <w:sz w:val="22"/>
          <w:szCs w:val="22"/>
        </w:rPr>
        <w:t xml:space="preserve">Dovranno essere esplicitamente compresi nel costo </w:t>
      </w:r>
      <w:r w:rsidR="005C4295" w:rsidRPr="0029426E">
        <w:rPr>
          <w:rStyle w:val="Enfasicorsivo"/>
          <w:rFonts w:asciiTheme="minorHAnsi" w:hAnsiTheme="minorHAnsi" w:cstheme="minorHAnsi"/>
          <w:i w:val="0"/>
          <w:iCs w:val="0"/>
          <w:sz w:val="22"/>
          <w:szCs w:val="22"/>
        </w:rPr>
        <w:t>del servizio</w:t>
      </w:r>
      <w:r w:rsidR="0082689D" w:rsidRPr="0029426E">
        <w:rPr>
          <w:rStyle w:val="Enfasicorsivo"/>
          <w:rFonts w:asciiTheme="minorHAnsi" w:hAnsiTheme="minorHAnsi" w:cstheme="minorHAnsi"/>
          <w:i w:val="0"/>
          <w:iCs w:val="0"/>
          <w:sz w:val="22"/>
          <w:szCs w:val="22"/>
        </w:rPr>
        <w:t xml:space="preserve"> di formazione</w:t>
      </w:r>
      <w:r w:rsidRPr="0029426E">
        <w:rPr>
          <w:rStyle w:val="Enfasicorsivo"/>
          <w:rFonts w:asciiTheme="minorHAnsi" w:hAnsiTheme="minorHAnsi" w:cstheme="minorHAnsi"/>
          <w:i w:val="0"/>
          <w:iCs w:val="0"/>
          <w:sz w:val="22"/>
          <w:szCs w:val="22"/>
        </w:rPr>
        <w:t xml:space="preserve">, tutti i </w:t>
      </w:r>
      <w:r w:rsidR="005C4295" w:rsidRPr="0029426E">
        <w:rPr>
          <w:rStyle w:val="Enfasicorsivo"/>
          <w:rFonts w:asciiTheme="minorHAnsi" w:hAnsiTheme="minorHAnsi" w:cstheme="minorHAnsi"/>
          <w:i w:val="0"/>
          <w:iCs w:val="0"/>
          <w:sz w:val="22"/>
          <w:szCs w:val="22"/>
        </w:rPr>
        <w:t>materiali didattici finalizzati alla realizzazione del percorso formativo</w:t>
      </w:r>
      <w:r w:rsidR="0082689D" w:rsidRPr="0029426E">
        <w:rPr>
          <w:rStyle w:val="Enfasicorsivo"/>
          <w:rFonts w:asciiTheme="minorHAnsi" w:hAnsiTheme="minorHAnsi" w:cstheme="minorHAnsi"/>
          <w:i w:val="0"/>
          <w:iCs w:val="0"/>
          <w:sz w:val="22"/>
          <w:szCs w:val="22"/>
        </w:rPr>
        <w:t xml:space="preserve"> e messi a disposizione a titolo non oneroso,</w:t>
      </w:r>
      <w:r w:rsidR="005C4295" w:rsidRPr="0029426E">
        <w:rPr>
          <w:rStyle w:val="Enfasicorsivo"/>
          <w:rFonts w:asciiTheme="minorHAnsi" w:hAnsiTheme="minorHAnsi" w:cstheme="minorHAnsi"/>
          <w:i w:val="0"/>
          <w:iCs w:val="0"/>
          <w:sz w:val="22"/>
          <w:szCs w:val="22"/>
        </w:rPr>
        <w:t xml:space="preserve"> con l’indicazione di quali di questi materiali rimarranno di proprietà della istituzione scolastica</w:t>
      </w:r>
      <w:r w:rsidR="00C61B16" w:rsidRPr="0029426E">
        <w:rPr>
          <w:rStyle w:val="Enfasicorsivo"/>
          <w:rFonts w:asciiTheme="minorHAnsi" w:hAnsiTheme="minorHAnsi" w:cstheme="minorHAnsi"/>
          <w:i w:val="0"/>
          <w:iCs w:val="0"/>
          <w:sz w:val="22"/>
          <w:szCs w:val="22"/>
        </w:rPr>
        <w:t>. Tale materiale concorrerà al punteggio dell’offerta tecnica.</w:t>
      </w:r>
    </w:p>
    <w:p w14:paraId="006EAB6F" w14:textId="6E21DED4" w:rsidR="00C61B16" w:rsidRPr="0029426E" w:rsidRDefault="00591D2F" w:rsidP="006D722E">
      <w:pPr>
        <w:jc w:val="both"/>
        <w:rPr>
          <w:rStyle w:val="Enfasicorsivo"/>
          <w:rFonts w:asciiTheme="minorHAnsi" w:hAnsiTheme="minorHAnsi" w:cstheme="minorHAnsi"/>
          <w:i w:val="0"/>
          <w:iCs w:val="0"/>
          <w:sz w:val="22"/>
          <w:szCs w:val="22"/>
        </w:rPr>
      </w:pPr>
      <w:r w:rsidRPr="0029426E">
        <w:rPr>
          <w:rStyle w:val="Enfasicorsivo"/>
          <w:rFonts w:asciiTheme="minorHAnsi" w:hAnsiTheme="minorHAnsi" w:cstheme="minorHAnsi"/>
          <w:i w:val="0"/>
          <w:iCs w:val="0"/>
          <w:sz w:val="22"/>
          <w:szCs w:val="22"/>
        </w:rPr>
        <w:t xml:space="preserve">Non sono ammessi costi </w:t>
      </w:r>
      <w:r w:rsidR="00C61B16" w:rsidRPr="0029426E">
        <w:rPr>
          <w:rStyle w:val="Enfasicorsivo"/>
          <w:rFonts w:asciiTheme="minorHAnsi" w:hAnsiTheme="minorHAnsi" w:cstheme="minorHAnsi"/>
          <w:i w:val="0"/>
          <w:iCs w:val="0"/>
          <w:sz w:val="22"/>
          <w:szCs w:val="22"/>
        </w:rPr>
        <w:t>aggiuntivi.</w:t>
      </w:r>
    </w:p>
    <w:p w14:paraId="667DAA56" w14:textId="63FD1DD7" w:rsidR="00591D2F" w:rsidRPr="0029426E" w:rsidRDefault="00591D2F" w:rsidP="006D722E">
      <w:pPr>
        <w:jc w:val="both"/>
        <w:rPr>
          <w:rStyle w:val="Enfasicorsivo"/>
          <w:rFonts w:asciiTheme="minorHAnsi" w:hAnsiTheme="minorHAnsi" w:cstheme="minorHAnsi"/>
          <w:i w:val="0"/>
          <w:iCs w:val="0"/>
          <w:sz w:val="22"/>
          <w:szCs w:val="22"/>
        </w:rPr>
      </w:pPr>
      <w:r w:rsidRPr="0029426E">
        <w:rPr>
          <w:rStyle w:val="Enfasicorsivo"/>
          <w:rFonts w:asciiTheme="minorHAnsi" w:hAnsiTheme="minorHAnsi" w:cstheme="minorHAnsi"/>
          <w:i w:val="0"/>
          <w:iCs w:val="0"/>
          <w:sz w:val="22"/>
          <w:szCs w:val="22"/>
        </w:rPr>
        <w:t>Con l’invio dell’offerta, con allegato progetto esecutivo, disciplinare e capitolato siglati in ogni pagina e firmati in calce costituiscono formale accettazione delle condizioni di cui al presente articolo anche se le stesse dovessero o potessero configurarsi come clausole vessatorie.</w:t>
      </w:r>
    </w:p>
    <w:p w14:paraId="7DFC93FC" w14:textId="77777777" w:rsidR="00591D2F" w:rsidRPr="006D722E" w:rsidRDefault="00591D2F" w:rsidP="006D722E">
      <w:pPr>
        <w:jc w:val="both"/>
        <w:rPr>
          <w:rStyle w:val="Enfasicorsivo"/>
          <w:rFonts w:asciiTheme="minorHAnsi" w:hAnsiTheme="minorHAnsi" w:cstheme="minorHAnsi"/>
          <w:sz w:val="22"/>
          <w:szCs w:val="22"/>
        </w:rPr>
      </w:pPr>
    </w:p>
    <w:p w14:paraId="5DC61638" w14:textId="36DF43C8" w:rsidR="00591D2F" w:rsidRPr="006D722E" w:rsidRDefault="00591D2F" w:rsidP="006D722E">
      <w:pPr>
        <w:jc w:val="both"/>
        <w:rPr>
          <w:rFonts w:asciiTheme="minorHAnsi" w:hAnsiTheme="minorHAnsi" w:cstheme="minorHAnsi"/>
          <w:sz w:val="22"/>
          <w:szCs w:val="22"/>
        </w:rPr>
      </w:pPr>
      <w:bookmarkStart w:id="4" w:name="_Hlk145571754"/>
      <w:r w:rsidRPr="0029426E">
        <w:rPr>
          <w:rStyle w:val="Enfasicorsivo"/>
          <w:rFonts w:asciiTheme="minorHAnsi" w:hAnsiTheme="minorHAnsi" w:cstheme="minorHAnsi"/>
          <w:i w:val="0"/>
          <w:iCs w:val="0"/>
          <w:sz w:val="22"/>
          <w:szCs w:val="22"/>
        </w:rPr>
        <w:t>1</w:t>
      </w:r>
      <w:r w:rsidR="0029426E" w:rsidRPr="0029426E">
        <w:rPr>
          <w:rStyle w:val="Enfasicorsivo"/>
          <w:rFonts w:asciiTheme="minorHAnsi" w:hAnsiTheme="minorHAnsi" w:cstheme="minorHAnsi"/>
          <w:i w:val="0"/>
          <w:iCs w:val="0"/>
          <w:sz w:val="22"/>
          <w:szCs w:val="22"/>
        </w:rPr>
        <w:t>0</w:t>
      </w:r>
      <w:r w:rsidRPr="006D722E">
        <w:rPr>
          <w:rStyle w:val="Enfasicorsivo"/>
          <w:rFonts w:asciiTheme="minorHAnsi" w:hAnsiTheme="minorHAnsi" w:cstheme="minorHAnsi"/>
          <w:sz w:val="22"/>
          <w:szCs w:val="22"/>
        </w:rPr>
        <w:t xml:space="preserve">. </w:t>
      </w:r>
      <w:r w:rsidR="005C4295" w:rsidRPr="006D722E">
        <w:rPr>
          <w:rFonts w:asciiTheme="minorHAnsi" w:hAnsiTheme="minorHAnsi" w:cstheme="minorHAnsi"/>
          <w:sz w:val="22"/>
          <w:szCs w:val="22"/>
        </w:rPr>
        <w:t>Esecuzione del servizio</w:t>
      </w:r>
    </w:p>
    <w:bookmarkEnd w:id="4"/>
    <w:p w14:paraId="7962F1EF" w14:textId="3F3B292A" w:rsidR="005C4295" w:rsidRPr="00681AC3" w:rsidRDefault="00591D2F" w:rsidP="006D722E">
      <w:pPr>
        <w:jc w:val="both"/>
        <w:rPr>
          <w:rFonts w:asciiTheme="minorHAnsi" w:hAnsiTheme="minorHAnsi" w:cstheme="minorHAnsi"/>
          <w:iCs/>
          <w:sz w:val="22"/>
          <w:szCs w:val="22"/>
        </w:rPr>
      </w:pPr>
      <w:r w:rsidRPr="00681AC3">
        <w:rPr>
          <w:rFonts w:asciiTheme="minorHAnsi" w:hAnsiTheme="minorHAnsi" w:cstheme="minorHAnsi"/>
          <w:iCs/>
          <w:sz w:val="22"/>
          <w:szCs w:val="22"/>
        </w:rPr>
        <w:t xml:space="preserve">Il termine </w:t>
      </w:r>
      <w:r w:rsidR="005C4295" w:rsidRPr="00681AC3">
        <w:rPr>
          <w:rFonts w:asciiTheme="minorHAnsi" w:hAnsiTheme="minorHAnsi" w:cstheme="minorHAnsi"/>
          <w:iCs/>
          <w:sz w:val="22"/>
          <w:szCs w:val="22"/>
        </w:rPr>
        <w:t xml:space="preserve">previsto per l’avvio delle attività formative è </w:t>
      </w:r>
      <w:r w:rsidR="00681AC3" w:rsidRPr="00681AC3">
        <w:rPr>
          <w:rFonts w:asciiTheme="minorHAnsi" w:hAnsiTheme="minorHAnsi" w:cstheme="minorHAnsi"/>
          <w:iCs/>
          <w:sz w:val="22"/>
          <w:szCs w:val="22"/>
        </w:rPr>
        <w:t>il 17.06.2024</w:t>
      </w:r>
      <w:r w:rsidR="00681AC3">
        <w:rPr>
          <w:rFonts w:asciiTheme="minorHAnsi" w:hAnsiTheme="minorHAnsi" w:cstheme="minorHAnsi"/>
          <w:iCs/>
          <w:sz w:val="22"/>
          <w:szCs w:val="22"/>
        </w:rPr>
        <w:t xml:space="preserve"> </w:t>
      </w:r>
      <w:r w:rsidR="003D7ECC">
        <w:rPr>
          <w:rFonts w:asciiTheme="minorHAnsi" w:hAnsiTheme="minorHAnsi" w:cstheme="minorHAnsi"/>
          <w:iCs/>
          <w:sz w:val="22"/>
          <w:szCs w:val="22"/>
        </w:rPr>
        <w:t>(</w:t>
      </w:r>
      <w:r w:rsidR="00681AC3">
        <w:rPr>
          <w:rFonts w:asciiTheme="minorHAnsi" w:hAnsiTheme="minorHAnsi" w:cstheme="minorHAnsi"/>
          <w:iCs/>
          <w:sz w:val="22"/>
          <w:szCs w:val="22"/>
        </w:rPr>
        <w:t>dalle 9,00 alle 12,3</w:t>
      </w:r>
      <w:r w:rsidR="003D7ECC">
        <w:rPr>
          <w:rFonts w:asciiTheme="minorHAnsi" w:hAnsiTheme="minorHAnsi" w:cstheme="minorHAnsi"/>
          <w:iCs/>
          <w:sz w:val="22"/>
          <w:szCs w:val="22"/>
        </w:rPr>
        <w:t>0) secondo incontro 18.06.2024 (dalle 9,00 alle 12,30)¸</w:t>
      </w:r>
    </w:p>
    <w:p w14:paraId="134F3CEF" w14:textId="3E0624C7" w:rsidR="00591D2F" w:rsidRPr="0029426E" w:rsidRDefault="005C4295" w:rsidP="006D722E">
      <w:pPr>
        <w:jc w:val="both"/>
        <w:rPr>
          <w:rFonts w:asciiTheme="minorHAnsi" w:hAnsiTheme="minorHAnsi" w:cstheme="minorHAnsi"/>
          <w:iCs/>
          <w:sz w:val="22"/>
          <w:szCs w:val="22"/>
        </w:rPr>
      </w:pPr>
      <w:r w:rsidRPr="00681AC3">
        <w:rPr>
          <w:rFonts w:asciiTheme="minorHAnsi" w:hAnsiTheme="minorHAnsi" w:cstheme="minorHAnsi"/>
          <w:iCs/>
          <w:sz w:val="22"/>
          <w:szCs w:val="22"/>
        </w:rPr>
        <w:t xml:space="preserve">Il termine </w:t>
      </w:r>
      <w:r w:rsidR="00591D2F" w:rsidRPr="00681AC3">
        <w:rPr>
          <w:rFonts w:asciiTheme="minorHAnsi" w:hAnsiTheme="minorHAnsi" w:cstheme="minorHAnsi"/>
          <w:iCs/>
          <w:sz w:val="22"/>
          <w:szCs w:val="22"/>
        </w:rPr>
        <w:t xml:space="preserve">ultimo previsto per </w:t>
      </w:r>
      <w:r w:rsidRPr="00681AC3">
        <w:rPr>
          <w:rFonts w:asciiTheme="minorHAnsi" w:hAnsiTheme="minorHAnsi" w:cstheme="minorHAnsi"/>
          <w:iCs/>
          <w:sz w:val="22"/>
          <w:szCs w:val="22"/>
        </w:rPr>
        <w:t xml:space="preserve">il termine del servizio di formazione, compresi eventuali test finali o certificazioni comprese nell’affidamento è il </w:t>
      </w:r>
      <w:r w:rsidR="00681AC3" w:rsidRPr="00681AC3">
        <w:rPr>
          <w:rFonts w:asciiTheme="minorHAnsi" w:hAnsiTheme="minorHAnsi" w:cstheme="minorHAnsi"/>
          <w:iCs/>
          <w:sz w:val="22"/>
          <w:szCs w:val="22"/>
        </w:rPr>
        <w:t>19.06.2024</w:t>
      </w:r>
      <w:r w:rsidR="003D7ECC">
        <w:rPr>
          <w:rFonts w:asciiTheme="minorHAnsi" w:hAnsiTheme="minorHAnsi" w:cstheme="minorHAnsi"/>
          <w:iCs/>
          <w:sz w:val="22"/>
          <w:szCs w:val="22"/>
        </w:rPr>
        <w:t xml:space="preserve"> (dalle 9,00 alle 12,00)</w:t>
      </w:r>
    </w:p>
    <w:p w14:paraId="3B711FB5" w14:textId="2E3826E0" w:rsidR="007B6CCA" w:rsidRPr="0029426E" w:rsidRDefault="00591D2F" w:rsidP="006D722E">
      <w:pPr>
        <w:jc w:val="both"/>
        <w:rPr>
          <w:rFonts w:asciiTheme="minorHAnsi" w:hAnsiTheme="minorHAnsi" w:cstheme="minorHAnsi"/>
          <w:iCs/>
          <w:sz w:val="22"/>
          <w:szCs w:val="22"/>
        </w:rPr>
      </w:pPr>
      <w:r w:rsidRPr="0029426E">
        <w:rPr>
          <w:rFonts w:asciiTheme="minorHAnsi" w:hAnsiTheme="minorHAnsi" w:cstheme="minorHAnsi"/>
          <w:iCs/>
          <w:sz w:val="22"/>
          <w:szCs w:val="22"/>
        </w:rPr>
        <w:t xml:space="preserve">Nel caso in cui la </w:t>
      </w:r>
      <w:r w:rsidR="005C4295" w:rsidRPr="0029426E">
        <w:rPr>
          <w:rFonts w:asciiTheme="minorHAnsi" w:hAnsiTheme="minorHAnsi" w:cstheme="minorHAnsi"/>
          <w:iCs/>
          <w:sz w:val="22"/>
          <w:szCs w:val="22"/>
        </w:rPr>
        <w:t>formazione si protraesse oltre i 60</w:t>
      </w:r>
      <w:r w:rsidR="0029426E">
        <w:rPr>
          <w:rFonts w:asciiTheme="minorHAnsi" w:hAnsiTheme="minorHAnsi" w:cstheme="minorHAnsi"/>
          <w:iCs/>
          <w:sz w:val="22"/>
          <w:szCs w:val="22"/>
        </w:rPr>
        <w:t xml:space="preserve"> </w:t>
      </w:r>
      <w:r w:rsidR="005C4295" w:rsidRPr="0029426E">
        <w:rPr>
          <w:rFonts w:asciiTheme="minorHAnsi" w:hAnsiTheme="minorHAnsi" w:cstheme="minorHAnsi"/>
          <w:iCs/>
          <w:sz w:val="22"/>
          <w:szCs w:val="22"/>
        </w:rPr>
        <w:t xml:space="preserve">gg dall’inizio delle attività è prevista, a richiesta dell’operatore economico, la possibilità di emissione di fatture parziali </w:t>
      </w:r>
      <w:r w:rsidR="007B6CCA" w:rsidRPr="0029426E">
        <w:rPr>
          <w:rFonts w:asciiTheme="minorHAnsi" w:hAnsiTheme="minorHAnsi" w:cstheme="minorHAnsi"/>
          <w:iCs/>
          <w:sz w:val="22"/>
          <w:szCs w:val="22"/>
        </w:rPr>
        <w:t xml:space="preserve">per i percorsi formativi ultimati </w:t>
      </w:r>
      <w:r w:rsidR="005C4295" w:rsidRPr="0029426E">
        <w:rPr>
          <w:rFonts w:asciiTheme="minorHAnsi" w:hAnsiTheme="minorHAnsi" w:cstheme="minorHAnsi"/>
          <w:iCs/>
          <w:sz w:val="22"/>
          <w:szCs w:val="22"/>
        </w:rPr>
        <w:t>previo rilascio di certificato di regolare esecuzione parziale da parte del RUP e conseguente emissione di fattura elettronica</w:t>
      </w:r>
      <w:r w:rsidR="007B6CCA" w:rsidRPr="0029426E">
        <w:rPr>
          <w:rFonts w:asciiTheme="minorHAnsi" w:hAnsiTheme="minorHAnsi" w:cstheme="minorHAnsi"/>
          <w:iCs/>
          <w:sz w:val="22"/>
          <w:szCs w:val="22"/>
        </w:rPr>
        <w:t>.</w:t>
      </w:r>
    </w:p>
    <w:p w14:paraId="37BCC4E7" w14:textId="6C94D4C2" w:rsidR="00591D2F" w:rsidRPr="0029426E" w:rsidRDefault="00591D2F" w:rsidP="006D722E">
      <w:pPr>
        <w:jc w:val="both"/>
        <w:rPr>
          <w:rFonts w:asciiTheme="minorHAnsi" w:hAnsiTheme="minorHAnsi" w:cstheme="minorHAnsi"/>
          <w:iCs/>
          <w:sz w:val="22"/>
          <w:szCs w:val="22"/>
        </w:rPr>
      </w:pPr>
      <w:r w:rsidRPr="0029426E">
        <w:rPr>
          <w:rFonts w:asciiTheme="minorHAnsi" w:hAnsiTheme="minorHAnsi" w:cstheme="minorHAnsi"/>
          <w:iCs/>
          <w:sz w:val="22"/>
          <w:szCs w:val="22"/>
        </w:rPr>
        <w:t>in nessun caso una eventuale fattura emessa in contrasto con quanto indicato al punto precedente, anche se accettata, potrà essere pagata fino alla emissione del certificato di regolare esecuzione</w:t>
      </w:r>
      <w:r w:rsidR="00C61B16" w:rsidRPr="0029426E">
        <w:rPr>
          <w:rFonts w:asciiTheme="minorHAnsi" w:hAnsiTheme="minorHAnsi" w:cstheme="minorHAnsi"/>
          <w:iCs/>
          <w:sz w:val="22"/>
          <w:szCs w:val="22"/>
        </w:rPr>
        <w:t xml:space="preserve"> di cui sopra.</w:t>
      </w:r>
    </w:p>
    <w:p w14:paraId="5FDAAA7B" w14:textId="31B6CCE7" w:rsidR="00591D2F" w:rsidRPr="0029426E" w:rsidRDefault="00591D2F" w:rsidP="006D722E">
      <w:pPr>
        <w:jc w:val="both"/>
        <w:rPr>
          <w:rFonts w:asciiTheme="minorHAnsi" w:hAnsiTheme="minorHAnsi" w:cstheme="minorHAnsi"/>
          <w:iCs/>
          <w:sz w:val="22"/>
          <w:szCs w:val="22"/>
        </w:rPr>
      </w:pPr>
      <w:r w:rsidRPr="0029426E">
        <w:rPr>
          <w:rFonts w:asciiTheme="minorHAnsi" w:hAnsiTheme="minorHAnsi" w:cstheme="minorHAnsi"/>
          <w:iCs/>
          <w:sz w:val="22"/>
          <w:szCs w:val="22"/>
        </w:rPr>
        <w:t xml:space="preserve">La revisione dei prezzi, in conformità con l’art. 60 del Dlgs 36/2023, </w:t>
      </w:r>
      <w:r w:rsidR="007B6CCA" w:rsidRPr="0029426E">
        <w:rPr>
          <w:rFonts w:asciiTheme="minorHAnsi" w:hAnsiTheme="minorHAnsi" w:cstheme="minorHAnsi"/>
          <w:iCs/>
          <w:sz w:val="22"/>
          <w:szCs w:val="22"/>
        </w:rPr>
        <w:t>non trova applicazione in quanto l’offerta economica è parametrata alle UCS definite dal Ministero</w:t>
      </w:r>
    </w:p>
    <w:p w14:paraId="489878DC" w14:textId="77777777" w:rsidR="00742255" w:rsidRPr="006D722E" w:rsidRDefault="00742255" w:rsidP="006D722E">
      <w:pPr>
        <w:jc w:val="both"/>
        <w:rPr>
          <w:rFonts w:asciiTheme="minorHAnsi" w:hAnsiTheme="minorHAnsi" w:cstheme="minorHAnsi"/>
          <w:i/>
          <w:sz w:val="22"/>
          <w:szCs w:val="22"/>
        </w:rPr>
      </w:pPr>
    </w:p>
    <w:p w14:paraId="4AEC0606" w14:textId="1682B7D9" w:rsidR="00742255" w:rsidRPr="006D722E" w:rsidRDefault="00742255" w:rsidP="006D722E">
      <w:pPr>
        <w:jc w:val="both"/>
        <w:rPr>
          <w:rFonts w:asciiTheme="minorHAnsi" w:hAnsiTheme="minorHAnsi" w:cstheme="minorHAnsi"/>
          <w:iCs/>
          <w:sz w:val="22"/>
          <w:szCs w:val="22"/>
        </w:rPr>
      </w:pPr>
      <w:r w:rsidRPr="006D722E">
        <w:rPr>
          <w:rFonts w:asciiTheme="minorHAnsi" w:hAnsiTheme="minorHAnsi" w:cstheme="minorHAnsi"/>
          <w:iCs/>
          <w:sz w:val="22"/>
          <w:szCs w:val="22"/>
        </w:rPr>
        <w:t>1</w:t>
      </w:r>
      <w:r w:rsidR="0029426E">
        <w:rPr>
          <w:rFonts w:asciiTheme="minorHAnsi" w:hAnsiTheme="minorHAnsi" w:cstheme="minorHAnsi"/>
          <w:iCs/>
          <w:sz w:val="22"/>
          <w:szCs w:val="22"/>
        </w:rPr>
        <w:t>1. C</w:t>
      </w:r>
      <w:r w:rsidRPr="006D722E">
        <w:rPr>
          <w:rFonts w:asciiTheme="minorHAnsi" w:hAnsiTheme="minorHAnsi" w:cstheme="minorHAnsi"/>
          <w:iCs/>
          <w:sz w:val="22"/>
          <w:szCs w:val="22"/>
        </w:rPr>
        <w:t>ause di risoluzione anticipata</w:t>
      </w:r>
    </w:p>
    <w:p w14:paraId="5BAFF283" w14:textId="77777777" w:rsidR="00742255" w:rsidRPr="0029426E" w:rsidRDefault="00742255" w:rsidP="006D722E">
      <w:pPr>
        <w:jc w:val="both"/>
        <w:rPr>
          <w:rFonts w:asciiTheme="minorHAnsi" w:hAnsiTheme="minorHAnsi" w:cstheme="minorHAnsi"/>
          <w:iCs/>
          <w:sz w:val="22"/>
          <w:szCs w:val="22"/>
        </w:rPr>
      </w:pPr>
      <w:r w:rsidRPr="0029426E">
        <w:rPr>
          <w:rFonts w:asciiTheme="minorHAnsi" w:hAnsiTheme="minorHAnsi" w:cstheme="minorHAnsi"/>
          <w:iCs/>
          <w:sz w:val="22"/>
          <w:szCs w:val="22"/>
        </w:rPr>
        <w:t>Il venire meno, successivamente all'aggiudicazione o comunque durante l'esecuzione del servizio, dei requisiti prescritti nel presente invito ai fini della prequalificazione degli offerenti, determina la risoluzione anticipata del rapporto, salva ed impregiudicata ogni pretesa risarcitoria della Amministrazione. Causano, altresì, la risoluzione anticipata del rapporto gravi inadempienze dell'aggiudicatario che l'amministrazione rilevi con espressa diffida.</w:t>
      </w:r>
    </w:p>
    <w:p w14:paraId="07F77FBC" w14:textId="77777777" w:rsidR="00742255" w:rsidRPr="0029426E" w:rsidRDefault="00742255" w:rsidP="006D722E">
      <w:pPr>
        <w:jc w:val="both"/>
        <w:rPr>
          <w:rFonts w:asciiTheme="minorHAnsi" w:hAnsiTheme="minorHAnsi" w:cstheme="minorHAnsi"/>
          <w:iCs/>
          <w:sz w:val="22"/>
          <w:szCs w:val="22"/>
        </w:rPr>
      </w:pPr>
      <w:r w:rsidRPr="0029426E">
        <w:rPr>
          <w:rFonts w:asciiTheme="minorHAnsi" w:hAnsiTheme="minorHAnsi" w:cstheme="minorHAnsi"/>
          <w:iCs/>
          <w:sz w:val="22"/>
          <w:szCs w:val="22"/>
        </w:rPr>
        <w:t>Costituirà in ogni caso motivo di risoluzione espressa, salvo il diritto al risarcimento del danno, il verificarsi anche di una soltanto delle seguenti situazioni:</w:t>
      </w:r>
    </w:p>
    <w:p w14:paraId="3CEBF13D" w14:textId="77777777" w:rsidR="00742255" w:rsidRPr="0029426E" w:rsidRDefault="00742255" w:rsidP="006D722E">
      <w:pPr>
        <w:numPr>
          <w:ilvl w:val="0"/>
          <w:numId w:val="37"/>
        </w:numPr>
        <w:jc w:val="both"/>
        <w:rPr>
          <w:rFonts w:asciiTheme="minorHAnsi" w:hAnsiTheme="minorHAnsi" w:cstheme="minorHAnsi"/>
          <w:iCs/>
          <w:sz w:val="22"/>
          <w:szCs w:val="22"/>
        </w:rPr>
      </w:pPr>
      <w:r w:rsidRPr="0029426E">
        <w:rPr>
          <w:rFonts w:asciiTheme="minorHAnsi" w:hAnsiTheme="minorHAnsi" w:cstheme="minorHAnsi"/>
          <w:iCs/>
          <w:sz w:val="22"/>
          <w:szCs w:val="22"/>
        </w:rPr>
        <w:lastRenderedPageBreak/>
        <w:t>mancato rispetto del divieto di subappalto (ove non previsto espressamente nell’offerta);</w:t>
      </w:r>
    </w:p>
    <w:p w14:paraId="429295DD" w14:textId="77777777" w:rsidR="00742255" w:rsidRPr="0029426E" w:rsidRDefault="00742255" w:rsidP="006D722E">
      <w:pPr>
        <w:numPr>
          <w:ilvl w:val="0"/>
          <w:numId w:val="37"/>
        </w:numPr>
        <w:jc w:val="both"/>
        <w:rPr>
          <w:rFonts w:asciiTheme="minorHAnsi" w:hAnsiTheme="minorHAnsi" w:cstheme="minorHAnsi"/>
          <w:iCs/>
          <w:sz w:val="22"/>
          <w:szCs w:val="22"/>
        </w:rPr>
      </w:pPr>
      <w:r w:rsidRPr="0029426E">
        <w:rPr>
          <w:rFonts w:asciiTheme="minorHAnsi" w:hAnsiTheme="minorHAnsi" w:cstheme="minorHAnsi"/>
          <w:iCs/>
          <w:sz w:val="22"/>
          <w:szCs w:val="22"/>
        </w:rPr>
        <w:t>non veridicità delle dichiarazioni fornite ai fini della partecipazione alla gara ed alla fase contrattuale;</w:t>
      </w:r>
    </w:p>
    <w:p w14:paraId="0C8C1DEC" w14:textId="77777777" w:rsidR="00742255" w:rsidRPr="0029426E" w:rsidRDefault="00742255" w:rsidP="006D722E">
      <w:pPr>
        <w:numPr>
          <w:ilvl w:val="0"/>
          <w:numId w:val="37"/>
        </w:numPr>
        <w:jc w:val="both"/>
        <w:rPr>
          <w:rFonts w:asciiTheme="minorHAnsi" w:hAnsiTheme="minorHAnsi" w:cstheme="minorHAnsi"/>
          <w:iCs/>
          <w:sz w:val="22"/>
          <w:szCs w:val="22"/>
        </w:rPr>
      </w:pPr>
      <w:r w:rsidRPr="0029426E">
        <w:rPr>
          <w:rFonts w:asciiTheme="minorHAnsi" w:hAnsiTheme="minorHAnsi" w:cstheme="minorHAnsi"/>
          <w:iCs/>
          <w:sz w:val="22"/>
          <w:szCs w:val="22"/>
        </w:rPr>
        <w:t>violazione dell’obbligo di riservatezza;</w:t>
      </w:r>
    </w:p>
    <w:p w14:paraId="7664AA04" w14:textId="77777777" w:rsidR="00742255" w:rsidRPr="0029426E" w:rsidRDefault="00742255" w:rsidP="006D722E">
      <w:pPr>
        <w:numPr>
          <w:ilvl w:val="0"/>
          <w:numId w:val="37"/>
        </w:numPr>
        <w:jc w:val="both"/>
        <w:rPr>
          <w:rFonts w:asciiTheme="minorHAnsi" w:hAnsiTheme="minorHAnsi" w:cstheme="minorHAnsi"/>
          <w:iCs/>
          <w:sz w:val="22"/>
          <w:szCs w:val="22"/>
        </w:rPr>
      </w:pPr>
      <w:r w:rsidRPr="0029426E">
        <w:rPr>
          <w:rFonts w:asciiTheme="minorHAnsi" w:hAnsiTheme="minorHAnsi" w:cstheme="minorHAnsi"/>
          <w:iCs/>
          <w:sz w:val="22"/>
          <w:szCs w:val="22"/>
        </w:rPr>
        <w:t>mancanza, anche sopravvenuta in fase successiva all’affidamento dei servizi, dei requisiti minimi di ammissibilità indicati nel disciplinare di gara;</w:t>
      </w:r>
    </w:p>
    <w:p w14:paraId="0EDB6001" w14:textId="77777777" w:rsidR="00742255" w:rsidRPr="0029426E" w:rsidRDefault="00742255" w:rsidP="006D722E">
      <w:pPr>
        <w:numPr>
          <w:ilvl w:val="0"/>
          <w:numId w:val="37"/>
        </w:numPr>
        <w:jc w:val="both"/>
        <w:rPr>
          <w:rFonts w:asciiTheme="minorHAnsi" w:hAnsiTheme="minorHAnsi" w:cstheme="minorHAnsi"/>
          <w:iCs/>
          <w:sz w:val="22"/>
          <w:szCs w:val="22"/>
        </w:rPr>
      </w:pPr>
      <w:r w:rsidRPr="0029426E">
        <w:rPr>
          <w:rFonts w:asciiTheme="minorHAnsi" w:hAnsiTheme="minorHAnsi" w:cstheme="minorHAnsi"/>
          <w:iCs/>
          <w:sz w:val="22"/>
          <w:szCs w:val="22"/>
        </w:rPr>
        <w:t>frode o grave negligenza nell’esecuzione degli obblighi e delle condizioni contrattuali;</w:t>
      </w:r>
    </w:p>
    <w:p w14:paraId="10FEC648" w14:textId="77777777" w:rsidR="00742255" w:rsidRPr="0029426E" w:rsidRDefault="00742255" w:rsidP="006D722E">
      <w:pPr>
        <w:numPr>
          <w:ilvl w:val="0"/>
          <w:numId w:val="37"/>
        </w:numPr>
        <w:jc w:val="both"/>
        <w:rPr>
          <w:rFonts w:asciiTheme="minorHAnsi" w:hAnsiTheme="minorHAnsi" w:cstheme="minorHAnsi"/>
          <w:iCs/>
          <w:sz w:val="22"/>
          <w:szCs w:val="22"/>
        </w:rPr>
      </w:pPr>
      <w:r w:rsidRPr="0029426E">
        <w:rPr>
          <w:rFonts w:asciiTheme="minorHAnsi" w:hAnsiTheme="minorHAnsi" w:cstheme="minorHAnsi"/>
          <w:iCs/>
          <w:sz w:val="22"/>
          <w:szCs w:val="22"/>
        </w:rPr>
        <w:t>cessione dell’azienda, dell’attività da parte dell’affidatario, oppure fallimento concordato preventivo o altra procedura concorsuale che dovesse coinvolgere lo stesso.</w:t>
      </w:r>
    </w:p>
    <w:p w14:paraId="19096950" w14:textId="7296A2DA" w:rsidR="00742255" w:rsidRPr="0029426E" w:rsidRDefault="00742255" w:rsidP="0029426E">
      <w:pPr>
        <w:jc w:val="both"/>
        <w:rPr>
          <w:rFonts w:asciiTheme="minorHAnsi" w:hAnsiTheme="minorHAnsi" w:cstheme="minorHAnsi"/>
          <w:iCs/>
          <w:sz w:val="22"/>
          <w:szCs w:val="22"/>
        </w:rPr>
      </w:pPr>
      <w:r w:rsidRPr="0029426E">
        <w:rPr>
          <w:rFonts w:asciiTheme="minorHAnsi" w:hAnsiTheme="minorHAnsi" w:cstheme="minorHAnsi"/>
          <w:iCs/>
          <w:sz w:val="22"/>
          <w:szCs w:val="22"/>
        </w:rPr>
        <w:t>La risoluzione espressa prevista nel precedente comma diventerà senz'altro operativa a seguito della comunicazione che l’Amministrazione darà all’aggiudicatario</w:t>
      </w:r>
      <w:r w:rsidR="0029426E">
        <w:rPr>
          <w:rFonts w:asciiTheme="minorHAnsi" w:hAnsiTheme="minorHAnsi" w:cstheme="minorHAnsi"/>
          <w:iCs/>
          <w:sz w:val="22"/>
          <w:szCs w:val="22"/>
        </w:rPr>
        <w:t xml:space="preserve"> a mezzo PEC</w:t>
      </w:r>
    </w:p>
    <w:p w14:paraId="1919DB89" w14:textId="77777777" w:rsidR="00742255" w:rsidRPr="0029426E" w:rsidRDefault="00742255" w:rsidP="0029426E">
      <w:pPr>
        <w:jc w:val="both"/>
        <w:rPr>
          <w:rFonts w:asciiTheme="minorHAnsi" w:hAnsiTheme="minorHAnsi" w:cstheme="minorHAnsi"/>
          <w:iCs/>
          <w:sz w:val="22"/>
          <w:szCs w:val="22"/>
        </w:rPr>
      </w:pPr>
      <w:r w:rsidRPr="0029426E">
        <w:rPr>
          <w:rFonts w:asciiTheme="minorHAnsi" w:hAnsiTheme="minorHAnsi" w:cstheme="minorHAnsi"/>
          <w:iCs/>
          <w:sz w:val="22"/>
          <w:szCs w:val="22"/>
        </w:rPr>
        <w:t>La risoluzione dà diritto all’Amministrazione a rivalersi su eventuali crediti dell’affidatario nonché sulla garanzia prestata. La risoluzione dà altresì alla stazione appaltante il diritto di affidare a terzi l’esecuzione dei servizi, in danno dell’affidatario con addebito ad esso del maggior costo sostenuto dalla stazione appaltante rispetto a quello previsto.</w:t>
      </w:r>
    </w:p>
    <w:p w14:paraId="1007D676" w14:textId="77777777" w:rsidR="00742255" w:rsidRPr="0029426E" w:rsidRDefault="00742255" w:rsidP="006D722E">
      <w:pPr>
        <w:jc w:val="both"/>
        <w:rPr>
          <w:rFonts w:asciiTheme="minorHAnsi" w:hAnsiTheme="minorHAnsi" w:cstheme="minorHAnsi"/>
          <w:iCs/>
          <w:sz w:val="22"/>
          <w:szCs w:val="22"/>
        </w:rPr>
      </w:pPr>
    </w:p>
    <w:p w14:paraId="17BB2F7B" w14:textId="6345C29E" w:rsidR="00742255" w:rsidRPr="0029426E" w:rsidRDefault="00742255" w:rsidP="006D722E">
      <w:pPr>
        <w:jc w:val="both"/>
        <w:rPr>
          <w:rFonts w:asciiTheme="minorHAnsi" w:hAnsiTheme="minorHAnsi" w:cstheme="minorHAnsi"/>
          <w:iCs/>
          <w:sz w:val="22"/>
          <w:szCs w:val="22"/>
        </w:rPr>
      </w:pPr>
      <w:r w:rsidRPr="0029426E">
        <w:rPr>
          <w:rFonts w:asciiTheme="minorHAnsi" w:hAnsiTheme="minorHAnsi" w:cstheme="minorHAnsi"/>
          <w:iCs/>
          <w:sz w:val="22"/>
          <w:szCs w:val="22"/>
        </w:rPr>
        <w:t>1</w:t>
      </w:r>
      <w:r w:rsidR="0029426E">
        <w:rPr>
          <w:rFonts w:asciiTheme="minorHAnsi" w:hAnsiTheme="minorHAnsi" w:cstheme="minorHAnsi"/>
          <w:iCs/>
          <w:sz w:val="22"/>
          <w:szCs w:val="22"/>
        </w:rPr>
        <w:t>2</w:t>
      </w:r>
      <w:r w:rsidRPr="0029426E">
        <w:rPr>
          <w:rFonts w:asciiTheme="minorHAnsi" w:hAnsiTheme="minorHAnsi" w:cstheme="minorHAnsi"/>
          <w:iCs/>
          <w:sz w:val="22"/>
          <w:szCs w:val="22"/>
        </w:rPr>
        <w:t xml:space="preserve">. </w:t>
      </w:r>
      <w:r w:rsidR="0029426E">
        <w:rPr>
          <w:rFonts w:asciiTheme="minorHAnsi" w:hAnsiTheme="minorHAnsi" w:cstheme="minorHAnsi"/>
          <w:iCs/>
          <w:sz w:val="22"/>
          <w:szCs w:val="22"/>
        </w:rPr>
        <w:t>S</w:t>
      </w:r>
      <w:r w:rsidRPr="0029426E">
        <w:rPr>
          <w:rFonts w:asciiTheme="minorHAnsi" w:hAnsiTheme="minorHAnsi" w:cstheme="minorHAnsi"/>
          <w:iCs/>
          <w:sz w:val="22"/>
          <w:szCs w:val="22"/>
        </w:rPr>
        <w:t>ospensione</w:t>
      </w:r>
    </w:p>
    <w:p w14:paraId="03194785" w14:textId="77777777" w:rsidR="00742255" w:rsidRPr="0029426E" w:rsidRDefault="00742255" w:rsidP="006D722E">
      <w:pPr>
        <w:jc w:val="both"/>
        <w:rPr>
          <w:rFonts w:asciiTheme="minorHAnsi" w:hAnsiTheme="minorHAnsi" w:cstheme="minorHAnsi"/>
          <w:iCs/>
          <w:sz w:val="22"/>
          <w:szCs w:val="22"/>
        </w:rPr>
      </w:pPr>
      <w:r w:rsidRPr="0029426E">
        <w:rPr>
          <w:rFonts w:asciiTheme="minorHAnsi" w:hAnsiTheme="minorHAnsi" w:cstheme="minorHAnsi"/>
          <w:iCs/>
          <w:sz w:val="22"/>
          <w:szCs w:val="22"/>
        </w:rPr>
        <w:t>Questa stazione appaltante ha la facoltà di sospendere in qualsiasi momento, per comprovati motivi di interesse generale, l’efficacia del contratto stipulato con l’aggiudicatario del servizio, dandone comunicazione scritta allo stesso.</w:t>
      </w:r>
    </w:p>
    <w:p w14:paraId="7BD977E1" w14:textId="77777777" w:rsidR="00742255" w:rsidRPr="0029426E" w:rsidRDefault="00742255" w:rsidP="006D722E">
      <w:pPr>
        <w:jc w:val="both"/>
        <w:rPr>
          <w:rFonts w:asciiTheme="minorHAnsi" w:hAnsiTheme="minorHAnsi" w:cstheme="minorHAnsi"/>
          <w:iCs/>
          <w:sz w:val="22"/>
          <w:szCs w:val="22"/>
        </w:rPr>
      </w:pPr>
    </w:p>
    <w:p w14:paraId="60D8E647" w14:textId="36D8B5A1" w:rsidR="00742255" w:rsidRPr="0029426E" w:rsidRDefault="00742255" w:rsidP="006D722E">
      <w:pPr>
        <w:jc w:val="both"/>
        <w:rPr>
          <w:rFonts w:asciiTheme="minorHAnsi" w:hAnsiTheme="minorHAnsi" w:cstheme="minorHAnsi"/>
          <w:iCs/>
          <w:sz w:val="22"/>
          <w:szCs w:val="22"/>
        </w:rPr>
      </w:pPr>
      <w:r w:rsidRPr="0029426E">
        <w:rPr>
          <w:rFonts w:asciiTheme="minorHAnsi" w:hAnsiTheme="minorHAnsi" w:cstheme="minorHAnsi"/>
          <w:iCs/>
          <w:sz w:val="22"/>
          <w:szCs w:val="22"/>
        </w:rPr>
        <w:t>1</w:t>
      </w:r>
      <w:r w:rsidR="0029426E">
        <w:rPr>
          <w:rFonts w:asciiTheme="minorHAnsi" w:hAnsiTheme="minorHAnsi" w:cstheme="minorHAnsi"/>
          <w:iCs/>
          <w:sz w:val="22"/>
          <w:szCs w:val="22"/>
        </w:rPr>
        <w:t>3</w:t>
      </w:r>
      <w:r w:rsidRPr="0029426E">
        <w:rPr>
          <w:rFonts w:asciiTheme="minorHAnsi" w:hAnsiTheme="minorHAnsi" w:cstheme="minorHAnsi"/>
          <w:iCs/>
          <w:sz w:val="22"/>
          <w:szCs w:val="22"/>
        </w:rPr>
        <w:t>.</w:t>
      </w:r>
      <w:r w:rsidR="0029426E">
        <w:rPr>
          <w:rFonts w:asciiTheme="minorHAnsi" w:hAnsiTheme="minorHAnsi" w:cstheme="minorHAnsi"/>
          <w:iCs/>
          <w:sz w:val="22"/>
          <w:szCs w:val="22"/>
        </w:rPr>
        <w:t xml:space="preserve"> R</w:t>
      </w:r>
      <w:r w:rsidRPr="0029426E">
        <w:rPr>
          <w:rFonts w:asciiTheme="minorHAnsi" w:hAnsiTheme="minorHAnsi" w:cstheme="minorHAnsi"/>
          <w:iCs/>
          <w:sz w:val="22"/>
          <w:szCs w:val="22"/>
        </w:rPr>
        <w:t>ecesso</w:t>
      </w:r>
    </w:p>
    <w:p w14:paraId="7C072627" w14:textId="77777777" w:rsidR="00742255" w:rsidRPr="0029426E" w:rsidRDefault="00742255" w:rsidP="006D722E">
      <w:pPr>
        <w:jc w:val="both"/>
        <w:rPr>
          <w:rFonts w:asciiTheme="minorHAnsi" w:hAnsiTheme="minorHAnsi" w:cstheme="minorHAnsi"/>
          <w:iCs/>
          <w:sz w:val="22"/>
          <w:szCs w:val="22"/>
        </w:rPr>
      </w:pPr>
      <w:r w:rsidRPr="0029426E">
        <w:rPr>
          <w:rFonts w:asciiTheme="minorHAnsi" w:hAnsiTheme="minorHAnsi" w:cstheme="minorHAnsi"/>
          <w:iCs/>
          <w:sz w:val="22"/>
          <w:szCs w:val="22"/>
        </w:rPr>
        <w:t xml:space="preserve">Questa stazione appaltante può recedere dal contratto sottoscritto in qualsiasi momento. </w:t>
      </w:r>
    </w:p>
    <w:p w14:paraId="394FA9BE" w14:textId="77777777" w:rsidR="00742255" w:rsidRPr="0029426E" w:rsidRDefault="00742255" w:rsidP="006D722E">
      <w:pPr>
        <w:jc w:val="both"/>
        <w:rPr>
          <w:rFonts w:asciiTheme="minorHAnsi" w:hAnsiTheme="minorHAnsi" w:cstheme="minorHAnsi"/>
          <w:iCs/>
          <w:sz w:val="22"/>
          <w:szCs w:val="22"/>
        </w:rPr>
      </w:pPr>
      <w:r w:rsidRPr="0029426E">
        <w:rPr>
          <w:rFonts w:asciiTheme="minorHAnsi" w:hAnsiTheme="minorHAnsi" w:cstheme="minorHAnsi"/>
          <w:iCs/>
          <w:sz w:val="22"/>
          <w:szCs w:val="22"/>
        </w:rPr>
        <w:t xml:space="preserve">In caso di recesso il soggetto aggiudicatario ha diritto al pagamento di un corrispettivo commisurato alla prestazione resa, comprensiva delle spese sostenute, e a un indennizzo commisurato alla quota di servizio residuo da effettuare, nella misura massima del 10% dell’importo contrattuale. </w:t>
      </w:r>
    </w:p>
    <w:p w14:paraId="402FB65D" w14:textId="77777777" w:rsidR="00742255" w:rsidRPr="0029426E" w:rsidRDefault="00742255" w:rsidP="006D722E">
      <w:pPr>
        <w:jc w:val="both"/>
        <w:rPr>
          <w:rFonts w:asciiTheme="minorHAnsi" w:hAnsiTheme="minorHAnsi" w:cstheme="minorHAnsi"/>
          <w:iCs/>
          <w:sz w:val="22"/>
          <w:szCs w:val="22"/>
        </w:rPr>
      </w:pPr>
      <w:r w:rsidRPr="0029426E">
        <w:rPr>
          <w:rFonts w:asciiTheme="minorHAnsi" w:hAnsiTheme="minorHAnsi" w:cstheme="minorHAnsi"/>
          <w:iCs/>
          <w:sz w:val="22"/>
          <w:szCs w:val="22"/>
        </w:rPr>
        <w:t>Il pagamento di quanto previsto è effettuato previa presentazione della documentazione giustificativa dell’opera prestata e delle spese sostenute e, per quanto attiene all’indennizzo per la parte residua, previa presentazione di una relazione attestante tipologia ed entità delle spese programmate comunque da onorare e da documenti giustificativi dell’avvenuto pagamento delle stesse.</w:t>
      </w:r>
    </w:p>
    <w:p w14:paraId="0173ED8C" w14:textId="77777777" w:rsidR="00742255" w:rsidRPr="0029426E" w:rsidRDefault="00742255" w:rsidP="006D722E">
      <w:pPr>
        <w:jc w:val="both"/>
        <w:rPr>
          <w:rFonts w:asciiTheme="minorHAnsi" w:hAnsiTheme="minorHAnsi" w:cstheme="minorHAnsi"/>
          <w:iCs/>
          <w:sz w:val="22"/>
          <w:szCs w:val="22"/>
        </w:rPr>
      </w:pPr>
      <w:r w:rsidRPr="0029426E">
        <w:rPr>
          <w:rFonts w:asciiTheme="minorHAnsi" w:hAnsiTheme="minorHAnsi" w:cstheme="minorHAnsi"/>
          <w:iCs/>
          <w:sz w:val="22"/>
          <w:szCs w:val="22"/>
        </w:rPr>
        <w:t>I dati, gli elementi ed ogni informazione acquisita in sede di offerta sono utilizzati dall’Amministrazione aggiudicatrice esclusivamente ai fini del procedimento di gara e della individuazione del soggetto affidatario, garantendo l’assoluta sicurezza e riservatezza, anche in sede di trattamento dati con sistemi automatici e manuali.</w:t>
      </w:r>
    </w:p>
    <w:p w14:paraId="576CCC94" w14:textId="77777777" w:rsidR="00742255" w:rsidRPr="0029426E" w:rsidRDefault="00742255" w:rsidP="006D722E">
      <w:pPr>
        <w:jc w:val="both"/>
        <w:rPr>
          <w:rFonts w:asciiTheme="minorHAnsi" w:hAnsiTheme="minorHAnsi" w:cstheme="minorHAnsi"/>
          <w:iCs/>
          <w:sz w:val="22"/>
          <w:szCs w:val="22"/>
        </w:rPr>
      </w:pPr>
    </w:p>
    <w:p w14:paraId="03F136DE" w14:textId="5E35F61F" w:rsidR="00742255" w:rsidRPr="0029426E" w:rsidRDefault="00742255" w:rsidP="006D722E">
      <w:pPr>
        <w:jc w:val="both"/>
        <w:rPr>
          <w:rFonts w:asciiTheme="minorHAnsi" w:hAnsiTheme="minorHAnsi" w:cstheme="minorHAnsi"/>
          <w:iCs/>
          <w:sz w:val="22"/>
          <w:szCs w:val="22"/>
        </w:rPr>
      </w:pPr>
      <w:r w:rsidRPr="0029426E">
        <w:rPr>
          <w:rFonts w:asciiTheme="minorHAnsi" w:hAnsiTheme="minorHAnsi" w:cstheme="minorHAnsi"/>
          <w:iCs/>
          <w:sz w:val="22"/>
          <w:szCs w:val="22"/>
        </w:rPr>
        <w:t>1</w:t>
      </w:r>
      <w:r w:rsidR="0029426E">
        <w:rPr>
          <w:rFonts w:asciiTheme="minorHAnsi" w:hAnsiTheme="minorHAnsi" w:cstheme="minorHAnsi"/>
          <w:iCs/>
          <w:sz w:val="22"/>
          <w:szCs w:val="22"/>
        </w:rPr>
        <w:t>4</w:t>
      </w:r>
      <w:r w:rsidRPr="0029426E">
        <w:rPr>
          <w:rFonts w:asciiTheme="minorHAnsi" w:hAnsiTheme="minorHAnsi" w:cstheme="minorHAnsi"/>
          <w:iCs/>
          <w:sz w:val="22"/>
          <w:szCs w:val="22"/>
        </w:rPr>
        <w:t>. Accettazione</w:t>
      </w:r>
    </w:p>
    <w:p w14:paraId="41E77B85" w14:textId="50834075" w:rsidR="00FE57B2" w:rsidRPr="0029426E" w:rsidRDefault="00FE57B2" w:rsidP="0029426E">
      <w:pPr>
        <w:jc w:val="both"/>
        <w:rPr>
          <w:rFonts w:asciiTheme="minorHAnsi" w:hAnsiTheme="minorHAnsi" w:cstheme="minorHAnsi"/>
          <w:iCs/>
          <w:sz w:val="22"/>
          <w:szCs w:val="22"/>
        </w:rPr>
      </w:pPr>
      <w:r w:rsidRPr="0029426E">
        <w:rPr>
          <w:rFonts w:asciiTheme="minorHAnsi" w:hAnsiTheme="minorHAnsi" w:cstheme="minorHAnsi"/>
          <w:iCs/>
          <w:sz w:val="22"/>
          <w:szCs w:val="22"/>
        </w:rPr>
        <w:t xml:space="preserve">L’apposizione della firma digitale da parte dell’operatore economico assume valenza </w:t>
      </w:r>
      <w:r w:rsidR="0029426E" w:rsidRPr="0029426E">
        <w:rPr>
          <w:rFonts w:asciiTheme="minorHAnsi" w:hAnsiTheme="minorHAnsi" w:cstheme="minorHAnsi"/>
          <w:iCs/>
          <w:sz w:val="22"/>
          <w:szCs w:val="22"/>
        </w:rPr>
        <w:t>D</w:t>
      </w:r>
      <w:r w:rsidR="0029426E">
        <w:rPr>
          <w:rFonts w:asciiTheme="minorHAnsi" w:hAnsiTheme="minorHAnsi" w:cstheme="minorHAnsi"/>
          <w:iCs/>
          <w:sz w:val="22"/>
          <w:szCs w:val="22"/>
        </w:rPr>
        <w:t xml:space="preserve">i </w:t>
      </w:r>
      <w:r w:rsidRPr="0029426E">
        <w:rPr>
          <w:rFonts w:asciiTheme="minorHAnsi" w:hAnsiTheme="minorHAnsi" w:cstheme="minorHAnsi"/>
          <w:iCs/>
          <w:sz w:val="22"/>
          <w:szCs w:val="22"/>
        </w:rPr>
        <w:t>sottoscrizione di contratto tra le parti, in aggiunta all’eventuale contratto stipulato su MEPA e</w:t>
      </w:r>
      <w:r w:rsidR="0029426E">
        <w:rPr>
          <w:rFonts w:asciiTheme="minorHAnsi" w:hAnsiTheme="minorHAnsi" w:cstheme="minorHAnsi"/>
          <w:iCs/>
          <w:sz w:val="22"/>
          <w:szCs w:val="22"/>
        </w:rPr>
        <w:t xml:space="preserve"> </w:t>
      </w:r>
      <w:r w:rsidRPr="0029426E">
        <w:rPr>
          <w:rFonts w:asciiTheme="minorHAnsi" w:hAnsiTheme="minorHAnsi" w:cstheme="minorHAnsi"/>
          <w:iCs/>
          <w:sz w:val="22"/>
          <w:szCs w:val="22"/>
        </w:rPr>
        <w:t>costituisce formale accettazione di tutte le clausole e gli articoli contenuti nel presente disciplinare,</w:t>
      </w:r>
      <w:r w:rsidR="0029426E">
        <w:rPr>
          <w:rFonts w:asciiTheme="minorHAnsi" w:hAnsiTheme="minorHAnsi" w:cstheme="minorHAnsi"/>
          <w:iCs/>
          <w:sz w:val="22"/>
          <w:szCs w:val="22"/>
        </w:rPr>
        <w:t xml:space="preserve"> </w:t>
      </w:r>
      <w:r w:rsidRPr="0029426E">
        <w:rPr>
          <w:rFonts w:asciiTheme="minorHAnsi" w:hAnsiTheme="minorHAnsi" w:cstheme="minorHAnsi"/>
          <w:iCs/>
          <w:sz w:val="22"/>
          <w:szCs w:val="22"/>
        </w:rPr>
        <w:t>in particolare, costituisce accettazione espressa delle clausole contenute agli articoli:</w:t>
      </w:r>
    </w:p>
    <w:p w14:paraId="4679E219" w14:textId="1ACC9B36" w:rsidR="00742255" w:rsidRPr="0029426E" w:rsidRDefault="0029426E" w:rsidP="006A49AC">
      <w:pPr>
        <w:ind w:left="426" w:hanging="284"/>
        <w:jc w:val="both"/>
        <w:rPr>
          <w:rFonts w:asciiTheme="minorHAnsi" w:hAnsiTheme="minorHAnsi" w:cstheme="minorHAnsi"/>
          <w:iCs/>
          <w:sz w:val="22"/>
          <w:szCs w:val="22"/>
        </w:rPr>
      </w:pPr>
      <w:r>
        <w:rPr>
          <w:rFonts w:asciiTheme="minorHAnsi" w:hAnsiTheme="minorHAnsi" w:cstheme="minorHAnsi"/>
          <w:iCs/>
          <w:sz w:val="22"/>
          <w:szCs w:val="22"/>
        </w:rPr>
        <w:t>4</w:t>
      </w:r>
      <w:r w:rsidR="00742255" w:rsidRPr="0029426E">
        <w:rPr>
          <w:rFonts w:asciiTheme="minorHAnsi" w:hAnsiTheme="minorHAnsi" w:cstheme="minorHAnsi"/>
          <w:iCs/>
          <w:sz w:val="22"/>
          <w:szCs w:val="22"/>
        </w:rPr>
        <w:t>.</w:t>
      </w:r>
      <w:r w:rsidR="00742255" w:rsidRPr="0029426E">
        <w:rPr>
          <w:rFonts w:asciiTheme="minorHAnsi" w:hAnsiTheme="minorHAnsi" w:cstheme="minorHAnsi"/>
          <w:iCs/>
          <w:sz w:val="22"/>
          <w:szCs w:val="22"/>
        </w:rPr>
        <w:tab/>
        <w:t>luogo e orari di esecuzione</w:t>
      </w:r>
    </w:p>
    <w:p w14:paraId="4CE3A1E9" w14:textId="480B22EA" w:rsidR="00742255" w:rsidRPr="0029426E" w:rsidRDefault="0029426E" w:rsidP="006A49AC">
      <w:pPr>
        <w:ind w:left="426" w:hanging="284"/>
        <w:jc w:val="both"/>
        <w:rPr>
          <w:rFonts w:asciiTheme="minorHAnsi" w:hAnsiTheme="minorHAnsi" w:cstheme="minorHAnsi"/>
          <w:iCs/>
          <w:sz w:val="22"/>
          <w:szCs w:val="22"/>
        </w:rPr>
      </w:pPr>
      <w:r>
        <w:rPr>
          <w:rFonts w:asciiTheme="minorHAnsi" w:hAnsiTheme="minorHAnsi" w:cstheme="minorHAnsi"/>
          <w:iCs/>
          <w:sz w:val="22"/>
          <w:szCs w:val="22"/>
        </w:rPr>
        <w:t>7</w:t>
      </w:r>
      <w:r w:rsidR="00742255" w:rsidRPr="0029426E">
        <w:rPr>
          <w:rFonts w:asciiTheme="minorHAnsi" w:hAnsiTheme="minorHAnsi" w:cstheme="minorHAnsi"/>
          <w:iCs/>
          <w:sz w:val="22"/>
          <w:szCs w:val="22"/>
        </w:rPr>
        <w:t xml:space="preserve">. </w:t>
      </w:r>
      <w:r w:rsidR="00742255" w:rsidRPr="0029426E">
        <w:rPr>
          <w:rFonts w:asciiTheme="minorHAnsi" w:hAnsiTheme="minorHAnsi" w:cstheme="minorHAnsi"/>
          <w:iCs/>
          <w:sz w:val="22"/>
          <w:szCs w:val="22"/>
        </w:rPr>
        <w:tab/>
        <w:t>Stipula ed eventuale contratto collegato</w:t>
      </w:r>
    </w:p>
    <w:p w14:paraId="53C756C3" w14:textId="4E0A000F" w:rsidR="00742255" w:rsidRPr="0029426E" w:rsidRDefault="0029426E" w:rsidP="006A49AC">
      <w:pPr>
        <w:ind w:left="426" w:hanging="284"/>
        <w:jc w:val="both"/>
        <w:rPr>
          <w:rFonts w:asciiTheme="minorHAnsi" w:hAnsiTheme="minorHAnsi" w:cstheme="minorHAnsi"/>
          <w:iCs/>
          <w:sz w:val="22"/>
          <w:szCs w:val="22"/>
        </w:rPr>
      </w:pPr>
      <w:r>
        <w:rPr>
          <w:rFonts w:asciiTheme="minorHAnsi" w:hAnsiTheme="minorHAnsi" w:cstheme="minorHAnsi"/>
          <w:iCs/>
          <w:sz w:val="22"/>
          <w:szCs w:val="22"/>
        </w:rPr>
        <w:t>9</w:t>
      </w:r>
      <w:r w:rsidR="00742255" w:rsidRPr="0029426E">
        <w:rPr>
          <w:rFonts w:asciiTheme="minorHAnsi" w:hAnsiTheme="minorHAnsi" w:cstheme="minorHAnsi"/>
          <w:iCs/>
          <w:sz w:val="22"/>
          <w:szCs w:val="22"/>
        </w:rPr>
        <w:t>.</w:t>
      </w:r>
      <w:r w:rsidR="00742255" w:rsidRPr="0029426E">
        <w:rPr>
          <w:rFonts w:asciiTheme="minorHAnsi" w:hAnsiTheme="minorHAnsi" w:cstheme="minorHAnsi"/>
          <w:iCs/>
          <w:sz w:val="22"/>
          <w:szCs w:val="22"/>
        </w:rPr>
        <w:tab/>
        <w:t xml:space="preserve">Condizioni particolari di fornitura e servizi inclusi </w:t>
      </w:r>
    </w:p>
    <w:p w14:paraId="21585EFE" w14:textId="7B869919" w:rsidR="00742255" w:rsidRPr="0029426E" w:rsidRDefault="00742255" w:rsidP="006A49AC">
      <w:pPr>
        <w:ind w:left="426" w:hanging="284"/>
        <w:jc w:val="both"/>
        <w:rPr>
          <w:rFonts w:asciiTheme="minorHAnsi" w:hAnsiTheme="minorHAnsi" w:cstheme="minorHAnsi"/>
          <w:iCs/>
          <w:sz w:val="22"/>
          <w:szCs w:val="22"/>
        </w:rPr>
      </w:pPr>
      <w:r w:rsidRPr="0029426E">
        <w:rPr>
          <w:rStyle w:val="Enfasicorsivo"/>
          <w:rFonts w:asciiTheme="minorHAnsi" w:hAnsiTheme="minorHAnsi" w:cstheme="minorHAnsi"/>
          <w:i w:val="0"/>
          <w:sz w:val="22"/>
          <w:szCs w:val="22"/>
        </w:rPr>
        <w:t>1</w:t>
      </w:r>
      <w:r w:rsidR="0029426E">
        <w:rPr>
          <w:rStyle w:val="Enfasicorsivo"/>
          <w:rFonts w:asciiTheme="minorHAnsi" w:hAnsiTheme="minorHAnsi" w:cstheme="minorHAnsi"/>
          <w:i w:val="0"/>
          <w:sz w:val="22"/>
          <w:szCs w:val="22"/>
        </w:rPr>
        <w:t>0</w:t>
      </w:r>
      <w:r w:rsidRPr="0029426E">
        <w:rPr>
          <w:rStyle w:val="Enfasicorsivo"/>
          <w:rFonts w:asciiTheme="minorHAnsi" w:hAnsiTheme="minorHAnsi" w:cstheme="minorHAnsi"/>
          <w:i w:val="0"/>
          <w:sz w:val="22"/>
          <w:szCs w:val="22"/>
        </w:rPr>
        <w:t xml:space="preserve">. </w:t>
      </w:r>
      <w:r w:rsidRPr="0029426E">
        <w:rPr>
          <w:rFonts w:asciiTheme="minorHAnsi" w:hAnsiTheme="minorHAnsi" w:cstheme="minorHAnsi"/>
          <w:iCs/>
          <w:sz w:val="22"/>
          <w:szCs w:val="22"/>
        </w:rPr>
        <w:t>Esecuzione del Servizio</w:t>
      </w:r>
    </w:p>
    <w:p w14:paraId="539921DC" w14:textId="77777777" w:rsidR="003D7ECC" w:rsidRDefault="003D7ECC" w:rsidP="006A49AC">
      <w:pPr>
        <w:ind w:left="426" w:hanging="284"/>
        <w:jc w:val="both"/>
        <w:rPr>
          <w:rFonts w:asciiTheme="minorHAnsi" w:hAnsiTheme="minorHAnsi" w:cstheme="minorHAnsi"/>
          <w:iCs/>
          <w:sz w:val="22"/>
          <w:szCs w:val="22"/>
        </w:rPr>
      </w:pPr>
    </w:p>
    <w:p w14:paraId="16366E7B" w14:textId="77777777" w:rsidR="003D7ECC" w:rsidRDefault="003D7ECC" w:rsidP="006A49AC">
      <w:pPr>
        <w:ind w:left="426" w:hanging="284"/>
        <w:jc w:val="both"/>
        <w:rPr>
          <w:rFonts w:asciiTheme="minorHAnsi" w:hAnsiTheme="minorHAnsi" w:cstheme="minorHAnsi"/>
          <w:iCs/>
          <w:sz w:val="22"/>
          <w:szCs w:val="22"/>
        </w:rPr>
      </w:pPr>
    </w:p>
    <w:p w14:paraId="5640FC2E" w14:textId="34B4C6AB" w:rsidR="00742255" w:rsidRPr="0029426E" w:rsidRDefault="00742255" w:rsidP="006A49AC">
      <w:pPr>
        <w:ind w:left="426" w:hanging="284"/>
        <w:jc w:val="both"/>
        <w:rPr>
          <w:rFonts w:asciiTheme="minorHAnsi" w:hAnsiTheme="minorHAnsi" w:cstheme="minorHAnsi"/>
          <w:iCs/>
          <w:sz w:val="22"/>
          <w:szCs w:val="22"/>
        </w:rPr>
      </w:pPr>
      <w:r w:rsidRPr="0029426E">
        <w:rPr>
          <w:rFonts w:asciiTheme="minorHAnsi" w:hAnsiTheme="minorHAnsi" w:cstheme="minorHAnsi"/>
          <w:iCs/>
          <w:sz w:val="22"/>
          <w:szCs w:val="22"/>
        </w:rPr>
        <w:t>1</w:t>
      </w:r>
      <w:r w:rsidR="0029426E">
        <w:rPr>
          <w:rFonts w:asciiTheme="minorHAnsi" w:hAnsiTheme="minorHAnsi" w:cstheme="minorHAnsi"/>
          <w:iCs/>
          <w:sz w:val="22"/>
          <w:szCs w:val="22"/>
        </w:rPr>
        <w:t>1</w:t>
      </w:r>
      <w:r w:rsidRPr="0029426E">
        <w:rPr>
          <w:rFonts w:asciiTheme="minorHAnsi" w:hAnsiTheme="minorHAnsi" w:cstheme="minorHAnsi"/>
          <w:iCs/>
          <w:sz w:val="22"/>
          <w:szCs w:val="22"/>
        </w:rPr>
        <w:t>.</w:t>
      </w:r>
      <w:r w:rsidRPr="0029426E">
        <w:rPr>
          <w:rFonts w:asciiTheme="minorHAnsi" w:hAnsiTheme="minorHAnsi" w:cstheme="minorHAnsi"/>
          <w:iCs/>
          <w:sz w:val="22"/>
          <w:szCs w:val="22"/>
        </w:rPr>
        <w:tab/>
      </w:r>
      <w:r w:rsidR="006A49AC">
        <w:rPr>
          <w:rFonts w:asciiTheme="minorHAnsi" w:hAnsiTheme="minorHAnsi" w:cstheme="minorHAnsi"/>
          <w:iCs/>
          <w:sz w:val="22"/>
          <w:szCs w:val="22"/>
        </w:rPr>
        <w:t xml:space="preserve"> C</w:t>
      </w:r>
      <w:r w:rsidRPr="0029426E">
        <w:rPr>
          <w:rFonts w:asciiTheme="minorHAnsi" w:hAnsiTheme="minorHAnsi" w:cstheme="minorHAnsi"/>
          <w:iCs/>
          <w:sz w:val="22"/>
          <w:szCs w:val="22"/>
        </w:rPr>
        <w:t>ause di risoluzione anticipata</w:t>
      </w:r>
    </w:p>
    <w:p w14:paraId="16175C9C" w14:textId="465D7B0A" w:rsidR="00742255" w:rsidRPr="0029426E" w:rsidRDefault="00742255" w:rsidP="006A49AC">
      <w:pPr>
        <w:ind w:left="426" w:hanging="284"/>
        <w:jc w:val="both"/>
        <w:rPr>
          <w:rFonts w:asciiTheme="minorHAnsi" w:hAnsiTheme="minorHAnsi" w:cstheme="minorHAnsi"/>
          <w:iCs/>
          <w:sz w:val="22"/>
          <w:szCs w:val="22"/>
        </w:rPr>
      </w:pPr>
      <w:r w:rsidRPr="0029426E">
        <w:rPr>
          <w:rFonts w:asciiTheme="minorHAnsi" w:hAnsiTheme="minorHAnsi" w:cstheme="minorHAnsi"/>
          <w:iCs/>
          <w:sz w:val="22"/>
          <w:szCs w:val="22"/>
        </w:rPr>
        <w:t>1</w:t>
      </w:r>
      <w:r w:rsidR="0029426E">
        <w:rPr>
          <w:rFonts w:asciiTheme="minorHAnsi" w:hAnsiTheme="minorHAnsi" w:cstheme="minorHAnsi"/>
          <w:iCs/>
          <w:sz w:val="22"/>
          <w:szCs w:val="22"/>
        </w:rPr>
        <w:t>2</w:t>
      </w:r>
      <w:r w:rsidRPr="0029426E">
        <w:rPr>
          <w:rFonts w:asciiTheme="minorHAnsi" w:hAnsiTheme="minorHAnsi" w:cstheme="minorHAnsi"/>
          <w:iCs/>
          <w:sz w:val="22"/>
          <w:szCs w:val="22"/>
        </w:rPr>
        <w:t>.</w:t>
      </w:r>
      <w:r w:rsidRPr="0029426E">
        <w:rPr>
          <w:rFonts w:asciiTheme="minorHAnsi" w:hAnsiTheme="minorHAnsi" w:cstheme="minorHAnsi"/>
          <w:iCs/>
          <w:sz w:val="22"/>
          <w:szCs w:val="22"/>
        </w:rPr>
        <w:tab/>
      </w:r>
      <w:r w:rsidR="006A49AC">
        <w:rPr>
          <w:rFonts w:asciiTheme="minorHAnsi" w:hAnsiTheme="minorHAnsi" w:cstheme="minorHAnsi"/>
          <w:iCs/>
          <w:sz w:val="22"/>
          <w:szCs w:val="22"/>
        </w:rPr>
        <w:t xml:space="preserve"> S</w:t>
      </w:r>
      <w:r w:rsidRPr="0029426E">
        <w:rPr>
          <w:rFonts w:asciiTheme="minorHAnsi" w:hAnsiTheme="minorHAnsi" w:cstheme="minorHAnsi"/>
          <w:iCs/>
          <w:sz w:val="22"/>
          <w:szCs w:val="22"/>
        </w:rPr>
        <w:t>ospensione</w:t>
      </w:r>
    </w:p>
    <w:p w14:paraId="194895BB" w14:textId="5E4BE3A8" w:rsidR="00742255" w:rsidRPr="0029426E" w:rsidRDefault="00742255" w:rsidP="006A49AC">
      <w:pPr>
        <w:ind w:left="426" w:hanging="284"/>
        <w:jc w:val="both"/>
        <w:rPr>
          <w:rFonts w:asciiTheme="minorHAnsi" w:hAnsiTheme="minorHAnsi" w:cstheme="minorHAnsi"/>
          <w:iCs/>
          <w:sz w:val="22"/>
          <w:szCs w:val="22"/>
        </w:rPr>
      </w:pPr>
      <w:r w:rsidRPr="0029426E">
        <w:rPr>
          <w:rFonts w:asciiTheme="minorHAnsi" w:hAnsiTheme="minorHAnsi" w:cstheme="minorHAnsi"/>
          <w:iCs/>
          <w:sz w:val="22"/>
          <w:szCs w:val="22"/>
        </w:rPr>
        <w:t>1</w:t>
      </w:r>
      <w:r w:rsidR="0029426E">
        <w:rPr>
          <w:rFonts w:asciiTheme="minorHAnsi" w:hAnsiTheme="minorHAnsi" w:cstheme="minorHAnsi"/>
          <w:iCs/>
          <w:sz w:val="22"/>
          <w:szCs w:val="22"/>
        </w:rPr>
        <w:t>3</w:t>
      </w:r>
      <w:r w:rsidRPr="0029426E">
        <w:rPr>
          <w:rFonts w:asciiTheme="minorHAnsi" w:hAnsiTheme="minorHAnsi" w:cstheme="minorHAnsi"/>
          <w:iCs/>
          <w:sz w:val="22"/>
          <w:szCs w:val="22"/>
        </w:rPr>
        <w:t>.</w:t>
      </w:r>
      <w:r w:rsidRPr="0029426E">
        <w:rPr>
          <w:rFonts w:asciiTheme="minorHAnsi" w:hAnsiTheme="minorHAnsi" w:cstheme="minorHAnsi"/>
          <w:iCs/>
          <w:sz w:val="22"/>
          <w:szCs w:val="22"/>
        </w:rPr>
        <w:tab/>
      </w:r>
      <w:r w:rsidR="006A49AC">
        <w:rPr>
          <w:rFonts w:asciiTheme="minorHAnsi" w:hAnsiTheme="minorHAnsi" w:cstheme="minorHAnsi"/>
          <w:iCs/>
          <w:sz w:val="22"/>
          <w:szCs w:val="22"/>
        </w:rPr>
        <w:t xml:space="preserve"> R</w:t>
      </w:r>
      <w:r w:rsidRPr="0029426E">
        <w:rPr>
          <w:rFonts w:asciiTheme="minorHAnsi" w:hAnsiTheme="minorHAnsi" w:cstheme="minorHAnsi"/>
          <w:iCs/>
          <w:sz w:val="22"/>
          <w:szCs w:val="22"/>
        </w:rPr>
        <w:t>ecesso</w:t>
      </w:r>
    </w:p>
    <w:p w14:paraId="4C2C3C4D" w14:textId="77777777" w:rsidR="00591D2F" w:rsidRPr="0029426E" w:rsidRDefault="00591D2F" w:rsidP="006D722E">
      <w:pPr>
        <w:jc w:val="both"/>
        <w:rPr>
          <w:rFonts w:asciiTheme="minorHAnsi" w:hAnsiTheme="minorHAnsi" w:cstheme="minorHAnsi"/>
          <w:iCs/>
          <w:sz w:val="22"/>
          <w:szCs w:val="22"/>
        </w:rPr>
      </w:pPr>
    </w:p>
    <w:p w14:paraId="6EED75EB" w14:textId="2DE474D4" w:rsidR="00C17FAE" w:rsidRPr="0029426E" w:rsidRDefault="00C17FAE" w:rsidP="006D722E">
      <w:pPr>
        <w:jc w:val="both"/>
        <w:rPr>
          <w:rFonts w:asciiTheme="minorHAnsi" w:hAnsiTheme="minorHAnsi" w:cstheme="minorHAnsi"/>
          <w:iCs/>
          <w:sz w:val="22"/>
          <w:szCs w:val="22"/>
        </w:rPr>
      </w:pPr>
      <w:r w:rsidRPr="0029426E">
        <w:rPr>
          <w:rFonts w:asciiTheme="minorHAnsi" w:hAnsiTheme="minorHAnsi" w:cstheme="minorHAnsi"/>
          <w:iCs/>
          <w:sz w:val="22"/>
          <w:szCs w:val="22"/>
        </w:rPr>
        <w:t>1</w:t>
      </w:r>
      <w:r w:rsidR="006A49AC">
        <w:rPr>
          <w:rFonts w:asciiTheme="minorHAnsi" w:hAnsiTheme="minorHAnsi" w:cstheme="minorHAnsi"/>
          <w:iCs/>
          <w:sz w:val="22"/>
          <w:szCs w:val="22"/>
        </w:rPr>
        <w:t>5</w:t>
      </w:r>
      <w:r w:rsidRPr="0029426E">
        <w:rPr>
          <w:rFonts w:asciiTheme="minorHAnsi" w:hAnsiTheme="minorHAnsi" w:cstheme="minorHAnsi"/>
          <w:iCs/>
          <w:sz w:val="22"/>
          <w:szCs w:val="22"/>
        </w:rPr>
        <w:t>. Definizione delle controversie</w:t>
      </w:r>
    </w:p>
    <w:p w14:paraId="26D1B175" w14:textId="77777777" w:rsidR="00C17FAE" w:rsidRPr="0029426E" w:rsidRDefault="00C17FAE" w:rsidP="006D722E">
      <w:pPr>
        <w:jc w:val="both"/>
        <w:rPr>
          <w:rFonts w:asciiTheme="minorHAnsi" w:hAnsiTheme="minorHAnsi" w:cstheme="minorHAnsi"/>
          <w:iCs/>
          <w:sz w:val="22"/>
          <w:szCs w:val="22"/>
        </w:rPr>
      </w:pPr>
      <w:r w:rsidRPr="0029426E">
        <w:rPr>
          <w:rFonts w:asciiTheme="minorHAnsi" w:hAnsiTheme="minorHAnsi" w:cstheme="minorHAnsi"/>
          <w:iCs/>
          <w:sz w:val="22"/>
          <w:szCs w:val="22"/>
        </w:rPr>
        <w:t>Le eventuali controversie, che dovessero insorgere durante lo svolgimento del servizio tra il prestatore e l’Istituto Scolastico, saranno demandate al giudice ordinario. Il foro competente è quello di pertinenza del comune di sede della scuola</w:t>
      </w:r>
    </w:p>
    <w:p w14:paraId="6A4DF228" w14:textId="77777777" w:rsidR="00591D2F" w:rsidRPr="0029426E" w:rsidRDefault="00591D2F" w:rsidP="006D722E">
      <w:pPr>
        <w:jc w:val="both"/>
        <w:rPr>
          <w:rFonts w:asciiTheme="minorHAnsi" w:hAnsiTheme="minorHAnsi" w:cstheme="minorHAnsi"/>
          <w:iCs/>
          <w:sz w:val="22"/>
          <w:szCs w:val="22"/>
        </w:rPr>
      </w:pPr>
    </w:p>
    <w:p w14:paraId="4B4FDBB2" w14:textId="77777777" w:rsidR="00591D2F" w:rsidRPr="0029426E" w:rsidRDefault="00591D2F" w:rsidP="006D722E">
      <w:pPr>
        <w:ind w:left="720" w:hanging="720"/>
        <w:jc w:val="both"/>
        <w:rPr>
          <w:rFonts w:asciiTheme="minorHAnsi" w:hAnsiTheme="minorHAnsi" w:cstheme="minorHAnsi"/>
          <w:iCs/>
          <w:sz w:val="22"/>
          <w:szCs w:val="22"/>
        </w:rPr>
      </w:pPr>
    </w:p>
    <w:p w14:paraId="51AC1C78" w14:textId="3D79F55B" w:rsidR="00591D2F" w:rsidRPr="0029426E" w:rsidRDefault="00591D2F" w:rsidP="006D722E">
      <w:pPr>
        <w:jc w:val="both"/>
        <w:rPr>
          <w:rFonts w:asciiTheme="minorHAnsi" w:hAnsiTheme="minorHAnsi" w:cstheme="minorHAnsi"/>
          <w:iCs/>
          <w:sz w:val="22"/>
          <w:szCs w:val="22"/>
        </w:rPr>
      </w:pPr>
      <w:r w:rsidRPr="0029426E">
        <w:rPr>
          <w:rFonts w:asciiTheme="minorHAnsi" w:hAnsiTheme="minorHAnsi" w:cstheme="minorHAnsi"/>
          <w:iCs/>
          <w:sz w:val="22"/>
          <w:szCs w:val="22"/>
        </w:rPr>
        <w:t>Data</w:t>
      </w:r>
      <w:r w:rsidR="003D7ECC">
        <w:rPr>
          <w:rFonts w:asciiTheme="minorHAnsi" w:hAnsiTheme="minorHAnsi" w:cstheme="minorHAnsi"/>
          <w:iCs/>
          <w:sz w:val="22"/>
          <w:szCs w:val="22"/>
        </w:rPr>
        <w:t>_______________</w:t>
      </w:r>
      <w:r w:rsidR="003D7ECC">
        <w:rPr>
          <w:rFonts w:asciiTheme="minorHAnsi" w:hAnsiTheme="minorHAnsi" w:cstheme="minorHAnsi"/>
          <w:iCs/>
          <w:sz w:val="22"/>
          <w:szCs w:val="22"/>
        </w:rPr>
        <w:tab/>
      </w:r>
      <w:r w:rsidR="003D7ECC">
        <w:rPr>
          <w:rFonts w:asciiTheme="minorHAnsi" w:hAnsiTheme="minorHAnsi" w:cstheme="minorHAnsi"/>
          <w:iCs/>
          <w:sz w:val="22"/>
          <w:szCs w:val="22"/>
        </w:rPr>
        <w:tab/>
      </w:r>
      <w:r w:rsidRPr="0029426E">
        <w:rPr>
          <w:rFonts w:asciiTheme="minorHAnsi" w:hAnsiTheme="minorHAnsi" w:cstheme="minorHAnsi"/>
          <w:iCs/>
          <w:sz w:val="22"/>
          <w:szCs w:val="22"/>
        </w:rPr>
        <w:tab/>
      </w:r>
      <w:r w:rsidRPr="0029426E">
        <w:rPr>
          <w:rFonts w:asciiTheme="minorHAnsi" w:hAnsiTheme="minorHAnsi" w:cstheme="minorHAnsi"/>
          <w:iCs/>
          <w:sz w:val="22"/>
          <w:szCs w:val="22"/>
        </w:rPr>
        <w:tab/>
      </w:r>
      <w:r w:rsidRPr="0029426E">
        <w:rPr>
          <w:rFonts w:asciiTheme="minorHAnsi" w:hAnsiTheme="minorHAnsi" w:cstheme="minorHAnsi"/>
          <w:iCs/>
          <w:sz w:val="22"/>
          <w:szCs w:val="22"/>
        </w:rPr>
        <w:tab/>
      </w:r>
      <w:r w:rsidRPr="0029426E">
        <w:rPr>
          <w:rFonts w:asciiTheme="minorHAnsi" w:hAnsiTheme="minorHAnsi" w:cstheme="minorHAnsi"/>
          <w:iCs/>
          <w:sz w:val="22"/>
          <w:szCs w:val="22"/>
        </w:rPr>
        <w:tab/>
      </w:r>
      <w:r w:rsidRPr="0029426E">
        <w:rPr>
          <w:rFonts w:asciiTheme="minorHAnsi" w:hAnsiTheme="minorHAnsi" w:cstheme="minorHAnsi"/>
          <w:iCs/>
          <w:sz w:val="22"/>
          <w:szCs w:val="22"/>
        </w:rPr>
        <w:tab/>
        <w:t>Firma digitale dell’operatore</w:t>
      </w:r>
    </w:p>
    <w:p w14:paraId="52CD1B82" w14:textId="77777777" w:rsidR="00591D2F" w:rsidRPr="0029426E" w:rsidRDefault="00591D2F" w:rsidP="006D722E">
      <w:pPr>
        <w:jc w:val="both"/>
        <w:rPr>
          <w:rFonts w:asciiTheme="minorHAnsi" w:hAnsiTheme="minorHAnsi" w:cstheme="minorHAnsi"/>
          <w:iCs/>
          <w:sz w:val="22"/>
          <w:szCs w:val="22"/>
        </w:rPr>
      </w:pPr>
    </w:p>
    <w:p w14:paraId="21A523FE" w14:textId="77777777" w:rsidR="00591D2F" w:rsidRPr="0029426E" w:rsidRDefault="00591D2F" w:rsidP="006D722E">
      <w:pPr>
        <w:jc w:val="both"/>
        <w:rPr>
          <w:rFonts w:asciiTheme="minorHAnsi" w:hAnsiTheme="minorHAnsi" w:cstheme="minorHAnsi"/>
          <w:iCs/>
          <w:sz w:val="22"/>
          <w:szCs w:val="22"/>
        </w:rPr>
      </w:pPr>
    </w:p>
    <w:p w14:paraId="576291FA" w14:textId="77777777" w:rsidR="00591D2F" w:rsidRPr="0029426E" w:rsidRDefault="00591D2F" w:rsidP="006D722E">
      <w:pPr>
        <w:tabs>
          <w:tab w:val="left" w:pos="7350"/>
        </w:tabs>
        <w:jc w:val="both"/>
        <w:rPr>
          <w:rFonts w:asciiTheme="minorHAnsi" w:hAnsiTheme="minorHAnsi" w:cstheme="minorHAnsi"/>
          <w:iCs/>
          <w:sz w:val="22"/>
          <w:szCs w:val="22"/>
          <w:u w:val="single"/>
        </w:rPr>
      </w:pPr>
      <w:r w:rsidRPr="0029426E">
        <w:rPr>
          <w:rFonts w:asciiTheme="minorHAnsi" w:hAnsiTheme="minorHAnsi" w:cstheme="minorHAnsi"/>
          <w:iCs/>
          <w:sz w:val="22"/>
          <w:szCs w:val="22"/>
          <w:u w:val="single"/>
        </w:rPr>
        <w:t>In Allegato:</w:t>
      </w:r>
    </w:p>
    <w:p w14:paraId="7B870154" w14:textId="77777777" w:rsidR="00591D2F" w:rsidRPr="0029426E" w:rsidRDefault="00591D2F" w:rsidP="006D722E">
      <w:pPr>
        <w:tabs>
          <w:tab w:val="left" w:pos="7350"/>
        </w:tabs>
        <w:jc w:val="both"/>
        <w:rPr>
          <w:rFonts w:asciiTheme="minorHAnsi" w:hAnsiTheme="minorHAnsi" w:cstheme="minorHAnsi"/>
          <w:iCs/>
          <w:sz w:val="22"/>
          <w:szCs w:val="22"/>
          <w:u w:val="single"/>
        </w:rPr>
      </w:pPr>
    </w:p>
    <w:p w14:paraId="054AE7BC" w14:textId="1BEF83AE" w:rsidR="00591D2F" w:rsidRPr="006A49AC" w:rsidRDefault="00591D2F" w:rsidP="006A49AC">
      <w:pPr>
        <w:pStyle w:val="Paragrafoelenco"/>
        <w:numPr>
          <w:ilvl w:val="0"/>
          <w:numId w:val="38"/>
        </w:numPr>
        <w:ind w:left="284" w:hanging="284"/>
        <w:jc w:val="both"/>
        <w:rPr>
          <w:rFonts w:asciiTheme="minorHAnsi" w:hAnsiTheme="minorHAnsi" w:cstheme="minorHAnsi"/>
          <w:iCs/>
          <w:sz w:val="22"/>
          <w:szCs w:val="22"/>
        </w:rPr>
      </w:pPr>
      <w:r w:rsidRPr="006A49AC">
        <w:rPr>
          <w:rFonts w:asciiTheme="minorHAnsi" w:hAnsiTheme="minorHAnsi" w:cstheme="minorHAnsi"/>
          <w:iCs/>
          <w:sz w:val="22"/>
          <w:szCs w:val="22"/>
        </w:rPr>
        <w:t>Capitolato tecnico</w:t>
      </w:r>
    </w:p>
    <w:p w14:paraId="5E4807A4" w14:textId="77777777" w:rsidR="00591D2F" w:rsidRPr="0029426E" w:rsidRDefault="00591D2F" w:rsidP="006D722E">
      <w:pPr>
        <w:tabs>
          <w:tab w:val="left" w:pos="7258"/>
        </w:tabs>
        <w:jc w:val="both"/>
        <w:rPr>
          <w:rFonts w:asciiTheme="minorHAnsi" w:hAnsiTheme="minorHAnsi" w:cstheme="minorHAnsi"/>
          <w:iCs/>
          <w:sz w:val="22"/>
          <w:szCs w:val="22"/>
        </w:rPr>
      </w:pPr>
    </w:p>
    <w:p w14:paraId="243CD306" w14:textId="3FF2ED9B" w:rsidR="003D62F9" w:rsidRPr="0029426E" w:rsidRDefault="003D62F9" w:rsidP="006D722E">
      <w:pPr>
        <w:widowControl w:val="0"/>
        <w:tabs>
          <w:tab w:val="left" w:pos="1733"/>
        </w:tabs>
        <w:autoSpaceDE w:val="0"/>
        <w:autoSpaceDN w:val="0"/>
        <w:ind w:right="284"/>
        <w:jc w:val="both"/>
        <w:rPr>
          <w:rFonts w:asciiTheme="minorHAnsi" w:eastAsia="Calibri" w:hAnsiTheme="minorHAnsi" w:cstheme="minorHAnsi"/>
          <w:iCs/>
          <w:sz w:val="22"/>
          <w:szCs w:val="22"/>
          <w:lang w:eastAsia="en-US"/>
        </w:rPr>
      </w:pPr>
      <w:r w:rsidRPr="0029426E">
        <w:rPr>
          <w:rFonts w:asciiTheme="minorHAnsi" w:hAnsiTheme="minorHAnsi" w:cstheme="minorHAnsi"/>
          <w:iCs/>
          <w:sz w:val="22"/>
          <w:szCs w:val="22"/>
        </w:rPr>
        <w:t xml:space="preserve">     </w:t>
      </w:r>
    </w:p>
    <w:sectPr w:rsidR="003D62F9" w:rsidRPr="0029426E" w:rsidSect="001C26C1">
      <w:headerReference w:type="default" r:id="rId8"/>
      <w:footerReference w:type="even" r:id="rId9"/>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8EA20" w14:textId="77777777" w:rsidR="003F1008" w:rsidRDefault="003F1008">
      <w:r>
        <w:separator/>
      </w:r>
    </w:p>
  </w:endnote>
  <w:endnote w:type="continuationSeparator" w:id="0">
    <w:p w14:paraId="24ABB337" w14:textId="77777777" w:rsidR="003F1008" w:rsidRDefault="003F1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TrebuchetMS">
    <w:altName w:val="Yu Gothic"/>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42A1E" w14:textId="77777777" w:rsidR="003F1008" w:rsidRDefault="003F1008">
      <w:r>
        <w:separator/>
      </w:r>
    </w:p>
  </w:footnote>
  <w:footnote w:type="continuationSeparator" w:id="0">
    <w:p w14:paraId="5DABAB99" w14:textId="77777777" w:rsidR="003F1008" w:rsidRDefault="003F1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F895F" w14:textId="77777777" w:rsidR="006D722E" w:rsidRDefault="006D722E" w:rsidP="006D722E">
    <w:pPr>
      <w:widowControl w:val="0"/>
      <w:pBdr>
        <w:top w:val="nil"/>
        <w:left w:val="nil"/>
        <w:bottom w:val="nil"/>
        <w:right w:val="nil"/>
        <w:between w:val="nil"/>
      </w:pBdr>
      <w:tabs>
        <w:tab w:val="center" w:pos="4819"/>
        <w:tab w:val="right" w:pos="9638"/>
        <w:tab w:val="center" w:pos="5233"/>
        <w:tab w:val="center" w:pos="5773"/>
        <w:tab w:val="right" w:pos="10467"/>
      </w:tabs>
      <w:suppressAutoHyphens/>
      <w:ind w:leftChars="-1" w:hangingChars="1" w:hanging="2"/>
      <w:jc w:val="center"/>
      <w:textDirection w:val="btLr"/>
      <w:textAlignment w:val="top"/>
      <w:outlineLvl w:val="0"/>
      <w:rPr>
        <w:rFonts w:ascii="Verdana" w:eastAsia="Verdana" w:hAnsi="Verdana" w:cs="Verdana"/>
        <w:color w:val="000000"/>
        <w:position w:val="-1"/>
        <w:sz w:val="28"/>
        <w:szCs w:val="28"/>
      </w:rPr>
    </w:pPr>
    <w:bookmarkStart w:id="5" w:name="_Hlk163545361"/>
    <w:bookmarkStart w:id="6" w:name="_Hlk163545362"/>
    <w:r>
      <w:rPr>
        <w:noProof/>
      </w:rPr>
      <w:drawing>
        <wp:inline distT="0" distB="0" distL="0" distR="0" wp14:anchorId="4EE539A8" wp14:editId="4AE1CB3B">
          <wp:extent cx="6210300" cy="1101090"/>
          <wp:effectExtent l="0" t="0" r="0" b="3810"/>
          <wp:docPr id="1470232055" name="Immagine 147023205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1090"/>
                  </a:xfrm>
                  <a:prstGeom prst="rect">
                    <a:avLst/>
                  </a:prstGeom>
                  <a:noFill/>
                  <a:ln>
                    <a:noFill/>
                  </a:ln>
                </pic:spPr>
              </pic:pic>
            </a:graphicData>
          </a:graphic>
        </wp:inline>
      </w:drawing>
    </w:r>
  </w:p>
  <w:p w14:paraId="0B25D715" w14:textId="77777777" w:rsidR="006D722E" w:rsidRDefault="006D722E" w:rsidP="006D722E">
    <w:pPr>
      <w:widowControl w:val="0"/>
      <w:pBdr>
        <w:top w:val="nil"/>
        <w:left w:val="nil"/>
        <w:bottom w:val="nil"/>
        <w:right w:val="nil"/>
        <w:between w:val="nil"/>
      </w:pBdr>
      <w:tabs>
        <w:tab w:val="center" w:pos="4819"/>
        <w:tab w:val="right" w:pos="9638"/>
        <w:tab w:val="center" w:pos="5233"/>
        <w:tab w:val="center" w:pos="5773"/>
        <w:tab w:val="right" w:pos="10467"/>
      </w:tabs>
      <w:suppressAutoHyphens/>
      <w:ind w:leftChars="-1" w:left="1" w:hangingChars="1" w:hanging="3"/>
      <w:jc w:val="center"/>
      <w:textDirection w:val="btLr"/>
      <w:textAlignment w:val="top"/>
      <w:outlineLvl w:val="0"/>
      <w:rPr>
        <w:rFonts w:ascii="Verdana" w:eastAsia="Verdana" w:hAnsi="Verdana" w:cs="Verdana"/>
        <w:color w:val="000000"/>
        <w:position w:val="-1"/>
        <w:sz w:val="28"/>
        <w:szCs w:val="28"/>
      </w:rPr>
    </w:pPr>
  </w:p>
  <w:p w14:paraId="45B904BD" w14:textId="77777777" w:rsidR="006D722E" w:rsidRPr="00300BB9" w:rsidRDefault="006D722E" w:rsidP="006D722E">
    <w:pPr>
      <w:widowControl w:val="0"/>
      <w:pBdr>
        <w:top w:val="nil"/>
        <w:left w:val="nil"/>
        <w:bottom w:val="nil"/>
        <w:right w:val="nil"/>
        <w:between w:val="nil"/>
      </w:pBdr>
      <w:tabs>
        <w:tab w:val="center" w:pos="4819"/>
        <w:tab w:val="right" w:pos="9638"/>
        <w:tab w:val="center" w:pos="5233"/>
        <w:tab w:val="center" w:pos="5773"/>
        <w:tab w:val="right" w:pos="10467"/>
      </w:tabs>
      <w:suppressAutoHyphens/>
      <w:ind w:leftChars="-1" w:left="1" w:hangingChars="1" w:hanging="3"/>
      <w:jc w:val="center"/>
      <w:textDirection w:val="btLr"/>
      <w:textAlignment w:val="top"/>
      <w:outlineLvl w:val="0"/>
      <w:rPr>
        <w:rFonts w:ascii="Verdana" w:eastAsia="Verdana" w:hAnsi="Verdana" w:cs="Verdana"/>
        <w:color w:val="000000"/>
        <w:position w:val="-1"/>
        <w:sz w:val="28"/>
        <w:szCs w:val="28"/>
      </w:rPr>
    </w:pPr>
    <w:r w:rsidRPr="00300BB9">
      <w:rPr>
        <w:rFonts w:ascii="Verdana" w:eastAsia="Verdana" w:hAnsi="Verdana" w:cs="Verdana"/>
        <w:color w:val="000000"/>
        <w:position w:val="-1"/>
        <w:sz w:val="28"/>
        <w:szCs w:val="28"/>
      </w:rPr>
      <w:t>I.C. SAN GIORGIO DI PIANO</w:t>
    </w:r>
    <w:r w:rsidRPr="00300BB9">
      <w:rPr>
        <w:noProof/>
        <w:position w:val="-1"/>
        <w:sz w:val="28"/>
        <w:szCs w:val="28"/>
      </w:rPr>
      <w:drawing>
        <wp:anchor distT="0" distB="0" distL="114300" distR="114300" simplePos="0" relativeHeight="251659264" behindDoc="0" locked="0" layoutInCell="1" hidden="0" allowOverlap="1" wp14:anchorId="533E712C" wp14:editId="1D887D8D">
          <wp:simplePos x="0" y="0"/>
          <wp:positionH relativeFrom="column">
            <wp:posOffset>271145</wp:posOffset>
          </wp:positionH>
          <wp:positionV relativeFrom="paragraph">
            <wp:posOffset>33020</wp:posOffset>
          </wp:positionV>
          <wp:extent cx="536575" cy="574040"/>
          <wp:effectExtent l="0" t="0" r="0" b="0"/>
          <wp:wrapSquare wrapText="bothSides" distT="0" distB="0" distL="114300" distR="114300"/>
          <wp:docPr id="311536496" name="image1.png" descr="Immagine che contiene schizzo, disegno, simbolo, emblema&#10;&#10;Descrizione generata automaticamente"/>
          <wp:cNvGraphicFramePr/>
          <a:graphic xmlns:a="http://schemas.openxmlformats.org/drawingml/2006/main">
            <a:graphicData uri="http://schemas.openxmlformats.org/drawingml/2006/picture">
              <pic:pic xmlns:pic="http://schemas.openxmlformats.org/drawingml/2006/picture">
                <pic:nvPicPr>
                  <pic:cNvPr id="311536496" name="image1.png" descr="Immagine che contiene schizzo, disegno, simbolo, emblema&#10;&#10;Descrizione generata automaticamente"/>
                  <pic:cNvPicPr preferRelativeResize="0"/>
                </pic:nvPicPr>
                <pic:blipFill>
                  <a:blip r:embed="rId2"/>
                  <a:srcRect/>
                  <a:stretch>
                    <a:fillRect/>
                  </a:stretch>
                </pic:blipFill>
                <pic:spPr>
                  <a:xfrm>
                    <a:off x="0" y="0"/>
                    <a:ext cx="536575" cy="574040"/>
                  </a:xfrm>
                  <a:prstGeom prst="rect">
                    <a:avLst/>
                  </a:prstGeom>
                  <a:ln/>
                </pic:spPr>
              </pic:pic>
            </a:graphicData>
          </a:graphic>
        </wp:anchor>
      </w:drawing>
    </w:r>
    <w:r w:rsidRPr="00300BB9">
      <w:rPr>
        <w:noProof/>
        <w:position w:val="-1"/>
        <w:sz w:val="28"/>
        <w:szCs w:val="28"/>
      </w:rPr>
      <w:drawing>
        <wp:anchor distT="0" distB="0" distL="114300" distR="114300" simplePos="0" relativeHeight="251660288" behindDoc="0" locked="0" layoutInCell="1" hidden="0" allowOverlap="1" wp14:anchorId="18455887" wp14:editId="3761DF67">
          <wp:simplePos x="0" y="0"/>
          <wp:positionH relativeFrom="column">
            <wp:posOffset>5274945</wp:posOffset>
          </wp:positionH>
          <wp:positionV relativeFrom="paragraph">
            <wp:posOffset>116840</wp:posOffset>
          </wp:positionV>
          <wp:extent cx="733425" cy="544830"/>
          <wp:effectExtent l="0" t="0" r="0" b="0"/>
          <wp:wrapSquare wrapText="bothSides" distT="0" distB="0" distL="114300" distR="114300"/>
          <wp:docPr id="257892123" name="image2.jpg" descr="Immagine che contiene grafica, Elementi grafici, triangolo, testo&#10;&#10;Descrizione generata automaticamente"/>
          <wp:cNvGraphicFramePr/>
          <a:graphic xmlns:a="http://schemas.openxmlformats.org/drawingml/2006/main">
            <a:graphicData uri="http://schemas.openxmlformats.org/drawingml/2006/picture">
              <pic:pic xmlns:pic="http://schemas.openxmlformats.org/drawingml/2006/picture">
                <pic:nvPicPr>
                  <pic:cNvPr id="257892123" name="image2.jpg" descr="Immagine che contiene grafica, Elementi grafici, triangolo, testo&#10;&#10;Descrizione generata automaticamente"/>
                  <pic:cNvPicPr preferRelativeResize="0"/>
                </pic:nvPicPr>
                <pic:blipFill>
                  <a:blip r:embed="rId3"/>
                  <a:srcRect/>
                  <a:stretch>
                    <a:fillRect/>
                  </a:stretch>
                </pic:blipFill>
                <pic:spPr>
                  <a:xfrm>
                    <a:off x="0" y="0"/>
                    <a:ext cx="733425" cy="544830"/>
                  </a:xfrm>
                  <a:prstGeom prst="rect">
                    <a:avLst/>
                  </a:prstGeom>
                  <a:ln/>
                </pic:spPr>
              </pic:pic>
            </a:graphicData>
          </a:graphic>
        </wp:anchor>
      </w:drawing>
    </w:r>
  </w:p>
  <w:p w14:paraId="65F7A4C5" w14:textId="77777777" w:rsidR="006D722E" w:rsidRPr="00300BB9" w:rsidRDefault="006D722E" w:rsidP="006D722E">
    <w:pPr>
      <w:widowControl w:val="0"/>
      <w:pBdr>
        <w:top w:val="nil"/>
        <w:left w:val="nil"/>
        <w:bottom w:val="nil"/>
        <w:right w:val="nil"/>
        <w:between w:val="nil"/>
      </w:pBdr>
      <w:tabs>
        <w:tab w:val="center" w:pos="4819"/>
        <w:tab w:val="right" w:pos="9638"/>
        <w:tab w:val="center" w:pos="5233"/>
        <w:tab w:val="right" w:pos="10467"/>
      </w:tabs>
      <w:suppressAutoHyphens/>
      <w:ind w:leftChars="-1" w:hangingChars="1" w:hanging="2"/>
      <w:jc w:val="center"/>
      <w:textDirection w:val="btLr"/>
      <w:textAlignment w:val="top"/>
      <w:outlineLvl w:val="0"/>
      <w:rPr>
        <w:rFonts w:asciiTheme="minorHAnsi" w:eastAsia="Arial" w:hAnsiTheme="minorHAnsi" w:cstheme="minorHAnsi"/>
        <w:color w:val="000000"/>
        <w:position w:val="-1"/>
        <w:sz w:val="18"/>
        <w:szCs w:val="18"/>
      </w:rPr>
    </w:pPr>
    <w:r w:rsidRPr="00300BB9">
      <w:rPr>
        <w:rFonts w:asciiTheme="minorHAnsi" w:eastAsia="Arial" w:hAnsiTheme="minorHAnsi" w:cstheme="minorHAnsi"/>
        <w:b/>
        <w:color w:val="000000"/>
        <w:position w:val="-1"/>
        <w:sz w:val="18"/>
        <w:szCs w:val="18"/>
      </w:rPr>
      <w:t>Via Gramsci, 15 40016 - SAN GIORGIO DI PIANO (Bo)</w:t>
    </w:r>
  </w:p>
  <w:p w14:paraId="6878F8CC" w14:textId="77777777" w:rsidR="006D722E" w:rsidRDefault="006D722E" w:rsidP="006D722E">
    <w:pPr>
      <w:pStyle w:val="Intestazione"/>
      <w:jc w:val="center"/>
    </w:pPr>
    <w:r w:rsidRPr="00300BB9">
      <w:rPr>
        <w:rFonts w:asciiTheme="minorHAnsi" w:eastAsia="Arial" w:hAnsiTheme="minorHAnsi" w:cstheme="minorHAnsi"/>
        <w:b/>
        <w:color w:val="000000"/>
        <w:position w:val="-1"/>
        <w:sz w:val="18"/>
        <w:szCs w:val="18"/>
        <w:lang w:val="de-DE"/>
      </w:rPr>
      <w:t xml:space="preserve">Tel. 051/897146 - C. F. 80074550379 </w:t>
    </w:r>
  </w:p>
  <w:bookmarkEnd w:id="5"/>
  <w:bookmarkEnd w:id="6"/>
  <w:p w14:paraId="03EDA525" w14:textId="77777777" w:rsidR="006D722E" w:rsidRDefault="006D722E" w:rsidP="006D722E">
    <w:pPr>
      <w:pStyle w:val="Intestazione"/>
    </w:pPr>
  </w:p>
  <w:p w14:paraId="16F8AA47" w14:textId="77777777" w:rsidR="006D722E" w:rsidRDefault="006D722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B02444"/>
    <w:multiLevelType w:val="hybridMultilevel"/>
    <w:tmpl w:val="ACC8ED64"/>
    <w:lvl w:ilvl="0" w:tplc="B470AE78">
      <w:start w:val="1"/>
      <w:numFmt w:val="lowerLetter"/>
      <w:lvlText w:val="%1)"/>
      <w:lvlJc w:val="left"/>
      <w:pPr>
        <w:ind w:left="1080" w:hanging="360"/>
      </w:pPr>
      <w:rPr>
        <w:rFonts w:ascii="Times New Roman" w:eastAsia="Times New Roman" w:hAnsi="Times New Roman" w:cs="Times New Roman"/>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2" w15:restartNumberingAfterBreak="0">
    <w:nsid w:val="3C942C57"/>
    <w:multiLevelType w:val="hybridMultilevel"/>
    <w:tmpl w:val="1430B2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D9D7276"/>
    <w:multiLevelType w:val="hybridMultilevel"/>
    <w:tmpl w:val="CF8CEE50"/>
    <w:lvl w:ilvl="0" w:tplc="896EA11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6" w15:restartNumberingAfterBreak="0">
    <w:nsid w:val="4A3B6D7D"/>
    <w:multiLevelType w:val="hybridMultilevel"/>
    <w:tmpl w:val="660402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BF530E0"/>
    <w:multiLevelType w:val="hybridMultilevel"/>
    <w:tmpl w:val="6D5AA9B0"/>
    <w:lvl w:ilvl="0" w:tplc="561CF702">
      <w:start w:val="1"/>
      <w:numFmt w:val="decimal"/>
      <w:lvlText w:val="%1)"/>
      <w:lvlJc w:val="left"/>
      <w:pPr>
        <w:ind w:left="480"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1416" w:hanging="360"/>
      </w:pPr>
      <w:rPr>
        <w:rFonts w:hint="default"/>
        <w:lang w:val="it-IT" w:eastAsia="en-US" w:bidi="ar-SA"/>
      </w:rPr>
    </w:lvl>
    <w:lvl w:ilvl="2" w:tplc="41F0246C">
      <w:numFmt w:val="bullet"/>
      <w:lvlText w:val="•"/>
      <w:lvlJc w:val="left"/>
      <w:pPr>
        <w:ind w:left="2353" w:hanging="360"/>
      </w:pPr>
      <w:rPr>
        <w:rFonts w:hint="default"/>
        <w:lang w:val="it-IT" w:eastAsia="en-US" w:bidi="ar-SA"/>
      </w:rPr>
    </w:lvl>
    <w:lvl w:ilvl="3" w:tplc="AA842F2E">
      <w:numFmt w:val="bullet"/>
      <w:lvlText w:val="•"/>
      <w:lvlJc w:val="left"/>
      <w:pPr>
        <w:ind w:left="3289" w:hanging="360"/>
      </w:pPr>
      <w:rPr>
        <w:rFonts w:hint="default"/>
        <w:lang w:val="it-IT" w:eastAsia="en-US" w:bidi="ar-SA"/>
      </w:rPr>
    </w:lvl>
    <w:lvl w:ilvl="4" w:tplc="4878A304">
      <w:numFmt w:val="bullet"/>
      <w:lvlText w:val="•"/>
      <w:lvlJc w:val="left"/>
      <w:pPr>
        <w:ind w:left="4226" w:hanging="360"/>
      </w:pPr>
      <w:rPr>
        <w:rFonts w:hint="default"/>
        <w:lang w:val="it-IT" w:eastAsia="en-US" w:bidi="ar-SA"/>
      </w:rPr>
    </w:lvl>
    <w:lvl w:ilvl="5" w:tplc="52B09484">
      <w:numFmt w:val="bullet"/>
      <w:lvlText w:val="•"/>
      <w:lvlJc w:val="left"/>
      <w:pPr>
        <w:ind w:left="5163" w:hanging="360"/>
      </w:pPr>
      <w:rPr>
        <w:rFonts w:hint="default"/>
        <w:lang w:val="it-IT" w:eastAsia="en-US" w:bidi="ar-SA"/>
      </w:rPr>
    </w:lvl>
    <w:lvl w:ilvl="6" w:tplc="33D25F0C">
      <w:numFmt w:val="bullet"/>
      <w:lvlText w:val="•"/>
      <w:lvlJc w:val="left"/>
      <w:pPr>
        <w:ind w:left="6099" w:hanging="360"/>
      </w:pPr>
      <w:rPr>
        <w:rFonts w:hint="default"/>
        <w:lang w:val="it-IT" w:eastAsia="en-US" w:bidi="ar-SA"/>
      </w:rPr>
    </w:lvl>
    <w:lvl w:ilvl="7" w:tplc="ED8EE47C">
      <w:numFmt w:val="bullet"/>
      <w:lvlText w:val="•"/>
      <w:lvlJc w:val="left"/>
      <w:pPr>
        <w:ind w:left="7036" w:hanging="360"/>
      </w:pPr>
      <w:rPr>
        <w:rFonts w:hint="default"/>
        <w:lang w:val="it-IT" w:eastAsia="en-US" w:bidi="ar-SA"/>
      </w:rPr>
    </w:lvl>
    <w:lvl w:ilvl="8" w:tplc="F1B2F972">
      <w:numFmt w:val="bullet"/>
      <w:lvlText w:val="•"/>
      <w:lvlJc w:val="left"/>
      <w:pPr>
        <w:ind w:left="7973" w:hanging="360"/>
      </w:pPr>
      <w:rPr>
        <w:rFonts w:hint="default"/>
        <w:lang w:val="it-IT" w:eastAsia="en-US" w:bidi="ar-SA"/>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BED34AE"/>
    <w:multiLevelType w:val="hybridMultilevel"/>
    <w:tmpl w:val="995C0E8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F9E5D0A"/>
    <w:multiLevelType w:val="hybridMultilevel"/>
    <w:tmpl w:val="FFF4D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05D7C40"/>
    <w:multiLevelType w:val="hybridMultilevel"/>
    <w:tmpl w:val="F8F685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4E53C48"/>
    <w:multiLevelType w:val="hybridMultilevel"/>
    <w:tmpl w:val="CD7204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19"/>
  </w:num>
  <w:num w:numId="3" w16cid:durableId="2142992583">
    <w:abstractNumId w:val="0"/>
  </w:num>
  <w:num w:numId="4" w16cid:durableId="102457732">
    <w:abstractNumId w:val="1"/>
  </w:num>
  <w:num w:numId="5" w16cid:durableId="1578512052">
    <w:abstractNumId w:val="2"/>
  </w:num>
  <w:num w:numId="6" w16cid:durableId="1236547490">
    <w:abstractNumId w:val="13"/>
  </w:num>
  <w:num w:numId="7" w16cid:durableId="414280458">
    <w:abstractNumId w:val="10"/>
  </w:num>
  <w:num w:numId="8" w16cid:durableId="1059788564">
    <w:abstractNumId w:val="25"/>
  </w:num>
  <w:num w:numId="9" w16cid:durableId="1047922356">
    <w:abstractNumId w:val="12"/>
  </w:num>
  <w:num w:numId="10" w16cid:durableId="697507067">
    <w:abstractNumId w:val="37"/>
  </w:num>
  <w:num w:numId="11" w16cid:durableId="1525050453">
    <w:abstractNumId w:val="21"/>
  </w:num>
  <w:num w:numId="12" w16cid:durableId="215092348">
    <w:abstractNumId w:val="7"/>
  </w:num>
  <w:num w:numId="13" w16cid:durableId="164591424">
    <w:abstractNumId w:val="8"/>
  </w:num>
  <w:num w:numId="14" w16cid:durableId="660816996">
    <w:abstractNumId w:val="5"/>
  </w:num>
  <w:num w:numId="15" w16cid:durableId="1596792293">
    <w:abstractNumId w:val="17"/>
  </w:num>
  <w:num w:numId="16" w16cid:durableId="116334776">
    <w:abstractNumId w:val="33"/>
  </w:num>
  <w:num w:numId="17" w16cid:durableId="1658221711">
    <w:abstractNumId w:val="9"/>
  </w:num>
  <w:num w:numId="18" w16cid:durableId="1671061976">
    <w:abstractNumId w:val="24"/>
  </w:num>
  <w:num w:numId="19" w16cid:durableId="1637952844">
    <w:abstractNumId w:val="3"/>
  </w:num>
  <w:num w:numId="20" w16cid:durableId="99029801">
    <w:abstractNumId w:val="4"/>
  </w:num>
  <w:num w:numId="21" w16cid:durableId="2083409811">
    <w:abstractNumId w:val="15"/>
  </w:num>
  <w:num w:numId="22" w16cid:durableId="2027828822">
    <w:abstractNumId w:val="16"/>
  </w:num>
  <w:num w:numId="23" w16cid:durableId="1400326441">
    <w:abstractNumId w:val="18"/>
  </w:num>
  <w:num w:numId="24" w16cid:durableId="654383935">
    <w:abstractNumId w:val="29"/>
  </w:num>
  <w:num w:numId="25" w16cid:durableId="129637878">
    <w:abstractNumId w:val="11"/>
  </w:num>
  <w:num w:numId="26" w16cid:durableId="832912483">
    <w:abstractNumId w:val="30"/>
  </w:num>
  <w:num w:numId="27" w16cid:durableId="282805874">
    <w:abstractNumId w:val="28"/>
  </w:num>
  <w:num w:numId="28" w16cid:durableId="989793468">
    <w:abstractNumId w:val="31"/>
  </w:num>
  <w:num w:numId="29" w16cid:durableId="1666711792">
    <w:abstractNumId w:val="20"/>
  </w:num>
  <w:num w:numId="30" w16cid:durableId="1319728420">
    <w:abstractNumId w:val="27"/>
  </w:num>
  <w:num w:numId="31" w16cid:durableId="84769860">
    <w:abstractNumId w:val="22"/>
  </w:num>
  <w:num w:numId="32" w16cid:durableId="1133985599">
    <w:abstractNumId w:val="36"/>
  </w:num>
  <w:num w:numId="33" w16cid:durableId="249698766">
    <w:abstractNumId w:val="32"/>
  </w:num>
  <w:num w:numId="34" w16cid:durableId="312100135">
    <w:abstractNumId w:val="14"/>
  </w:num>
  <w:num w:numId="35" w16cid:durableId="695085001">
    <w:abstractNumId w:val="23"/>
  </w:num>
  <w:num w:numId="36" w16cid:durableId="1101531198">
    <w:abstractNumId w:val="34"/>
  </w:num>
  <w:num w:numId="37" w16cid:durableId="455636014">
    <w:abstractNumId w:val="26"/>
  </w:num>
  <w:num w:numId="38" w16cid:durableId="177808982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12FF"/>
    <w:rsid w:val="00002828"/>
    <w:rsid w:val="00010D73"/>
    <w:rsid w:val="0001314D"/>
    <w:rsid w:val="0001443F"/>
    <w:rsid w:val="00015D2C"/>
    <w:rsid w:val="00016658"/>
    <w:rsid w:val="00021EB3"/>
    <w:rsid w:val="0003018C"/>
    <w:rsid w:val="000309DF"/>
    <w:rsid w:val="00031FEB"/>
    <w:rsid w:val="000371CE"/>
    <w:rsid w:val="00045A89"/>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2DBB"/>
    <w:rsid w:val="000C7368"/>
    <w:rsid w:val="000D1AFB"/>
    <w:rsid w:val="000D246C"/>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1EEA"/>
    <w:rsid w:val="00104CEA"/>
    <w:rsid w:val="00112288"/>
    <w:rsid w:val="00112BBD"/>
    <w:rsid w:val="00114DF5"/>
    <w:rsid w:val="0012335E"/>
    <w:rsid w:val="001260DF"/>
    <w:rsid w:val="00131078"/>
    <w:rsid w:val="00132B57"/>
    <w:rsid w:val="001335C6"/>
    <w:rsid w:val="00133C52"/>
    <w:rsid w:val="00135167"/>
    <w:rsid w:val="001352AB"/>
    <w:rsid w:val="00140057"/>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8C3"/>
    <w:rsid w:val="001A5909"/>
    <w:rsid w:val="001A6378"/>
    <w:rsid w:val="001B1257"/>
    <w:rsid w:val="001B1415"/>
    <w:rsid w:val="001B484F"/>
    <w:rsid w:val="001B7378"/>
    <w:rsid w:val="001C0302"/>
    <w:rsid w:val="001C26C1"/>
    <w:rsid w:val="001C6C49"/>
    <w:rsid w:val="001D19C5"/>
    <w:rsid w:val="001D4B64"/>
    <w:rsid w:val="001D6AB1"/>
    <w:rsid w:val="001D6B50"/>
    <w:rsid w:val="001D7254"/>
    <w:rsid w:val="001E1375"/>
    <w:rsid w:val="001E52E4"/>
    <w:rsid w:val="001F16A2"/>
    <w:rsid w:val="001F207B"/>
    <w:rsid w:val="001F6C2D"/>
    <w:rsid w:val="00207849"/>
    <w:rsid w:val="00210607"/>
    <w:rsid w:val="00210E15"/>
    <w:rsid w:val="00211108"/>
    <w:rsid w:val="00213B82"/>
    <w:rsid w:val="00213C1D"/>
    <w:rsid w:val="0021559E"/>
    <w:rsid w:val="002156C1"/>
    <w:rsid w:val="00217C76"/>
    <w:rsid w:val="00222A56"/>
    <w:rsid w:val="002247FE"/>
    <w:rsid w:val="00225146"/>
    <w:rsid w:val="00226CB3"/>
    <w:rsid w:val="002319F7"/>
    <w:rsid w:val="0023285D"/>
    <w:rsid w:val="00240337"/>
    <w:rsid w:val="0024391D"/>
    <w:rsid w:val="0025352F"/>
    <w:rsid w:val="002539BB"/>
    <w:rsid w:val="00255CE2"/>
    <w:rsid w:val="0025698C"/>
    <w:rsid w:val="0026467A"/>
    <w:rsid w:val="00265864"/>
    <w:rsid w:val="002708A6"/>
    <w:rsid w:val="002772BD"/>
    <w:rsid w:val="00282A21"/>
    <w:rsid w:val="002860BF"/>
    <w:rsid w:val="00286C40"/>
    <w:rsid w:val="0029126B"/>
    <w:rsid w:val="0029332E"/>
    <w:rsid w:val="0029426E"/>
    <w:rsid w:val="002943C2"/>
    <w:rsid w:val="00297481"/>
    <w:rsid w:val="002A014D"/>
    <w:rsid w:val="002A6748"/>
    <w:rsid w:val="002B0440"/>
    <w:rsid w:val="002B13C0"/>
    <w:rsid w:val="002B206B"/>
    <w:rsid w:val="002B3171"/>
    <w:rsid w:val="002B684C"/>
    <w:rsid w:val="002C1C92"/>
    <w:rsid w:val="002C1E86"/>
    <w:rsid w:val="002D0E53"/>
    <w:rsid w:val="002D472B"/>
    <w:rsid w:val="002D473A"/>
    <w:rsid w:val="002D4CE9"/>
    <w:rsid w:val="002D786D"/>
    <w:rsid w:val="002E1891"/>
    <w:rsid w:val="002E1DEB"/>
    <w:rsid w:val="002E5DB6"/>
    <w:rsid w:val="002F42FF"/>
    <w:rsid w:val="002F49B3"/>
    <w:rsid w:val="002F66C4"/>
    <w:rsid w:val="00300F45"/>
    <w:rsid w:val="00304B62"/>
    <w:rsid w:val="0030701D"/>
    <w:rsid w:val="003203DD"/>
    <w:rsid w:val="00326277"/>
    <w:rsid w:val="003336EE"/>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5971"/>
    <w:rsid w:val="003C60F6"/>
    <w:rsid w:val="003C7A75"/>
    <w:rsid w:val="003D28B2"/>
    <w:rsid w:val="003D3743"/>
    <w:rsid w:val="003D4352"/>
    <w:rsid w:val="003D62F9"/>
    <w:rsid w:val="003D63CC"/>
    <w:rsid w:val="003D7ECC"/>
    <w:rsid w:val="003E18F4"/>
    <w:rsid w:val="003E2DA4"/>
    <w:rsid w:val="003E2E35"/>
    <w:rsid w:val="003E5C47"/>
    <w:rsid w:val="003F1008"/>
    <w:rsid w:val="003F1944"/>
    <w:rsid w:val="003F2D21"/>
    <w:rsid w:val="003F35BF"/>
    <w:rsid w:val="003F5439"/>
    <w:rsid w:val="004076E9"/>
    <w:rsid w:val="00414813"/>
    <w:rsid w:val="00416DC1"/>
    <w:rsid w:val="004208C7"/>
    <w:rsid w:val="0042568D"/>
    <w:rsid w:val="00430C48"/>
    <w:rsid w:val="0043203A"/>
    <w:rsid w:val="00433881"/>
    <w:rsid w:val="00433CB5"/>
    <w:rsid w:val="00435CFB"/>
    <w:rsid w:val="00436EDD"/>
    <w:rsid w:val="0044224C"/>
    <w:rsid w:val="00443639"/>
    <w:rsid w:val="00446355"/>
    <w:rsid w:val="0044774A"/>
    <w:rsid w:val="004563DD"/>
    <w:rsid w:val="00462440"/>
    <w:rsid w:val="004652D3"/>
    <w:rsid w:val="004657B2"/>
    <w:rsid w:val="004722C2"/>
    <w:rsid w:val="00473A05"/>
    <w:rsid w:val="00484CE2"/>
    <w:rsid w:val="00485D17"/>
    <w:rsid w:val="00490165"/>
    <w:rsid w:val="004914CB"/>
    <w:rsid w:val="00495A93"/>
    <w:rsid w:val="00497369"/>
    <w:rsid w:val="004A5D71"/>
    <w:rsid w:val="004A786E"/>
    <w:rsid w:val="004B09C3"/>
    <w:rsid w:val="004B5569"/>
    <w:rsid w:val="004B62EF"/>
    <w:rsid w:val="004C01A7"/>
    <w:rsid w:val="004C5D30"/>
    <w:rsid w:val="004C65FE"/>
    <w:rsid w:val="004D18E3"/>
    <w:rsid w:val="004D1C0F"/>
    <w:rsid w:val="004D539A"/>
    <w:rsid w:val="004E105E"/>
    <w:rsid w:val="004E511D"/>
    <w:rsid w:val="004E6955"/>
    <w:rsid w:val="004E6B1E"/>
    <w:rsid w:val="004F290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7C3A"/>
    <w:rsid w:val="00551462"/>
    <w:rsid w:val="005528BF"/>
    <w:rsid w:val="005540B3"/>
    <w:rsid w:val="0055517D"/>
    <w:rsid w:val="0055552C"/>
    <w:rsid w:val="00557E4E"/>
    <w:rsid w:val="005603E9"/>
    <w:rsid w:val="00560F4E"/>
    <w:rsid w:val="00561EFF"/>
    <w:rsid w:val="00565200"/>
    <w:rsid w:val="00566D97"/>
    <w:rsid w:val="00567DE5"/>
    <w:rsid w:val="00567E59"/>
    <w:rsid w:val="005742C3"/>
    <w:rsid w:val="00576F0F"/>
    <w:rsid w:val="00583A1F"/>
    <w:rsid w:val="00585647"/>
    <w:rsid w:val="00585A3D"/>
    <w:rsid w:val="00585C3D"/>
    <w:rsid w:val="00591CC1"/>
    <w:rsid w:val="00591D2F"/>
    <w:rsid w:val="005A4B10"/>
    <w:rsid w:val="005A5AB6"/>
    <w:rsid w:val="005A7F30"/>
    <w:rsid w:val="005B65B5"/>
    <w:rsid w:val="005B79CE"/>
    <w:rsid w:val="005C4295"/>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1CDE"/>
    <w:rsid w:val="00613E0F"/>
    <w:rsid w:val="006149C4"/>
    <w:rsid w:val="006167AA"/>
    <w:rsid w:val="0062260B"/>
    <w:rsid w:val="0062326B"/>
    <w:rsid w:val="0062483F"/>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07C6"/>
    <w:rsid w:val="00681AC3"/>
    <w:rsid w:val="00681E1E"/>
    <w:rsid w:val="00683118"/>
    <w:rsid w:val="00691032"/>
    <w:rsid w:val="00692070"/>
    <w:rsid w:val="006A0091"/>
    <w:rsid w:val="006A0432"/>
    <w:rsid w:val="006A149B"/>
    <w:rsid w:val="006A49AC"/>
    <w:rsid w:val="006A73FD"/>
    <w:rsid w:val="006B0653"/>
    <w:rsid w:val="006B162F"/>
    <w:rsid w:val="006B2D33"/>
    <w:rsid w:val="006B2F2A"/>
    <w:rsid w:val="006B7D8C"/>
    <w:rsid w:val="006B7FC2"/>
    <w:rsid w:val="006C0DCD"/>
    <w:rsid w:val="006C1D43"/>
    <w:rsid w:val="006C1E40"/>
    <w:rsid w:val="006C761E"/>
    <w:rsid w:val="006D04D6"/>
    <w:rsid w:val="006D415B"/>
    <w:rsid w:val="006D4AC3"/>
    <w:rsid w:val="006D6416"/>
    <w:rsid w:val="006D722E"/>
    <w:rsid w:val="006E010C"/>
    <w:rsid w:val="006E0673"/>
    <w:rsid w:val="006E33D9"/>
    <w:rsid w:val="006E4E92"/>
    <w:rsid w:val="006E5F87"/>
    <w:rsid w:val="006F05B1"/>
    <w:rsid w:val="007018B7"/>
    <w:rsid w:val="00705188"/>
    <w:rsid w:val="00706853"/>
    <w:rsid w:val="00706DD4"/>
    <w:rsid w:val="00710D1C"/>
    <w:rsid w:val="007145D4"/>
    <w:rsid w:val="00717756"/>
    <w:rsid w:val="0072474A"/>
    <w:rsid w:val="00725408"/>
    <w:rsid w:val="00725C14"/>
    <w:rsid w:val="0072785A"/>
    <w:rsid w:val="00731440"/>
    <w:rsid w:val="00733D1B"/>
    <w:rsid w:val="00740439"/>
    <w:rsid w:val="00740888"/>
    <w:rsid w:val="00742255"/>
    <w:rsid w:val="00743857"/>
    <w:rsid w:val="007456E6"/>
    <w:rsid w:val="00747847"/>
    <w:rsid w:val="00750EBA"/>
    <w:rsid w:val="00753AB8"/>
    <w:rsid w:val="00754BC2"/>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B6CCA"/>
    <w:rsid w:val="007C09AC"/>
    <w:rsid w:val="007C4C5B"/>
    <w:rsid w:val="007D3843"/>
    <w:rsid w:val="007D74F4"/>
    <w:rsid w:val="007D7C11"/>
    <w:rsid w:val="007E040F"/>
    <w:rsid w:val="007E0636"/>
    <w:rsid w:val="007E2352"/>
    <w:rsid w:val="007E6F99"/>
    <w:rsid w:val="007F17F0"/>
    <w:rsid w:val="007F24B6"/>
    <w:rsid w:val="007F4960"/>
    <w:rsid w:val="007F5DF0"/>
    <w:rsid w:val="007F6DF6"/>
    <w:rsid w:val="00801BA6"/>
    <w:rsid w:val="00811416"/>
    <w:rsid w:val="00815D29"/>
    <w:rsid w:val="00821BBE"/>
    <w:rsid w:val="0082652D"/>
    <w:rsid w:val="0082689D"/>
    <w:rsid w:val="008303A6"/>
    <w:rsid w:val="00831FA2"/>
    <w:rsid w:val="00832733"/>
    <w:rsid w:val="0083680A"/>
    <w:rsid w:val="00842499"/>
    <w:rsid w:val="00842B92"/>
    <w:rsid w:val="00842E3A"/>
    <w:rsid w:val="008459E3"/>
    <w:rsid w:val="00847C39"/>
    <w:rsid w:val="00847E8A"/>
    <w:rsid w:val="008501A3"/>
    <w:rsid w:val="008530ED"/>
    <w:rsid w:val="00854281"/>
    <w:rsid w:val="00854B7C"/>
    <w:rsid w:val="00855040"/>
    <w:rsid w:val="00860CF4"/>
    <w:rsid w:val="008664A2"/>
    <w:rsid w:val="00866D20"/>
    <w:rsid w:val="0086776E"/>
    <w:rsid w:val="00871E16"/>
    <w:rsid w:val="00872F50"/>
    <w:rsid w:val="008730F2"/>
    <w:rsid w:val="00874365"/>
    <w:rsid w:val="00875E5A"/>
    <w:rsid w:val="008805AA"/>
    <w:rsid w:val="00881E62"/>
    <w:rsid w:val="00883FF4"/>
    <w:rsid w:val="00894D01"/>
    <w:rsid w:val="008976D9"/>
    <w:rsid w:val="00897BDF"/>
    <w:rsid w:val="008A1E97"/>
    <w:rsid w:val="008A25A6"/>
    <w:rsid w:val="008B1FC8"/>
    <w:rsid w:val="008B37FD"/>
    <w:rsid w:val="008B413D"/>
    <w:rsid w:val="008B6767"/>
    <w:rsid w:val="008B67E9"/>
    <w:rsid w:val="008C0440"/>
    <w:rsid w:val="008C1400"/>
    <w:rsid w:val="008D1317"/>
    <w:rsid w:val="008D3C8C"/>
    <w:rsid w:val="008E0DE5"/>
    <w:rsid w:val="008E7578"/>
    <w:rsid w:val="008F28B1"/>
    <w:rsid w:val="008F3CD8"/>
    <w:rsid w:val="008F4162"/>
    <w:rsid w:val="008F7B5F"/>
    <w:rsid w:val="0090455C"/>
    <w:rsid w:val="00906BD1"/>
    <w:rsid w:val="009105E1"/>
    <w:rsid w:val="0091078D"/>
    <w:rsid w:val="0091793A"/>
    <w:rsid w:val="00923596"/>
    <w:rsid w:val="009246DD"/>
    <w:rsid w:val="00931264"/>
    <w:rsid w:val="0093431C"/>
    <w:rsid w:val="0093565D"/>
    <w:rsid w:val="00940667"/>
    <w:rsid w:val="00941128"/>
    <w:rsid w:val="0094173F"/>
    <w:rsid w:val="0094182D"/>
    <w:rsid w:val="00942D93"/>
    <w:rsid w:val="009454DE"/>
    <w:rsid w:val="00947939"/>
    <w:rsid w:val="00955B20"/>
    <w:rsid w:val="00956EC5"/>
    <w:rsid w:val="00964DE6"/>
    <w:rsid w:val="00967291"/>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0E0"/>
    <w:rsid w:val="00A023CC"/>
    <w:rsid w:val="00A10524"/>
    <w:rsid w:val="00A11AC5"/>
    <w:rsid w:val="00A11DB1"/>
    <w:rsid w:val="00A13318"/>
    <w:rsid w:val="00A15AF4"/>
    <w:rsid w:val="00A174A1"/>
    <w:rsid w:val="00A20A7A"/>
    <w:rsid w:val="00A238F2"/>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2F28"/>
    <w:rsid w:val="00A76733"/>
    <w:rsid w:val="00A909FA"/>
    <w:rsid w:val="00A90F34"/>
    <w:rsid w:val="00A91C14"/>
    <w:rsid w:val="00A94E66"/>
    <w:rsid w:val="00AA27AA"/>
    <w:rsid w:val="00AA3F35"/>
    <w:rsid w:val="00AA6CCD"/>
    <w:rsid w:val="00AB3F38"/>
    <w:rsid w:val="00AB76C8"/>
    <w:rsid w:val="00AC107F"/>
    <w:rsid w:val="00AC21A5"/>
    <w:rsid w:val="00AC62CF"/>
    <w:rsid w:val="00AC6A1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0350"/>
    <w:rsid w:val="00B419CF"/>
    <w:rsid w:val="00B4439D"/>
    <w:rsid w:val="00B53156"/>
    <w:rsid w:val="00B65801"/>
    <w:rsid w:val="00B671DC"/>
    <w:rsid w:val="00B82B8B"/>
    <w:rsid w:val="00B833F2"/>
    <w:rsid w:val="00B87A3D"/>
    <w:rsid w:val="00B90CAE"/>
    <w:rsid w:val="00B92B95"/>
    <w:rsid w:val="00BA532D"/>
    <w:rsid w:val="00BA6212"/>
    <w:rsid w:val="00BA6627"/>
    <w:rsid w:val="00BA6BB5"/>
    <w:rsid w:val="00BB0CD6"/>
    <w:rsid w:val="00BB1BF6"/>
    <w:rsid w:val="00BB38A7"/>
    <w:rsid w:val="00BB6BE2"/>
    <w:rsid w:val="00BC3F8C"/>
    <w:rsid w:val="00BC4A31"/>
    <w:rsid w:val="00BD0A2B"/>
    <w:rsid w:val="00BD0C93"/>
    <w:rsid w:val="00BD5445"/>
    <w:rsid w:val="00BE038A"/>
    <w:rsid w:val="00BE3423"/>
    <w:rsid w:val="00BE52DF"/>
    <w:rsid w:val="00BE6544"/>
    <w:rsid w:val="00BF44F4"/>
    <w:rsid w:val="00BF4919"/>
    <w:rsid w:val="00BF4A50"/>
    <w:rsid w:val="00C01F45"/>
    <w:rsid w:val="00C02BED"/>
    <w:rsid w:val="00C05548"/>
    <w:rsid w:val="00C07031"/>
    <w:rsid w:val="00C0754E"/>
    <w:rsid w:val="00C07B27"/>
    <w:rsid w:val="00C07DDD"/>
    <w:rsid w:val="00C17FAE"/>
    <w:rsid w:val="00C20594"/>
    <w:rsid w:val="00C231BE"/>
    <w:rsid w:val="00C243CD"/>
    <w:rsid w:val="00C24770"/>
    <w:rsid w:val="00C338D7"/>
    <w:rsid w:val="00C33D57"/>
    <w:rsid w:val="00C3593E"/>
    <w:rsid w:val="00C3692A"/>
    <w:rsid w:val="00C410EF"/>
    <w:rsid w:val="00C47403"/>
    <w:rsid w:val="00C5300F"/>
    <w:rsid w:val="00C53E2D"/>
    <w:rsid w:val="00C55600"/>
    <w:rsid w:val="00C56550"/>
    <w:rsid w:val="00C572D7"/>
    <w:rsid w:val="00C61B16"/>
    <w:rsid w:val="00C61D88"/>
    <w:rsid w:val="00C65994"/>
    <w:rsid w:val="00C678B4"/>
    <w:rsid w:val="00C728F6"/>
    <w:rsid w:val="00C85681"/>
    <w:rsid w:val="00C9066B"/>
    <w:rsid w:val="00C925E4"/>
    <w:rsid w:val="00CA1832"/>
    <w:rsid w:val="00CA5038"/>
    <w:rsid w:val="00CA7616"/>
    <w:rsid w:val="00CB2568"/>
    <w:rsid w:val="00CB5774"/>
    <w:rsid w:val="00CB5D21"/>
    <w:rsid w:val="00CC066E"/>
    <w:rsid w:val="00CC0C95"/>
    <w:rsid w:val="00CC34E5"/>
    <w:rsid w:val="00CC6D2D"/>
    <w:rsid w:val="00CC72EB"/>
    <w:rsid w:val="00CD05C5"/>
    <w:rsid w:val="00CD0B30"/>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7CA"/>
    <w:rsid w:val="00D23FCF"/>
    <w:rsid w:val="00D24891"/>
    <w:rsid w:val="00D259D5"/>
    <w:rsid w:val="00D25E0F"/>
    <w:rsid w:val="00D26444"/>
    <w:rsid w:val="00D3076B"/>
    <w:rsid w:val="00D3615C"/>
    <w:rsid w:val="00D4191E"/>
    <w:rsid w:val="00D47923"/>
    <w:rsid w:val="00D5077F"/>
    <w:rsid w:val="00D51CD2"/>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03ED"/>
    <w:rsid w:val="00DD1F91"/>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568DF"/>
    <w:rsid w:val="00E61183"/>
    <w:rsid w:val="00E674BE"/>
    <w:rsid w:val="00E72F8E"/>
    <w:rsid w:val="00E73B87"/>
    <w:rsid w:val="00E74814"/>
    <w:rsid w:val="00E765F6"/>
    <w:rsid w:val="00E7672F"/>
    <w:rsid w:val="00E872D0"/>
    <w:rsid w:val="00E97626"/>
    <w:rsid w:val="00EA0230"/>
    <w:rsid w:val="00EA28E1"/>
    <w:rsid w:val="00EA2DCA"/>
    <w:rsid w:val="00EA358E"/>
    <w:rsid w:val="00EA39BB"/>
    <w:rsid w:val="00EA50F6"/>
    <w:rsid w:val="00EB0B8B"/>
    <w:rsid w:val="00EB2A39"/>
    <w:rsid w:val="00EB52E0"/>
    <w:rsid w:val="00EC0FA4"/>
    <w:rsid w:val="00EC303F"/>
    <w:rsid w:val="00EC3183"/>
    <w:rsid w:val="00ED03F7"/>
    <w:rsid w:val="00ED1016"/>
    <w:rsid w:val="00ED5317"/>
    <w:rsid w:val="00ED65F7"/>
    <w:rsid w:val="00EE2CF3"/>
    <w:rsid w:val="00EF2F9C"/>
    <w:rsid w:val="00EF30AB"/>
    <w:rsid w:val="00EF617D"/>
    <w:rsid w:val="00F03A28"/>
    <w:rsid w:val="00F04C4F"/>
    <w:rsid w:val="00F07A6A"/>
    <w:rsid w:val="00F07F9B"/>
    <w:rsid w:val="00F101FA"/>
    <w:rsid w:val="00F1445C"/>
    <w:rsid w:val="00F164C7"/>
    <w:rsid w:val="00F176EF"/>
    <w:rsid w:val="00F20B6B"/>
    <w:rsid w:val="00F2100B"/>
    <w:rsid w:val="00F21F17"/>
    <w:rsid w:val="00F25D50"/>
    <w:rsid w:val="00F2677F"/>
    <w:rsid w:val="00F35E5A"/>
    <w:rsid w:val="00F36291"/>
    <w:rsid w:val="00F36451"/>
    <w:rsid w:val="00F37F90"/>
    <w:rsid w:val="00F4020B"/>
    <w:rsid w:val="00F403DD"/>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5DAD"/>
    <w:rsid w:val="00FC70BB"/>
    <w:rsid w:val="00FC7FCD"/>
    <w:rsid w:val="00FD22B9"/>
    <w:rsid w:val="00FD4C5B"/>
    <w:rsid w:val="00FD6CF1"/>
    <w:rsid w:val="00FD75B5"/>
    <w:rsid w:val="00FE017F"/>
    <w:rsid w:val="00FE1FB6"/>
    <w:rsid w:val="00FE38E9"/>
    <w:rsid w:val="00FE3B14"/>
    <w:rsid w:val="00FE57B2"/>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66D97"/>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styleId="Enfasigrassetto">
    <w:name w:val="Strong"/>
    <w:basedOn w:val="Carpredefinitoparagrafo"/>
    <w:uiPriority w:val="22"/>
    <w:qFormat/>
    <w:rsid w:val="003D62F9"/>
    <w:rPr>
      <w:b/>
      <w:bCs/>
    </w:rPr>
  </w:style>
  <w:style w:type="character" w:styleId="Enfasicorsivo">
    <w:name w:val="Emphasis"/>
    <w:basedOn w:val="Carpredefinitoparagrafo"/>
    <w:uiPriority w:val="20"/>
    <w:qFormat/>
    <w:rsid w:val="003D62F9"/>
    <w:rPr>
      <w:i/>
      <w:iCs/>
    </w:rPr>
  </w:style>
  <w:style w:type="paragraph" w:styleId="Rientrocorpodeltesto2">
    <w:name w:val="Body Text Indent 2"/>
    <w:basedOn w:val="Normale"/>
    <w:link w:val="Rientrocorpodeltesto2Carattere"/>
    <w:uiPriority w:val="99"/>
    <w:semiHidden/>
    <w:unhideWhenUsed/>
    <w:rsid w:val="003D62F9"/>
    <w:pPr>
      <w:spacing w:after="120" w:line="480" w:lineRule="auto"/>
      <w:ind w:left="283"/>
    </w:pPr>
    <w:rPr>
      <w:rFonts w:ascii="Calibri" w:hAnsi="Calibri"/>
      <w:sz w:val="22"/>
      <w:szCs w:val="22"/>
    </w:rPr>
  </w:style>
  <w:style w:type="character" w:customStyle="1" w:styleId="Rientrocorpodeltesto2Carattere">
    <w:name w:val="Rientro corpo del testo 2 Carattere"/>
    <w:basedOn w:val="Carpredefinitoparagrafo"/>
    <w:link w:val="Rientrocorpodeltesto2"/>
    <w:uiPriority w:val="99"/>
    <w:semiHidden/>
    <w:rsid w:val="003D62F9"/>
    <w:rPr>
      <w:rFonts w:ascii="Calibri" w:hAnsi="Calibri"/>
      <w:sz w:val="22"/>
      <w:szCs w:val="22"/>
    </w:rPr>
  </w:style>
  <w:style w:type="paragraph" w:styleId="Corpodeltesto3">
    <w:name w:val="Body Text 3"/>
    <w:basedOn w:val="Normale"/>
    <w:link w:val="Corpodeltesto3Carattere"/>
    <w:uiPriority w:val="99"/>
    <w:unhideWhenUsed/>
    <w:rsid w:val="003D62F9"/>
    <w:pPr>
      <w:spacing w:after="120" w:line="276" w:lineRule="auto"/>
    </w:pPr>
    <w:rPr>
      <w:rFonts w:ascii="Calibri" w:eastAsia="Calibri" w:hAnsi="Calibri"/>
      <w:sz w:val="16"/>
      <w:szCs w:val="16"/>
      <w:lang w:eastAsia="en-US"/>
    </w:rPr>
  </w:style>
  <w:style w:type="character" w:customStyle="1" w:styleId="Corpodeltesto3Carattere">
    <w:name w:val="Corpo del testo 3 Carattere"/>
    <w:basedOn w:val="Carpredefinitoparagrafo"/>
    <w:link w:val="Corpodeltesto3"/>
    <w:uiPriority w:val="99"/>
    <w:rsid w:val="003D62F9"/>
    <w:rPr>
      <w:rFonts w:ascii="Calibri" w:eastAsia="Calibri" w:hAnsi="Calibri"/>
      <w:sz w:val="16"/>
      <w:szCs w:val="16"/>
      <w:lang w:eastAsia="en-US"/>
    </w:rPr>
  </w:style>
  <w:style w:type="paragraph" w:customStyle="1" w:styleId="usoboll1">
    <w:name w:val="usoboll1"/>
    <w:basedOn w:val="Normale"/>
    <w:uiPriority w:val="99"/>
    <w:rsid w:val="003D62F9"/>
    <w:pPr>
      <w:widowControl w:val="0"/>
      <w:spacing w:line="482" w:lineRule="exact"/>
      <w:jc w:val="both"/>
    </w:pPr>
    <w:rPr>
      <w:sz w:val="24"/>
    </w:rPr>
  </w:style>
  <w:style w:type="paragraph" w:styleId="Testodelblocco">
    <w:name w:val="Block Text"/>
    <w:basedOn w:val="Normale"/>
    <w:uiPriority w:val="99"/>
    <w:rsid w:val="003D62F9"/>
    <w:pPr>
      <w:ind w:left="705" w:right="850"/>
      <w:jc w:val="both"/>
    </w:pPr>
    <w:rPr>
      <w:bCs/>
      <w:sz w:val="24"/>
      <w:szCs w:val="22"/>
    </w:rPr>
  </w:style>
  <w:style w:type="paragraph" w:customStyle="1" w:styleId="testo3">
    <w:name w:val="testo3"/>
    <w:basedOn w:val="Rientronormale"/>
    <w:uiPriority w:val="99"/>
    <w:rsid w:val="003D62F9"/>
    <w:pPr>
      <w:spacing w:after="120"/>
      <w:ind w:left="1276"/>
      <w:jc w:val="both"/>
    </w:pPr>
    <w:rPr>
      <w:sz w:val="22"/>
    </w:rPr>
  </w:style>
  <w:style w:type="paragraph" w:styleId="Numeroelenco">
    <w:name w:val="List Number"/>
    <w:basedOn w:val="Normale"/>
    <w:uiPriority w:val="99"/>
    <w:rsid w:val="003D62F9"/>
    <w:pPr>
      <w:tabs>
        <w:tab w:val="num" w:pos="360"/>
      </w:tabs>
      <w:spacing w:line="520" w:lineRule="exact"/>
      <w:ind w:left="357" w:hanging="357"/>
    </w:pPr>
    <w:rPr>
      <w:sz w:val="24"/>
    </w:rPr>
  </w:style>
  <w:style w:type="paragraph" w:styleId="Rientronormale">
    <w:name w:val="Normal Indent"/>
    <w:basedOn w:val="Normale"/>
    <w:semiHidden/>
    <w:unhideWhenUsed/>
    <w:rsid w:val="003D62F9"/>
    <w:pPr>
      <w:ind w:left="708"/>
    </w:pPr>
  </w:style>
  <w:style w:type="character" w:customStyle="1" w:styleId="IntestazioneCarattere">
    <w:name w:val="Intestazione Carattere"/>
    <w:basedOn w:val="Carpredefinitoparagrafo"/>
    <w:link w:val="Intestazione"/>
    <w:uiPriority w:val="99"/>
    <w:rsid w:val="006D7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225915874">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1906</Words>
  <Characters>10865</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12746</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IC SAN GIORGIO DI PIANO DSGA Alessandra Devoti</cp:lastModifiedBy>
  <cp:revision>2</cp:revision>
  <cp:lastPrinted>2020-02-24T13:03:00Z</cp:lastPrinted>
  <dcterms:created xsi:type="dcterms:W3CDTF">2024-05-20T13:14:00Z</dcterms:created>
  <dcterms:modified xsi:type="dcterms:W3CDTF">2024-05-20T13:14:00Z</dcterms:modified>
</cp:coreProperties>
</file>