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60C1" w14:textId="5DA3FBAB" w:rsidR="00284F0B" w:rsidRDefault="002D473A" w:rsidP="000A0203">
      <w:pPr>
        <w:jc w:val="both"/>
        <w:rPr>
          <w:rFonts w:asciiTheme="minorHAnsi" w:eastAsiaTheme="minorEastAsia" w:hAnsiTheme="minorHAnsi" w:cstheme="minorHAnsi"/>
          <w:bCs/>
          <w:u w:val="single"/>
          <w:lang w:eastAsia="ar-SA"/>
        </w:rPr>
      </w:pPr>
      <w:r>
        <w:rPr>
          <w:sz w:val="16"/>
          <w:szCs w:val="16"/>
        </w:rPr>
        <w:t xml:space="preserve">            </w:t>
      </w:r>
    </w:p>
    <w:p w14:paraId="7B624FEC" w14:textId="63165791" w:rsidR="00F2586D" w:rsidRPr="00B80BE7" w:rsidRDefault="00703338" w:rsidP="00097030">
      <w:pPr>
        <w:widowControl w:val="0"/>
        <w:suppressAutoHyphens/>
        <w:autoSpaceDE w:val="0"/>
        <w:spacing w:line="276"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u w:val="single"/>
          <w:lang w:eastAsia="ar-SA"/>
        </w:rPr>
        <w:t xml:space="preserve">ALLEGATO A istanza di partecipazione FIGURE PROFESSIONALI </w:t>
      </w:r>
      <w:r w:rsidR="00EB619C" w:rsidRPr="00B80BE7">
        <w:rPr>
          <w:rFonts w:asciiTheme="minorHAnsi" w:eastAsiaTheme="minorEastAsia" w:hAnsiTheme="minorHAnsi" w:cstheme="minorHAnsi"/>
          <w:bCs/>
          <w:u w:val="single"/>
          <w:lang w:eastAsia="ar-SA"/>
        </w:rPr>
        <w:t>DM 66</w:t>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t xml:space="preserve">      </w:t>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00E2121C">
        <w:rPr>
          <w:rFonts w:asciiTheme="minorHAnsi" w:eastAsiaTheme="minorEastAsia" w:hAnsiTheme="minorHAnsi" w:cstheme="minorHAnsi"/>
          <w:bCs/>
        </w:rPr>
        <w:tab/>
      </w:r>
      <w:r w:rsidRPr="00B80BE7">
        <w:rPr>
          <w:rFonts w:asciiTheme="minorHAnsi" w:eastAsiaTheme="minorEastAsia" w:hAnsiTheme="minorHAnsi" w:cstheme="minorHAnsi"/>
          <w:bCs/>
        </w:rPr>
        <w:t>Al Dirigente Scolastico</w:t>
      </w:r>
    </w:p>
    <w:p w14:paraId="0CE0F8BF" w14:textId="535EFCE9"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Il/la sottoscritto/a________________________________________________________</w:t>
      </w:r>
      <w:r w:rsidR="00F2586D">
        <w:rPr>
          <w:rFonts w:asciiTheme="minorHAnsi" w:eastAsiaTheme="minorEastAsia" w:hAnsiTheme="minorHAnsi" w:cstheme="minorHAnsi"/>
          <w:bCs/>
        </w:rPr>
        <w:t>______________________</w:t>
      </w:r>
      <w:r w:rsidRPr="00B80BE7">
        <w:rPr>
          <w:rFonts w:asciiTheme="minorHAnsi" w:eastAsiaTheme="minorEastAsia" w:hAnsiTheme="minorHAnsi" w:cstheme="minorHAnsi"/>
          <w:bCs/>
        </w:rPr>
        <w:t>_____</w:t>
      </w:r>
    </w:p>
    <w:p w14:paraId="2DB3805F" w14:textId="1CA1BC5D"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 xml:space="preserve">nato/a </w:t>
      </w:r>
      <w:proofErr w:type="spellStart"/>
      <w:r w:rsidRPr="00B80BE7">
        <w:rPr>
          <w:rFonts w:asciiTheme="minorHAnsi" w:eastAsiaTheme="minorEastAsia" w:hAnsiTheme="minorHAnsi" w:cstheme="minorHAnsi"/>
          <w:bCs/>
        </w:rPr>
        <w:t>a</w:t>
      </w:r>
      <w:proofErr w:type="spellEnd"/>
      <w:r w:rsidRPr="00B80BE7">
        <w:rPr>
          <w:rFonts w:asciiTheme="minorHAnsi" w:eastAsiaTheme="minorEastAsia" w:hAnsiTheme="minorHAnsi" w:cstheme="minorHAnsi"/>
          <w:bCs/>
        </w:rPr>
        <w:t xml:space="preserve"> _______________________________________________ il ____</w:t>
      </w:r>
      <w:r w:rsidR="00F2586D">
        <w:rPr>
          <w:rFonts w:asciiTheme="minorHAnsi" w:eastAsiaTheme="minorEastAsia" w:hAnsiTheme="minorHAnsi" w:cstheme="minorHAnsi"/>
          <w:bCs/>
        </w:rPr>
        <w:t>______________________</w:t>
      </w:r>
      <w:r w:rsidRPr="00B80BE7">
        <w:rPr>
          <w:rFonts w:asciiTheme="minorHAnsi" w:eastAsiaTheme="minorEastAsia" w:hAnsiTheme="minorHAnsi" w:cstheme="minorHAnsi"/>
          <w:bCs/>
        </w:rPr>
        <w:t>________________</w:t>
      </w:r>
    </w:p>
    <w:p w14:paraId="5A507857" w14:textId="77777777"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codice fiscale |__|__|__|__|__|__|__|__|__|__|__|__|__|__|__|__|</w:t>
      </w:r>
    </w:p>
    <w:p w14:paraId="5C259029" w14:textId="04EEA370"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residente a ___________________</w:t>
      </w:r>
      <w:r w:rsidR="00F2586D">
        <w:rPr>
          <w:rFonts w:asciiTheme="minorHAnsi" w:eastAsiaTheme="minorEastAsia" w:hAnsiTheme="minorHAnsi" w:cstheme="minorHAnsi"/>
          <w:bCs/>
        </w:rPr>
        <w:t>_______________</w:t>
      </w:r>
      <w:r w:rsidRPr="00B80BE7">
        <w:rPr>
          <w:rFonts w:asciiTheme="minorHAnsi" w:eastAsiaTheme="minorEastAsia" w:hAnsiTheme="minorHAnsi" w:cstheme="minorHAnsi"/>
          <w:bCs/>
        </w:rPr>
        <w:t>________via____</w:t>
      </w:r>
      <w:r w:rsidR="00F2586D">
        <w:rPr>
          <w:rFonts w:asciiTheme="minorHAnsi" w:eastAsiaTheme="minorEastAsia" w:hAnsiTheme="minorHAnsi" w:cstheme="minorHAnsi"/>
          <w:bCs/>
        </w:rPr>
        <w:t>_______</w:t>
      </w:r>
      <w:r w:rsidRPr="00B80BE7">
        <w:rPr>
          <w:rFonts w:asciiTheme="minorHAnsi" w:eastAsiaTheme="minorEastAsia" w:hAnsiTheme="minorHAnsi" w:cstheme="minorHAnsi"/>
          <w:bCs/>
        </w:rPr>
        <w:t>_________________________________</w:t>
      </w:r>
    </w:p>
    <w:p w14:paraId="2818624B" w14:textId="0BCDF3E3"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recapito tel. ______________________</w:t>
      </w:r>
      <w:r w:rsidR="00F2586D">
        <w:rPr>
          <w:rFonts w:asciiTheme="minorHAnsi" w:eastAsiaTheme="minorEastAsia" w:hAnsiTheme="minorHAnsi" w:cstheme="minorHAnsi"/>
          <w:bCs/>
        </w:rPr>
        <w:t>____________</w:t>
      </w:r>
      <w:r w:rsidRPr="00B80BE7">
        <w:rPr>
          <w:rFonts w:asciiTheme="minorHAnsi" w:eastAsiaTheme="minorEastAsia" w:hAnsiTheme="minorHAnsi" w:cstheme="minorHAnsi"/>
          <w:bCs/>
        </w:rPr>
        <w:t xml:space="preserve">_______ recapito </w:t>
      </w:r>
      <w:proofErr w:type="spellStart"/>
      <w:r w:rsidRPr="00B80BE7">
        <w:rPr>
          <w:rFonts w:asciiTheme="minorHAnsi" w:eastAsiaTheme="minorEastAsia" w:hAnsiTheme="minorHAnsi" w:cstheme="minorHAnsi"/>
          <w:bCs/>
        </w:rPr>
        <w:t>cell</w:t>
      </w:r>
      <w:proofErr w:type="spellEnd"/>
      <w:r w:rsidRPr="00B80BE7">
        <w:rPr>
          <w:rFonts w:asciiTheme="minorHAnsi" w:eastAsiaTheme="minorEastAsia" w:hAnsiTheme="minorHAnsi" w:cstheme="minorHAnsi"/>
          <w:bCs/>
        </w:rPr>
        <w:t>. ____</w:t>
      </w:r>
      <w:r w:rsidR="00F2586D">
        <w:rPr>
          <w:rFonts w:asciiTheme="minorHAnsi" w:eastAsiaTheme="minorEastAsia" w:hAnsiTheme="minorHAnsi" w:cstheme="minorHAnsi"/>
          <w:bCs/>
        </w:rPr>
        <w:t>__________</w:t>
      </w:r>
      <w:r w:rsidRPr="00B80BE7">
        <w:rPr>
          <w:rFonts w:asciiTheme="minorHAnsi" w:eastAsiaTheme="minorEastAsia" w:hAnsiTheme="minorHAnsi" w:cstheme="minorHAnsi"/>
          <w:bCs/>
        </w:rPr>
        <w:t>_____</w:t>
      </w:r>
      <w:r w:rsidR="00F2586D">
        <w:rPr>
          <w:rFonts w:asciiTheme="minorHAnsi" w:eastAsiaTheme="minorEastAsia" w:hAnsiTheme="minorHAnsi" w:cstheme="minorHAnsi"/>
          <w:bCs/>
        </w:rPr>
        <w:t>_____</w:t>
      </w:r>
      <w:r w:rsidRPr="00B80BE7">
        <w:rPr>
          <w:rFonts w:asciiTheme="minorHAnsi" w:eastAsiaTheme="minorEastAsia" w:hAnsiTheme="minorHAnsi" w:cstheme="minorHAnsi"/>
          <w:bCs/>
        </w:rPr>
        <w:t>____________</w:t>
      </w:r>
    </w:p>
    <w:p w14:paraId="4A7F9237" w14:textId="472AE339"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indirizzo E-Mail ____________________</w:t>
      </w:r>
      <w:r w:rsidR="00F2586D">
        <w:rPr>
          <w:rFonts w:asciiTheme="minorHAnsi" w:eastAsiaTheme="minorEastAsia" w:hAnsiTheme="minorHAnsi" w:cstheme="minorHAnsi"/>
          <w:bCs/>
        </w:rPr>
        <w:t>___</w:t>
      </w:r>
      <w:r w:rsidRPr="00B80BE7">
        <w:rPr>
          <w:rFonts w:asciiTheme="minorHAnsi" w:eastAsiaTheme="minorEastAsia" w:hAnsiTheme="minorHAnsi" w:cstheme="minorHAnsi"/>
          <w:bCs/>
        </w:rPr>
        <w:t>___________indirizzo PEC______________________________</w:t>
      </w:r>
      <w:r w:rsidR="00F2586D">
        <w:rPr>
          <w:rFonts w:asciiTheme="minorHAnsi" w:eastAsiaTheme="minorEastAsia" w:hAnsiTheme="minorHAnsi" w:cstheme="minorHAnsi"/>
          <w:bCs/>
        </w:rPr>
        <w:t>___________</w:t>
      </w:r>
    </w:p>
    <w:p w14:paraId="1B191FF3" w14:textId="4DB0F893"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in servizio presso ______________________________ con la qualifica di ______</w:t>
      </w:r>
      <w:r w:rsidR="00F2586D">
        <w:rPr>
          <w:rFonts w:asciiTheme="minorHAnsi" w:eastAsiaTheme="minorEastAsia" w:hAnsiTheme="minorHAnsi" w:cstheme="minorHAnsi"/>
          <w:bCs/>
        </w:rPr>
        <w:t>_____________________</w:t>
      </w:r>
      <w:r w:rsidRPr="00B80BE7">
        <w:rPr>
          <w:rFonts w:asciiTheme="minorHAnsi" w:eastAsiaTheme="minorEastAsia" w:hAnsiTheme="minorHAnsi" w:cstheme="minorHAnsi"/>
          <w:bCs/>
        </w:rPr>
        <w:t>____________</w:t>
      </w:r>
    </w:p>
    <w:p w14:paraId="4EC530AE" w14:textId="77777777" w:rsidR="004545C3" w:rsidRDefault="00703338" w:rsidP="004545C3">
      <w:pPr>
        <w:autoSpaceDE w:val="0"/>
        <w:ind w:right="-1"/>
        <w:jc w:val="center"/>
        <w:rPr>
          <w:rFonts w:asciiTheme="minorHAnsi" w:eastAsiaTheme="minorEastAsia" w:hAnsiTheme="minorHAnsi" w:cstheme="minorHAnsi"/>
          <w:bCs/>
        </w:rPr>
      </w:pPr>
      <w:r w:rsidRPr="00B80BE7">
        <w:rPr>
          <w:rFonts w:asciiTheme="minorHAnsi" w:eastAsiaTheme="minorEastAsia" w:hAnsiTheme="minorHAnsi" w:cstheme="minorHAnsi"/>
          <w:bCs/>
        </w:rPr>
        <w:t>CHIEDE</w:t>
      </w:r>
    </w:p>
    <w:p w14:paraId="6CC2A13B" w14:textId="77777777" w:rsidR="00CB742C" w:rsidRDefault="00CB742C" w:rsidP="004545C3">
      <w:pPr>
        <w:autoSpaceDE w:val="0"/>
        <w:ind w:right="-1"/>
        <w:jc w:val="center"/>
        <w:rPr>
          <w:rFonts w:asciiTheme="minorHAnsi" w:eastAsiaTheme="minorEastAsia" w:hAnsiTheme="minorHAnsi" w:cstheme="minorHAnsi"/>
          <w:bCs/>
        </w:rPr>
      </w:pPr>
    </w:p>
    <w:p w14:paraId="3B55CD7E" w14:textId="546032F0" w:rsidR="00703338" w:rsidRDefault="004545C3" w:rsidP="004545C3">
      <w:pPr>
        <w:autoSpaceDE w:val="0"/>
        <w:ind w:right="-1"/>
        <w:rPr>
          <w:rFonts w:asciiTheme="minorHAnsi" w:eastAsiaTheme="minorEastAsia" w:hAnsiTheme="minorHAnsi" w:cstheme="minorHAnsi"/>
          <w:bCs/>
        </w:rPr>
      </w:pPr>
      <w:r>
        <w:rPr>
          <w:rFonts w:asciiTheme="minorHAnsi" w:eastAsiaTheme="minorEastAsia" w:hAnsiTheme="minorHAnsi" w:cstheme="minorHAnsi"/>
          <w:bCs/>
        </w:rPr>
        <w:t>d</w:t>
      </w:r>
      <w:r w:rsidR="00703338" w:rsidRPr="00B80BE7">
        <w:rPr>
          <w:rFonts w:asciiTheme="minorHAnsi" w:eastAsiaTheme="minorEastAsia" w:hAnsiTheme="minorHAnsi" w:cstheme="minorHAnsi"/>
          <w:bCs/>
        </w:rPr>
        <w:t>i partecipare alla selezione per l’attribuzione dell’incarico di</w:t>
      </w:r>
      <w:r w:rsidR="006E2EFA" w:rsidRPr="00B80BE7">
        <w:rPr>
          <w:rFonts w:asciiTheme="minorHAnsi" w:eastAsiaTheme="minorEastAsia" w:hAnsiTheme="minorHAnsi" w:cstheme="minorHAnsi"/>
          <w:bCs/>
        </w:rPr>
        <w:t>:</w:t>
      </w:r>
    </w:p>
    <w:p w14:paraId="6C2A3DEE" w14:textId="77777777" w:rsidR="00CB742C" w:rsidRPr="00B80BE7" w:rsidRDefault="00CB742C" w:rsidP="004545C3">
      <w:pPr>
        <w:autoSpaceDE w:val="0"/>
        <w:ind w:right="-1"/>
        <w:rPr>
          <w:rFonts w:asciiTheme="minorHAnsi" w:eastAsiaTheme="minorEastAsia" w:hAnsiTheme="minorHAnsi" w:cstheme="minorHAnsi"/>
          <w:bCs/>
        </w:rPr>
      </w:pPr>
    </w:p>
    <w:tbl>
      <w:tblPr>
        <w:tblW w:w="10060" w:type="dxa"/>
        <w:tblLayout w:type="fixed"/>
        <w:tblCellMar>
          <w:left w:w="70" w:type="dxa"/>
          <w:right w:w="70" w:type="dxa"/>
        </w:tblCellMar>
        <w:tblLook w:val="04A0" w:firstRow="1" w:lastRow="0" w:firstColumn="1" w:lastColumn="0" w:noHBand="0" w:noVBand="1"/>
      </w:tblPr>
      <w:tblGrid>
        <w:gridCol w:w="6941"/>
        <w:gridCol w:w="1843"/>
        <w:gridCol w:w="1276"/>
      </w:tblGrid>
      <w:tr w:rsidR="00AF175A" w:rsidRPr="00E2121C" w14:paraId="4144DFC7" w14:textId="186C5DD2" w:rsidTr="00E97B8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AF175A" w:rsidRPr="00E2121C" w:rsidRDefault="00AF175A" w:rsidP="00B80BE7">
            <w:pPr>
              <w:suppressAutoHyphens/>
              <w:spacing w:after="200"/>
              <w:ind w:right="-1"/>
              <w:mirrorIndents/>
              <w:jc w:val="both"/>
              <w:rPr>
                <w:rFonts w:asciiTheme="minorHAnsi" w:eastAsiaTheme="minorEastAsia" w:hAnsiTheme="minorHAnsi" w:cstheme="minorHAnsi"/>
                <w:bCs/>
                <w:color w:val="333333"/>
                <w:sz w:val="18"/>
                <w:szCs w:val="18"/>
              </w:rPr>
            </w:pPr>
            <w:r w:rsidRPr="00E2121C">
              <w:rPr>
                <w:rFonts w:asciiTheme="minorHAnsi" w:eastAsiaTheme="minorEastAsia" w:hAnsiTheme="minorHAnsi" w:cstheme="minorHAnsi"/>
                <w:bCs/>
                <w:color w:val="333333"/>
                <w:sz w:val="18"/>
                <w:szCs w:val="18"/>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14:paraId="6CAA1401" w14:textId="27BD1559" w:rsidR="00AF175A" w:rsidRPr="00E2121C" w:rsidRDefault="00AF175A" w:rsidP="00B80BE7">
            <w:pPr>
              <w:suppressAutoHyphens/>
              <w:spacing w:after="200"/>
              <w:ind w:right="-1"/>
              <w:mirrorIndents/>
              <w:jc w:val="both"/>
              <w:rPr>
                <w:rFonts w:asciiTheme="minorHAnsi" w:eastAsiaTheme="minorEastAsia" w:hAnsiTheme="minorHAnsi" w:cstheme="minorHAnsi"/>
                <w:bCs/>
                <w:color w:val="333333"/>
                <w:sz w:val="18"/>
                <w:szCs w:val="18"/>
              </w:rPr>
            </w:pPr>
            <w:r w:rsidRPr="00E2121C">
              <w:rPr>
                <w:rFonts w:asciiTheme="minorHAnsi" w:eastAsiaTheme="minorEastAsia" w:hAnsiTheme="minorHAnsi" w:cstheme="minorHAnsi"/>
                <w:bCs/>
                <w:color w:val="333333"/>
                <w:sz w:val="18"/>
                <w:szCs w:val="18"/>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1057FD4F" w14:textId="31144990" w:rsidR="00AF175A" w:rsidRPr="00E2121C" w:rsidRDefault="00AF175A" w:rsidP="00B80BE7">
            <w:pPr>
              <w:suppressAutoHyphens/>
              <w:spacing w:after="200"/>
              <w:ind w:right="-1"/>
              <w:mirrorIndents/>
              <w:jc w:val="both"/>
              <w:rPr>
                <w:rFonts w:asciiTheme="minorHAnsi" w:eastAsiaTheme="minorEastAsia" w:hAnsiTheme="minorHAnsi" w:cstheme="minorHAnsi"/>
                <w:bCs/>
                <w:color w:val="333333"/>
                <w:sz w:val="18"/>
                <w:szCs w:val="18"/>
              </w:rPr>
            </w:pPr>
            <w:r w:rsidRPr="00E2121C">
              <w:rPr>
                <w:rFonts w:asciiTheme="minorHAnsi" w:eastAsiaTheme="minorEastAsia" w:hAnsiTheme="minorHAnsi" w:cstheme="minorHAnsi"/>
                <w:bCs/>
                <w:color w:val="333333"/>
                <w:sz w:val="18"/>
                <w:szCs w:val="18"/>
              </w:rPr>
              <w:t>Preferenza</w:t>
            </w:r>
          </w:p>
        </w:tc>
      </w:tr>
      <w:tr w:rsidR="009323DD" w:rsidRPr="00E2121C" w14:paraId="4CD08D3B" w14:textId="77777777" w:rsidTr="00E97B8C">
        <w:trPr>
          <w:trHeight w:val="568"/>
        </w:trPr>
        <w:tc>
          <w:tcPr>
            <w:tcW w:w="6941" w:type="dxa"/>
            <w:tcBorders>
              <w:top w:val="single" w:sz="4" w:space="0" w:color="000000"/>
              <w:left w:val="single" w:sz="4" w:space="0" w:color="000000"/>
              <w:bottom w:val="single" w:sz="4" w:space="0" w:color="000000"/>
              <w:right w:val="single" w:sz="4" w:space="0" w:color="000000"/>
            </w:tcBorders>
          </w:tcPr>
          <w:p w14:paraId="3429F7C8" w14:textId="77777777" w:rsidR="009323DD" w:rsidRPr="00E2121C" w:rsidRDefault="009323DD" w:rsidP="009323DD">
            <w:pPr>
              <w:pStyle w:val="TableParagraph"/>
              <w:ind w:right="-1"/>
              <w:jc w:val="both"/>
              <w:rPr>
                <w:rFonts w:asciiTheme="minorHAnsi" w:hAnsiTheme="minorHAnsi" w:cstheme="minorHAnsi"/>
                <w:bCs/>
                <w:sz w:val="18"/>
                <w:szCs w:val="18"/>
              </w:rPr>
            </w:pPr>
            <w:r w:rsidRPr="00E2121C">
              <w:rPr>
                <w:rFonts w:asciiTheme="minorHAnsi" w:hAnsiTheme="minorHAnsi" w:cstheme="minorHAnsi"/>
                <w:bCs/>
                <w:sz w:val="18"/>
                <w:szCs w:val="18"/>
              </w:rPr>
              <w:t>Percorso di transizione digitale tematica</w:t>
            </w:r>
          </w:p>
          <w:p w14:paraId="002790B0" w14:textId="77777777" w:rsidR="001C1511" w:rsidRPr="000A0203" w:rsidRDefault="001C1511" w:rsidP="00EA4A28">
            <w:pPr>
              <w:pStyle w:val="TableParagraph"/>
              <w:ind w:right="-775"/>
              <w:jc w:val="both"/>
              <w:rPr>
                <w:rFonts w:asciiTheme="minorHAnsi" w:hAnsiTheme="minorHAnsi" w:cstheme="minorHAnsi"/>
                <w:b/>
                <w:i/>
                <w:iCs/>
                <w:sz w:val="18"/>
                <w:szCs w:val="18"/>
              </w:rPr>
            </w:pPr>
            <w:proofErr w:type="spellStart"/>
            <w:r w:rsidRPr="000A0203">
              <w:rPr>
                <w:rFonts w:asciiTheme="minorHAnsi" w:hAnsiTheme="minorHAnsi" w:cstheme="minorHAnsi"/>
                <w:b/>
                <w:i/>
                <w:iCs/>
                <w:sz w:val="18"/>
                <w:szCs w:val="18"/>
              </w:rPr>
              <w:t>digital</w:t>
            </w:r>
            <w:proofErr w:type="spellEnd"/>
            <w:r w:rsidRPr="000A0203">
              <w:rPr>
                <w:rFonts w:asciiTheme="minorHAnsi" w:hAnsiTheme="minorHAnsi" w:cstheme="minorHAnsi"/>
                <w:b/>
                <w:i/>
                <w:iCs/>
                <w:sz w:val="18"/>
                <w:szCs w:val="18"/>
              </w:rPr>
              <w:t xml:space="preserve"> storytelling, podcast e video making</w:t>
            </w:r>
          </w:p>
          <w:p w14:paraId="21965333" w14:textId="713A76A5" w:rsidR="009323DD" w:rsidRPr="00E2121C" w:rsidRDefault="009323DD" w:rsidP="00EA4A28">
            <w:pPr>
              <w:pStyle w:val="TableParagraph"/>
              <w:ind w:right="-775"/>
              <w:jc w:val="both"/>
              <w:rPr>
                <w:rFonts w:asciiTheme="minorHAnsi" w:hAnsiTheme="minorHAnsi" w:cstheme="minorHAnsi"/>
                <w:bCs/>
                <w:sz w:val="18"/>
                <w:szCs w:val="18"/>
              </w:rPr>
            </w:pPr>
            <w:r w:rsidRPr="00E2121C">
              <w:rPr>
                <w:rFonts w:asciiTheme="minorHAnsi" w:hAnsiTheme="minorHAnsi" w:cstheme="minorHAnsi"/>
                <w:bCs/>
                <w:sz w:val="18"/>
                <w:szCs w:val="18"/>
              </w:rPr>
              <w:t>Destinatari personale docente</w:t>
            </w:r>
            <w:r w:rsidR="001C1511">
              <w:rPr>
                <w:rFonts w:asciiTheme="minorHAnsi" w:hAnsiTheme="minorHAnsi" w:cstheme="minorHAnsi"/>
                <w:bCs/>
                <w:sz w:val="18"/>
                <w:szCs w:val="18"/>
              </w:rPr>
              <w:t xml:space="preserve"> scuola secondaria di primo grado e primaria</w:t>
            </w:r>
          </w:p>
        </w:tc>
        <w:tc>
          <w:tcPr>
            <w:tcW w:w="1843" w:type="dxa"/>
            <w:tcBorders>
              <w:top w:val="single" w:sz="4" w:space="0" w:color="auto"/>
              <w:left w:val="single" w:sz="4" w:space="0" w:color="000000"/>
              <w:bottom w:val="single" w:sz="4" w:space="0" w:color="auto"/>
              <w:right w:val="single" w:sz="4" w:space="0" w:color="000000"/>
            </w:tcBorders>
          </w:tcPr>
          <w:p w14:paraId="4B1674CD" w14:textId="77B2DDD9" w:rsidR="009323DD" w:rsidRPr="00E2121C" w:rsidRDefault="00EA4BB5" w:rsidP="009323DD">
            <w:pPr>
              <w:suppressAutoHyphens/>
              <w:spacing w:after="200"/>
              <w:ind w:right="-1"/>
              <w:mirrorIndents/>
              <w:jc w:val="both"/>
              <w:rPr>
                <w:rFonts w:asciiTheme="minorHAnsi" w:eastAsiaTheme="minorEastAsia" w:hAnsiTheme="minorHAnsi" w:cstheme="minorHAnsi"/>
                <w:bCs/>
                <w:noProof/>
                <w:color w:val="333333"/>
                <w:sz w:val="18"/>
                <w:szCs w:val="18"/>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86912" behindDoc="0" locked="0" layoutInCell="1" allowOverlap="1" wp14:anchorId="30ABE89F" wp14:editId="23F5CB7D">
                      <wp:simplePos x="0" y="0"/>
                      <wp:positionH relativeFrom="column">
                        <wp:posOffset>513715</wp:posOffset>
                      </wp:positionH>
                      <wp:positionV relativeFrom="paragraph">
                        <wp:posOffset>51435</wp:posOffset>
                      </wp:positionV>
                      <wp:extent cx="292100" cy="82550"/>
                      <wp:effectExtent l="0" t="0" r="12700" b="12700"/>
                      <wp:wrapNone/>
                      <wp:docPr id="583724865"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4A7CB8F5" w14:textId="77777777" w:rsidR="009323DD" w:rsidRDefault="009323DD" w:rsidP="00932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ABE89F" id="_x0000_t202" coordsize="21600,21600" o:spt="202" path="m,l,21600r21600,l21600,xe">
                      <v:stroke joinstyle="miter"/>
                      <v:path gradientshapeok="t" o:connecttype="rect"/>
                    </v:shapetype>
                    <v:shape id="Casella di testo 1" o:spid="_x0000_s1026" type="#_x0000_t202" style="position:absolute;left:0;text-align:left;margin-left:40.45pt;margin-top:4.05pt;width:23pt;height: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" fillcolor="window" strokeweight=".5pt">
                      <v:textbox>
                        <w:txbxContent>
                          <w:p w14:paraId="4A7CB8F5" w14:textId="77777777" w:rsidR="009323DD" w:rsidRDefault="009323DD" w:rsidP="009323DD"/>
                        </w:txbxContent>
                      </v:textbox>
                    </v:shape>
                  </w:pict>
                </mc:Fallback>
              </mc:AlternateContent>
            </w:r>
            <w:r w:rsidR="009323DD" w:rsidRPr="00E2121C">
              <w:rPr>
                <w:rFonts w:asciiTheme="minorHAnsi" w:eastAsiaTheme="minorEastAsia" w:hAnsiTheme="minorHAnsi" w:cstheme="minorHAnsi"/>
                <w:bCs/>
                <w:noProof/>
                <w:color w:val="333333"/>
                <w:sz w:val="18"/>
                <w:szCs w:val="18"/>
              </w:rPr>
              <w:t>Esperto</w:t>
            </w:r>
          </w:p>
          <w:p w14:paraId="1F02927D" w14:textId="0E2CFA3B" w:rsidR="009323DD" w:rsidRPr="00E2121C" w:rsidRDefault="00EA4BB5" w:rsidP="009323DD">
            <w:pPr>
              <w:suppressAutoHyphens/>
              <w:spacing w:after="200"/>
              <w:ind w:right="-1"/>
              <w:mirrorIndents/>
              <w:jc w:val="both"/>
              <w:rPr>
                <w:rFonts w:asciiTheme="minorHAnsi" w:eastAsiaTheme="minorEastAsia" w:hAnsiTheme="minorHAnsi" w:cstheme="minorHAnsi"/>
                <w:bCs/>
                <w:noProof/>
                <w:color w:val="333333"/>
                <w:sz w:val="18"/>
                <w:szCs w:val="18"/>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88960" behindDoc="0" locked="0" layoutInCell="1" allowOverlap="1" wp14:anchorId="2F1724ED" wp14:editId="12990427">
                      <wp:simplePos x="0" y="0"/>
                      <wp:positionH relativeFrom="column">
                        <wp:posOffset>507365</wp:posOffset>
                      </wp:positionH>
                      <wp:positionV relativeFrom="paragraph">
                        <wp:posOffset>22225</wp:posOffset>
                      </wp:positionV>
                      <wp:extent cx="292100" cy="82550"/>
                      <wp:effectExtent l="0" t="0" r="12700" b="12700"/>
                      <wp:wrapNone/>
                      <wp:docPr id="1924238904"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43CDD5FF" w14:textId="77777777" w:rsidR="009323DD" w:rsidRDefault="009323DD" w:rsidP="00932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1724ED" id="_x0000_s1027" type="#_x0000_t202" style="position:absolute;left:0;text-align:left;margin-left:39.95pt;margin-top:1.75pt;width:23pt;height: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" fillcolor="window" strokeweight=".5pt">
                      <v:textbox>
                        <w:txbxContent>
                          <w:p w14:paraId="43CDD5FF" w14:textId="77777777" w:rsidR="009323DD" w:rsidRDefault="009323DD" w:rsidP="009323DD"/>
                        </w:txbxContent>
                      </v:textbox>
                    </v:shape>
                  </w:pict>
                </mc:Fallback>
              </mc:AlternateContent>
            </w:r>
            <w:r w:rsidR="009323DD" w:rsidRPr="00E2121C">
              <w:rPr>
                <w:rFonts w:asciiTheme="minorHAnsi" w:eastAsiaTheme="minorEastAsia" w:hAnsiTheme="minorHAnsi" w:cstheme="minorHAnsi"/>
                <w:bCs/>
                <w:noProof/>
                <w:color w:val="333333"/>
                <w:sz w:val="18"/>
                <w:szCs w:val="18"/>
              </w:rPr>
              <w:t>Tutor</w:t>
            </w:r>
          </w:p>
        </w:tc>
        <w:tc>
          <w:tcPr>
            <w:tcW w:w="1276" w:type="dxa"/>
            <w:tcBorders>
              <w:top w:val="single" w:sz="4" w:space="0" w:color="auto"/>
              <w:left w:val="single" w:sz="4" w:space="0" w:color="000000"/>
              <w:bottom w:val="single" w:sz="4" w:space="0" w:color="auto"/>
              <w:right w:val="single" w:sz="4" w:space="0" w:color="auto"/>
            </w:tcBorders>
          </w:tcPr>
          <w:p w14:paraId="40BA7969" w14:textId="77777777" w:rsidR="009323DD" w:rsidRPr="00E2121C" w:rsidRDefault="009323DD" w:rsidP="00B80BE7">
            <w:pPr>
              <w:suppressAutoHyphens/>
              <w:spacing w:after="200"/>
              <w:ind w:right="-1"/>
              <w:mirrorIndents/>
              <w:jc w:val="both"/>
              <w:rPr>
                <w:rFonts w:asciiTheme="minorHAnsi" w:eastAsiaTheme="minorEastAsia" w:hAnsiTheme="minorHAnsi" w:cstheme="minorHAnsi"/>
                <w:bCs/>
                <w:color w:val="333333"/>
                <w:sz w:val="18"/>
                <w:szCs w:val="18"/>
              </w:rPr>
            </w:pPr>
          </w:p>
        </w:tc>
      </w:tr>
      <w:tr w:rsidR="00AD31B0" w:rsidRPr="00E2121C" w14:paraId="3D5A930B" w14:textId="77777777" w:rsidTr="00E97B8C">
        <w:trPr>
          <w:trHeight w:val="568"/>
        </w:trPr>
        <w:tc>
          <w:tcPr>
            <w:tcW w:w="6941" w:type="dxa"/>
            <w:tcBorders>
              <w:top w:val="single" w:sz="4" w:space="0" w:color="000000"/>
              <w:left w:val="single" w:sz="4" w:space="0" w:color="000000"/>
              <w:bottom w:val="single" w:sz="4" w:space="0" w:color="000000"/>
              <w:right w:val="single" w:sz="4" w:space="0" w:color="000000"/>
            </w:tcBorders>
          </w:tcPr>
          <w:p w14:paraId="0965999A" w14:textId="77777777" w:rsidR="00AD31B0" w:rsidRPr="00E2121C" w:rsidRDefault="00AD31B0" w:rsidP="00AD31B0">
            <w:pPr>
              <w:pStyle w:val="TableParagraph"/>
              <w:ind w:right="-1"/>
              <w:jc w:val="both"/>
              <w:rPr>
                <w:rFonts w:asciiTheme="minorHAnsi" w:hAnsiTheme="minorHAnsi" w:cstheme="minorHAnsi"/>
                <w:bCs/>
                <w:sz w:val="18"/>
                <w:szCs w:val="18"/>
              </w:rPr>
            </w:pPr>
            <w:r w:rsidRPr="00E2121C">
              <w:rPr>
                <w:rFonts w:asciiTheme="minorHAnsi" w:hAnsiTheme="minorHAnsi" w:cstheme="minorHAnsi"/>
                <w:bCs/>
                <w:sz w:val="18"/>
                <w:szCs w:val="18"/>
              </w:rPr>
              <w:t>Percorso di transizione digitale tematica</w:t>
            </w:r>
          </w:p>
          <w:p w14:paraId="19C2583A" w14:textId="77777777" w:rsidR="00AD31B0" w:rsidRPr="00AD31B0" w:rsidRDefault="00AD31B0" w:rsidP="00AD31B0">
            <w:pPr>
              <w:pStyle w:val="TableParagraph"/>
              <w:ind w:right="-775"/>
              <w:jc w:val="both"/>
              <w:rPr>
                <w:rFonts w:asciiTheme="minorHAnsi" w:hAnsiTheme="minorHAnsi" w:cstheme="minorHAnsi"/>
                <w:b/>
                <w:i/>
                <w:iCs/>
                <w:sz w:val="18"/>
                <w:szCs w:val="18"/>
              </w:rPr>
            </w:pPr>
            <w:proofErr w:type="spellStart"/>
            <w:r w:rsidRPr="00AD31B0">
              <w:rPr>
                <w:rFonts w:asciiTheme="minorHAnsi" w:hAnsiTheme="minorHAnsi" w:cstheme="minorHAnsi"/>
                <w:b/>
                <w:i/>
                <w:iCs/>
                <w:sz w:val="18"/>
                <w:szCs w:val="18"/>
              </w:rPr>
              <w:t>digital</w:t>
            </w:r>
            <w:proofErr w:type="spellEnd"/>
            <w:r w:rsidRPr="00AD31B0">
              <w:rPr>
                <w:rFonts w:asciiTheme="minorHAnsi" w:hAnsiTheme="minorHAnsi" w:cstheme="minorHAnsi"/>
                <w:b/>
                <w:i/>
                <w:iCs/>
                <w:sz w:val="18"/>
                <w:szCs w:val="18"/>
              </w:rPr>
              <w:t xml:space="preserve"> storytelling, podcast e video making</w:t>
            </w:r>
          </w:p>
          <w:p w14:paraId="06E676C2" w14:textId="0A228E57" w:rsidR="00AD31B0" w:rsidRPr="00E2121C" w:rsidRDefault="00AD31B0" w:rsidP="00AD31B0">
            <w:pPr>
              <w:pStyle w:val="TableParagraph"/>
              <w:ind w:right="-1"/>
              <w:jc w:val="both"/>
              <w:rPr>
                <w:rFonts w:asciiTheme="minorHAnsi" w:hAnsiTheme="minorHAnsi" w:cstheme="minorHAnsi"/>
                <w:bCs/>
                <w:sz w:val="18"/>
                <w:szCs w:val="18"/>
              </w:rPr>
            </w:pPr>
            <w:r w:rsidRPr="00E2121C">
              <w:rPr>
                <w:rFonts w:asciiTheme="minorHAnsi" w:hAnsiTheme="minorHAnsi" w:cstheme="minorHAnsi"/>
                <w:bCs/>
                <w:sz w:val="18"/>
                <w:szCs w:val="18"/>
              </w:rPr>
              <w:t>Destinatari personale docente</w:t>
            </w:r>
            <w:r>
              <w:rPr>
                <w:rFonts w:asciiTheme="minorHAnsi" w:hAnsiTheme="minorHAnsi" w:cstheme="minorHAnsi"/>
                <w:bCs/>
                <w:sz w:val="18"/>
                <w:szCs w:val="18"/>
              </w:rPr>
              <w:t xml:space="preserve"> </w:t>
            </w:r>
            <w:r w:rsidRPr="00AD31B0">
              <w:rPr>
                <w:rFonts w:asciiTheme="minorHAnsi" w:hAnsiTheme="minorHAnsi" w:cstheme="minorHAnsi"/>
                <w:bCs/>
                <w:sz w:val="18"/>
                <w:szCs w:val="18"/>
              </w:rPr>
              <w:t xml:space="preserve">scuola primaria e </w:t>
            </w:r>
            <w:r>
              <w:rPr>
                <w:rFonts w:asciiTheme="minorHAnsi" w:hAnsiTheme="minorHAnsi" w:cstheme="minorHAnsi"/>
                <w:bCs/>
                <w:sz w:val="18"/>
                <w:szCs w:val="18"/>
              </w:rPr>
              <w:t xml:space="preserve">scuola secondaria di primo grado </w:t>
            </w:r>
          </w:p>
        </w:tc>
        <w:tc>
          <w:tcPr>
            <w:tcW w:w="1843" w:type="dxa"/>
            <w:tcBorders>
              <w:top w:val="single" w:sz="4" w:space="0" w:color="auto"/>
              <w:left w:val="single" w:sz="4" w:space="0" w:color="000000"/>
              <w:bottom w:val="single" w:sz="4" w:space="0" w:color="auto"/>
              <w:right w:val="single" w:sz="4" w:space="0" w:color="000000"/>
            </w:tcBorders>
          </w:tcPr>
          <w:p w14:paraId="5691FB86" w14:textId="19D0A57F" w:rsidR="00AD31B0" w:rsidRDefault="00AD31B0" w:rsidP="009323DD">
            <w:pPr>
              <w:suppressAutoHyphens/>
              <w:spacing w:after="200"/>
              <w:ind w:right="-1"/>
              <w:mirrorIndents/>
              <w:jc w:val="both"/>
              <w:rPr>
                <w:rFonts w:asciiTheme="minorHAnsi" w:eastAsiaTheme="minorEastAsia" w:hAnsiTheme="minorHAnsi" w:cstheme="minorHAnsi"/>
                <w:bCs/>
                <w:noProof/>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91008" behindDoc="0" locked="0" layoutInCell="1" allowOverlap="1" wp14:anchorId="4BB9EAA1" wp14:editId="149CD9E2">
                      <wp:simplePos x="0" y="0"/>
                      <wp:positionH relativeFrom="column">
                        <wp:posOffset>526415</wp:posOffset>
                      </wp:positionH>
                      <wp:positionV relativeFrom="paragraph">
                        <wp:posOffset>22225</wp:posOffset>
                      </wp:positionV>
                      <wp:extent cx="292100" cy="82550"/>
                      <wp:effectExtent l="0" t="0" r="12700" b="12700"/>
                      <wp:wrapNone/>
                      <wp:docPr id="793121747"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15A3C018" w14:textId="77777777" w:rsidR="00AD31B0" w:rsidRDefault="00AD31B0" w:rsidP="00AD3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9EAA1" id="_x0000_s1028" type="#_x0000_t202" style="position:absolute;left:0;text-align:left;margin-left:41.45pt;margin-top:1.75pt;width:23pt;height: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" fillcolor="window" strokeweight=".5pt">
                      <v:textbox>
                        <w:txbxContent>
                          <w:p w14:paraId="15A3C018" w14:textId="77777777" w:rsidR="00AD31B0" w:rsidRDefault="00AD31B0" w:rsidP="00AD31B0"/>
                        </w:txbxContent>
                      </v:textbox>
                    </v:shape>
                  </w:pict>
                </mc:Fallback>
              </mc:AlternateContent>
            </w:r>
            <w:r>
              <w:rPr>
                <w:rFonts w:asciiTheme="minorHAnsi" w:eastAsiaTheme="minorEastAsia" w:hAnsiTheme="minorHAnsi" w:cstheme="minorHAnsi"/>
                <w:bCs/>
                <w:noProof/>
                <w:color w:val="333333"/>
              </w:rPr>
              <w:t>Esperto</w:t>
            </w:r>
          </w:p>
          <w:p w14:paraId="52669C02" w14:textId="7469A99D" w:rsidR="00AD31B0" w:rsidRDefault="00AD31B0" w:rsidP="009323DD">
            <w:pPr>
              <w:suppressAutoHyphens/>
              <w:spacing w:after="200"/>
              <w:ind w:right="-1"/>
              <w:mirrorIndents/>
              <w:jc w:val="both"/>
              <w:rPr>
                <w:rFonts w:asciiTheme="minorHAnsi" w:eastAsiaTheme="minorEastAsia" w:hAnsiTheme="minorHAnsi" w:cstheme="minorHAnsi"/>
                <w:bCs/>
                <w:noProof/>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93056" behindDoc="0" locked="0" layoutInCell="1" allowOverlap="1" wp14:anchorId="1073B2EE" wp14:editId="66EF80ED">
                      <wp:simplePos x="0" y="0"/>
                      <wp:positionH relativeFrom="column">
                        <wp:posOffset>551815</wp:posOffset>
                      </wp:positionH>
                      <wp:positionV relativeFrom="paragraph">
                        <wp:posOffset>38735</wp:posOffset>
                      </wp:positionV>
                      <wp:extent cx="292100" cy="82550"/>
                      <wp:effectExtent l="0" t="0" r="12700" b="12700"/>
                      <wp:wrapNone/>
                      <wp:docPr id="1707633354"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19B02CFF" w14:textId="77777777" w:rsidR="00AD31B0" w:rsidRDefault="00AD31B0" w:rsidP="00AD3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3B2EE" id="_x0000_s1029" type="#_x0000_t202" style="position:absolute;left:0;text-align:left;margin-left:43.45pt;margin-top:3.05pt;width:23pt;height: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" fillcolor="window" strokeweight=".5pt">
                      <v:textbox>
                        <w:txbxContent>
                          <w:p w14:paraId="19B02CFF" w14:textId="77777777" w:rsidR="00AD31B0" w:rsidRDefault="00AD31B0" w:rsidP="00AD31B0"/>
                        </w:txbxContent>
                      </v:textbox>
                    </v:shape>
                  </w:pict>
                </mc:Fallback>
              </mc:AlternateContent>
            </w:r>
            <w:r>
              <w:rPr>
                <w:rFonts w:asciiTheme="minorHAnsi" w:eastAsiaTheme="minorEastAsia" w:hAnsiTheme="minorHAnsi" w:cstheme="minorHAnsi"/>
                <w:bCs/>
                <w:noProof/>
                <w:color w:val="333333"/>
              </w:rPr>
              <w:t>Tutor</w:t>
            </w:r>
          </w:p>
        </w:tc>
        <w:tc>
          <w:tcPr>
            <w:tcW w:w="1276" w:type="dxa"/>
            <w:tcBorders>
              <w:top w:val="single" w:sz="4" w:space="0" w:color="auto"/>
              <w:left w:val="single" w:sz="4" w:space="0" w:color="000000"/>
              <w:bottom w:val="single" w:sz="4" w:space="0" w:color="auto"/>
              <w:right w:val="single" w:sz="4" w:space="0" w:color="auto"/>
            </w:tcBorders>
          </w:tcPr>
          <w:p w14:paraId="457BE705" w14:textId="77777777" w:rsidR="00AD31B0" w:rsidRPr="00E2121C" w:rsidRDefault="00AD31B0" w:rsidP="00B80BE7">
            <w:pPr>
              <w:suppressAutoHyphens/>
              <w:spacing w:after="200"/>
              <w:ind w:right="-1"/>
              <w:mirrorIndents/>
              <w:jc w:val="both"/>
              <w:rPr>
                <w:rFonts w:asciiTheme="minorHAnsi" w:eastAsiaTheme="minorEastAsia" w:hAnsiTheme="minorHAnsi" w:cstheme="minorHAnsi"/>
                <w:bCs/>
                <w:color w:val="333333"/>
                <w:sz w:val="18"/>
                <w:szCs w:val="18"/>
              </w:rPr>
            </w:pPr>
          </w:p>
        </w:tc>
      </w:tr>
    </w:tbl>
    <w:p w14:paraId="0E2B3F0C" w14:textId="2769EA1B" w:rsidR="00703338" w:rsidRPr="00B80BE7" w:rsidRDefault="00703338" w:rsidP="00B80BE7">
      <w:pPr>
        <w:autoSpaceDE w:val="0"/>
        <w:spacing w:after="200"/>
        <w:ind w:right="-1"/>
        <w:mirrorIndents/>
        <w:jc w:val="both"/>
        <w:rPr>
          <w:rFonts w:asciiTheme="minorHAnsi" w:eastAsiaTheme="minorEastAsia" w:hAnsiTheme="minorHAnsi" w:cstheme="minorHAnsi"/>
          <w:bCs/>
          <w:lang w:eastAsia="ar-SA"/>
        </w:rPr>
      </w:pPr>
      <w:r w:rsidRPr="00B80BE7">
        <w:rPr>
          <w:rFonts w:asciiTheme="minorHAnsi" w:eastAsiaTheme="minorEastAsia" w:hAnsiTheme="minorHAnsi" w:cstheme="minorHAnsi"/>
          <w:bCs/>
        </w:rPr>
        <w:t>A tal fine, consapevole della responsabilità penale e della decadenza da eventuali benefici acquisiti</w:t>
      </w:r>
      <w:r w:rsidRPr="00B80BE7">
        <w:rPr>
          <w:rFonts w:asciiTheme="minorHAnsi" w:eastAsiaTheme="minorEastAsia" w:hAnsiTheme="minorHAnsi" w:cstheme="minorHAnsi"/>
          <w:bCs/>
          <w:lang w:eastAsia="ar-SA"/>
        </w:rPr>
        <w:t>. N</w:t>
      </w:r>
      <w:r w:rsidRPr="00B80BE7">
        <w:rPr>
          <w:rFonts w:asciiTheme="minorHAnsi" w:eastAsiaTheme="minorEastAsia" w:hAnsiTheme="minorHAnsi" w:cstheme="minorHAnsi"/>
          <w:bCs/>
        </w:rPr>
        <w:t>el caso di dichiarazioni mendaci, dichiara sotto la propria responsabilità quanto segue:</w:t>
      </w:r>
    </w:p>
    <w:p w14:paraId="72357EFE" w14:textId="2EA4EEE4" w:rsidR="009E45B1"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aver preso visione delle condizioni previste dal bando</w:t>
      </w:r>
    </w:p>
    <w:p w14:paraId="24246487"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essere in godimento dei diritti politici</w:t>
      </w:r>
    </w:p>
    <w:p w14:paraId="5A782899" w14:textId="24BE9F5B" w:rsidR="00551ED0"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non aver subito condanne penali ovvero di avere i seguenti provvedimenti penali</w:t>
      </w:r>
      <w:r w:rsidR="00551ED0" w:rsidRPr="00B80BE7">
        <w:rPr>
          <w:rFonts w:asciiTheme="minorHAnsi" w:eastAsiaTheme="minorEastAsia" w:hAnsiTheme="minorHAnsi" w:cstheme="minorHAnsi"/>
          <w:bCs/>
        </w:rPr>
        <w:t xml:space="preserve"> </w:t>
      </w:r>
      <w:r w:rsidRPr="00B80BE7">
        <w:rPr>
          <w:rFonts w:asciiTheme="minorHAnsi" w:eastAsiaTheme="minorEastAsia" w:hAnsiTheme="minorHAnsi" w:cstheme="minorHAnsi"/>
          <w:bCs/>
        </w:rPr>
        <w:t>__________________________________________________________________</w:t>
      </w:r>
    </w:p>
    <w:p w14:paraId="71A98CCD" w14:textId="2825FB7B"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non avere procedimenti penali pendenti, ovvero di avere i seguenti procedimenti penali pendenti: ____________________________________________________________</w:t>
      </w:r>
    </w:p>
    <w:p w14:paraId="108B77AE"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impegnarsi a documentare puntualmente tutta l’attività svolta</w:t>
      </w:r>
    </w:p>
    <w:p w14:paraId="79FE3195" w14:textId="0A8FDDA8" w:rsidR="006C10F5"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lastRenderedPageBreak/>
        <w:t>di essere disponibile ad adattarsi al calendario definito dal Gruppo Operativo di Piano</w:t>
      </w:r>
    </w:p>
    <w:p w14:paraId="79D0EE04"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non essere in alcuna delle condizioni di incompatibilità con l’incarico previsti dalla norma vigente</w:t>
      </w:r>
    </w:p>
    <w:p w14:paraId="5F480C82"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avere la competenza informatica l’uso della piattaforma on line “Gestione progetti PNRR”</w:t>
      </w:r>
    </w:p>
    <w:p w14:paraId="537D6E82" w14:textId="29DBB7E1" w:rsidR="00551ED0" w:rsidRPr="00B80BE7" w:rsidRDefault="00703338" w:rsidP="00B80BE7">
      <w:pPr>
        <w:autoSpaceDE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Data___________________ firma_____________________________________________</w:t>
      </w:r>
    </w:p>
    <w:p w14:paraId="37C5603E" w14:textId="263ED4FB" w:rsidR="00703338" w:rsidRPr="00B80BE7" w:rsidRDefault="00703338" w:rsidP="00B80BE7">
      <w:pPr>
        <w:autoSpaceDE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 xml:space="preserve">Si allega alla presente </w:t>
      </w:r>
    </w:p>
    <w:p w14:paraId="2A0A0B42" w14:textId="77777777" w:rsidR="00703338" w:rsidRPr="00B80BE7" w:rsidRDefault="00703338"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Documento di identità in fotocopia</w:t>
      </w:r>
    </w:p>
    <w:p w14:paraId="29BF8800" w14:textId="37FA0DDE" w:rsidR="00AF175A" w:rsidRPr="00F2586D" w:rsidRDefault="00703338"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Allegato B (griglia di valutazione)</w:t>
      </w:r>
    </w:p>
    <w:p w14:paraId="3B0C6F59" w14:textId="79416466" w:rsidR="009E45B1" w:rsidRPr="00B80BE7" w:rsidRDefault="009E45B1"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dichiarazione assenza motivi di incompatibilità</w:t>
      </w:r>
    </w:p>
    <w:p w14:paraId="709BB0D5" w14:textId="77777777" w:rsidR="00703338" w:rsidRPr="00B80BE7" w:rsidRDefault="00703338"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Curriculum Vitae</w:t>
      </w:r>
    </w:p>
    <w:p w14:paraId="3CCC567F" w14:textId="0B7C3A79" w:rsidR="00703338" w:rsidRDefault="00703338" w:rsidP="003C0D44">
      <w:pPr>
        <w:widowControl w:val="0"/>
        <w:tabs>
          <w:tab w:val="left" w:pos="480"/>
        </w:tabs>
        <w:suppressAutoHyphens/>
        <w:autoSpaceDE w:val="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 xml:space="preserve">N.B.: </w:t>
      </w:r>
      <w:r w:rsidRPr="00B80BE7">
        <w:rPr>
          <w:rFonts w:asciiTheme="minorHAnsi" w:eastAsiaTheme="minorEastAsia" w:hAnsiTheme="minorHAnsi" w:cstheme="minorHAnsi"/>
          <w:bCs/>
          <w:u w:val="single"/>
        </w:rPr>
        <w:t>La domanda priva degli allegati e non firmati non verrà presa in considerazione</w:t>
      </w:r>
    </w:p>
    <w:p w14:paraId="0C5B4734" w14:textId="77777777" w:rsidR="003C0D44" w:rsidRPr="00B80BE7" w:rsidRDefault="003C0D44" w:rsidP="003C0D44">
      <w:pPr>
        <w:widowControl w:val="0"/>
        <w:tabs>
          <w:tab w:val="left" w:pos="480"/>
        </w:tabs>
        <w:suppressAutoHyphens/>
        <w:autoSpaceDE w:val="0"/>
        <w:ind w:right="-1"/>
        <w:mirrorIndents/>
        <w:jc w:val="both"/>
        <w:rPr>
          <w:rFonts w:asciiTheme="minorHAnsi" w:eastAsiaTheme="minorEastAsia" w:hAnsiTheme="minorHAnsi" w:cstheme="minorHAnsi"/>
          <w:bCs/>
        </w:rPr>
      </w:pPr>
    </w:p>
    <w:p w14:paraId="061F138B" w14:textId="77777777" w:rsidR="00703338" w:rsidRPr="00B80BE7" w:rsidRDefault="00703338" w:rsidP="0035460F">
      <w:pPr>
        <w:autoSpaceDE w:val="0"/>
        <w:autoSpaceDN w:val="0"/>
        <w:adjustRightInd w:val="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DICHIARAZIONI AGGIUNTIVE</w:t>
      </w:r>
    </w:p>
    <w:p w14:paraId="158B2EE0" w14:textId="7D5A47AA" w:rsidR="00703338" w:rsidRPr="005C2326" w:rsidRDefault="00703338" w:rsidP="0035460F">
      <w:pPr>
        <w:autoSpaceDE w:val="0"/>
        <w:autoSpaceDN w:val="0"/>
        <w:adjustRightInd w:val="0"/>
        <w:ind w:right="-1"/>
        <w:mirrorIndents/>
        <w:jc w:val="both"/>
        <w:rPr>
          <w:rFonts w:asciiTheme="minorHAnsi" w:eastAsiaTheme="minorEastAsia" w:hAnsiTheme="minorHAnsi" w:cstheme="minorHAnsi"/>
          <w:bCs/>
          <w:i/>
          <w:sz w:val="18"/>
          <w:szCs w:val="18"/>
        </w:rPr>
      </w:pPr>
      <w:r w:rsidRPr="005C2326">
        <w:rPr>
          <w:rFonts w:asciiTheme="minorHAnsi" w:eastAsiaTheme="minorEastAsia" w:hAnsiTheme="minorHAnsi" w:cstheme="minorHAnsi"/>
          <w:bCs/>
          <w:i/>
          <w:sz w:val="18"/>
          <w:szCs w:val="18"/>
        </w:rPr>
        <w:t>Il/la sottoscritto/a, AI SENSI DEGLI ART. 46 E 47 DEL DPR 28.12.2000 N. 445, CONSAPEVOLE DELLA</w:t>
      </w:r>
      <w:r w:rsidR="00F2586D" w:rsidRPr="005C2326">
        <w:rPr>
          <w:rFonts w:asciiTheme="minorHAnsi" w:eastAsiaTheme="minorEastAsia" w:hAnsiTheme="minorHAnsi" w:cstheme="minorHAnsi"/>
          <w:bCs/>
          <w:i/>
          <w:sz w:val="18"/>
          <w:szCs w:val="18"/>
        </w:rPr>
        <w:t xml:space="preserve"> </w:t>
      </w:r>
      <w:r w:rsidRPr="005C2326">
        <w:rPr>
          <w:rFonts w:asciiTheme="minorHAnsi" w:eastAsiaTheme="minorEastAsia" w:hAnsiTheme="minorHAnsi" w:cstheme="minorHAnsi"/>
          <w:bCs/>
          <w:i/>
          <w:sz w:val="18"/>
          <w:szCs w:val="18"/>
        </w:rPr>
        <w:t>RESPONSABILITA' PENALE CUI PUO’ ANDARE INCONTRO IN CASO DI AFFERMAZIONI MENDACI AI SENSI</w:t>
      </w:r>
      <w:r w:rsidR="00F2586D" w:rsidRPr="005C2326">
        <w:rPr>
          <w:rFonts w:asciiTheme="minorHAnsi" w:eastAsiaTheme="minorEastAsia" w:hAnsiTheme="minorHAnsi" w:cstheme="minorHAnsi"/>
          <w:bCs/>
          <w:i/>
          <w:sz w:val="18"/>
          <w:szCs w:val="18"/>
        </w:rPr>
        <w:t xml:space="preserve"> </w:t>
      </w:r>
      <w:r w:rsidRPr="005C2326">
        <w:rPr>
          <w:rFonts w:asciiTheme="minorHAnsi" w:eastAsiaTheme="minorEastAsia" w:hAnsiTheme="minorHAnsi" w:cstheme="minorHAnsi"/>
          <w:bCs/>
          <w:i/>
          <w:sz w:val="18"/>
          <w:szCs w:val="18"/>
        </w:rPr>
        <w:t>DELL'ART. 76 DEL MEDESIMO DPR 445/2000 DICHIARA DI AVERE LA NECESSARIA CONOSCENZA DELLA</w:t>
      </w:r>
      <w:r w:rsidR="00F2586D" w:rsidRPr="005C2326">
        <w:rPr>
          <w:rFonts w:asciiTheme="minorHAnsi" w:eastAsiaTheme="minorEastAsia" w:hAnsiTheme="minorHAnsi" w:cstheme="minorHAnsi"/>
          <w:bCs/>
          <w:i/>
          <w:sz w:val="18"/>
          <w:szCs w:val="18"/>
        </w:rPr>
        <w:t xml:space="preserve"> </w:t>
      </w:r>
      <w:r w:rsidRPr="005C2326">
        <w:rPr>
          <w:rFonts w:asciiTheme="minorHAnsi" w:eastAsiaTheme="minorEastAsia" w:hAnsiTheme="minorHAnsi" w:cstheme="minorHAnsi"/>
          <w:bCs/>
          <w:i/>
          <w:sz w:val="18"/>
          <w:szCs w:val="18"/>
        </w:rPr>
        <w:t xml:space="preserve">PIATTAFORMA PNRR E DI QUANT’ALTRO OCCORRENTE PER SVOLGERE CON CORRETTEZZA TEMPESTIVITA’ ED EFFICACIA I COMPITI INERENTI </w:t>
      </w:r>
      <w:r w:rsidR="003E6F53" w:rsidRPr="005C2326">
        <w:rPr>
          <w:rFonts w:asciiTheme="minorHAnsi" w:eastAsiaTheme="minorEastAsia" w:hAnsiTheme="minorHAnsi" w:cstheme="minorHAnsi"/>
          <w:bCs/>
          <w:i/>
          <w:sz w:val="18"/>
          <w:szCs w:val="18"/>
        </w:rPr>
        <w:t>AL</w:t>
      </w:r>
      <w:r w:rsidRPr="005C2326">
        <w:rPr>
          <w:rFonts w:asciiTheme="minorHAnsi" w:eastAsiaTheme="minorEastAsia" w:hAnsiTheme="minorHAnsi" w:cstheme="minorHAnsi"/>
          <w:bCs/>
          <w:i/>
          <w:sz w:val="18"/>
          <w:szCs w:val="18"/>
        </w:rPr>
        <w:t>LA FIGURA PROFESSIONALE PER LA QUALE SI PARTECIPA OVVERO DI ACQUISIRLA NEI TEMPI PREVISTI DALL’INCARICO</w:t>
      </w:r>
    </w:p>
    <w:p w14:paraId="56D2A90C" w14:textId="6DDAD69A" w:rsidR="00703338" w:rsidRPr="005C2326" w:rsidRDefault="00703338" w:rsidP="00CB742C">
      <w:pPr>
        <w:autoSpaceDE w:val="0"/>
        <w:spacing w:after="200"/>
        <w:ind w:right="-1"/>
        <w:mirrorIndents/>
        <w:jc w:val="both"/>
        <w:rPr>
          <w:rFonts w:asciiTheme="minorHAnsi" w:eastAsiaTheme="minorEastAsia" w:hAnsiTheme="minorHAnsi" w:cstheme="minorHAnsi"/>
          <w:bCs/>
          <w:sz w:val="18"/>
          <w:szCs w:val="18"/>
        </w:rPr>
      </w:pPr>
      <w:r w:rsidRPr="005C2326">
        <w:rPr>
          <w:rFonts w:asciiTheme="minorHAnsi" w:eastAsiaTheme="minorEastAsia" w:hAnsiTheme="minorHAnsi" w:cstheme="minorHAnsi"/>
          <w:bCs/>
          <w:sz w:val="18"/>
          <w:szCs w:val="18"/>
        </w:rPr>
        <w:t>Data___________________</w:t>
      </w:r>
      <w:r w:rsidR="00CB742C">
        <w:rPr>
          <w:rFonts w:asciiTheme="minorHAnsi" w:eastAsiaTheme="minorEastAsia" w:hAnsiTheme="minorHAnsi" w:cstheme="minorHAnsi"/>
          <w:bCs/>
          <w:sz w:val="18"/>
          <w:szCs w:val="18"/>
        </w:rPr>
        <w:t xml:space="preserve">      </w:t>
      </w:r>
      <w:r w:rsidRPr="005C2326">
        <w:rPr>
          <w:rFonts w:asciiTheme="minorHAnsi" w:eastAsiaTheme="minorEastAsia" w:hAnsiTheme="minorHAnsi" w:cstheme="minorHAnsi"/>
          <w:bCs/>
          <w:sz w:val="18"/>
          <w:szCs w:val="18"/>
        </w:rPr>
        <w:t xml:space="preserve"> </w:t>
      </w:r>
      <w:r w:rsidR="00CB742C">
        <w:rPr>
          <w:rFonts w:asciiTheme="minorHAnsi" w:eastAsiaTheme="minorEastAsia" w:hAnsiTheme="minorHAnsi" w:cstheme="minorHAnsi"/>
          <w:bCs/>
          <w:sz w:val="18"/>
          <w:szCs w:val="18"/>
        </w:rPr>
        <w:t xml:space="preserve">                                                                                                      F</w:t>
      </w:r>
      <w:r w:rsidRPr="005C2326">
        <w:rPr>
          <w:rFonts w:asciiTheme="minorHAnsi" w:eastAsiaTheme="minorEastAsia" w:hAnsiTheme="minorHAnsi" w:cstheme="minorHAnsi"/>
          <w:bCs/>
          <w:sz w:val="18"/>
          <w:szCs w:val="18"/>
        </w:rPr>
        <w:t>irma_________</w:t>
      </w:r>
      <w:r w:rsidR="00CB742C">
        <w:rPr>
          <w:rFonts w:asciiTheme="minorHAnsi" w:eastAsiaTheme="minorEastAsia" w:hAnsiTheme="minorHAnsi" w:cstheme="minorHAnsi"/>
          <w:bCs/>
          <w:sz w:val="18"/>
          <w:szCs w:val="18"/>
        </w:rPr>
        <w:t>__________</w:t>
      </w:r>
      <w:r w:rsidRPr="005C2326">
        <w:rPr>
          <w:rFonts w:asciiTheme="minorHAnsi" w:eastAsiaTheme="minorEastAsia" w:hAnsiTheme="minorHAnsi" w:cstheme="minorHAnsi"/>
          <w:bCs/>
          <w:sz w:val="18"/>
          <w:szCs w:val="18"/>
        </w:rPr>
        <w:t>____________</w:t>
      </w:r>
    </w:p>
    <w:p w14:paraId="66198AFB" w14:textId="22908E37" w:rsidR="00703338" w:rsidRPr="0035460F" w:rsidRDefault="00703338" w:rsidP="00B80BE7">
      <w:pPr>
        <w:autoSpaceDE w:val="0"/>
        <w:spacing w:after="200"/>
        <w:ind w:right="-1"/>
        <w:mirrorIndents/>
        <w:jc w:val="both"/>
        <w:rPr>
          <w:rFonts w:asciiTheme="minorHAnsi" w:eastAsiaTheme="minorEastAsia" w:hAnsiTheme="minorHAnsi" w:cstheme="minorHAnsi"/>
          <w:bCs/>
          <w:sz w:val="18"/>
          <w:szCs w:val="18"/>
        </w:rPr>
      </w:pPr>
      <w:r w:rsidRPr="005C2326">
        <w:rPr>
          <w:rFonts w:asciiTheme="minorHAnsi" w:eastAsiaTheme="minorEastAsia" w:hAnsiTheme="minorHAnsi" w:cstheme="minorHAnsi"/>
          <w:bCs/>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32A1D7DE" w14:textId="25173DB6" w:rsidR="00BE4570" w:rsidRDefault="00703338" w:rsidP="00CB742C">
      <w:pPr>
        <w:autoSpaceDE w:val="0"/>
        <w:spacing w:after="200"/>
        <w:ind w:right="-1"/>
        <w:mirrorIndents/>
        <w:jc w:val="both"/>
        <w:rPr>
          <w:rFonts w:asciiTheme="minorHAnsi" w:eastAsiaTheme="minorEastAsia" w:hAnsiTheme="minorHAnsi" w:cstheme="minorHAnsi"/>
          <w:bCs/>
          <w:sz w:val="18"/>
          <w:szCs w:val="18"/>
        </w:rPr>
      </w:pPr>
      <w:r w:rsidRPr="005C2326">
        <w:rPr>
          <w:rFonts w:asciiTheme="minorHAnsi" w:eastAsiaTheme="minorEastAsia" w:hAnsiTheme="minorHAnsi" w:cstheme="minorHAnsi"/>
          <w:bCs/>
          <w:sz w:val="18"/>
          <w:szCs w:val="18"/>
        </w:rPr>
        <w:t>Data___________________</w:t>
      </w:r>
      <w:r w:rsidR="00CB742C">
        <w:rPr>
          <w:rFonts w:asciiTheme="minorHAnsi" w:eastAsiaTheme="minorEastAsia" w:hAnsiTheme="minorHAnsi" w:cstheme="minorHAnsi"/>
          <w:bCs/>
          <w:sz w:val="18"/>
          <w:szCs w:val="18"/>
        </w:rPr>
        <w:t xml:space="preserve">                                                                                                              </w:t>
      </w:r>
      <w:r w:rsidRPr="005C2326">
        <w:rPr>
          <w:rFonts w:asciiTheme="minorHAnsi" w:eastAsiaTheme="minorEastAsia" w:hAnsiTheme="minorHAnsi" w:cstheme="minorHAnsi"/>
          <w:bCs/>
          <w:sz w:val="18"/>
          <w:szCs w:val="18"/>
        </w:rPr>
        <w:t xml:space="preserve"> firma________________________________</w:t>
      </w:r>
    </w:p>
    <w:p w14:paraId="365C1F8D"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50180911"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7A4023C1"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6E5CFFF2"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1F69AD3F"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23BB2240"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14A78DFE"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35FC9E1E"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556B5B87"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41BCC207"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435C5F53" w14:textId="77777777" w:rsidR="00CB742C" w:rsidRDefault="00CB742C" w:rsidP="00CB742C">
      <w:pPr>
        <w:autoSpaceDE w:val="0"/>
        <w:spacing w:after="200"/>
        <w:ind w:right="-1"/>
        <w:mirrorIndents/>
        <w:jc w:val="both"/>
        <w:rPr>
          <w:rFonts w:asciiTheme="minorHAnsi" w:eastAsiaTheme="minorEastAsia" w:hAnsiTheme="minorHAnsi" w:cstheme="minorHAnsi"/>
          <w:bCs/>
          <w:sz w:val="18"/>
          <w:szCs w:val="18"/>
        </w:rPr>
      </w:pPr>
    </w:p>
    <w:p w14:paraId="776F742D" w14:textId="77777777" w:rsidR="00CB742C" w:rsidRPr="005C2326" w:rsidRDefault="00CB742C" w:rsidP="00CB742C">
      <w:pPr>
        <w:autoSpaceDE w:val="0"/>
        <w:spacing w:after="200"/>
        <w:ind w:right="-1"/>
        <w:mirrorIndents/>
        <w:jc w:val="both"/>
        <w:rPr>
          <w:rFonts w:asciiTheme="minorHAnsi" w:eastAsiaTheme="minorEastAsia" w:hAnsiTheme="minorHAnsi" w:cstheme="minorHAnsi"/>
          <w:bCs/>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rsidRPr="00B80BE7"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B80BE7" w:rsidRDefault="00EE7CBC" w:rsidP="00B80BE7">
            <w:pPr>
              <w:ind w:right="-1"/>
              <w:jc w:val="both"/>
              <w:rPr>
                <w:rFonts w:asciiTheme="minorHAnsi" w:hAnsiTheme="minorHAnsi" w:cstheme="minorHAnsi"/>
                <w:bCs/>
                <w:i/>
                <w:iCs/>
              </w:rPr>
            </w:pPr>
            <w:bookmarkStart w:id="0" w:name="_Hlk158579369"/>
            <w:r w:rsidRPr="00B80BE7">
              <w:rPr>
                <w:rFonts w:asciiTheme="minorHAnsi" w:hAnsiTheme="minorHAnsi" w:cstheme="minorHAnsi"/>
                <w:bCs/>
              </w:rPr>
              <w:br w:type="page"/>
              <w:t>ALLEGATO B: GRIGLIA DI VALUTAZIONE DEI TITOLI PER ESPERTO</w:t>
            </w:r>
          </w:p>
        </w:tc>
      </w:tr>
      <w:tr w:rsidR="00EE7CBC" w:rsidRPr="00B80BE7"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u w:val="single"/>
              </w:rPr>
              <w:t>Criteri di ammissione:</w:t>
            </w:r>
            <w:r w:rsidRPr="00B80BE7">
              <w:rPr>
                <w:rFonts w:asciiTheme="minorHAnsi" w:hAnsiTheme="minorHAnsi" w:cstheme="minorHAnsi"/>
                <w:bCs/>
              </w:rPr>
              <w:t xml:space="preserve"> </w:t>
            </w:r>
          </w:p>
          <w:p w14:paraId="75B09B19" w14:textId="77777777" w:rsidR="00F2586D" w:rsidRDefault="00EE7CBC" w:rsidP="00F2586D">
            <w:pPr>
              <w:pStyle w:val="Paragrafoelenco"/>
              <w:ind w:left="0" w:right="-1"/>
              <w:jc w:val="both"/>
              <w:rPr>
                <w:rFonts w:asciiTheme="minorHAnsi" w:hAnsiTheme="minorHAnsi" w:cstheme="minorHAnsi"/>
                <w:bCs/>
                <w:sz w:val="20"/>
                <w:szCs w:val="20"/>
              </w:rPr>
            </w:pPr>
            <w:r w:rsidRPr="00B80BE7">
              <w:rPr>
                <w:rFonts w:asciiTheme="minorHAnsi" w:hAnsiTheme="minorHAnsi" w:cstheme="minorHAnsi"/>
                <w:bCs/>
                <w:sz w:val="20"/>
                <w:szCs w:val="20"/>
              </w:rPr>
              <w:t>essere in possesso dei requisiti di cui all’articolo 8 per il ruolo per cui si presenta domanda</w:t>
            </w:r>
          </w:p>
          <w:p w14:paraId="206635F0" w14:textId="5340BD72" w:rsidR="00EE7CBC" w:rsidRPr="00B80BE7" w:rsidRDefault="006C10F5" w:rsidP="00F2586D">
            <w:pPr>
              <w:pStyle w:val="Paragrafoelenco"/>
              <w:ind w:left="0" w:right="-1"/>
              <w:jc w:val="both"/>
              <w:rPr>
                <w:rFonts w:asciiTheme="minorHAnsi" w:hAnsiTheme="minorHAnsi" w:cstheme="minorHAnsi"/>
                <w:bCs/>
                <w:sz w:val="20"/>
                <w:szCs w:val="20"/>
              </w:rPr>
            </w:pPr>
            <w:r w:rsidRPr="00B80BE7">
              <w:rPr>
                <w:rFonts w:asciiTheme="minorHAnsi" w:hAnsiTheme="minorHAnsi" w:cstheme="minorHAnsi"/>
                <w:bCs/>
                <w:sz w:val="20"/>
                <w:szCs w:val="20"/>
              </w:rPr>
              <w:t xml:space="preserve">essere docente </w:t>
            </w:r>
            <w:r w:rsidR="009E45B1" w:rsidRPr="00B80BE7">
              <w:rPr>
                <w:rFonts w:asciiTheme="minorHAnsi" w:hAnsiTheme="minorHAnsi" w:cstheme="minorHAnsi"/>
                <w:bCs/>
                <w:sz w:val="20"/>
                <w:szCs w:val="20"/>
              </w:rPr>
              <w:t>in</w:t>
            </w:r>
            <w:r w:rsidR="00AF175A" w:rsidRPr="00B80BE7">
              <w:rPr>
                <w:rFonts w:asciiTheme="minorHAnsi" w:hAnsiTheme="minorHAnsi" w:cstheme="minorHAnsi"/>
                <w:bCs/>
                <w:sz w:val="20"/>
                <w:szCs w:val="20"/>
              </w:rPr>
              <w:t>terno e in</w:t>
            </w:r>
            <w:r w:rsidR="009E45B1" w:rsidRPr="00B80BE7">
              <w:rPr>
                <w:rFonts w:asciiTheme="minorHAnsi" w:hAnsiTheme="minorHAnsi" w:cstheme="minorHAnsi"/>
                <w:bCs/>
                <w:sz w:val="20"/>
                <w:szCs w:val="20"/>
              </w:rPr>
              <w:t xml:space="preserve"> servizio</w:t>
            </w:r>
            <w:r w:rsidRPr="00B80BE7">
              <w:rPr>
                <w:rFonts w:asciiTheme="minorHAnsi" w:hAnsiTheme="minorHAnsi" w:cstheme="minorHAnsi"/>
                <w:bCs/>
                <w:sz w:val="20"/>
                <w:szCs w:val="20"/>
              </w:rPr>
              <w:t xml:space="preserve"> per tutto il periodo dell’incarico</w:t>
            </w:r>
          </w:p>
        </w:tc>
      </w:tr>
      <w:tr w:rsidR="00EE7CBC" w:rsidRPr="00B80BE7"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L' ISTRUZIONE, LA FORMAZIONE</w:t>
            </w:r>
          </w:p>
          <w:p w14:paraId="52BA278B"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 xml:space="preserve">NELLO SPECIFICO DIPARTIMENTO IN CUI SI </w:t>
            </w:r>
          </w:p>
          <w:p w14:paraId="4A8BD570"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da compilare a cura della commissione</w:t>
            </w:r>
          </w:p>
        </w:tc>
      </w:tr>
      <w:tr w:rsidR="00EE7CBC" w:rsidRPr="00B80BE7"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B80BE7" w:rsidRDefault="00EE7CBC" w:rsidP="00B80BE7">
            <w:pPr>
              <w:ind w:right="-1"/>
              <w:jc w:val="both"/>
              <w:rPr>
                <w:rFonts w:asciiTheme="minorHAnsi" w:hAnsiTheme="minorHAnsi" w:cstheme="minorHAnsi"/>
                <w:bCs/>
              </w:rPr>
            </w:pPr>
          </w:p>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B80BE7" w:rsidRDefault="00EE7CBC" w:rsidP="00B80BE7">
            <w:pPr>
              <w:ind w:right="-1"/>
              <w:jc w:val="both"/>
              <w:rPr>
                <w:rFonts w:asciiTheme="minorHAnsi" w:hAnsiTheme="minorHAnsi" w:cstheme="minorHAnsi"/>
                <w:bCs/>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Pr="00B80BE7" w:rsidRDefault="004729B5" w:rsidP="00B80BE7">
            <w:pPr>
              <w:ind w:right="-1"/>
              <w:jc w:val="both"/>
              <w:rPr>
                <w:rFonts w:asciiTheme="minorHAnsi" w:hAnsiTheme="minorHAnsi" w:cstheme="minorHAnsi"/>
                <w:bCs/>
              </w:rPr>
            </w:pPr>
            <w:r w:rsidRPr="00B80BE7">
              <w:rPr>
                <w:rFonts w:asciiTheme="minorHAnsi" w:hAnsiTheme="minorHAnsi" w:cstheme="minorHAnsi"/>
                <w:bCs/>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B80BE7" w:rsidRDefault="00EE7CBC" w:rsidP="00B80BE7">
            <w:pPr>
              <w:snapToGrid w:val="0"/>
              <w:ind w:right="-1"/>
              <w:jc w:val="both"/>
              <w:rPr>
                <w:rFonts w:asciiTheme="minorHAnsi" w:hAnsiTheme="minorHAnsi" w:cstheme="minorHAnsi"/>
                <w:bCs/>
              </w:rPr>
            </w:pPr>
          </w:p>
        </w:tc>
      </w:tr>
      <w:tr w:rsidR="00A20A96" w:rsidRPr="00B80BE7" w14:paraId="1EE02A7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A2. LAUREA TRIENNALE INERENTE AL RUOLO SPECIFICO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w:t>
            </w:r>
            <w:r w:rsidR="004729B5" w:rsidRPr="00B80BE7">
              <w:rPr>
                <w:rFonts w:asciiTheme="minorHAnsi" w:hAnsiTheme="minorHAnsi" w:cstheme="minorHAnsi"/>
                <w:bCs/>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Pr="00B80BE7" w:rsidRDefault="00A20A96"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Pr="00B80BE7" w:rsidRDefault="00A20A96"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B80BE7" w:rsidRDefault="00A20A96" w:rsidP="00B80BE7">
            <w:pPr>
              <w:snapToGrid w:val="0"/>
              <w:ind w:right="-1"/>
              <w:jc w:val="both"/>
              <w:rPr>
                <w:rFonts w:asciiTheme="minorHAnsi" w:hAnsiTheme="minorHAnsi" w:cstheme="minorHAnsi"/>
                <w:bCs/>
              </w:rPr>
            </w:pPr>
          </w:p>
        </w:tc>
      </w:tr>
      <w:tr w:rsidR="00A20A96" w:rsidRPr="00B80BE7" w14:paraId="2544E2C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A3. DIPLOMA DI ISTRUZIONE SECONDARIA (in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Pr="00B80BE7" w:rsidRDefault="00A20A96"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Pr="00B80BE7" w:rsidRDefault="00A20A96"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B80BE7" w:rsidRDefault="00A20A96" w:rsidP="00B80BE7">
            <w:pPr>
              <w:snapToGrid w:val="0"/>
              <w:ind w:right="-1"/>
              <w:jc w:val="both"/>
              <w:rPr>
                <w:rFonts w:asciiTheme="minorHAnsi" w:hAnsiTheme="minorHAnsi" w:cstheme="minorHAnsi"/>
                <w:bCs/>
              </w:rPr>
            </w:pPr>
          </w:p>
        </w:tc>
      </w:tr>
      <w:tr w:rsidR="0016323E" w:rsidRPr="00B80BE7"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Pr="00B80BE7" w:rsidRDefault="0016323E" w:rsidP="00B80BE7">
            <w:pPr>
              <w:ind w:right="-1"/>
              <w:jc w:val="both"/>
              <w:rPr>
                <w:rFonts w:asciiTheme="minorHAnsi" w:hAnsiTheme="minorHAnsi" w:cstheme="minorHAnsi"/>
                <w:bCs/>
              </w:rPr>
            </w:pPr>
            <w:r w:rsidRPr="00B80BE7">
              <w:rPr>
                <w:rFonts w:asciiTheme="minorHAnsi" w:hAnsiTheme="minorHAnsi" w:cstheme="minorHAnsi"/>
                <w:bCs/>
              </w:rPr>
              <w:t>A</w:t>
            </w:r>
            <w:r w:rsidR="00A20A96" w:rsidRPr="00B80BE7">
              <w:rPr>
                <w:rFonts w:asciiTheme="minorHAnsi" w:hAnsiTheme="minorHAnsi" w:cstheme="minorHAnsi"/>
                <w:bCs/>
              </w:rPr>
              <w:t>4</w:t>
            </w:r>
            <w:r w:rsidRPr="00B80BE7">
              <w:rPr>
                <w:rFonts w:asciiTheme="minorHAnsi" w:hAnsiTheme="minorHAnsi" w:cstheme="minorHAnsi"/>
                <w:bCs/>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B80BE7" w:rsidRDefault="0016323E"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B80BE7" w:rsidRDefault="0016323E"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B80BE7" w:rsidRDefault="0016323E" w:rsidP="00B80BE7">
            <w:pPr>
              <w:snapToGrid w:val="0"/>
              <w:ind w:right="-1"/>
              <w:jc w:val="both"/>
              <w:rPr>
                <w:rFonts w:asciiTheme="minorHAnsi" w:hAnsiTheme="minorHAnsi" w:cstheme="minorHAnsi"/>
                <w:bCs/>
              </w:rPr>
            </w:pPr>
          </w:p>
        </w:tc>
      </w:tr>
      <w:tr w:rsidR="0016323E" w:rsidRPr="00B80BE7"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Pr="00B80BE7" w:rsidRDefault="0016323E" w:rsidP="00B80BE7">
            <w:pPr>
              <w:ind w:right="-1"/>
              <w:jc w:val="both"/>
              <w:rPr>
                <w:rFonts w:asciiTheme="minorHAnsi" w:hAnsiTheme="minorHAnsi" w:cstheme="minorHAnsi"/>
                <w:bCs/>
              </w:rPr>
            </w:pPr>
            <w:r w:rsidRPr="00B80BE7">
              <w:rPr>
                <w:rFonts w:asciiTheme="minorHAnsi" w:hAnsiTheme="minorHAnsi" w:cstheme="minorHAnsi"/>
                <w:bCs/>
              </w:rPr>
              <w:t>A</w:t>
            </w:r>
            <w:r w:rsidR="00A20A96" w:rsidRPr="00B80BE7">
              <w:rPr>
                <w:rFonts w:asciiTheme="minorHAnsi" w:hAnsiTheme="minorHAnsi" w:cstheme="minorHAnsi"/>
                <w:bCs/>
              </w:rPr>
              <w:t>5</w:t>
            </w:r>
            <w:r w:rsidRPr="00B80BE7">
              <w:rPr>
                <w:rFonts w:asciiTheme="minorHAnsi" w:hAnsiTheme="minorHAnsi" w:cstheme="minorHAnsi"/>
                <w:bCs/>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Pr="00B80BE7" w:rsidRDefault="0016323E"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Pr="00B80BE7" w:rsidRDefault="0016323E"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B80BE7" w:rsidRDefault="0016323E" w:rsidP="00B80BE7">
            <w:pPr>
              <w:snapToGrid w:val="0"/>
              <w:ind w:right="-1"/>
              <w:jc w:val="both"/>
              <w:rPr>
                <w:rFonts w:asciiTheme="minorHAnsi" w:hAnsiTheme="minorHAnsi" w:cstheme="minorHAnsi"/>
                <w:bCs/>
              </w:rPr>
            </w:pPr>
          </w:p>
        </w:tc>
      </w:tr>
      <w:tr w:rsidR="0016323E" w:rsidRPr="00B80BE7"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Pr="00B80BE7" w:rsidRDefault="0016323E" w:rsidP="00B80BE7">
            <w:pPr>
              <w:ind w:right="-1"/>
              <w:jc w:val="both"/>
              <w:rPr>
                <w:rFonts w:asciiTheme="minorHAnsi" w:hAnsiTheme="minorHAnsi" w:cstheme="minorHAnsi"/>
                <w:bCs/>
              </w:rPr>
            </w:pPr>
            <w:r w:rsidRPr="00B80BE7">
              <w:rPr>
                <w:rFonts w:asciiTheme="minorHAnsi" w:hAnsiTheme="minorHAnsi" w:cstheme="minorHAnsi"/>
                <w:bCs/>
              </w:rPr>
              <w:t>A</w:t>
            </w:r>
            <w:r w:rsidR="00A20A96" w:rsidRPr="00B80BE7">
              <w:rPr>
                <w:rFonts w:asciiTheme="minorHAnsi" w:hAnsiTheme="minorHAnsi" w:cstheme="minorHAnsi"/>
                <w:bCs/>
              </w:rPr>
              <w:t>6</w:t>
            </w:r>
            <w:r w:rsidRPr="00B80BE7">
              <w:rPr>
                <w:rFonts w:asciiTheme="minorHAnsi" w:hAnsiTheme="minorHAnsi" w:cstheme="minorHAnsi"/>
                <w:bCs/>
              </w:rPr>
              <w:t>. MASTER UNIVERSITARIO DI I LIVELLO ATTINENTE ALLA SELEZIONE (in alternativa al punto A</w:t>
            </w:r>
            <w:r w:rsidR="006C10F5" w:rsidRPr="00B80BE7">
              <w:rPr>
                <w:rFonts w:asciiTheme="minorHAnsi" w:hAnsiTheme="minorHAnsi" w:cstheme="minorHAnsi"/>
                <w:bCs/>
              </w:rPr>
              <w:t>3</w:t>
            </w:r>
            <w:r w:rsidRPr="00B80BE7">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Pr="00B80BE7" w:rsidRDefault="0016323E"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Pr="00B80BE7" w:rsidRDefault="0016323E"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B80BE7" w:rsidRDefault="0016323E" w:rsidP="00B80BE7">
            <w:pPr>
              <w:snapToGrid w:val="0"/>
              <w:ind w:right="-1"/>
              <w:jc w:val="both"/>
              <w:rPr>
                <w:rFonts w:asciiTheme="minorHAnsi" w:hAnsiTheme="minorHAnsi" w:cstheme="minorHAnsi"/>
                <w:bCs/>
              </w:rPr>
            </w:pPr>
          </w:p>
        </w:tc>
      </w:tr>
      <w:tr w:rsidR="00EE7CBC" w:rsidRPr="00B80BE7"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Pr="00B80BE7" w:rsidRDefault="009E45B1" w:rsidP="00B80BE7">
            <w:pPr>
              <w:ind w:right="-1"/>
              <w:jc w:val="both"/>
              <w:rPr>
                <w:rFonts w:asciiTheme="minorHAnsi" w:hAnsiTheme="minorHAnsi" w:cstheme="minorHAnsi"/>
                <w:bCs/>
              </w:rPr>
            </w:pPr>
          </w:p>
          <w:p w14:paraId="2FA4694E" w14:textId="7D697DE1"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LE CERTIFICAZIONI OTTENUTE  </w:t>
            </w:r>
          </w:p>
          <w:p w14:paraId="5168AD9A" w14:textId="77777777" w:rsidR="00EE7CBC" w:rsidRPr="00B80BE7" w:rsidRDefault="00EE7CBC" w:rsidP="00B80BE7">
            <w:pPr>
              <w:ind w:right="-1"/>
              <w:jc w:val="both"/>
              <w:rPr>
                <w:rFonts w:asciiTheme="minorHAnsi" w:hAnsiTheme="minorHAnsi" w:cstheme="minorHAnsi"/>
                <w:bCs/>
                <w:u w:val="single"/>
              </w:rPr>
            </w:pPr>
            <w:r w:rsidRPr="00B80BE7">
              <w:rPr>
                <w:rFonts w:asciiTheme="minorHAnsi" w:hAnsiTheme="minorHAnsi" w:cstheme="minorHAnsi"/>
                <w:bCs/>
                <w:u w:val="single"/>
              </w:rPr>
              <w:t>NELLO SPECIFICO SETTORE IN CUI SI CONCORRE</w:t>
            </w:r>
          </w:p>
          <w:p w14:paraId="37D8C5BC"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b/>
            </w:r>
            <w:r w:rsidRPr="00B80BE7">
              <w:rPr>
                <w:rFonts w:asciiTheme="minorHAnsi" w:hAnsiTheme="minorHAnsi" w:cstheme="minorHAnsi"/>
                <w:bCs/>
              </w:rPr>
              <w:tab/>
            </w:r>
            <w:r w:rsidRPr="00B80BE7">
              <w:rPr>
                <w:rFonts w:asciiTheme="minorHAnsi" w:hAnsiTheme="minorHAnsi" w:cstheme="minorHAnsi"/>
                <w:bCs/>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Max </w:t>
            </w:r>
            <w:r w:rsidR="00A20A96" w:rsidRPr="00B80BE7">
              <w:rPr>
                <w:rFonts w:asciiTheme="minorHAnsi" w:hAnsiTheme="minorHAnsi" w:cstheme="minorHAnsi"/>
                <w:bCs/>
              </w:rPr>
              <w:t>2</w:t>
            </w:r>
            <w:r w:rsidRPr="00B80BE7">
              <w:rPr>
                <w:rFonts w:asciiTheme="minorHAnsi" w:hAnsiTheme="minorHAnsi" w:cstheme="minorHAnsi"/>
                <w:bCs/>
              </w:rPr>
              <w:t xml:space="preserve"> </w:t>
            </w:r>
            <w:proofErr w:type="spellStart"/>
            <w:r w:rsidRPr="00B80BE7">
              <w:rPr>
                <w:rFonts w:asciiTheme="minorHAnsi" w:hAnsiTheme="minorHAnsi" w:cstheme="minorHAnsi"/>
                <w:bCs/>
              </w:rPr>
              <w:t>cert</w:t>
            </w:r>
            <w:proofErr w:type="spellEnd"/>
            <w:r w:rsidRPr="00B80BE7">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5 punti </w:t>
            </w:r>
            <w:proofErr w:type="spellStart"/>
            <w:r w:rsidR="00A20A96" w:rsidRPr="00B80BE7">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Pr="00B80BE7" w:rsidRDefault="009E45B1" w:rsidP="00B80BE7">
            <w:pPr>
              <w:ind w:right="-1"/>
              <w:jc w:val="both"/>
              <w:rPr>
                <w:rFonts w:asciiTheme="minorHAnsi" w:hAnsiTheme="minorHAnsi" w:cstheme="minorHAnsi"/>
                <w:bCs/>
              </w:rPr>
            </w:pPr>
          </w:p>
          <w:p w14:paraId="22E711FC" w14:textId="03BACE8B"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LE ESPERIENZE</w:t>
            </w:r>
          </w:p>
          <w:p w14:paraId="15A9B137" w14:textId="77777777" w:rsidR="00EE7CBC" w:rsidRPr="00B80BE7" w:rsidRDefault="00EE7CBC" w:rsidP="00B80BE7">
            <w:pPr>
              <w:ind w:right="-1"/>
              <w:jc w:val="both"/>
              <w:rPr>
                <w:rFonts w:asciiTheme="minorHAnsi" w:hAnsiTheme="minorHAnsi" w:cstheme="minorHAnsi"/>
                <w:bCs/>
                <w:u w:val="single"/>
              </w:rPr>
            </w:pPr>
            <w:r w:rsidRPr="00B80BE7">
              <w:rPr>
                <w:rFonts w:asciiTheme="minorHAnsi" w:hAnsiTheme="minorHAnsi" w:cstheme="minorHAnsi"/>
                <w:bCs/>
                <w:u w:val="single"/>
              </w:rPr>
              <w:t>NELLO SPECIFICO SETTORE IN CUI SI CONCORRE</w:t>
            </w:r>
          </w:p>
          <w:p w14:paraId="2A003518" w14:textId="77777777" w:rsidR="00EE7CBC" w:rsidRPr="00B80BE7" w:rsidRDefault="00EE7CBC" w:rsidP="00B80BE7">
            <w:pPr>
              <w:ind w:right="-1"/>
              <w:jc w:val="both"/>
              <w:rPr>
                <w:rFonts w:asciiTheme="minorHAnsi" w:hAnsiTheme="minorHAnsi" w:cstheme="minorHAnsi"/>
                <w:bCs/>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lastRenderedPageBreak/>
              <w:t>C1. CONOSCENZE SPECIFICHE DELL'</w:t>
            </w:r>
          </w:p>
          <w:p w14:paraId="0E3F5E5E" w14:textId="6B718CB3"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ARGOMENTO</w:t>
            </w:r>
            <w:r w:rsidR="009E45B1" w:rsidRPr="00B80BE7">
              <w:rPr>
                <w:rFonts w:asciiTheme="minorHAnsi" w:hAnsiTheme="minorHAnsi" w:cstheme="minorHAnsi"/>
                <w:bCs/>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2</w:t>
            </w:r>
            <w:r w:rsidR="00EE7CBC" w:rsidRPr="00B80BE7">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C2. CONOSCENZE SPECIFICHE DELL'</w:t>
            </w:r>
          </w:p>
          <w:p w14:paraId="11DE4462" w14:textId="5EF88E35"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ARGOMENTO (documentate attraverso pubblicazioni</w:t>
            </w:r>
            <w:r w:rsidR="009E45B1" w:rsidRPr="00B80BE7">
              <w:rPr>
                <w:rFonts w:asciiTheme="minorHAnsi" w:hAnsiTheme="minorHAnsi" w:cstheme="minorHAnsi"/>
                <w:bCs/>
              </w:rPr>
              <w:t>, anche</w:t>
            </w:r>
            <w:r w:rsidRPr="00B80BE7">
              <w:rPr>
                <w:rFonts w:asciiTheme="minorHAnsi" w:hAnsiTheme="minorHAnsi" w:cstheme="minorHAnsi"/>
                <w:bCs/>
              </w:rPr>
              <w:t xml:space="preserve"> di corsi di formazione</w:t>
            </w:r>
            <w:r w:rsidR="000B7E48" w:rsidRPr="00B80BE7">
              <w:rPr>
                <w:rFonts w:asciiTheme="minorHAnsi" w:hAnsiTheme="minorHAnsi" w:cstheme="minorHAnsi"/>
                <w:bCs/>
              </w:rPr>
              <w:t xml:space="preserve"> </w:t>
            </w:r>
            <w:r w:rsidRPr="00B80BE7">
              <w:rPr>
                <w:rFonts w:asciiTheme="minorHAnsi" w:hAnsiTheme="minorHAnsi" w:cstheme="minorHAnsi"/>
                <w:bCs/>
              </w:rPr>
              <w:t>online</w:t>
            </w:r>
            <w:r w:rsidR="009E45B1" w:rsidRPr="00B80BE7">
              <w:rPr>
                <w:rFonts w:asciiTheme="minorHAnsi" w:hAnsiTheme="minorHAnsi" w:cstheme="minorHAnsi"/>
                <w:bCs/>
              </w:rPr>
              <w:t>, inerenti all’argomento della selezione</w:t>
            </w:r>
            <w:r w:rsidRPr="00B80BE7">
              <w:rPr>
                <w:rFonts w:asciiTheme="minorHAnsi" w:hAnsiTheme="minorHAnsi" w:cstheme="minorHAnsi"/>
                <w:bCs/>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B80BE7" w:rsidRDefault="00EE7CBC" w:rsidP="00B80BE7">
            <w:pPr>
              <w:snapToGrid w:val="0"/>
              <w:ind w:right="-1"/>
              <w:jc w:val="both"/>
              <w:rPr>
                <w:rFonts w:asciiTheme="minorHAnsi" w:hAnsiTheme="minorHAnsi" w:cstheme="minorHAnsi"/>
                <w:bCs/>
              </w:rPr>
            </w:pPr>
          </w:p>
        </w:tc>
      </w:tr>
      <w:tr w:rsidR="00EE7CBC" w:rsidRPr="00B80BE7"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C3. CONOSCENZE SPECIFICHE DELL'</w:t>
            </w:r>
          </w:p>
          <w:p w14:paraId="27DE3E88" w14:textId="245DF0C6"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ARGOMENTO (documentate attraverso esperienze di esperto in tematiche inerenti all’argomento della selezione </w:t>
            </w:r>
            <w:r w:rsidR="009E45B1" w:rsidRPr="00B80BE7">
              <w:rPr>
                <w:rFonts w:asciiTheme="minorHAnsi" w:hAnsiTheme="minorHAnsi" w:cstheme="minorHAnsi"/>
                <w:bCs/>
              </w:rPr>
              <w:t>se non coincidenti con</w:t>
            </w:r>
            <w:r w:rsidRPr="00B80BE7">
              <w:rPr>
                <w:rFonts w:asciiTheme="minorHAnsi" w:hAnsiTheme="minorHAnsi" w:cstheme="minorHAnsi"/>
                <w:bCs/>
              </w:rPr>
              <w:t xml:space="preserve"> quelli del punto C1)</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w:t>
            </w:r>
            <w:r w:rsidR="00EE7CBC" w:rsidRPr="00B80BE7">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C4. CONOSCENZE SPECIFICHE DELL'</w:t>
            </w:r>
          </w:p>
          <w:p w14:paraId="15C0961C" w14:textId="049822C5"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ARGOMENTO (documentate attraverso </w:t>
            </w:r>
            <w:r w:rsidR="009E45B1" w:rsidRPr="00B80BE7">
              <w:rPr>
                <w:rFonts w:asciiTheme="minorHAnsi" w:hAnsiTheme="minorHAnsi" w:cstheme="minorHAnsi"/>
                <w:bCs/>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w:t>
            </w:r>
            <w:r w:rsidR="00EE7CBC" w:rsidRPr="00B80BE7">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B80BE7" w:rsidRDefault="00EE7CBC" w:rsidP="00B80BE7">
            <w:pPr>
              <w:snapToGrid w:val="0"/>
              <w:ind w:right="-1"/>
              <w:jc w:val="both"/>
              <w:rPr>
                <w:rFonts w:asciiTheme="minorHAnsi" w:hAnsiTheme="minorHAnsi" w:cstheme="minorHAnsi"/>
                <w:bCs/>
              </w:rPr>
            </w:pPr>
          </w:p>
        </w:tc>
      </w:tr>
      <w:tr w:rsidR="009E45B1" w:rsidRPr="00B80BE7"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4B1584A4" w:rsidR="009E45B1" w:rsidRPr="00B80BE7" w:rsidRDefault="009E45B1" w:rsidP="00B80BE7">
            <w:pPr>
              <w:ind w:right="-1"/>
              <w:jc w:val="both"/>
              <w:rPr>
                <w:rFonts w:asciiTheme="minorHAnsi" w:hAnsiTheme="minorHAnsi" w:cstheme="minorHAnsi"/>
                <w:bCs/>
              </w:rPr>
            </w:pPr>
            <w:r w:rsidRPr="00B80BE7">
              <w:rPr>
                <w:rFonts w:asciiTheme="minorHAnsi" w:hAnsiTheme="minorHAnsi" w:cstheme="minorHAnsi"/>
                <w:bCs/>
              </w:rPr>
              <w:t>C</w:t>
            </w:r>
            <w:r w:rsidR="00AF175A" w:rsidRPr="00B80BE7">
              <w:rPr>
                <w:rFonts w:asciiTheme="minorHAnsi" w:hAnsiTheme="minorHAnsi" w:cstheme="minorHAnsi"/>
                <w:bCs/>
              </w:rPr>
              <w:t>5</w:t>
            </w:r>
            <w:r w:rsidRPr="00B80BE7">
              <w:rPr>
                <w:rFonts w:asciiTheme="minorHAnsi" w:hAnsiTheme="minorHAnsi" w:cstheme="minorHAnsi"/>
                <w:bCs/>
              </w:rPr>
              <w:t>. CONOSCENZE SPECIFICHE DELL'</w:t>
            </w:r>
          </w:p>
          <w:p w14:paraId="1BA67D94" w14:textId="75F0984D" w:rsidR="009E45B1" w:rsidRPr="00B80BE7" w:rsidRDefault="009E45B1" w:rsidP="00B80BE7">
            <w:pPr>
              <w:ind w:right="-1"/>
              <w:jc w:val="both"/>
              <w:rPr>
                <w:rFonts w:asciiTheme="minorHAnsi" w:hAnsiTheme="minorHAnsi" w:cstheme="minorHAnsi"/>
                <w:bCs/>
              </w:rPr>
            </w:pPr>
            <w:r w:rsidRPr="00B80BE7">
              <w:rPr>
                <w:rFonts w:asciiTheme="minorHAnsi" w:hAnsiTheme="minorHAnsi" w:cstheme="minorHAnsi"/>
                <w:bCs/>
              </w:rPr>
              <w:t>ARGOMENTO (documentate attraverso esperienze lavorative professionali inerenti all’oggetto dell’incarico e alla tematica dello stesso</w:t>
            </w:r>
            <w:r w:rsidR="00070194" w:rsidRPr="00B80BE7">
              <w:rPr>
                <w:rFonts w:asciiTheme="minorHAnsi" w:hAnsiTheme="minorHAnsi" w:cstheme="minorHAnsi"/>
                <w:bCs/>
              </w:rPr>
              <w:t xml:space="preserve"> se non coincidenti con i punti C1 e C3</w:t>
            </w:r>
            <w:r w:rsidR="00FF2A42" w:rsidRPr="00B80BE7">
              <w:rPr>
                <w:rFonts w:asciiTheme="minorHAnsi" w:hAnsiTheme="minorHAnsi" w:cstheme="minorHAnsi"/>
                <w:bCs/>
              </w:rPr>
              <w:t>)</w:t>
            </w:r>
          </w:p>
        </w:tc>
        <w:tc>
          <w:tcPr>
            <w:tcW w:w="1151" w:type="dxa"/>
            <w:tcBorders>
              <w:top w:val="single" w:sz="4" w:space="0" w:color="000000"/>
              <w:left w:val="single" w:sz="4" w:space="0" w:color="000000"/>
              <w:bottom w:val="single" w:sz="4" w:space="0" w:color="000000"/>
              <w:right w:val="nil"/>
            </w:tcBorders>
          </w:tcPr>
          <w:p w14:paraId="5D2C661D" w14:textId="172F5D33" w:rsidR="009E45B1"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Pr="00B80BE7" w:rsidRDefault="009E45B1"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Pr="00B80BE7" w:rsidRDefault="009E45B1"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B80BE7" w:rsidRDefault="009E45B1" w:rsidP="00B80BE7">
            <w:pPr>
              <w:snapToGrid w:val="0"/>
              <w:ind w:right="-1"/>
              <w:jc w:val="both"/>
              <w:rPr>
                <w:rFonts w:asciiTheme="minorHAnsi" w:hAnsiTheme="minorHAnsi" w:cstheme="minorHAnsi"/>
                <w:bCs/>
              </w:rPr>
            </w:pPr>
          </w:p>
        </w:tc>
      </w:tr>
      <w:tr w:rsidR="00EE7CBC" w:rsidRPr="00B80BE7"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B80BE7" w:rsidRDefault="00EE7CBC" w:rsidP="00B80BE7">
            <w:pPr>
              <w:snapToGrid w:val="0"/>
              <w:ind w:right="-1"/>
              <w:jc w:val="both"/>
              <w:rPr>
                <w:rFonts w:asciiTheme="minorHAnsi" w:hAnsiTheme="minorHAnsi" w:cstheme="minorHAnsi"/>
                <w:bCs/>
              </w:rPr>
            </w:pPr>
          </w:p>
        </w:tc>
      </w:tr>
    </w:tbl>
    <w:p w14:paraId="644E1D2D" w14:textId="77777777" w:rsidR="00EE7CBC" w:rsidRPr="00B80BE7" w:rsidRDefault="00EE7CBC" w:rsidP="00B80BE7">
      <w:pPr>
        <w:autoSpaceDE w:val="0"/>
        <w:spacing w:after="200"/>
        <w:ind w:right="-1"/>
        <w:mirrorIndents/>
        <w:jc w:val="both"/>
        <w:rPr>
          <w:rFonts w:asciiTheme="minorHAnsi" w:eastAsiaTheme="minorEastAsia" w:hAnsiTheme="minorHAnsi" w:cstheme="minorHAnsi"/>
          <w:bCs/>
        </w:rPr>
      </w:pPr>
    </w:p>
    <w:p w14:paraId="2B2189BA" w14:textId="77777777" w:rsidR="004729B5" w:rsidRDefault="004729B5" w:rsidP="00B80BE7">
      <w:pPr>
        <w:autoSpaceDE w:val="0"/>
        <w:spacing w:after="200"/>
        <w:ind w:right="-1"/>
        <w:mirrorIndents/>
        <w:jc w:val="both"/>
        <w:rPr>
          <w:rFonts w:asciiTheme="minorHAnsi" w:eastAsiaTheme="minorEastAsia" w:hAnsiTheme="minorHAnsi" w:cstheme="minorHAnsi"/>
          <w:bCs/>
        </w:rPr>
      </w:pPr>
    </w:p>
    <w:p w14:paraId="7BD14CD1"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7EFBF767"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307EB7C9"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17378212" w14:textId="77777777" w:rsidR="004545C3" w:rsidRDefault="004545C3" w:rsidP="00B80BE7">
      <w:pPr>
        <w:autoSpaceDE w:val="0"/>
        <w:spacing w:after="200"/>
        <w:ind w:right="-1"/>
        <w:mirrorIndents/>
        <w:jc w:val="both"/>
        <w:rPr>
          <w:rFonts w:asciiTheme="minorHAnsi" w:eastAsiaTheme="minorEastAsia" w:hAnsiTheme="minorHAnsi" w:cstheme="minorHAnsi"/>
          <w:bCs/>
        </w:rPr>
      </w:pPr>
    </w:p>
    <w:p w14:paraId="1C12EC8D" w14:textId="77777777" w:rsidR="00CB742C" w:rsidRDefault="00CB742C" w:rsidP="00B80BE7">
      <w:pPr>
        <w:autoSpaceDE w:val="0"/>
        <w:spacing w:after="200"/>
        <w:ind w:right="-1"/>
        <w:mirrorIndents/>
        <w:jc w:val="both"/>
        <w:rPr>
          <w:rFonts w:asciiTheme="minorHAnsi" w:eastAsiaTheme="minorEastAsia" w:hAnsiTheme="minorHAnsi" w:cstheme="minorHAnsi"/>
          <w:bCs/>
        </w:rPr>
      </w:pPr>
    </w:p>
    <w:p w14:paraId="171D055E" w14:textId="77777777" w:rsidR="00CB742C" w:rsidRDefault="00CB742C" w:rsidP="00B80BE7">
      <w:pPr>
        <w:autoSpaceDE w:val="0"/>
        <w:spacing w:after="200"/>
        <w:ind w:right="-1"/>
        <w:mirrorIndents/>
        <w:jc w:val="both"/>
        <w:rPr>
          <w:rFonts w:asciiTheme="minorHAnsi" w:eastAsiaTheme="minorEastAsia" w:hAnsiTheme="minorHAnsi" w:cstheme="minorHAnsi"/>
          <w:bCs/>
        </w:rPr>
      </w:pPr>
    </w:p>
    <w:p w14:paraId="3F0C914F" w14:textId="77777777" w:rsidR="00CB742C" w:rsidRDefault="00CB742C" w:rsidP="00B80BE7">
      <w:pPr>
        <w:autoSpaceDE w:val="0"/>
        <w:spacing w:after="200"/>
        <w:ind w:right="-1"/>
        <w:mirrorIndents/>
        <w:jc w:val="both"/>
        <w:rPr>
          <w:rFonts w:asciiTheme="minorHAnsi" w:eastAsiaTheme="minorEastAsia" w:hAnsiTheme="minorHAnsi" w:cstheme="minorHAnsi"/>
          <w:bCs/>
        </w:rPr>
      </w:pPr>
    </w:p>
    <w:p w14:paraId="25FBB5CC" w14:textId="77777777" w:rsidR="003C0D44" w:rsidRDefault="003C0D44" w:rsidP="00B80BE7">
      <w:pPr>
        <w:autoSpaceDE w:val="0"/>
        <w:spacing w:after="200"/>
        <w:ind w:right="-1"/>
        <w:mirrorIndents/>
        <w:jc w:val="both"/>
        <w:rPr>
          <w:rFonts w:asciiTheme="minorHAnsi" w:eastAsiaTheme="minorEastAsia" w:hAnsiTheme="minorHAnsi" w:cstheme="minorHAnsi"/>
          <w:bCs/>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3C0D44" w:rsidRPr="003C0D44" w14:paraId="6D9F3C69" w14:textId="77777777" w:rsidTr="00297A9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A546AC" w14:textId="77777777" w:rsidR="003C0D44" w:rsidRDefault="003C0D44" w:rsidP="003C0D44">
            <w:pPr>
              <w:rPr>
                <w:rFonts w:asciiTheme="minorHAnsi" w:hAnsiTheme="minorHAnsi" w:cstheme="minorHAnsi"/>
                <w:bCs/>
                <w:u w:val="single"/>
              </w:rPr>
            </w:pPr>
          </w:p>
          <w:p w14:paraId="7AEF3F75" w14:textId="4ACFABC2" w:rsidR="003C0D44" w:rsidRPr="003C0D44" w:rsidRDefault="003C0D44" w:rsidP="003C0D44">
            <w:pPr>
              <w:rPr>
                <w:rFonts w:asciiTheme="minorHAnsi" w:hAnsiTheme="minorHAnsi" w:cstheme="minorHAnsi"/>
                <w:bCs/>
                <w:u w:val="single"/>
              </w:rPr>
            </w:pPr>
            <w:r w:rsidRPr="003C0D44">
              <w:rPr>
                <w:rFonts w:asciiTheme="minorHAnsi" w:hAnsiTheme="minorHAnsi" w:cstheme="minorHAnsi"/>
                <w:bCs/>
                <w:u w:val="single"/>
              </w:rPr>
              <w:t xml:space="preserve">ALLEGATO B: GRIGLIA DI VALUTAZIONE DEI TITOLI PER </w:t>
            </w:r>
            <w:r>
              <w:rPr>
                <w:rFonts w:asciiTheme="minorHAnsi" w:hAnsiTheme="minorHAnsi" w:cstheme="minorHAnsi"/>
                <w:bCs/>
                <w:u w:val="single"/>
              </w:rPr>
              <w:t>TUTOR D’AULA</w:t>
            </w:r>
          </w:p>
          <w:p w14:paraId="53332F02" w14:textId="77777777" w:rsidR="003C0D44" w:rsidRPr="003C0D44" w:rsidRDefault="003C0D44" w:rsidP="00297A9A">
            <w:pPr>
              <w:snapToGrid w:val="0"/>
              <w:rPr>
                <w:rFonts w:asciiTheme="minorHAnsi" w:hAnsiTheme="minorHAnsi" w:cstheme="minorHAnsi"/>
                <w:bCs/>
                <w:u w:val="single"/>
              </w:rPr>
            </w:pPr>
          </w:p>
        </w:tc>
      </w:tr>
      <w:tr w:rsidR="003C0D44" w:rsidRPr="003C0D44" w14:paraId="7C995347" w14:textId="77777777" w:rsidTr="00297A9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5B4826" w14:textId="77777777" w:rsidR="003C0D44" w:rsidRPr="003C0D44" w:rsidRDefault="003C0D44" w:rsidP="00297A9A">
            <w:pPr>
              <w:snapToGrid w:val="0"/>
              <w:rPr>
                <w:rFonts w:asciiTheme="minorHAnsi" w:hAnsiTheme="minorHAnsi" w:cstheme="minorHAnsi"/>
                <w:bCs/>
              </w:rPr>
            </w:pPr>
            <w:r w:rsidRPr="003C0D44">
              <w:rPr>
                <w:rFonts w:asciiTheme="minorHAnsi" w:hAnsiTheme="minorHAnsi" w:cstheme="minorHAnsi"/>
                <w:bCs/>
                <w:u w:val="single"/>
              </w:rPr>
              <w:t>Criteri di ammissione:</w:t>
            </w:r>
            <w:r w:rsidRPr="003C0D44">
              <w:rPr>
                <w:rFonts w:asciiTheme="minorHAnsi" w:hAnsiTheme="minorHAnsi" w:cstheme="minorHAnsi"/>
                <w:bCs/>
              </w:rPr>
              <w:t xml:space="preserve"> </w:t>
            </w:r>
          </w:p>
          <w:p w14:paraId="68EB8CAE" w14:textId="77777777" w:rsidR="003C0D44" w:rsidRPr="003C0D44" w:rsidRDefault="003C0D44" w:rsidP="00297A9A">
            <w:pPr>
              <w:pStyle w:val="Paragrafoelenco"/>
              <w:numPr>
                <w:ilvl w:val="0"/>
                <w:numId w:val="38"/>
              </w:numPr>
              <w:rPr>
                <w:rFonts w:asciiTheme="minorHAnsi" w:hAnsiTheme="minorHAnsi" w:cstheme="minorHAnsi"/>
                <w:bCs/>
                <w:sz w:val="20"/>
                <w:szCs w:val="20"/>
              </w:rPr>
            </w:pPr>
            <w:r w:rsidRPr="003C0D44">
              <w:rPr>
                <w:rFonts w:asciiTheme="minorHAnsi" w:hAnsiTheme="minorHAnsi" w:cstheme="minorHAnsi"/>
                <w:bCs/>
                <w:sz w:val="20"/>
                <w:szCs w:val="20"/>
              </w:rPr>
              <w:t>essere in possesso dei requisiti di cui all’articolo 8 per il ruolo per cui si presenta domanda</w:t>
            </w:r>
          </w:p>
          <w:p w14:paraId="2F80D5DD" w14:textId="77777777" w:rsidR="003C0D44" w:rsidRPr="003C0D44" w:rsidRDefault="003C0D44" w:rsidP="00297A9A">
            <w:pPr>
              <w:pStyle w:val="Paragrafoelenco"/>
              <w:numPr>
                <w:ilvl w:val="0"/>
                <w:numId w:val="38"/>
              </w:numPr>
              <w:rPr>
                <w:rFonts w:asciiTheme="minorHAnsi" w:hAnsiTheme="minorHAnsi" w:cstheme="minorHAnsi"/>
                <w:bCs/>
                <w:sz w:val="20"/>
                <w:szCs w:val="20"/>
              </w:rPr>
            </w:pPr>
            <w:r w:rsidRPr="003C0D44">
              <w:rPr>
                <w:rFonts w:asciiTheme="minorHAnsi" w:hAnsiTheme="minorHAnsi" w:cstheme="minorHAnsi"/>
                <w:bCs/>
                <w:sz w:val="20"/>
                <w:szCs w:val="20"/>
              </w:rPr>
              <w:t>in aggiunta, essere docente interno per tutto il periodo dell’incarico</w:t>
            </w:r>
          </w:p>
        </w:tc>
      </w:tr>
      <w:tr w:rsidR="003C0D44" w:rsidRPr="003C0D44" w14:paraId="1D83AD31" w14:textId="77777777" w:rsidTr="00297A9A">
        <w:tc>
          <w:tcPr>
            <w:tcW w:w="5383" w:type="dxa"/>
            <w:gridSpan w:val="3"/>
            <w:tcBorders>
              <w:top w:val="single" w:sz="4" w:space="0" w:color="000000"/>
              <w:left w:val="single" w:sz="4" w:space="0" w:color="000000"/>
              <w:bottom w:val="single" w:sz="4" w:space="0" w:color="000000"/>
            </w:tcBorders>
            <w:shd w:val="clear" w:color="auto" w:fill="auto"/>
            <w:vAlign w:val="center"/>
          </w:tcPr>
          <w:p w14:paraId="211CBC63" w14:textId="77777777" w:rsidR="003C0D44" w:rsidRPr="003C0D44" w:rsidRDefault="003C0D44" w:rsidP="00297A9A">
            <w:pPr>
              <w:snapToGrid w:val="0"/>
              <w:rPr>
                <w:rFonts w:asciiTheme="minorHAnsi" w:hAnsiTheme="minorHAnsi" w:cstheme="minorHAnsi"/>
                <w:bCs/>
              </w:rPr>
            </w:pPr>
          </w:p>
          <w:p w14:paraId="6673E386" w14:textId="77777777" w:rsidR="003C0D44" w:rsidRPr="003C0D44" w:rsidRDefault="003C0D44" w:rsidP="00297A9A">
            <w:pPr>
              <w:snapToGrid w:val="0"/>
              <w:rPr>
                <w:rFonts w:asciiTheme="minorHAnsi" w:hAnsiTheme="minorHAnsi" w:cstheme="minorHAnsi"/>
                <w:bCs/>
              </w:rPr>
            </w:pPr>
            <w:r w:rsidRPr="003C0D44">
              <w:rPr>
                <w:rFonts w:asciiTheme="minorHAnsi" w:hAnsiTheme="minorHAnsi" w:cstheme="minorHAnsi"/>
                <w:bCs/>
              </w:rPr>
              <w:t>L' ISTRUZIONE, LA FORMAZIONE</w:t>
            </w:r>
          </w:p>
          <w:p w14:paraId="06EC896A" w14:textId="77777777" w:rsidR="003C0D44" w:rsidRPr="003C0D44" w:rsidRDefault="003C0D44" w:rsidP="00297A9A">
            <w:pPr>
              <w:snapToGrid w:val="0"/>
              <w:jc w:val="center"/>
              <w:rPr>
                <w:rFonts w:asciiTheme="minorHAnsi" w:hAnsiTheme="minorHAnsi" w:cstheme="minorHAnsi"/>
                <w:bCs/>
              </w:rPr>
            </w:pPr>
            <w:r w:rsidRPr="003C0D44">
              <w:rPr>
                <w:rFonts w:asciiTheme="minorHAnsi" w:hAnsiTheme="minorHAnsi" w:cstheme="minorHAnsi"/>
                <w:bCs/>
              </w:rPr>
              <w:t>NELLO SPECIFICO SETTORE IN CUI SI CONCORRE</w:t>
            </w:r>
          </w:p>
          <w:p w14:paraId="3B60530B" w14:textId="77777777" w:rsidR="003C0D44" w:rsidRPr="003C0D44" w:rsidRDefault="003C0D44" w:rsidP="00297A9A">
            <w:pPr>
              <w:snapToGrid w:val="0"/>
              <w:jc w:val="center"/>
              <w:rPr>
                <w:rFonts w:asciiTheme="minorHAnsi" w:hAnsiTheme="minorHAnsi" w:cstheme="minorHAnsi"/>
                <w:bCs/>
              </w:rPr>
            </w:pPr>
          </w:p>
        </w:tc>
        <w:tc>
          <w:tcPr>
            <w:tcW w:w="1397" w:type="dxa"/>
            <w:tcBorders>
              <w:top w:val="single" w:sz="4" w:space="0" w:color="000000"/>
              <w:left w:val="single" w:sz="4" w:space="0" w:color="000000"/>
              <w:bottom w:val="single" w:sz="4" w:space="0" w:color="000000"/>
            </w:tcBorders>
            <w:shd w:val="clear" w:color="auto" w:fill="auto"/>
            <w:vAlign w:val="center"/>
          </w:tcPr>
          <w:p w14:paraId="795E94ED" w14:textId="77777777" w:rsidR="003C0D44" w:rsidRPr="003C0D44" w:rsidRDefault="003C0D44" w:rsidP="00297A9A">
            <w:pPr>
              <w:jc w:val="center"/>
              <w:rPr>
                <w:rFonts w:asciiTheme="minorHAnsi" w:hAnsiTheme="minorHAnsi" w:cstheme="minorHAnsi"/>
                <w:bCs/>
              </w:rPr>
            </w:pPr>
            <w:r w:rsidRPr="003C0D44">
              <w:rPr>
                <w:rFonts w:asciiTheme="minorHAnsi" w:hAnsiTheme="minorHAnsi" w:cstheme="minorHAnsi"/>
                <w:bCs/>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C843053" w14:textId="77777777" w:rsidR="003C0D44" w:rsidRPr="003C0D44" w:rsidRDefault="003C0D44" w:rsidP="00297A9A">
            <w:pPr>
              <w:jc w:val="center"/>
              <w:rPr>
                <w:rFonts w:asciiTheme="minorHAnsi" w:hAnsiTheme="minorHAnsi" w:cstheme="minorHAnsi"/>
                <w:bCs/>
              </w:rPr>
            </w:pPr>
            <w:r w:rsidRPr="003C0D44">
              <w:rPr>
                <w:rFonts w:asciiTheme="minorHAnsi" w:hAnsiTheme="minorHAnsi" w:cstheme="minorHAnsi"/>
                <w:bCs/>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AD1B" w14:textId="77777777" w:rsidR="003C0D44" w:rsidRPr="003C0D44" w:rsidRDefault="003C0D44" w:rsidP="00297A9A">
            <w:pPr>
              <w:jc w:val="center"/>
              <w:rPr>
                <w:rFonts w:asciiTheme="minorHAnsi" w:hAnsiTheme="minorHAnsi" w:cstheme="minorHAnsi"/>
                <w:bCs/>
              </w:rPr>
            </w:pPr>
            <w:r w:rsidRPr="003C0D44">
              <w:rPr>
                <w:rFonts w:asciiTheme="minorHAnsi" w:hAnsiTheme="minorHAnsi" w:cstheme="minorHAnsi"/>
                <w:bCs/>
              </w:rPr>
              <w:t>da compilare a cura della commissione</w:t>
            </w:r>
          </w:p>
        </w:tc>
      </w:tr>
      <w:tr w:rsidR="003C0D44" w:rsidRPr="003C0D44" w14:paraId="5BEA93ED" w14:textId="77777777" w:rsidTr="00297A9A">
        <w:tc>
          <w:tcPr>
            <w:tcW w:w="3203" w:type="dxa"/>
            <w:vMerge w:val="restart"/>
            <w:tcBorders>
              <w:top w:val="single" w:sz="4" w:space="0" w:color="000000"/>
              <w:left w:val="single" w:sz="4" w:space="0" w:color="000000"/>
              <w:bottom w:val="single" w:sz="4" w:space="0" w:color="000000"/>
            </w:tcBorders>
            <w:shd w:val="clear" w:color="auto" w:fill="auto"/>
            <w:vAlign w:val="center"/>
          </w:tcPr>
          <w:p w14:paraId="5F97F61C"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A1. LAUREA </w:t>
            </w:r>
          </w:p>
          <w:p w14:paraId="63C96AA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410EA599"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69F3B93E"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4616777C"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66F2A277"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A7F2" w14:textId="77777777" w:rsidR="003C0D44" w:rsidRPr="003C0D44" w:rsidRDefault="003C0D44" w:rsidP="00297A9A">
            <w:pPr>
              <w:snapToGrid w:val="0"/>
              <w:rPr>
                <w:rFonts w:asciiTheme="minorHAnsi" w:hAnsiTheme="minorHAnsi" w:cstheme="minorHAnsi"/>
                <w:bCs/>
              </w:rPr>
            </w:pPr>
          </w:p>
        </w:tc>
      </w:tr>
      <w:tr w:rsidR="003C0D44" w:rsidRPr="003C0D44" w14:paraId="480AB12D" w14:textId="77777777" w:rsidTr="00297A9A">
        <w:tc>
          <w:tcPr>
            <w:tcW w:w="3203" w:type="dxa"/>
            <w:vMerge/>
            <w:tcBorders>
              <w:top w:val="single" w:sz="4" w:space="0" w:color="000000"/>
              <w:left w:val="single" w:sz="4" w:space="0" w:color="000000"/>
              <w:bottom w:val="single" w:sz="4" w:space="0" w:color="000000"/>
            </w:tcBorders>
            <w:shd w:val="clear" w:color="auto" w:fill="auto"/>
            <w:vAlign w:val="center"/>
          </w:tcPr>
          <w:p w14:paraId="5139E0F6"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34780C7E" w14:textId="77777777" w:rsidR="003C0D44" w:rsidRPr="003C0D44" w:rsidRDefault="003C0D44" w:rsidP="00297A9A">
            <w:pPr>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7C84106A"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15</w:t>
            </w:r>
          </w:p>
        </w:tc>
        <w:tc>
          <w:tcPr>
            <w:tcW w:w="1397" w:type="dxa"/>
            <w:tcBorders>
              <w:top w:val="single" w:sz="4" w:space="0" w:color="000000"/>
              <w:left w:val="single" w:sz="4" w:space="0" w:color="000000"/>
              <w:bottom w:val="single" w:sz="4" w:space="0" w:color="000000"/>
            </w:tcBorders>
            <w:shd w:val="clear" w:color="auto" w:fill="auto"/>
            <w:vAlign w:val="center"/>
          </w:tcPr>
          <w:p w14:paraId="7176C01F"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73B54AC9"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0605" w14:textId="77777777" w:rsidR="003C0D44" w:rsidRPr="003C0D44" w:rsidRDefault="003C0D44" w:rsidP="00297A9A">
            <w:pPr>
              <w:snapToGrid w:val="0"/>
              <w:rPr>
                <w:rFonts w:asciiTheme="minorHAnsi" w:hAnsiTheme="minorHAnsi" w:cstheme="minorHAnsi"/>
                <w:bCs/>
              </w:rPr>
            </w:pPr>
          </w:p>
        </w:tc>
      </w:tr>
      <w:tr w:rsidR="003C0D44" w:rsidRPr="003C0D44" w14:paraId="5C10C154"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5D3BF080"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F864094"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3C68650D"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10</w:t>
            </w:r>
          </w:p>
        </w:tc>
        <w:tc>
          <w:tcPr>
            <w:tcW w:w="1397" w:type="dxa"/>
            <w:tcBorders>
              <w:top w:val="single" w:sz="4" w:space="0" w:color="000000"/>
              <w:left w:val="single" w:sz="4" w:space="0" w:color="000000"/>
              <w:bottom w:val="single" w:sz="4" w:space="0" w:color="000000"/>
            </w:tcBorders>
            <w:shd w:val="clear" w:color="auto" w:fill="auto"/>
            <w:vAlign w:val="center"/>
          </w:tcPr>
          <w:p w14:paraId="0BF98429"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7E4FC39A"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D950" w14:textId="77777777" w:rsidR="003C0D44" w:rsidRPr="003C0D44" w:rsidRDefault="003C0D44" w:rsidP="00297A9A">
            <w:pPr>
              <w:snapToGrid w:val="0"/>
              <w:rPr>
                <w:rFonts w:asciiTheme="minorHAnsi" w:hAnsiTheme="minorHAnsi" w:cstheme="minorHAnsi"/>
                <w:bCs/>
              </w:rPr>
            </w:pPr>
          </w:p>
        </w:tc>
      </w:tr>
      <w:tr w:rsidR="003C0D44" w:rsidRPr="003C0D44" w14:paraId="5A5DC05C"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09D5A99B"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64D85CF9"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5B73A91A"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5</w:t>
            </w:r>
          </w:p>
        </w:tc>
        <w:tc>
          <w:tcPr>
            <w:tcW w:w="1397" w:type="dxa"/>
            <w:tcBorders>
              <w:top w:val="single" w:sz="4" w:space="0" w:color="000000"/>
              <w:left w:val="single" w:sz="4" w:space="0" w:color="000000"/>
              <w:bottom w:val="single" w:sz="4" w:space="0" w:color="000000"/>
            </w:tcBorders>
            <w:shd w:val="clear" w:color="auto" w:fill="auto"/>
            <w:vAlign w:val="center"/>
          </w:tcPr>
          <w:p w14:paraId="7F2B32D1"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37497D1A"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2DFB" w14:textId="77777777" w:rsidR="003C0D44" w:rsidRPr="003C0D44" w:rsidRDefault="003C0D44" w:rsidP="00297A9A">
            <w:pPr>
              <w:snapToGrid w:val="0"/>
              <w:rPr>
                <w:rFonts w:asciiTheme="minorHAnsi" w:hAnsiTheme="minorHAnsi" w:cstheme="minorHAnsi"/>
                <w:bCs/>
              </w:rPr>
            </w:pPr>
          </w:p>
        </w:tc>
      </w:tr>
      <w:tr w:rsidR="003C0D44" w:rsidRPr="003C0D44" w14:paraId="4494BEC0" w14:textId="77777777" w:rsidTr="00297A9A">
        <w:tc>
          <w:tcPr>
            <w:tcW w:w="5383" w:type="dxa"/>
            <w:gridSpan w:val="3"/>
            <w:tcBorders>
              <w:top w:val="single" w:sz="4" w:space="0" w:color="000000"/>
              <w:left w:val="single" w:sz="4" w:space="0" w:color="000000"/>
              <w:bottom w:val="single" w:sz="4" w:space="0" w:color="000000"/>
            </w:tcBorders>
            <w:shd w:val="clear" w:color="auto" w:fill="auto"/>
            <w:vAlign w:val="center"/>
          </w:tcPr>
          <w:p w14:paraId="59A982E1" w14:textId="77777777" w:rsidR="003C0D44" w:rsidRPr="003C0D44" w:rsidRDefault="003C0D44" w:rsidP="00297A9A">
            <w:pPr>
              <w:rPr>
                <w:rFonts w:asciiTheme="minorHAnsi" w:hAnsiTheme="minorHAnsi" w:cstheme="minorHAnsi"/>
                <w:bCs/>
              </w:rPr>
            </w:pPr>
          </w:p>
          <w:p w14:paraId="570EDC6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LE CERTIFICAZIONI OTTENUTE  </w:t>
            </w:r>
          </w:p>
          <w:p w14:paraId="702B8156"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ab/>
            </w:r>
            <w:r w:rsidRPr="003C0D44">
              <w:rPr>
                <w:rFonts w:asciiTheme="minorHAnsi" w:hAnsiTheme="minorHAnsi" w:cstheme="minorHAnsi"/>
                <w:bCs/>
              </w:rPr>
              <w:tab/>
            </w:r>
            <w:r w:rsidRPr="003C0D44">
              <w:rPr>
                <w:rFonts w:asciiTheme="minorHAnsi" w:hAnsiTheme="minorHAnsi" w:cstheme="minorHAnsi"/>
                <w:bCs/>
              </w:rPr>
              <w:tab/>
            </w:r>
          </w:p>
        </w:tc>
        <w:tc>
          <w:tcPr>
            <w:tcW w:w="1397" w:type="dxa"/>
            <w:tcBorders>
              <w:top w:val="single" w:sz="4" w:space="0" w:color="000000"/>
              <w:left w:val="single" w:sz="4" w:space="0" w:color="000000"/>
              <w:bottom w:val="single" w:sz="4" w:space="0" w:color="000000"/>
            </w:tcBorders>
            <w:shd w:val="clear" w:color="auto" w:fill="auto"/>
            <w:vAlign w:val="center"/>
          </w:tcPr>
          <w:p w14:paraId="500DB97A"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39915344"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184B" w14:textId="77777777" w:rsidR="003C0D44" w:rsidRPr="003C0D44" w:rsidRDefault="003C0D44" w:rsidP="00297A9A">
            <w:pPr>
              <w:snapToGrid w:val="0"/>
              <w:rPr>
                <w:rFonts w:asciiTheme="minorHAnsi" w:hAnsiTheme="minorHAnsi" w:cstheme="minorHAnsi"/>
                <w:bCs/>
              </w:rPr>
            </w:pPr>
          </w:p>
        </w:tc>
      </w:tr>
      <w:tr w:rsidR="003C0D44" w:rsidRPr="003C0D44" w14:paraId="0BB3B2FA"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1966ACDC"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130236FC"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57042AD3"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5EBD337"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5312DAC4"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7FBA" w14:textId="77777777" w:rsidR="003C0D44" w:rsidRPr="003C0D44" w:rsidRDefault="003C0D44" w:rsidP="00297A9A">
            <w:pPr>
              <w:snapToGrid w:val="0"/>
              <w:rPr>
                <w:rFonts w:asciiTheme="minorHAnsi" w:hAnsiTheme="minorHAnsi" w:cstheme="minorHAnsi"/>
                <w:bCs/>
              </w:rPr>
            </w:pPr>
          </w:p>
        </w:tc>
      </w:tr>
      <w:tr w:rsidR="003C0D44" w:rsidRPr="003C0D44" w14:paraId="42F59443" w14:textId="77777777" w:rsidTr="00297A9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7E5E156" w14:textId="77777777" w:rsidR="003C0D44" w:rsidRPr="003C0D44" w:rsidRDefault="003C0D44" w:rsidP="00297A9A">
            <w:pPr>
              <w:rPr>
                <w:rFonts w:asciiTheme="minorHAnsi" w:hAnsiTheme="minorHAnsi" w:cstheme="minorHAnsi"/>
                <w:bCs/>
              </w:rPr>
            </w:pPr>
          </w:p>
          <w:p w14:paraId="190262C8"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LE ESPERIENZE</w:t>
            </w:r>
          </w:p>
          <w:p w14:paraId="0B945186" w14:textId="77777777" w:rsidR="003C0D44" w:rsidRPr="003C0D44" w:rsidRDefault="003C0D44" w:rsidP="00297A9A">
            <w:pPr>
              <w:rPr>
                <w:rFonts w:asciiTheme="minorHAnsi" w:hAnsiTheme="minorHAnsi" w:cstheme="minorHAnsi"/>
                <w:bCs/>
                <w:u w:val="single"/>
              </w:rPr>
            </w:pPr>
            <w:r w:rsidRPr="003C0D44">
              <w:rPr>
                <w:rFonts w:asciiTheme="minorHAnsi" w:hAnsiTheme="minorHAnsi" w:cstheme="minorHAnsi"/>
                <w:bCs/>
              </w:rPr>
              <w:t xml:space="preserve"> </w:t>
            </w:r>
            <w:r w:rsidRPr="003C0D44">
              <w:rPr>
                <w:rFonts w:asciiTheme="minorHAnsi" w:hAnsiTheme="minorHAnsi" w:cstheme="minorHAnsi"/>
                <w:bCs/>
                <w:u w:val="single"/>
              </w:rPr>
              <w:t>NELLO SPECIFICO SETTORE IN CUI SI CONCORRE</w:t>
            </w:r>
          </w:p>
          <w:p w14:paraId="5408445D" w14:textId="77777777" w:rsidR="003C0D44" w:rsidRPr="003C0D44" w:rsidRDefault="003C0D44" w:rsidP="00297A9A">
            <w:pPr>
              <w:rPr>
                <w:rFonts w:asciiTheme="minorHAnsi" w:hAnsiTheme="minorHAnsi" w:cstheme="minorHAnsi"/>
                <w:bCs/>
              </w:rPr>
            </w:pPr>
          </w:p>
        </w:tc>
        <w:tc>
          <w:tcPr>
            <w:tcW w:w="1397" w:type="dxa"/>
            <w:tcBorders>
              <w:top w:val="single" w:sz="4" w:space="0" w:color="000000"/>
              <w:left w:val="single" w:sz="4" w:space="0" w:color="000000"/>
              <w:bottom w:val="single" w:sz="4" w:space="0" w:color="000000"/>
            </w:tcBorders>
            <w:shd w:val="clear" w:color="auto" w:fill="auto"/>
            <w:vAlign w:val="center"/>
          </w:tcPr>
          <w:p w14:paraId="5C3396F3"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232C916"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1E8B" w14:textId="77777777" w:rsidR="003C0D44" w:rsidRPr="003C0D44" w:rsidRDefault="003C0D44" w:rsidP="00297A9A">
            <w:pPr>
              <w:snapToGrid w:val="0"/>
              <w:rPr>
                <w:rFonts w:asciiTheme="minorHAnsi" w:hAnsiTheme="minorHAnsi" w:cstheme="minorHAnsi"/>
                <w:bCs/>
              </w:rPr>
            </w:pPr>
          </w:p>
        </w:tc>
      </w:tr>
      <w:tr w:rsidR="003C0D44" w:rsidRPr="003C0D44" w14:paraId="46CC358A"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6245990B"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C1. ESPERIENZE DI TUTOR D’AULA/DIDATTICO (min. 20 ore) NEI PROGETTI FINANZIATI DAL FONDO SOCIALE EUROPEO (PON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230D1882"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48720114"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8A02B8A"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13B32DB8"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A47D" w14:textId="77777777" w:rsidR="003C0D44" w:rsidRPr="003C0D44" w:rsidRDefault="003C0D44" w:rsidP="00297A9A">
            <w:pPr>
              <w:snapToGrid w:val="0"/>
              <w:rPr>
                <w:rFonts w:asciiTheme="minorHAnsi" w:hAnsiTheme="minorHAnsi" w:cstheme="minorHAnsi"/>
                <w:bCs/>
              </w:rPr>
            </w:pPr>
          </w:p>
        </w:tc>
      </w:tr>
      <w:tr w:rsidR="003C0D44" w:rsidRPr="003C0D44" w14:paraId="4ADDF787" w14:textId="77777777" w:rsidTr="00297A9A">
        <w:tc>
          <w:tcPr>
            <w:tcW w:w="3203" w:type="dxa"/>
            <w:tcBorders>
              <w:top w:val="single" w:sz="4" w:space="0" w:color="000000"/>
              <w:left w:val="single" w:sz="4" w:space="0" w:color="000000"/>
              <w:bottom w:val="single" w:sz="4" w:space="0" w:color="000000"/>
            </w:tcBorders>
            <w:shd w:val="clear" w:color="auto" w:fill="auto"/>
          </w:tcPr>
          <w:p w14:paraId="232EB8B7"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C2. ESPERIENZE DI FACILITATORE (min. 20 ore) NEI PROGETTI FINANZIATI DAL FONDO SOCIALE EUROPEO (PON – POR- ETC.)</w:t>
            </w:r>
          </w:p>
        </w:tc>
        <w:tc>
          <w:tcPr>
            <w:tcW w:w="1090" w:type="dxa"/>
            <w:tcBorders>
              <w:top w:val="single" w:sz="4" w:space="0" w:color="000000"/>
              <w:left w:val="single" w:sz="4" w:space="0" w:color="000000"/>
              <w:bottom w:val="single" w:sz="4" w:space="0" w:color="000000"/>
            </w:tcBorders>
            <w:shd w:val="clear" w:color="auto" w:fill="auto"/>
          </w:tcPr>
          <w:p w14:paraId="52710631" w14:textId="77777777" w:rsidR="003C0D44" w:rsidRPr="003C0D44" w:rsidRDefault="003C0D44" w:rsidP="00297A9A">
            <w:pPr>
              <w:rPr>
                <w:rFonts w:asciiTheme="minorHAnsi" w:hAnsiTheme="minorHAnsi" w:cstheme="minorHAnsi"/>
                <w:bCs/>
              </w:rPr>
            </w:pPr>
          </w:p>
          <w:p w14:paraId="55076B1A" w14:textId="77777777" w:rsidR="003C0D44" w:rsidRPr="003C0D44" w:rsidRDefault="003C0D44" w:rsidP="00297A9A">
            <w:pPr>
              <w:rPr>
                <w:rFonts w:asciiTheme="minorHAnsi" w:hAnsiTheme="minorHAnsi" w:cstheme="minorHAnsi"/>
                <w:bCs/>
              </w:rPr>
            </w:pPr>
          </w:p>
          <w:p w14:paraId="18A4B477"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tcPr>
          <w:p w14:paraId="01AC01EA" w14:textId="77777777" w:rsidR="003C0D44" w:rsidRPr="003C0D44" w:rsidRDefault="003C0D44" w:rsidP="00297A9A">
            <w:pPr>
              <w:rPr>
                <w:rFonts w:asciiTheme="minorHAnsi" w:hAnsiTheme="minorHAnsi" w:cstheme="minorHAnsi"/>
                <w:bCs/>
              </w:rPr>
            </w:pPr>
          </w:p>
          <w:p w14:paraId="3ED228D4"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F75170D"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6A020385"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DEF30" w14:textId="77777777" w:rsidR="003C0D44" w:rsidRPr="003C0D44" w:rsidRDefault="003C0D44" w:rsidP="00297A9A">
            <w:pPr>
              <w:snapToGrid w:val="0"/>
              <w:rPr>
                <w:rFonts w:asciiTheme="minorHAnsi" w:hAnsiTheme="minorHAnsi" w:cstheme="minorHAnsi"/>
                <w:bCs/>
              </w:rPr>
            </w:pPr>
          </w:p>
        </w:tc>
      </w:tr>
      <w:tr w:rsidR="003C0D44" w:rsidRPr="003C0D44" w14:paraId="6789F560" w14:textId="77777777" w:rsidTr="00297A9A">
        <w:tc>
          <w:tcPr>
            <w:tcW w:w="3203" w:type="dxa"/>
            <w:tcBorders>
              <w:top w:val="single" w:sz="4" w:space="0" w:color="000000"/>
              <w:left w:val="single" w:sz="4" w:space="0" w:color="000000"/>
              <w:bottom w:val="single" w:sz="4" w:space="0" w:color="000000"/>
            </w:tcBorders>
            <w:shd w:val="clear" w:color="auto" w:fill="auto"/>
          </w:tcPr>
          <w:p w14:paraId="406DCFE2"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C3. ESPERIENZE DI TUTOR COORDINATORE (min. 20 ore) NEI PROGETTI FINANZIATI DAL FONDO SOCIALE EUROPEO (PON – POR- ETC.)) </w:t>
            </w:r>
          </w:p>
        </w:tc>
        <w:tc>
          <w:tcPr>
            <w:tcW w:w="1090" w:type="dxa"/>
            <w:tcBorders>
              <w:top w:val="single" w:sz="4" w:space="0" w:color="000000"/>
              <w:left w:val="single" w:sz="4" w:space="0" w:color="000000"/>
              <w:bottom w:val="single" w:sz="4" w:space="0" w:color="000000"/>
            </w:tcBorders>
            <w:shd w:val="clear" w:color="auto" w:fill="auto"/>
          </w:tcPr>
          <w:p w14:paraId="4FCCE2C6" w14:textId="77777777" w:rsidR="003C0D44" w:rsidRPr="003C0D44" w:rsidRDefault="003C0D44" w:rsidP="00297A9A">
            <w:pPr>
              <w:rPr>
                <w:rFonts w:asciiTheme="minorHAnsi" w:hAnsiTheme="minorHAnsi" w:cstheme="minorHAnsi"/>
                <w:bCs/>
              </w:rPr>
            </w:pPr>
          </w:p>
          <w:p w14:paraId="02249F53"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tcPr>
          <w:p w14:paraId="5200DB03"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5DEF436"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554B783C"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06D9D" w14:textId="77777777" w:rsidR="003C0D44" w:rsidRPr="003C0D44" w:rsidRDefault="003C0D44" w:rsidP="00297A9A">
            <w:pPr>
              <w:snapToGrid w:val="0"/>
              <w:rPr>
                <w:rFonts w:asciiTheme="minorHAnsi" w:hAnsiTheme="minorHAnsi" w:cstheme="minorHAnsi"/>
                <w:bCs/>
              </w:rPr>
            </w:pPr>
          </w:p>
        </w:tc>
      </w:tr>
      <w:tr w:rsidR="003C0D44" w:rsidRPr="003C0D44" w14:paraId="24B14566"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32975FC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C4. CONOSCENZE SPECIFICHE DELL' ARGOMENTO DELLA FORMAZIONE </w:t>
            </w:r>
            <w:r w:rsidRPr="003C0D44">
              <w:rPr>
                <w:rFonts w:asciiTheme="minorHAnsi" w:hAnsiTheme="minorHAnsi" w:cstheme="minorHAnsi"/>
                <w:bCs/>
              </w:rPr>
              <w:lastRenderedPageBreak/>
              <w:t>(documentate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74434C4E"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lastRenderedPageBreak/>
              <w:t>Max. 5</w:t>
            </w:r>
          </w:p>
        </w:tc>
        <w:tc>
          <w:tcPr>
            <w:tcW w:w="1090" w:type="dxa"/>
            <w:tcBorders>
              <w:top w:val="single" w:sz="4" w:space="0" w:color="000000"/>
              <w:left w:val="single" w:sz="4" w:space="0" w:color="000000"/>
              <w:bottom w:val="single" w:sz="4" w:space="0" w:color="000000"/>
            </w:tcBorders>
            <w:shd w:val="clear" w:color="auto" w:fill="auto"/>
            <w:vAlign w:val="center"/>
          </w:tcPr>
          <w:p w14:paraId="54D350C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9CFF46F"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9E11AFE"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65DA" w14:textId="77777777" w:rsidR="003C0D44" w:rsidRPr="003C0D44" w:rsidRDefault="003C0D44" w:rsidP="00297A9A">
            <w:pPr>
              <w:snapToGrid w:val="0"/>
              <w:rPr>
                <w:rFonts w:asciiTheme="minorHAnsi" w:hAnsiTheme="minorHAnsi" w:cstheme="minorHAnsi"/>
                <w:bCs/>
              </w:rPr>
            </w:pPr>
          </w:p>
        </w:tc>
      </w:tr>
      <w:tr w:rsidR="003C0D44" w:rsidRPr="003C0D44" w14:paraId="761B2B27" w14:textId="77777777" w:rsidTr="00297A9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FC00E6E"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TOTALE                                                                        100</w:t>
            </w:r>
          </w:p>
        </w:tc>
        <w:tc>
          <w:tcPr>
            <w:tcW w:w="1397" w:type="dxa"/>
            <w:tcBorders>
              <w:top w:val="single" w:sz="4" w:space="0" w:color="000000"/>
              <w:left w:val="single" w:sz="4" w:space="0" w:color="000000"/>
              <w:bottom w:val="single" w:sz="4" w:space="0" w:color="000000"/>
            </w:tcBorders>
            <w:shd w:val="clear" w:color="auto" w:fill="auto"/>
            <w:vAlign w:val="center"/>
          </w:tcPr>
          <w:p w14:paraId="45F66A87"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19618B59"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81B0" w14:textId="77777777" w:rsidR="003C0D44" w:rsidRPr="003C0D44" w:rsidRDefault="003C0D44" w:rsidP="00297A9A">
            <w:pPr>
              <w:snapToGrid w:val="0"/>
              <w:rPr>
                <w:rFonts w:asciiTheme="minorHAnsi" w:hAnsiTheme="minorHAnsi" w:cstheme="minorHAnsi"/>
                <w:bCs/>
              </w:rPr>
            </w:pPr>
          </w:p>
        </w:tc>
      </w:tr>
      <w:bookmarkEnd w:id="0"/>
    </w:tbl>
    <w:p w14:paraId="54FE5BBA"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0224037"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D6B7F8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1161F7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59442361"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7D72E4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7017E7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1129A8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AF090B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F7088B9"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6D475E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32182C3"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65398A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4D6C56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84F0388"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7544FD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6CBD256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7E3760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11A877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AE56599"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6519297"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61A73B4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4A530B8"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6F971E8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1AA057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F83BD5A"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5CB1C781"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18AEDC1"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7D11AF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43B7B3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988583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0AC1099"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0F1711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CCC999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592F878"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D134A8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FE2764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CCCE14D"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5F6320DB"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58399FC"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84754F3"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9887C8B" w14:textId="77777777" w:rsidR="003C0D44" w:rsidRPr="0059345A" w:rsidRDefault="003C0D44" w:rsidP="003C0D44">
      <w:pPr>
        <w:keepNext/>
        <w:keepLines/>
        <w:widowControl w:val="0"/>
        <w:ind w:right="-1"/>
        <w:jc w:val="both"/>
        <w:outlineLvl w:val="5"/>
        <w:rPr>
          <w:rFonts w:asciiTheme="minorHAnsi" w:eastAsia="Calibri" w:hAnsiTheme="minorHAnsi" w:cstheme="minorHAnsi"/>
          <w:bCs/>
          <w:i/>
          <w:iCs/>
          <w:sz w:val="18"/>
          <w:szCs w:val="18"/>
          <w:lang w:eastAsia="en-US"/>
        </w:rPr>
      </w:pPr>
      <w:r w:rsidRPr="0059345A">
        <w:rPr>
          <w:rFonts w:asciiTheme="minorHAnsi" w:eastAsia="Calibri" w:hAnsiTheme="minorHAnsi" w:cstheme="minorHAnsi"/>
          <w:bCs/>
          <w:i/>
          <w:iCs/>
          <w:sz w:val="18"/>
          <w:szCs w:val="18"/>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741E9C2C" w14:textId="77777777" w:rsidR="003C0D44" w:rsidRPr="0059345A" w:rsidRDefault="003C0D44" w:rsidP="003C0D44">
      <w:pPr>
        <w:keepNext/>
        <w:keepLines/>
        <w:widowControl w:val="0"/>
        <w:ind w:right="-1"/>
        <w:jc w:val="both"/>
        <w:outlineLvl w:val="5"/>
        <w:rPr>
          <w:rFonts w:asciiTheme="minorHAnsi" w:eastAsia="Calibri" w:hAnsiTheme="minorHAnsi" w:cstheme="minorHAnsi"/>
          <w:bCs/>
          <w:i/>
          <w:iCs/>
          <w:sz w:val="18"/>
          <w:szCs w:val="18"/>
          <w:lang w:eastAsia="en-US"/>
        </w:rPr>
      </w:pPr>
      <w:r w:rsidRPr="0059345A">
        <w:rPr>
          <w:rFonts w:asciiTheme="minorHAnsi" w:eastAsia="Calibri" w:hAnsiTheme="minorHAnsi" w:cstheme="minorHAnsi"/>
          <w:bCs/>
          <w:i/>
          <w:iCs/>
          <w:sz w:val="18"/>
          <w:szCs w:val="18"/>
          <w:lang w:eastAsia="en-US"/>
        </w:rPr>
        <w:t>CNP: M4C1I2.1-2023-1222-P-37757</w:t>
      </w:r>
    </w:p>
    <w:p w14:paraId="555A4AF7" w14:textId="77777777" w:rsidR="003C0D44" w:rsidRPr="0059345A" w:rsidRDefault="003C0D44" w:rsidP="003C0D44">
      <w:pPr>
        <w:keepNext/>
        <w:keepLines/>
        <w:widowControl w:val="0"/>
        <w:ind w:right="-1"/>
        <w:jc w:val="both"/>
        <w:outlineLvl w:val="5"/>
        <w:rPr>
          <w:rFonts w:asciiTheme="minorHAnsi" w:eastAsia="Calibri" w:hAnsiTheme="minorHAnsi" w:cstheme="minorHAnsi"/>
          <w:bCs/>
          <w:i/>
          <w:iCs/>
          <w:sz w:val="18"/>
          <w:szCs w:val="18"/>
          <w:lang w:eastAsia="en-US"/>
        </w:rPr>
      </w:pPr>
      <w:r w:rsidRPr="0059345A">
        <w:rPr>
          <w:rFonts w:asciiTheme="minorHAnsi" w:eastAsia="Calibri" w:hAnsiTheme="minorHAnsi" w:cstheme="minorHAnsi"/>
          <w:bCs/>
          <w:i/>
          <w:iCs/>
          <w:sz w:val="18"/>
          <w:szCs w:val="18"/>
          <w:lang w:eastAsia="en-US"/>
        </w:rPr>
        <w:t>CUP: I44D23002590006</w:t>
      </w:r>
    </w:p>
    <w:p w14:paraId="1A9487C2" w14:textId="77777777" w:rsidR="003C0D44" w:rsidRPr="0059345A" w:rsidRDefault="003C0D44" w:rsidP="00B80BE7">
      <w:pPr>
        <w:widowControl w:val="0"/>
        <w:autoSpaceDE w:val="0"/>
        <w:autoSpaceDN w:val="0"/>
        <w:ind w:right="-1"/>
        <w:jc w:val="both"/>
        <w:rPr>
          <w:rFonts w:asciiTheme="minorHAnsi" w:eastAsia="Calibri" w:hAnsiTheme="minorHAnsi" w:cstheme="minorHAnsi"/>
          <w:bCs/>
          <w:i/>
          <w:iCs/>
          <w:sz w:val="18"/>
          <w:szCs w:val="18"/>
          <w:lang w:eastAsia="en-US"/>
        </w:rPr>
      </w:pPr>
    </w:p>
    <w:p w14:paraId="01E628E5" w14:textId="4533122E" w:rsidR="00EE7CBC" w:rsidRPr="0059345A" w:rsidRDefault="00EE7CBC" w:rsidP="00B80BE7">
      <w:pPr>
        <w:widowControl w:val="0"/>
        <w:autoSpaceDE w:val="0"/>
        <w:autoSpaceDN w:val="0"/>
        <w:ind w:right="-1"/>
        <w:jc w:val="both"/>
        <w:rPr>
          <w:rFonts w:asciiTheme="minorHAnsi" w:eastAsia="Calibri" w:hAnsiTheme="minorHAnsi" w:cstheme="minorHAnsi"/>
          <w:bCs/>
          <w:i/>
          <w:iCs/>
          <w:sz w:val="18"/>
          <w:szCs w:val="18"/>
          <w:lang w:eastAsia="en-US"/>
        </w:rPr>
      </w:pPr>
      <w:r w:rsidRPr="0059345A">
        <w:rPr>
          <w:rFonts w:asciiTheme="minorHAnsi" w:eastAsia="Calibri" w:hAnsiTheme="minorHAnsi" w:cstheme="minorHAnsi"/>
          <w:bCs/>
          <w:i/>
          <w:iCs/>
          <w:sz w:val="18"/>
          <w:szCs w:val="18"/>
          <w:lang w:eastAsia="en-US"/>
        </w:rPr>
        <w:t xml:space="preserve">OGGETTO: DICHIARAZIONE DI INSUSSISTENZA CAUSE OSTATIVE PER IL RUOLO DI </w:t>
      </w:r>
      <w:r w:rsidR="003C0D44" w:rsidRPr="0059345A">
        <w:rPr>
          <w:rFonts w:asciiTheme="minorHAnsi" w:eastAsia="Calibri" w:hAnsiTheme="minorHAnsi" w:cstheme="minorHAnsi"/>
          <w:bCs/>
          <w:i/>
          <w:iCs/>
          <w:sz w:val="18"/>
          <w:szCs w:val="18"/>
          <w:lang w:eastAsia="en-US"/>
        </w:rPr>
        <w:t>________________</w:t>
      </w:r>
      <w:r w:rsidR="001C1511">
        <w:rPr>
          <w:rFonts w:asciiTheme="minorHAnsi" w:eastAsia="Calibri" w:hAnsiTheme="minorHAnsi" w:cstheme="minorHAnsi"/>
          <w:bCs/>
          <w:i/>
          <w:iCs/>
          <w:sz w:val="18"/>
          <w:szCs w:val="18"/>
          <w:lang w:eastAsia="en-US"/>
        </w:rPr>
        <w:t xml:space="preserve"> modulo </w:t>
      </w:r>
      <w:proofErr w:type="spellStart"/>
      <w:r w:rsidR="001C1511" w:rsidRPr="001C1511">
        <w:rPr>
          <w:rFonts w:asciiTheme="minorHAnsi" w:eastAsia="Calibri" w:hAnsiTheme="minorHAnsi" w:cstheme="minorHAnsi"/>
          <w:bCs/>
          <w:i/>
          <w:iCs/>
          <w:sz w:val="18"/>
          <w:szCs w:val="18"/>
          <w:lang w:eastAsia="en-US"/>
        </w:rPr>
        <w:t>digital</w:t>
      </w:r>
      <w:proofErr w:type="spellEnd"/>
      <w:r w:rsidR="001C1511" w:rsidRPr="001C1511">
        <w:rPr>
          <w:rFonts w:asciiTheme="minorHAnsi" w:eastAsia="Calibri" w:hAnsiTheme="minorHAnsi" w:cstheme="minorHAnsi"/>
          <w:bCs/>
          <w:i/>
          <w:iCs/>
          <w:sz w:val="18"/>
          <w:szCs w:val="18"/>
          <w:lang w:eastAsia="en-US"/>
        </w:rPr>
        <w:t xml:space="preserve"> storytelling, podcast e video making</w:t>
      </w:r>
    </w:p>
    <w:p w14:paraId="3ACB3367" w14:textId="77777777" w:rsidR="00EE7CBC" w:rsidRPr="0059345A" w:rsidRDefault="00EE7CBC" w:rsidP="00B80BE7">
      <w:pPr>
        <w:keepNext/>
        <w:keepLines/>
        <w:widowControl w:val="0"/>
        <w:ind w:right="-1"/>
        <w:jc w:val="both"/>
        <w:outlineLvl w:val="5"/>
        <w:rPr>
          <w:rFonts w:asciiTheme="minorHAnsi" w:eastAsia="Arial" w:hAnsiTheme="minorHAnsi" w:cstheme="minorHAnsi"/>
          <w:bCs/>
          <w:sz w:val="18"/>
          <w:szCs w:val="18"/>
        </w:rPr>
      </w:pPr>
    </w:p>
    <w:p w14:paraId="207FD355" w14:textId="05AA7FD7" w:rsidR="00EE7CBC" w:rsidRPr="0059345A" w:rsidRDefault="00EE7CBC" w:rsidP="00B80BE7">
      <w:pPr>
        <w:keepNext/>
        <w:keepLines/>
        <w:widowControl w:val="0"/>
        <w:ind w:right="-1"/>
        <w:jc w:val="both"/>
        <w:outlineLvl w:val="5"/>
        <w:rPr>
          <w:rFonts w:asciiTheme="minorHAnsi" w:eastAsia="Arial" w:hAnsiTheme="minorHAnsi" w:cstheme="minorHAnsi"/>
          <w:bCs/>
          <w:sz w:val="18"/>
          <w:szCs w:val="18"/>
        </w:rPr>
      </w:pPr>
      <w:r w:rsidRPr="0059345A">
        <w:rPr>
          <w:rFonts w:asciiTheme="minorHAnsi" w:eastAsia="Arial" w:hAnsiTheme="minorHAnsi" w:cstheme="minorHAnsi"/>
          <w:bCs/>
          <w:sz w:val="18"/>
          <w:szCs w:val="18"/>
        </w:rPr>
        <w:t>Il sottoscritto ______________</w:t>
      </w:r>
      <w:r w:rsidR="003C0D44" w:rsidRPr="0059345A">
        <w:rPr>
          <w:rFonts w:asciiTheme="minorHAnsi" w:eastAsia="Arial" w:hAnsiTheme="minorHAnsi" w:cstheme="minorHAnsi"/>
          <w:bCs/>
          <w:sz w:val="18"/>
          <w:szCs w:val="18"/>
        </w:rPr>
        <w:t>_____________________________________________________</w:t>
      </w:r>
      <w:r w:rsidRPr="0059345A">
        <w:rPr>
          <w:rFonts w:asciiTheme="minorHAnsi" w:eastAsia="Arial" w:hAnsiTheme="minorHAnsi" w:cstheme="minorHAnsi"/>
          <w:bCs/>
          <w:sz w:val="18"/>
          <w:szCs w:val="18"/>
        </w:rPr>
        <w:t>____________________</w:t>
      </w:r>
      <w:r w:rsidRPr="0059345A">
        <w:rPr>
          <w:rFonts w:asciiTheme="minorHAnsi" w:hAnsiTheme="minorHAnsi" w:cstheme="minorHAnsi"/>
          <w:bCs/>
          <w:sz w:val="18"/>
          <w:szCs w:val="18"/>
        </w:rPr>
        <w:t xml:space="preserve"> </w:t>
      </w:r>
    </w:p>
    <w:p w14:paraId="62DB2058" w14:textId="77777777" w:rsidR="00EE7CBC" w:rsidRPr="0059345A" w:rsidRDefault="00EE7CBC" w:rsidP="00B80BE7">
      <w:pPr>
        <w:keepNext/>
        <w:keepLines/>
        <w:widowControl w:val="0"/>
        <w:ind w:right="-1"/>
        <w:jc w:val="both"/>
        <w:outlineLvl w:val="5"/>
        <w:rPr>
          <w:rFonts w:asciiTheme="minorHAnsi" w:eastAsia="Arial" w:hAnsiTheme="minorHAnsi" w:cstheme="minorHAnsi"/>
          <w:bCs/>
          <w:sz w:val="18"/>
          <w:szCs w:val="18"/>
        </w:rPr>
      </w:pPr>
    </w:p>
    <w:p w14:paraId="0B74C037" w14:textId="6BD010B0" w:rsidR="00EE7CBC" w:rsidRPr="0059345A" w:rsidRDefault="00EE7CBC" w:rsidP="00B80BE7">
      <w:pPr>
        <w:keepNext/>
        <w:keepLines/>
        <w:widowControl w:val="0"/>
        <w:ind w:right="-1"/>
        <w:jc w:val="both"/>
        <w:outlineLvl w:val="5"/>
        <w:rPr>
          <w:rFonts w:asciiTheme="minorHAnsi" w:eastAsia="Arial" w:hAnsiTheme="minorHAnsi" w:cstheme="minorHAnsi"/>
          <w:bCs/>
          <w:sz w:val="18"/>
          <w:szCs w:val="18"/>
        </w:rPr>
      </w:pPr>
      <w:r w:rsidRPr="0059345A">
        <w:rPr>
          <w:rFonts w:asciiTheme="minorHAnsi" w:eastAsia="Arial" w:hAnsiTheme="minorHAnsi" w:cstheme="minorHAnsi"/>
          <w:bCs/>
          <w:sz w:val="18"/>
          <w:szCs w:val="18"/>
        </w:rPr>
        <w:t xml:space="preserve"> Nato a _______________ il______________ residente a_____</w:t>
      </w:r>
      <w:r w:rsidR="003C0D44" w:rsidRPr="0059345A">
        <w:rPr>
          <w:rFonts w:asciiTheme="minorHAnsi" w:eastAsia="Arial" w:hAnsiTheme="minorHAnsi" w:cstheme="minorHAnsi"/>
          <w:bCs/>
          <w:sz w:val="18"/>
          <w:szCs w:val="18"/>
        </w:rPr>
        <w:t>___________________</w:t>
      </w:r>
      <w:r w:rsidRPr="0059345A">
        <w:rPr>
          <w:rFonts w:asciiTheme="minorHAnsi" w:eastAsia="Arial" w:hAnsiTheme="minorHAnsi" w:cstheme="minorHAnsi"/>
          <w:bCs/>
          <w:sz w:val="18"/>
          <w:szCs w:val="18"/>
        </w:rPr>
        <w:t>________ Provincia di _________</w:t>
      </w:r>
      <w:r w:rsidR="003C0D44" w:rsidRPr="0059345A">
        <w:rPr>
          <w:rFonts w:asciiTheme="minorHAnsi" w:eastAsia="Arial" w:hAnsiTheme="minorHAnsi" w:cstheme="minorHAnsi"/>
          <w:bCs/>
          <w:sz w:val="18"/>
          <w:szCs w:val="18"/>
        </w:rPr>
        <w:t>_</w:t>
      </w:r>
    </w:p>
    <w:p w14:paraId="18FEB535" w14:textId="77777777" w:rsidR="00EE7CBC" w:rsidRPr="0059345A" w:rsidRDefault="00EE7CBC" w:rsidP="00B80BE7">
      <w:pPr>
        <w:keepNext/>
        <w:keepLines/>
        <w:widowControl w:val="0"/>
        <w:ind w:right="-1"/>
        <w:jc w:val="both"/>
        <w:outlineLvl w:val="5"/>
        <w:rPr>
          <w:rFonts w:asciiTheme="minorHAnsi" w:eastAsia="Arial" w:hAnsiTheme="minorHAnsi" w:cstheme="minorHAnsi"/>
          <w:bCs/>
          <w:sz w:val="18"/>
          <w:szCs w:val="18"/>
        </w:rPr>
      </w:pPr>
    </w:p>
    <w:p w14:paraId="7E7A60B5" w14:textId="7EE824F1" w:rsidR="00EE7CBC" w:rsidRPr="0059345A" w:rsidRDefault="00EE7CBC" w:rsidP="00B80BE7">
      <w:pPr>
        <w:keepNext/>
        <w:keepLines/>
        <w:widowControl w:val="0"/>
        <w:ind w:right="-1"/>
        <w:jc w:val="both"/>
        <w:outlineLvl w:val="5"/>
        <w:rPr>
          <w:rFonts w:asciiTheme="minorHAnsi" w:eastAsia="Arial" w:hAnsiTheme="minorHAnsi" w:cstheme="minorHAnsi"/>
          <w:bCs/>
          <w:sz w:val="18"/>
          <w:szCs w:val="18"/>
        </w:rPr>
      </w:pPr>
      <w:r w:rsidRPr="0059345A">
        <w:rPr>
          <w:rFonts w:asciiTheme="minorHAnsi" w:eastAsia="Arial" w:hAnsiTheme="minorHAnsi" w:cstheme="minorHAnsi"/>
          <w:bCs/>
          <w:sz w:val="18"/>
          <w:szCs w:val="18"/>
        </w:rPr>
        <w:t xml:space="preserve"> Via________________________________________________ Codice Fiscale ___</w:t>
      </w:r>
      <w:r w:rsidR="003C0D44" w:rsidRPr="0059345A">
        <w:rPr>
          <w:rFonts w:asciiTheme="minorHAnsi" w:eastAsia="Arial" w:hAnsiTheme="minorHAnsi" w:cstheme="minorHAnsi"/>
          <w:bCs/>
          <w:sz w:val="18"/>
          <w:szCs w:val="18"/>
        </w:rPr>
        <w:t>_________________</w:t>
      </w:r>
      <w:r w:rsidRPr="0059345A">
        <w:rPr>
          <w:rFonts w:asciiTheme="minorHAnsi" w:eastAsia="Arial" w:hAnsiTheme="minorHAnsi" w:cstheme="minorHAnsi"/>
          <w:bCs/>
          <w:sz w:val="18"/>
          <w:szCs w:val="18"/>
        </w:rPr>
        <w:t xml:space="preserve">_______________ </w:t>
      </w:r>
    </w:p>
    <w:p w14:paraId="37DCF145" w14:textId="77777777" w:rsidR="00EE7CBC" w:rsidRPr="0059345A" w:rsidRDefault="00EE7CBC" w:rsidP="00B80BE7">
      <w:pPr>
        <w:keepNext/>
        <w:keepLines/>
        <w:widowControl w:val="0"/>
        <w:ind w:right="-1"/>
        <w:jc w:val="both"/>
        <w:outlineLvl w:val="5"/>
        <w:rPr>
          <w:rFonts w:asciiTheme="minorHAnsi" w:eastAsia="Arial" w:hAnsiTheme="minorHAnsi" w:cstheme="minorHAnsi"/>
          <w:bCs/>
          <w:sz w:val="18"/>
          <w:szCs w:val="18"/>
        </w:rPr>
      </w:pPr>
    </w:p>
    <w:p w14:paraId="3EF05E3E" w14:textId="77777777" w:rsidR="00284F0B" w:rsidRPr="0059345A" w:rsidRDefault="00EE7CBC" w:rsidP="00284F0B">
      <w:pPr>
        <w:keepNext/>
        <w:keepLines/>
        <w:widowControl w:val="0"/>
        <w:ind w:right="-1"/>
        <w:jc w:val="both"/>
        <w:outlineLvl w:val="5"/>
        <w:rPr>
          <w:rFonts w:asciiTheme="minorHAnsi" w:eastAsia="Arial" w:hAnsiTheme="minorHAnsi" w:cstheme="minorHAnsi"/>
          <w:bCs/>
          <w:sz w:val="18"/>
          <w:szCs w:val="18"/>
        </w:rPr>
      </w:pPr>
      <w:r w:rsidRPr="0059345A">
        <w:rPr>
          <w:rFonts w:asciiTheme="minorHAnsi" w:eastAsia="Arial" w:hAnsiTheme="minorHAnsi" w:cstheme="minorHAnsi"/>
          <w:bCs/>
          <w:sz w:val="18"/>
          <w:szCs w:val="18"/>
        </w:rPr>
        <w:t xml:space="preserve">Partecipante alla selezione in qualità di ______________________________ nel </w:t>
      </w:r>
      <w:r w:rsidR="00284F0B" w:rsidRPr="0059345A">
        <w:rPr>
          <w:rFonts w:asciiTheme="minorHAnsi" w:eastAsia="Arial" w:hAnsiTheme="minorHAnsi" w:cstheme="minorHAnsi"/>
          <w:bCs/>
          <w:sz w:val="18"/>
          <w:szCs w:val="18"/>
        </w:rPr>
        <w:t xml:space="preserve">Percorso di transizione digitale tematica </w:t>
      </w:r>
    </w:p>
    <w:p w14:paraId="3D9DA375" w14:textId="77777777" w:rsidR="00284F0B" w:rsidRPr="0059345A" w:rsidRDefault="00284F0B" w:rsidP="00284F0B">
      <w:pPr>
        <w:keepNext/>
        <w:keepLines/>
        <w:widowControl w:val="0"/>
        <w:ind w:right="-1"/>
        <w:jc w:val="both"/>
        <w:outlineLvl w:val="5"/>
        <w:rPr>
          <w:rFonts w:asciiTheme="minorHAnsi" w:eastAsia="Arial" w:hAnsiTheme="minorHAnsi" w:cstheme="minorHAnsi"/>
          <w:bCs/>
          <w:sz w:val="18"/>
          <w:szCs w:val="18"/>
        </w:rPr>
      </w:pPr>
    </w:p>
    <w:p w14:paraId="2E36328A" w14:textId="265C4A5D" w:rsidR="00EE7CBC" w:rsidRPr="0059345A" w:rsidRDefault="00284F0B" w:rsidP="00284F0B">
      <w:pPr>
        <w:keepNext/>
        <w:keepLines/>
        <w:widowControl w:val="0"/>
        <w:ind w:right="-1"/>
        <w:jc w:val="both"/>
        <w:outlineLvl w:val="5"/>
        <w:rPr>
          <w:rFonts w:asciiTheme="minorHAnsi" w:eastAsia="Arial" w:hAnsiTheme="minorHAnsi" w:cstheme="minorHAnsi"/>
          <w:bCs/>
          <w:sz w:val="18"/>
          <w:szCs w:val="18"/>
        </w:rPr>
      </w:pPr>
      <w:r w:rsidRPr="0059345A">
        <w:rPr>
          <w:rFonts w:asciiTheme="minorHAnsi" w:eastAsia="Arial" w:hAnsiTheme="minorHAnsi" w:cstheme="minorHAnsi"/>
          <w:bCs/>
          <w:sz w:val="18"/>
          <w:szCs w:val="18"/>
        </w:rPr>
        <w:t xml:space="preserve">___________________________________________  </w:t>
      </w:r>
    </w:p>
    <w:p w14:paraId="56BA576A" w14:textId="77777777" w:rsidR="00284F0B" w:rsidRPr="0059345A" w:rsidRDefault="00284F0B" w:rsidP="00284F0B">
      <w:pPr>
        <w:keepNext/>
        <w:keepLines/>
        <w:widowControl w:val="0"/>
        <w:ind w:right="-1"/>
        <w:jc w:val="both"/>
        <w:outlineLvl w:val="5"/>
        <w:rPr>
          <w:rFonts w:asciiTheme="minorHAnsi" w:eastAsia="Arial" w:hAnsiTheme="minorHAnsi" w:cstheme="minorHAnsi"/>
          <w:bCs/>
          <w:sz w:val="18"/>
          <w:szCs w:val="18"/>
        </w:rPr>
      </w:pPr>
    </w:p>
    <w:p w14:paraId="0804449A" w14:textId="49C1659A" w:rsidR="00EE7CBC" w:rsidRPr="0059345A" w:rsidRDefault="00EE7CBC" w:rsidP="003C0D44">
      <w:pPr>
        <w:spacing w:before="120" w:after="120"/>
        <w:ind w:right="-1"/>
        <w:jc w:val="center"/>
        <w:outlineLvl w:val="0"/>
        <w:rPr>
          <w:rFonts w:asciiTheme="minorHAnsi" w:hAnsiTheme="minorHAnsi" w:cstheme="minorHAnsi"/>
          <w:bCs/>
          <w:sz w:val="18"/>
          <w:szCs w:val="18"/>
        </w:rPr>
      </w:pPr>
      <w:r w:rsidRPr="0059345A">
        <w:rPr>
          <w:rFonts w:asciiTheme="minorHAnsi" w:hAnsiTheme="minorHAnsi" w:cstheme="minorHAnsi"/>
          <w:bCs/>
          <w:sz w:val="18"/>
          <w:szCs w:val="18"/>
        </w:rPr>
        <w:t>DICHIARA</w:t>
      </w:r>
    </w:p>
    <w:p w14:paraId="732B3BCD" w14:textId="33CFD21A" w:rsidR="00EE7CBC" w:rsidRPr="0059345A" w:rsidRDefault="00EE7CBC" w:rsidP="00B80BE7">
      <w:pPr>
        <w:spacing w:before="120" w:after="120"/>
        <w:ind w:right="-1"/>
        <w:jc w:val="both"/>
        <w:rPr>
          <w:rFonts w:asciiTheme="minorHAnsi" w:hAnsiTheme="minorHAnsi" w:cstheme="minorHAnsi"/>
          <w:bCs/>
          <w:sz w:val="18"/>
          <w:szCs w:val="18"/>
        </w:rPr>
      </w:pPr>
      <w:r w:rsidRPr="0059345A">
        <w:rPr>
          <w:rFonts w:asciiTheme="minorHAnsi" w:hAnsiTheme="minorHAnsi" w:cstheme="minorHAnsi"/>
          <w:bCs/>
          <w:sz w:val="18"/>
          <w:szCs w:val="18"/>
        </w:rPr>
        <w:t>ai sensi dell’art. 75 del d.P.R. n. 445 del 28 dicembre 2000 consapevole degli artt. 46 e 47 del d.P.R. n. 445 del 28 dicembre 2000:</w:t>
      </w:r>
    </w:p>
    <w:p w14:paraId="531B3221" w14:textId="46BC0038" w:rsidR="00EE7CBC" w:rsidRPr="0059345A" w:rsidRDefault="00EE7CBC" w:rsidP="00BE4570">
      <w:pPr>
        <w:pStyle w:val="Paragrafoelenco"/>
        <w:numPr>
          <w:ilvl w:val="0"/>
          <w:numId w:val="48"/>
        </w:numPr>
        <w:spacing w:before="120" w:after="120"/>
        <w:ind w:right="-1"/>
        <w:contextualSpacing/>
        <w:jc w:val="both"/>
        <w:rPr>
          <w:rFonts w:asciiTheme="minorHAnsi" w:hAnsiTheme="minorHAnsi" w:cstheme="minorHAnsi"/>
          <w:bCs/>
          <w:sz w:val="18"/>
          <w:szCs w:val="18"/>
        </w:rPr>
      </w:pPr>
      <w:r w:rsidRPr="0059345A">
        <w:rPr>
          <w:rFonts w:asciiTheme="minorHAnsi" w:hAnsiTheme="minorHAnsi" w:cstheme="minorHAnsi"/>
          <w:bCs/>
          <w:sz w:val="18"/>
          <w:szCs w:val="18"/>
        </w:rPr>
        <w:t xml:space="preserve">non trovarsi in situazione di incompatibilità, ai sensi di quanto previsto dal d.lgs. n. 39/2013 e dall’art. 53, del d.lgs. n. 165/2001; </w:t>
      </w:r>
    </w:p>
    <w:p w14:paraId="2A05FCD4" w14:textId="710FD7BC" w:rsidR="00EE7CBC" w:rsidRPr="0059345A" w:rsidRDefault="00EE7CBC" w:rsidP="00DB7737">
      <w:pPr>
        <w:pStyle w:val="Paragrafoelenco"/>
        <w:numPr>
          <w:ilvl w:val="0"/>
          <w:numId w:val="48"/>
        </w:numPr>
        <w:autoSpaceDE w:val="0"/>
        <w:autoSpaceDN w:val="0"/>
        <w:adjustRightInd w:val="0"/>
        <w:spacing w:before="120" w:after="120"/>
        <w:ind w:right="-1"/>
        <w:contextualSpacing/>
        <w:jc w:val="both"/>
        <w:rPr>
          <w:rFonts w:asciiTheme="minorHAnsi" w:hAnsiTheme="minorHAnsi" w:cstheme="minorHAnsi"/>
          <w:bCs/>
          <w:sz w:val="18"/>
          <w:szCs w:val="18"/>
        </w:rPr>
      </w:pPr>
      <w:r w:rsidRPr="0059345A">
        <w:rPr>
          <w:rFonts w:asciiTheme="minorHAnsi" w:hAnsiTheme="minorHAnsi" w:cstheme="minorHAnsi"/>
          <w:bCs/>
          <w:sz w:val="18"/>
          <w:szCs w:val="18"/>
        </w:rPr>
        <w:t>di non avere, direttamente o indirettamente, un interesse finanziario, economico o altro interesse personale nel procedimento in esame ai sensi e per gli effetti di quanto  non coinvolge interessi propri;</w:t>
      </w:r>
      <w:r w:rsidR="00BE4570" w:rsidRPr="0059345A">
        <w:rPr>
          <w:rFonts w:asciiTheme="minorHAnsi" w:hAnsiTheme="minorHAnsi" w:cstheme="minorHAnsi"/>
          <w:bCs/>
          <w:sz w:val="18"/>
          <w:szCs w:val="18"/>
        </w:rPr>
        <w:t xml:space="preserve"> </w:t>
      </w:r>
      <w:r w:rsidRPr="0059345A">
        <w:rPr>
          <w:rFonts w:asciiTheme="minorHAnsi" w:hAnsiTheme="minorHAnsi" w:cstheme="minorHAnsi"/>
          <w:bCs/>
          <w:sz w:val="18"/>
          <w:szCs w:val="18"/>
        </w:rPr>
        <w:t>non coinvolge interessi di parenti, affini entro il secondo grado, del coniuge o di conviventi, oppure di persone con le quali abbia rapporti di frequentazione abituale;</w:t>
      </w:r>
      <w:r w:rsidR="00BE4570" w:rsidRPr="0059345A">
        <w:rPr>
          <w:rFonts w:asciiTheme="minorHAnsi" w:hAnsiTheme="minorHAnsi" w:cstheme="minorHAnsi"/>
          <w:bCs/>
          <w:sz w:val="18"/>
          <w:szCs w:val="18"/>
        </w:rPr>
        <w:t xml:space="preserve"> </w:t>
      </w:r>
      <w:r w:rsidRPr="0059345A">
        <w:rPr>
          <w:rFonts w:asciiTheme="minorHAnsi" w:hAnsiTheme="minorHAnsi" w:cstheme="minorHAnsi"/>
          <w:bCs/>
          <w:sz w:val="18"/>
          <w:szCs w:val="18"/>
        </w:rPr>
        <w:t>non coinvolge interessi di soggetti od organizzazioni con cui egli o il coniuge abbia causa pendente o grave inimicizia o rapporti di credito o debito significativi;</w:t>
      </w:r>
      <w:r w:rsidR="00BE4570" w:rsidRPr="0059345A">
        <w:rPr>
          <w:rFonts w:asciiTheme="minorHAnsi" w:hAnsiTheme="minorHAnsi" w:cstheme="minorHAnsi"/>
          <w:bCs/>
          <w:sz w:val="18"/>
          <w:szCs w:val="18"/>
        </w:rPr>
        <w:t xml:space="preserve"> </w:t>
      </w:r>
      <w:r w:rsidRPr="0059345A">
        <w:rPr>
          <w:rFonts w:asciiTheme="minorHAnsi" w:hAnsiTheme="minorHAnsi" w:cstheme="minorHAnsi"/>
          <w:bCs/>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59345A" w:rsidRDefault="00EE7CBC" w:rsidP="00BE4570">
      <w:pPr>
        <w:pStyle w:val="Paragrafoelenco"/>
        <w:numPr>
          <w:ilvl w:val="0"/>
          <w:numId w:val="48"/>
        </w:numPr>
        <w:spacing w:after="120" w:line="276" w:lineRule="auto"/>
        <w:ind w:right="-1"/>
        <w:contextualSpacing/>
        <w:jc w:val="both"/>
        <w:rPr>
          <w:rFonts w:asciiTheme="minorHAnsi" w:eastAsia="Calibri" w:hAnsiTheme="minorHAnsi" w:cstheme="minorHAnsi"/>
          <w:bCs/>
          <w:sz w:val="18"/>
          <w:szCs w:val="18"/>
        </w:rPr>
      </w:pPr>
      <w:r w:rsidRPr="0059345A">
        <w:rPr>
          <w:rFonts w:asciiTheme="minorHAnsi" w:eastAsia="Calibri" w:hAnsiTheme="minorHAnsi" w:cstheme="minorHAnsi"/>
          <w:bCs/>
          <w:sz w:val="18"/>
          <w:szCs w:val="18"/>
        </w:rPr>
        <w:t>che non sussistono diverse ragioni di opportunità che si frappongano al conferimento dell’incarico in questione;</w:t>
      </w:r>
    </w:p>
    <w:p w14:paraId="070BC8A1" w14:textId="676D4C42" w:rsidR="00EE7CBC" w:rsidRPr="0059345A" w:rsidRDefault="00EE7CBC" w:rsidP="00B80BE7">
      <w:pPr>
        <w:pStyle w:val="Paragrafoelenco"/>
        <w:numPr>
          <w:ilvl w:val="0"/>
          <w:numId w:val="48"/>
        </w:numPr>
        <w:spacing w:before="120" w:after="120"/>
        <w:ind w:right="-1"/>
        <w:contextualSpacing/>
        <w:jc w:val="both"/>
        <w:rPr>
          <w:rFonts w:asciiTheme="minorHAnsi" w:eastAsiaTheme="minorHAnsi" w:hAnsiTheme="minorHAnsi" w:cstheme="minorHAnsi"/>
          <w:bCs/>
          <w:sz w:val="18"/>
          <w:szCs w:val="18"/>
        </w:rPr>
      </w:pPr>
      <w:r w:rsidRPr="0059345A">
        <w:rPr>
          <w:rFonts w:asciiTheme="minorHAnsi" w:hAnsiTheme="minorHAnsi" w:cstheme="minorHAnsi"/>
          <w:bCs/>
          <w:sz w:val="18"/>
          <w:szCs w:val="18"/>
        </w:rPr>
        <w:t>di aver preso piena cognizione del D.M. 26 aprile 2022, n. 105, recante il Codice di Comportamento dei dipendenti del Ministero dell’istruzione e del merito;</w:t>
      </w:r>
    </w:p>
    <w:p w14:paraId="60009918" w14:textId="7E15B397" w:rsidR="00EE7CBC" w:rsidRPr="0059345A" w:rsidRDefault="00EE7CBC" w:rsidP="00B80BE7">
      <w:pPr>
        <w:pStyle w:val="Paragrafoelenco"/>
        <w:numPr>
          <w:ilvl w:val="0"/>
          <w:numId w:val="48"/>
        </w:numPr>
        <w:spacing w:before="120" w:after="120"/>
        <w:ind w:right="-1"/>
        <w:contextualSpacing/>
        <w:jc w:val="both"/>
        <w:rPr>
          <w:rFonts w:asciiTheme="minorHAnsi" w:hAnsiTheme="minorHAnsi" w:cstheme="minorHAnsi"/>
          <w:bCs/>
          <w:sz w:val="18"/>
          <w:szCs w:val="18"/>
        </w:rPr>
      </w:pPr>
      <w:r w:rsidRPr="0059345A">
        <w:rPr>
          <w:rFonts w:asciiTheme="minorHAnsi" w:hAnsiTheme="minorHAnsi" w:cstheme="minorHAnsi"/>
          <w:bCs/>
          <w:sz w:val="18"/>
          <w:szCs w:val="18"/>
        </w:rPr>
        <w:t>di impegnarsi a comunicare tempestivamente all’Istituzione scolastica eventuali variazioni che dovessero intervenire nel corso dello svolgimento dell’incarico;</w:t>
      </w:r>
    </w:p>
    <w:p w14:paraId="354F4950" w14:textId="382FB7F0" w:rsidR="00EE7CBC" w:rsidRPr="0059345A" w:rsidRDefault="00EE7CBC" w:rsidP="00B80BE7">
      <w:pPr>
        <w:pStyle w:val="Paragrafoelenco"/>
        <w:numPr>
          <w:ilvl w:val="0"/>
          <w:numId w:val="48"/>
        </w:numPr>
        <w:spacing w:before="120" w:after="120"/>
        <w:ind w:right="-1"/>
        <w:contextualSpacing/>
        <w:jc w:val="both"/>
        <w:rPr>
          <w:rFonts w:asciiTheme="minorHAnsi" w:hAnsiTheme="minorHAnsi" w:cstheme="minorHAnsi"/>
          <w:bCs/>
          <w:sz w:val="18"/>
          <w:szCs w:val="18"/>
        </w:rPr>
      </w:pPr>
      <w:r w:rsidRPr="0059345A">
        <w:rPr>
          <w:rFonts w:asciiTheme="minorHAnsi" w:hAnsiTheme="minorHAnsi" w:cstheme="minorHAnsi"/>
          <w:bCs/>
          <w:sz w:val="18"/>
          <w:szCs w:val="18"/>
        </w:rPr>
        <w:t>di impegnarsi altresì a comunicare all’Istituzione scolastica qualsiasi altra circostanza sopravvenuta di carattere ostativo rispetto all’espletamento dell’incarico;</w:t>
      </w:r>
    </w:p>
    <w:p w14:paraId="7A5C831C" w14:textId="7C4DDDDB" w:rsidR="00EE7CBC" w:rsidRPr="0059345A" w:rsidRDefault="00EE7CBC" w:rsidP="00B80BE7">
      <w:pPr>
        <w:pStyle w:val="Paragrafoelenco"/>
        <w:numPr>
          <w:ilvl w:val="0"/>
          <w:numId w:val="48"/>
        </w:numPr>
        <w:spacing w:before="120" w:after="120"/>
        <w:ind w:right="-1"/>
        <w:contextualSpacing/>
        <w:jc w:val="both"/>
        <w:rPr>
          <w:rFonts w:asciiTheme="minorHAnsi" w:hAnsiTheme="minorHAnsi" w:cstheme="minorHAnsi"/>
          <w:bCs/>
          <w:sz w:val="18"/>
          <w:szCs w:val="18"/>
        </w:rPr>
      </w:pPr>
      <w:r w:rsidRPr="0059345A">
        <w:rPr>
          <w:rFonts w:asciiTheme="minorHAnsi" w:hAnsiTheme="minorHAnsi" w:cstheme="minorHAnsi"/>
          <w:bCs/>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1EB84A" w14:textId="77777777" w:rsidR="00EE7CBC" w:rsidRPr="0059345A" w:rsidRDefault="00EE7CBC" w:rsidP="00B80BE7">
      <w:pPr>
        <w:tabs>
          <w:tab w:val="left" w:pos="6585"/>
        </w:tabs>
        <w:ind w:right="-1"/>
        <w:jc w:val="both"/>
        <w:rPr>
          <w:rFonts w:asciiTheme="minorHAnsi" w:eastAsia="Calibri" w:hAnsiTheme="minorHAnsi" w:cstheme="minorHAnsi"/>
          <w:bCs/>
          <w:sz w:val="18"/>
          <w:szCs w:val="18"/>
          <w:lang w:eastAsia="en-US"/>
        </w:rPr>
      </w:pPr>
      <w:r w:rsidRPr="0059345A">
        <w:rPr>
          <w:rFonts w:asciiTheme="minorHAnsi" w:eastAsia="Calibri" w:hAnsiTheme="minorHAnsi" w:cstheme="minorHAnsi"/>
          <w:bCs/>
          <w:sz w:val="18"/>
          <w:szCs w:val="18"/>
          <w:lang w:eastAsia="en-US"/>
        </w:rPr>
        <w:tab/>
      </w:r>
    </w:p>
    <w:p w14:paraId="2A991A0D" w14:textId="279B015B" w:rsidR="00EE7CBC" w:rsidRPr="0059345A" w:rsidRDefault="00EE7CBC" w:rsidP="00B80BE7">
      <w:pPr>
        <w:tabs>
          <w:tab w:val="left" w:pos="6585"/>
        </w:tabs>
        <w:ind w:right="-1"/>
        <w:jc w:val="both"/>
        <w:rPr>
          <w:rFonts w:asciiTheme="minorHAnsi" w:eastAsia="Calibri" w:hAnsiTheme="minorHAnsi" w:cstheme="minorHAnsi"/>
          <w:bCs/>
          <w:sz w:val="18"/>
          <w:szCs w:val="18"/>
          <w:lang w:eastAsia="en-US"/>
        </w:rPr>
      </w:pPr>
      <w:r w:rsidRPr="0059345A">
        <w:rPr>
          <w:rFonts w:asciiTheme="minorHAnsi" w:eastAsia="Calibri" w:hAnsiTheme="minorHAnsi" w:cstheme="minorHAnsi"/>
          <w:bCs/>
          <w:sz w:val="18"/>
          <w:szCs w:val="18"/>
          <w:lang w:eastAsia="en-US"/>
        </w:rPr>
        <w:t xml:space="preserve">                                                                                                                               </w:t>
      </w:r>
      <w:r w:rsidRPr="0059345A">
        <w:rPr>
          <w:rFonts w:asciiTheme="minorHAnsi" w:eastAsia="Calibri" w:hAnsiTheme="minorHAnsi" w:cstheme="minorHAnsi"/>
          <w:bCs/>
          <w:sz w:val="18"/>
          <w:szCs w:val="18"/>
          <w:lang w:eastAsia="en-US"/>
        </w:rPr>
        <w:tab/>
        <w:t xml:space="preserve">        </w:t>
      </w:r>
      <w:r w:rsidR="003C0D44" w:rsidRPr="0059345A">
        <w:rPr>
          <w:rFonts w:asciiTheme="minorHAnsi" w:eastAsia="Calibri" w:hAnsiTheme="minorHAnsi" w:cstheme="minorHAnsi"/>
          <w:bCs/>
          <w:sz w:val="18"/>
          <w:szCs w:val="18"/>
          <w:lang w:eastAsia="en-US"/>
        </w:rPr>
        <w:t xml:space="preserve">   </w:t>
      </w:r>
      <w:r w:rsidRPr="0059345A">
        <w:rPr>
          <w:rFonts w:asciiTheme="minorHAnsi" w:eastAsia="Calibri" w:hAnsiTheme="minorHAnsi" w:cstheme="minorHAnsi"/>
          <w:bCs/>
          <w:sz w:val="18"/>
          <w:szCs w:val="18"/>
          <w:lang w:eastAsia="en-US"/>
        </w:rPr>
        <w:t>Firmato</w:t>
      </w:r>
    </w:p>
    <w:p w14:paraId="4E892622" w14:textId="77777777" w:rsidR="00EE7CBC" w:rsidRPr="0059345A" w:rsidRDefault="00EE7CBC" w:rsidP="00B80BE7">
      <w:pPr>
        <w:tabs>
          <w:tab w:val="left" w:pos="6585"/>
        </w:tabs>
        <w:ind w:right="-1"/>
        <w:jc w:val="both"/>
        <w:rPr>
          <w:rFonts w:asciiTheme="minorHAnsi" w:eastAsia="Calibri" w:hAnsiTheme="minorHAnsi" w:cstheme="minorHAnsi"/>
          <w:bCs/>
          <w:sz w:val="18"/>
          <w:szCs w:val="18"/>
          <w:lang w:eastAsia="en-US"/>
        </w:rPr>
      </w:pPr>
      <w:r w:rsidRPr="0059345A">
        <w:rPr>
          <w:rFonts w:asciiTheme="minorHAnsi" w:eastAsia="Calibri" w:hAnsiTheme="minorHAnsi" w:cstheme="minorHAnsi"/>
          <w:bCs/>
          <w:sz w:val="18"/>
          <w:szCs w:val="18"/>
          <w:lang w:eastAsia="en-US"/>
        </w:rPr>
        <w:tab/>
        <w:t>__________________</w:t>
      </w:r>
    </w:p>
    <w:sectPr w:rsidR="00EE7CBC" w:rsidRPr="0059345A" w:rsidSect="00226480">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94273" w14:textId="77777777" w:rsidR="00622E70" w:rsidRDefault="00622E70">
      <w:r>
        <w:separator/>
      </w:r>
    </w:p>
  </w:endnote>
  <w:endnote w:type="continuationSeparator" w:id="0">
    <w:p w14:paraId="64449D02" w14:textId="77777777" w:rsidR="00622E70" w:rsidRDefault="0062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6F09F" w14:textId="77777777" w:rsidR="00622E70" w:rsidRDefault="00622E70">
      <w:r>
        <w:separator/>
      </w:r>
    </w:p>
  </w:footnote>
  <w:footnote w:type="continuationSeparator" w:id="0">
    <w:p w14:paraId="0A6F6CCF" w14:textId="77777777" w:rsidR="00622E70" w:rsidRDefault="0062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BD76" w14:textId="77777777" w:rsidR="00B80BE7" w:rsidRDefault="00B80BE7" w:rsidP="00B80BE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hangingChars="1" w:hanging="2"/>
      <w:jc w:val="center"/>
      <w:textDirection w:val="btLr"/>
      <w:textAlignment w:val="top"/>
      <w:outlineLvl w:val="0"/>
      <w:rPr>
        <w:rFonts w:ascii="Verdana" w:eastAsia="Verdana" w:hAnsi="Verdana" w:cs="Verdana"/>
        <w:color w:val="000000"/>
        <w:position w:val="-1"/>
        <w:sz w:val="28"/>
        <w:szCs w:val="28"/>
      </w:rPr>
    </w:pPr>
    <w:r>
      <w:rPr>
        <w:noProof/>
      </w:rPr>
      <w:drawing>
        <wp:inline distT="0" distB="0" distL="0" distR="0" wp14:anchorId="5093C674" wp14:editId="50313FDC">
          <wp:extent cx="6210300" cy="1101090"/>
          <wp:effectExtent l="0" t="0" r="0" b="3810"/>
          <wp:docPr id="1470232055" name="Immagine 147023205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6FD04A48" w14:textId="77777777" w:rsidR="00B80BE7" w:rsidRDefault="00B80BE7" w:rsidP="00B80BE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p>
  <w:p w14:paraId="24BE9415" w14:textId="77777777" w:rsidR="00B80BE7" w:rsidRPr="00300BB9" w:rsidRDefault="00B80BE7" w:rsidP="00B80BE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r w:rsidRPr="00300BB9">
      <w:rPr>
        <w:rFonts w:ascii="Verdana" w:eastAsia="Verdana" w:hAnsi="Verdana" w:cs="Verdana"/>
        <w:color w:val="000000"/>
        <w:position w:val="-1"/>
        <w:sz w:val="28"/>
        <w:szCs w:val="28"/>
      </w:rPr>
      <w:t>I.C. SAN GIORGIO DI PIANO</w:t>
    </w:r>
    <w:r w:rsidRPr="00300BB9">
      <w:rPr>
        <w:noProof/>
        <w:position w:val="-1"/>
        <w:sz w:val="28"/>
        <w:szCs w:val="28"/>
      </w:rPr>
      <w:drawing>
        <wp:anchor distT="0" distB="0" distL="114300" distR="114300" simplePos="0" relativeHeight="251659264" behindDoc="0" locked="0" layoutInCell="1" hidden="0" allowOverlap="1" wp14:anchorId="0C6BAE19" wp14:editId="1A029A06">
          <wp:simplePos x="0" y="0"/>
          <wp:positionH relativeFrom="column">
            <wp:posOffset>271145</wp:posOffset>
          </wp:positionH>
          <wp:positionV relativeFrom="paragraph">
            <wp:posOffset>33020</wp:posOffset>
          </wp:positionV>
          <wp:extent cx="536575" cy="574040"/>
          <wp:effectExtent l="0" t="0" r="0" b="0"/>
          <wp:wrapSquare wrapText="bothSides" distT="0" distB="0" distL="114300" distR="114300"/>
          <wp:docPr id="311536496" name="image1.png" descr="Immagine che contiene schizzo, disegno,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311536496" name="image1.png" descr="Immagine che contiene schizzo, disegno, simbolo, emblema&#10;&#10;Descrizione generata automaticamente"/>
                  <pic:cNvPicPr preferRelativeResize="0"/>
                </pic:nvPicPr>
                <pic:blipFill>
                  <a:blip r:embed="rId2"/>
                  <a:srcRect/>
                  <a:stretch>
                    <a:fillRect/>
                  </a:stretch>
                </pic:blipFill>
                <pic:spPr>
                  <a:xfrm>
                    <a:off x="0" y="0"/>
                    <a:ext cx="536575" cy="574040"/>
                  </a:xfrm>
                  <a:prstGeom prst="rect">
                    <a:avLst/>
                  </a:prstGeom>
                  <a:ln/>
                </pic:spPr>
              </pic:pic>
            </a:graphicData>
          </a:graphic>
        </wp:anchor>
      </w:drawing>
    </w:r>
    <w:r w:rsidRPr="00300BB9">
      <w:rPr>
        <w:noProof/>
        <w:position w:val="-1"/>
        <w:sz w:val="28"/>
        <w:szCs w:val="28"/>
      </w:rPr>
      <w:drawing>
        <wp:anchor distT="0" distB="0" distL="114300" distR="114300" simplePos="0" relativeHeight="251660288" behindDoc="0" locked="0" layoutInCell="1" hidden="0" allowOverlap="1" wp14:anchorId="70DBA0B5" wp14:editId="34B1395D">
          <wp:simplePos x="0" y="0"/>
          <wp:positionH relativeFrom="column">
            <wp:posOffset>5274945</wp:posOffset>
          </wp:positionH>
          <wp:positionV relativeFrom="paragraph">
            <wp:posOffset>116840</wp:posOffset>
          </wp:positionV>
          <wp:extent cx="733425" cy="544830"/>
          <wp:effectExtent l="0" t="0" r="0" b="0"/>
          <wp:wrapSquare wrapText="bothSides" distT="0" distB="0" distL="114300" distR="114300"/>
          <wp:docPr id="257892123" name="image2.jpg" descr="Immagine che contiene grafica, Elementi grafici, triangolo,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57892123" name="image2.jpg" descr="Immagine che contiene grafica, Elementi grafici, triangolo, testo&#10;&#10;Descrizione generata automaticamente"/>
                  <pic:cNvPicPr preferRelativeResize="0"/>
                </pic:nvPicPr>
                <pic:blipFill>
                  <a:blip r:embed="rId3"/>
                  <a:srcRect/>
                  <a:stretch>
                    <a:fillRect/>
                  </a:stretch>
                </pic:blipFill>
                <pic:spPr>
                  <a:xfrm>
                    <a:off x="0" y="0"/>
                    <a:ext cx="733425" cy="544830"/>
                  </a:xfrm>
                  <a:prstGeom prst="rect">
                    <a:avLst/>
                  </a:prstGeom>
                  <a:ln/>
                </pic:spPr>
              </pic:pic>
            </a:graphicData>
          </a:graphic>
        </wp:anchor>
      </w:drawing>
    </w:r>
  </w:p>
  <w:p w14:paraId="3E43C112" w14:textId="77777777" w:rsidR="00B80BE7" w:rsidRPr="00300BB9" w:rsidRDefault="00B80BE7" w:rsidP="00B80BE7">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rPr>
    </w:pPr>
    <w:r w:rsidRPr="00300BB9">
      <w:rPr>
        <w:rFonts w:asciiTheme="minorHAnsi" w:eastAsia="Arial" w:hAnsiTheme="minorHAnsi" w:cstheme="minorHAnsi"/>
        <w:b/>
        <w:color w:val="000000"/>
        <w:position w:val="-1"/>
        <w:sz w:val="18"/>
        <w:szCs w:val="18"/>
      </w:rPr>
      <w:t>Via Gramsci, 15 40016 - SAN GIORGIO DI PIANO (Bo)</w:t>
    </w:r>
  </w:p>
  <w:p w14:paraId="4852A867" w14:textId="77777777" w:rsidR="00B80BE7" w:rsidRDefault="00B80BE7" w:rsidP="00B80BE7">
    <w:pPr>
      <w:pStyle w:val="Intestazione"/>
      <w:jc w:val="center"/>
    </w:pPr>
    <w:r w:rsidRPr="00300BB9">
      <w:rPr>
        <w:rFonts w:asciiTheme="minorHAnsi" w:eastAsia="Arial" w:hAnsiTheme="minorHAnsi" w:cstheme="minorHAnsi"/>
        <w:b/>
        <w:color w:val="000000"/>
        <w:position w:val="-1"/>
        <w:sz w:val="18"/>
        <w:szCs w:val="18"/>
        <w:lang w:val="de-DE"/>
      </w:rPr>
      <w:t xml:space="preserve">Tel. 051/897146 - C. F. 80074550379 </w:t>
    </w:r>
  </w:p>
  <w:p w14:paraId="26136198" w14:textId="77777777" w:rsidR="00B80BE7" w:rsidRDefault="00B80BE7" w:rsidP="00B80BE7">
    <w:pPr>
      <w:pStyle w:val="Intestazione"/>
    </w:pPr>
  </w:p>
  <w:p w14:paraId="51895571" w14:textId="77777777" w:rsidR="00B80BE7" w:rsidRDefault="00B80B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400659"/>
    <w:multiLevelType w:val="hybridMultilevel"/>
    <w:tmpl w:val="7D4080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7F76A3B"/>
    <w:multiLevelType w:val="hybridMultilevel"/>
    <w:tmpl w:val="69A8AE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0474F45"/>
    <w:multiLevelType w:val="hybridMultilevel"/>
    <w:tmpl w:val="0EF29CA0"/>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0" w15:restartNumberingAfterBreak="0">
    <w:nsid w:val="63DF2FB8"/>
    <w:multiLevelType w:val="hybridMultilevel"/>
    <w:tmpl w:val="3E42BC44"/>
    <w:lvl w:ilvl="0" w:tplc="1630813C">
      <w:start w:val="1"/>
      <w:numFmt w:val="lowerLetter"/>
      <w:lvlText w:val="%1)"/>
      <w:lvlJc w:val="left"/>
      <w:pPr>
        <w:ind w:left="644"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5" w15:restartNumberingAfterBreak="0">
    <w:nsid w:val="79FC194D"/>
    <w:multiLevelType w:val="hybridMultilevel"/>
    <w:tmpl w:val="8862C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5"/>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2"/>
  </w:num>
  <w:num w:numId="8" w16cid:durableId="1059788564">
    <w:abstractNumId w:val="30"/>
  </w:num>
  <w:num w:numId="9" w16cid:durableId="1047922356">
    <w:abstractNumId w:val="14"/>
  </w:num>
  <w:num w:numId="10" w16cid:durableId="697507067">
    <w:abstractNumId w:val="46"/>
  </w:num>
  <w:num w:numId="11" w16cid:durableId="1525050453">
    <w:abstractNumId w:val="28"/>
  </w:num>
  <w:num w:numId="12" w16cid:durableId="215092348">
    <w:abstractNumId w:val="7"/>
  </w:num>
  <w:num w:numId="13" w16cid:durableId="164591424">
    <w:abstractNumId w:val="8"/>
  </w:num>
  <w:num w:numId="14" w16cid:durableId="660816996">
    <w:abstractNumId w:val="5"/>
  </w:num>
  <w:num w:numId="15" w16cid:durableId="1596792293">
    <w:abstractNumId w:val="22"/>
  </w:num>
  <w:num w:numId="16" w16cid:durableId="116334776">
    <w:abstractNumId w:val="42"/>
  </w:num>
  <w:num w:numId="17" w16cid:durableId="1658221711">
    <w:abstractNumId w:val="9"/>
  </w:num>
  <w:num w:numId="18" w16cid:durableId="1671061976">
    <w:abstractNumId w:val="29"/>
  </w:num>
  <w:num w:numId="19" w16cid:durableId="1637952844">
    <w:abstractNumId w:val="3"/>
  </w:num>
  <w:num w:numId="20" w16cid:durableId="99029801">
    <w:abstractNumId w:val="4"/>
  </w:num>
  <w:num w:numId="21" w16cid:durableId="2083409811">
    <w:abstractNumId w:val="17"/>
  </w:num>
  <w:num w:numId="22" w16cid:durableId="2027828822">
    <w:abstractNumId w:val="19"/>
  </w:num>
  <w:num w:numId="23" w16cid:durableId="1400326441">
    <w:abstractNumId w:val="23"/>
  </w:num>
  <w:num w:numId="24" w16cid:durableId="654383935">
    <w:abstractNumId w:val="33"/>
  </w:num>
  <w:num w:numId="25" w16cid:durableId="129637878">
    <w:abstractNumId w:val="13"/>
  </w:num>
  <w:num w:numId="26" w16cid:durableId="832912483">
    <w:abstractNumId w:val="36"/>
  </w:num>
  <w:num w:numId="27" w16cid:durableId="1380086168">
    <w:abstractNumId w:val="24"/>
  </w:num>
  <w:num w:numId="28" w16cid:durableId="888300677">
    <w:abstractNumId w:val="32"/>
  </w:num>
  <w:num w:numId="29" w16cid:durableId="143939313">
    <w:abstractNumId w:val="37"/>
  </w:num>
  <w:num w:numId="30" w16cid:durableId="397755021">
    <w:abstractNumId w:val="41"/>
  </w:num>
  <w:num w:numId="31" w16cid:durableId="18199592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31"/>
  </w:num>
  <w:num w:numId="33" w16cid:durableId="1461151839">
    <w:abstractNumId w:val="43"/>
  </w:num>
  <w:num w:numId="34" w16cid:durableId="1154950419">
    <w:abstractNumId w:val="38"/>
  </w:num>
  <w:num w:numId="35" w16cid:durableId="470903070">
    <w:abstractNumId w:val="27"/>
  </w:num>
  <w:num w:numId="36" w16cid:durableId="1739594374">
    <w:abstractNumId w:val="26"/>
  </w:num>
  <w:num w:numId="37" w16cid:durableId="5719752">
    <w:abstractNumId w:val="18"/>
  </w:num>
  <w:num w:numId="38" w16cid:durableId="422917374">
    <w:abstractNumId w:val="20"/>
  </w:num>
  <w:num w:numId="39" w16cid:durableId="1256211543">
    <w:abstractNumId w:val="35"/>
  </w:num>
  <w:num w:numId="40" w16cid:durableId="2029327984">
    <w:abstractNumId w:val="11"/>
  </w:num>
  <w:num w:numId="41" w16cid:durableId="1162165538">
    <w:abstractNumId w:val="44"/>
  </w:num>
  <w:num w:numId="42" w16cid:durableId="527302979">
    <w:abstractNumId w:val="10"/>
  </w:num>
  <w:num w:numId="43" w16cid:durableId="1378775199">
    <w:abstractNumId w:val="34"/>
  </w:num>
  <w:num w:numId="44" w16cid:durableId="772743439">
    <w:abstractNumId w:val="45"/>
  </w:num>
  <w:num w:numId="45" w16cid:durableId="1213036319">
    <w:abstractNumId w:val="15"/>
  </w:num>
  <w:num w:numId="46" w16cid:durableId="1923173344">
    <w:abstractNumId w:val="21"/>
  </w:num>
  <w:num w:numId="47" w16cid:durableId="1615399901">
    <w:abstractNumId w:val="39"/>
  </w:num>
  <w:num w:numId="48" w16cid:durableId="5477638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0875"/>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0560"/>
    <w:rsid w:val="0008242F"/>
    <w:rsid w:val="00082B3F"/>
    <w:rsid w:val="000857C6"/>
    <w:rsid w:val="00087094"/>
    <w:rsid w:val="00093B8A"/>
    <w:rsid w:val="00095FAC"/>
    <w:rsid w:val="00097030"/>
    <w:rsid w:val="000A0203"/>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044"/>
    <w:rsid w:val="00101744"/>
    <w:rsid w:val="00104CEA"/>
    <w:rsid w:val="00112288"/>
    <w:rsid w:val="00112BBD"/>
    <w:rsid w:val="00114DF5"/>
    <w:rsid w:val="00121CEA"/>
    <w:rsid w:val="00122C8D"/>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1511"/>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480"/>
    <w:rsid w:val="00226CB3"/>
    <w:rsid w:val="0023285D"/>
    <w:rsid w:val="00240337"/>
    <w:rsid w:val="002425CA"/>
    <w:rsid w:val="0024391D"/>
    <w:rsid w:val="002467E9"/>
    <w:rsid w:val="00253255"/>
    <w:rsid w:val="0025352F"/>
    <w:rsid w:val="002539BB"/>
    <w:rsid w:val="00255CE2"/>
    <w:rsid w:val="0025698C"/>
    <w:rsid w:val="0026467A"/>
    <w:rsid w:val="00265864"/>
    <w:rsid w:val="002708A6"/>
    <w:rsid w:val="0027231C"/>
    <w:rsid w:val="002772BD"/>
    <w:rsid w:val="0028117F"/>
    <w:rsid w:val="00281606"/>
    <w:rsid w:val="00282A21"/>
    <w:rsid w:val="00283797"/>
    <w:rsid w:val="00284F0B"/>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27659"/>
    <w:rsid w:val="003307A6"/>
    <w:rsid w:val="00336F0F"/>
    <w:rsid w:val="00344731"/>
    <w:rsid w:val="0034552C"/>
    <w:rsid w:val="003469AB"/>
    <w:rsid w:val="00347262"/>
    <w:rsid w:val="00351652"/>
    <w:rsid w:val="00351867"/>
    <w:rsid w:val="00353A20"/>
    <w:rsid w:val="0035460F"/>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44"/>
    <w:rsid w:val="003C0DE3"/>
    <w:rsid w:val="003C60F6"/>
    <w:rsid w:val="003C7A75"/>
    <w:rsid w:val="003D24B4"/>
    <w:rsid w:val="003D4352"/>
    <w:rsid w:val="003E18F4"/>
    <w:rsid w:val="003E2DA4"/>
    <w:rsid w:val="003E2E35"/>
    <w:rsid w:val="003E5C47"/>
    <w:rsid w:val="003E6F53"/>
    <w:rsid w:val="003F2D21"/>
    <w:rsid w:val="003F5439"/>
    <w:rsid w:val="00403FCF"/>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45C3"/>
    <w:rsid w:val="004563DD"/>
    <w:rsid w:val="00462440"/>
    <w:rsid w:val="004652D3"/>
    <w:rsid w:val="004657B2"/>
    <w:rsid w:val="004722C2"/>
    <w:rsid w:val="004729B5"/>
    <w:rsid w:val="00473A05"/>
    <w:rsid w:val="00474E74"/>
    <w:rsid w:val="00475783"/>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E6B1E"/>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1CC2"/>
    <w:rsid w:val="0059345A"/>
    <w:rsid w:val="0059641C"/>
    <w:rsid w:val="005A33B1"/>
    <w:rsid w:val="005A4B10"/>
    <w:rsid w:val="005A5AB6"/>
    <w:rsid w:val="005A7F30"/>
    <w:rsid w:val="005B3873"/>
    <w:rsid w:val="005B65B5"/>
    <w:rsid w:val="005C2326"/>
    <w:rsid w:val="005C77DE"/>
    <w:rsid w:val="005D1FAE"/>
    <w:rsid w:val="005D35DD"/>
    <w:rsid w:val="005D742D"/>
    <w:rsid w:val="005E0503"/>
    <w:rsid w:val="005E12B3"/>
    <w:rsid w:val="005E1624"/>
    <w:rsid w:val="005E1D00"/>
    <w:rsid w:val="005E1E0C"/>
    <w:rsid w:val="005E2288"/>
    <w:rsid w:val="005E2777"/>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705"/>
    <w:rsid w:val="006149C4"/>
    <w:rsid w:val="006167AA"/>
    <w:rsid w:val="00622E70"/>
    <w:rsid w:val="0062483F"/>
    <w:rsid w:val="00632BF9"/>
    <w:rsid w:val="00632F5C"/>
    <w:rsid w:val="00635CBB"/>
    <w:rsid w:val="006378DA"/>
    <w:rsid w:val="00637EE7"/>
    <w:rsid w:val="0064224A"/>
    <w:rsid w:val="00642F67"/>
    <w:rsid w:val="00647912"/>
    <w:rsid w:val="0065050C"/>
    <w:rsid w:val="0065467C"/>
    <w:rsid w:val="00660340"/>
    <w:rsid w:val="0066271B"/>
    <w:rsid w:val="00663758"/>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18BB"/>
    <w:rsid w:val="006B2F2A"/>
    <w:rsid w:val="006B7BBF"/>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6F7445"/>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2D4F"/>
    <w:rsid w:val="007B4259"/>
    <w:rsid w:val="007B4C06"/>
    <w:rsid w:val="007B59D8"/>
    <w:rsid w:val="007C09AC"/>
    <w:rsid w:val="007C35CC"/>
    <w:rsid w:val="007C4C5B"/>
    <w:rsid w:val="007D302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241E"/>
    <w:rsid w:val="00894D01"/>
    <w:rsid w:val="008976D9"/>
    <w:rsid w:val="00897BDF"/>
    <w:rsid w:val="008A1E97"/>
    <w:rsid w:val="008A25A6"/>
    <w:rsid w:val="008A3875"/>
    <w:rsid w:val="008B1FC8"/>
    <w:rsid w:val="008B37FD"/>
    <w:rsid w:val="008B5935"/>
    <w:rsid w:val="008B6767"/>
    <w:rsid w:val="008B67E9"/>
    <w:rsid w:val="008C0440"/>
    <w:rsid w:val="008C1400"/>
    <w:rsid w:val="008D1317"/>
    <w:rsid w:val="008D736C"/>
    <w:rsid w:val="008E0DB3"/>
    <w:rsid w:val="008E0DE5"/>
    <w:rsid w:val="008E348C"/>
    <w:rsid w:val="008E7578"/>
    <w:rsid w:val="008F28B1"/>
    <w:rsid w:val="008F3CD8"/>
    <w:rsid w:val="008F7B5F"/>
    <w:rsid w:val="0090455C"/>
    <w:rsid w:val="00906BD1"/>
    <w:rsid w:val="009105E1"/>
    <w:rsid w:val="0091078D"/>
    <w:rsid w:val="00912221"/>
    <w:rsid w:val="00923596"/>
    <w:rsid w:val="009246DD"/>
    <w:rsid w:val="00926E33"/>
    <w:rsid w:val="009323DD"/>
    <w:rsid w:val="0093431C"/>
    <w:rsid w:val="00940667"/>
    <w:rsid w:val="00941128"/>
    <w:rsid w:val="00942D93"/>
    <w:rsid w:val="009454DE"/>
    <w:rsid w:val="00947939"/>
    <w:rsid w:val="00955B20"/>
    <w:rsid w:val="00956EC5"/>
    <w:rsid w:val="0095748E"/>
    <w:rsid w:val="00964DE6"/>
    <w:rsid w:val="00971485"/>
    <w:rsid w:val="0097360E"/>
    <w:rsid w:val="00980B3C"/>
    <w:rsid w:val="0098483C"/>
    <w:rsid w:val="0098581F"/>
    <w:rsid w:val="00986B21"/>
    <w:rsid w:val="00990253"/>
    <w:rsid w:val="00990DB4"/>
    <w:rsid w:val="009944D6"/>
    <w:rsid w:val="009958CB"/>
    <w:rsid w:val="00997C40"/>
    <w:rsid w:val="009A0736"/>
    <w:rsid w:val="009A0D66"/>
    <w:rsid w:val="009B2F7D"/>
    <w:rsid w:val="009B31B2"/>
    <w:rsid w:val="009B3956"/>
    <w:rsid w:val="009C0748"/>
    <w:rsid w:val="009C341C"/>
    <w:rsid w:val="009C54FA"/>
    <w:rsid w:val="009C723F"/>
    <w:rsid w:val="009D01C1"/>
    <w:rsid w:val="009D0487"/>
    <w:rsid w:val="009D102B"/>
    <w:rsid w:val="009D1349"/>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1D7B"/>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C6481"/>
    <w:rsid w:val="00AD07E7"/>
    <w:rsid w:val="00AD28CB"/>
    <w:rsid w:val="00AD31B0"/>
    <w:rsid w:val="00AD540E"/>
    <w:rsid w:val="00AE366E"/>
    <w:rsid w:val="00AE6A54"/>
    <w:rsid w:val="00AF175A"/>
    <w:rsid w:val="00AF52DE"/>
    <w:rsid w:val="00B00B0E"/>
    <w:rsid w:val="00B00E23"/>
    <w:rsid w:val="00B037E8"/>
    <w:rsid w:val="00B03CC7"/>
    <w:rsid w:val="00B03CC9"/>
    <w:rsid w:val="00B05C53"/>
    <w:rsid w:val="00B122F3"/>
    <w:rsid w:val="00B1757F"/>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0BE7"/>
    <w:rsid w:val="00B833F2"/>
    <w:rsid w:val="00B87A3D"/>
    <w:rsid w:val="00B90CAE"/>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4570"/>
    <w:rsid w:val="00BE52DF"/>
    <w:rsid w:val="00BE6544"/>
    <w:rsid w:val="00BF44F4"/>
    <w:rsid w:val="00BF4919"/>
    <w:rsid w:val="00BF4A50"/>
    <w:rsid w:val="00C01F45"/>
    <w:rsid w:val="00C023DC"/>
    <w:rsid w:val="00C02BED"/>
    <w:rsid w:val="00C05548"/>
    <w:rsid w:val="00C068AC"/>
    <w:rsid w:val="00C0754E"/>
    <w:rsid w:val="00C07B27"/>
    <w:rsid w:val="00C07DDD"/>
    <w:rsid w:val="00C12A2C"/>
    <w:rsid w:val="00C139BA"/>
    <w:rsid w:val="00C20594"/>
    <w:rsid w:val="00C225A8"/>
    <w:rsid w:val="00C231BE"/>
    <w:rsid w:val="00C243CD"/>
    <w:rsid w:val="00C24770"/>
    <w:rsid w:val="00C302D2"/>
    <w:rsid w:val="00C33D57"/>
    <w:rsid w:val="00C34F8A"/>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87F39"/>
    <w:rsid w:val="00C9066B"/>
    <w:rsid w:val="00C925E4"/>
    <w:rsid w:val="00CA7616"/>
    <w:rsid w:val="00CA7BFF"/>
    <w:rsid w:val="00CB2568"/>
    <w:rsid w:val="00CB3ED6"/>
    <w:rsid w:val="00CB5774"/>
    <w:rsid w:val="00CB5D21"/>
    <w:rsid w:val="00CB742C"/>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068A"/>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7DC"/>
    <w:rsid w:val="00DD463E"/>
    <w:rsid w:val="00DD704B"/>
    <w:rsid w:val="00DE0AB9"/>
    <w:rsid w:val="00DE2294"/>
    <w:rsid w:val="00DE791F"/>
    <w:rsid w:val="00DF0084"/>
    <w:rsid w:val="00DF26D8"/>
    <w:rsid w:val="00DF7B0B"/>
    <w:rsid w:val="00DF7E8D"/>
    <w:rsid w:val="00E03693"/>
    <w:rsid w:val="00E0597F"/>
    <w:rsid w:val="00E06895"/>
    <w:rsid w:val="00E0713E"/>
    <w:rsid w:val="00E122B9"/>
    <w:rsid w:val="00E14FE7"/>
    <w:rsid w:val="00E15081"/>
    <w:rsid w:val="00E171B4"/>
    <w:rsid w:val="00E2121C"/>
    <w:rsid w:val="00E34D43"/>
    <w:rsid w:val="00E37236"/>
    <w:rsid w:val="00E42158"/>
    <w:rsid w:val="00E4244A"/>
    <w:rsid w:val="00E455B8"/>
    <w:rsid w:val="00E5247C"/>
    <w:rsid w:val="00E61183"/>
    <w:rsid w:val="00E65C64"/>
    <w:rsid w:val="00E674BE"/>
    <w:rsid w:val="00E72F8E"/>
    <w:rsid w:val="00E73B87"/>
    <w:rsid w:val="00E74814"/>
    <w:rsid w:val="00E7672F"/>
    <w:rsid w:val="00E84DD6"/>
    <w:rsid w:val="00E872D0"/>
    <w:rsid w:val="00E9264F"/>
    <w:rsid w:val="00E95618"/>
    <w:rsid w:val="00E97626"/>
    <w:rsid w:val="00E97B8C"/>
    <w:rsid w:val="00EA0230"/>
    <w:rsid w:val="00EA28E1"/>
    <w:rsid w:val="00EA2DCA"/>
    <w:rsid w:val="00EA358E"/>
    <w:rsid w:val="00EA39BB"/>
    <w:rsid w:val="00EA3B6F"/>
    <w:rsid w:val="00EA4A28"/>
    <w:rsid w:val="00EA4BB5"/>
    <w:rsid w:val="00EA50F6"/>
    <w:rsid w:val="00EA57E7"/>
    <w:rsid w:val="00EA6467"/>
    <w:rsid w:val="00EB0B8B"/>
    <w:rsid w:val="00EB2A39"/>
    <w:rsid w:val="00EB619C"/>
    <w:rsid w:val="00EC166B"/>
    <w:rsid w:val="00EC1E6C"/>
    <w:rsid w:val="00EC303F"/>
    <w:rsid w:val="00EC3183"/>
    <w:rsid w:val="00EC7D33"/>
    <w:rsid w:val="00ED03F7"/>
    <w:rsid w:val="00ED1016"/>
    <w:rsid w:val="00ED5317"/>
    <w:rsid w:val="00ED645F"/>
    <w:rsid w:val="00ED65F7"/>
    <w:rsid w:val="00EE2CF3"/>
    <w:rsid w:val="00EE7CBC"/>
    <w:rsid w:val="00EF30AB"/>
    <w:rsid w:val="00EF617D"/>
    <w:rsid w:val="00F00E97"/>
    <w:rsid w:val="00F04C4F"/>
    <w:rsid w:val="00F05749"/>
    <w:rsid w:val="00F07F9B"/>
    <w:rsid w:val="00F1445C"/>
    <w:rsid w:val="00F164C7"/>
    <w:rsid w:val="00F2100B"/>
    <w:rsid w:val="00F21F17"/>
    <w:rsid w:val="00F22F6D"/>
    <w:rsid w:val="00F2586D"/>
    <w:rsid w:val="00F2677F"/>
    <w:rsid w:val="00F35E5A"/>
    <w:rsid w:val="00F36451"/>
    <w:rsid w:val="00F37F90"/>
    <w:rsid w:val="00F4020B"/>
    <w:rsid w:val="00F423A4"/>
    <w:rsid w:val="00F43473"/>
    <w:rsid w:val="00F4348F"/>
    <w:rsid w:val="00F4475D"/>
    <w:rsid w:val="00F52F0D"/>
    <w:rsid w:val="00F52FF5"/>
    <w:rsid w:val="00F55BE0"/>
    <w:rsid w:val="00F645F8"/>
    <w:rsid w:val="00F64F49"/>
    <w:rsid w:val="00F66ECE"/>
    <w:rsid w:val="00F67F6E"/>
    <w:rsid w:val="00F74C9B"/>
    <w:rsid w:val="00F76E62"/>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 w:type="character" w:customStyle="1" w:styleId="IntestazioneCarattere">
    <w:name w:val="Intestazione Carattere"/>
    <w:basedOn w:val="Carpredefinitoparagrafo"/>
    <w:link w:val="Intestazione"/>
    <w:uiPriority w:val="99"/>
    <w:rsid w:val="00B8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1636</Words>
  <Characters>9329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SAN GIORGIO DI PIANO DSGA Alessandra Devoti</cp:lastModifiedBy>
  <cp:revision>2</cp:revision>
  <cp:lastPrinted>2024-07-30T11:22:00Z</cp:lastPrinted>
  <dcterms:created xsi:type="dcterms:W3CDTF">2024-07-30T13:28:00Z</dcterms:created>
  <dcterms:modified xsi:type="dcterms:W3CDTF">2024-07-30T13:28:00Z</dcterms:modified>
</cp:coreProperties>
</file>