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FF2177" w14:textId="1A128221" w:rsidR="00B51468" w:rsidRDefault="006A5080" w:rsidP="00BE3FB1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</w:pPr>
      <w:bookmarkStart w:id="0" w:name="_Hlk163545398"/>
      <w:r w:rsidRPr="006A5080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 xml:space="preserve">Piano Nazionale </w:t>
      </w:r>
      <w:r w:rsidR="00D63635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 xml:space="preserve">di </w:t>
      </w:r>
      <w:r w:rsidRPr="006A5080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 xml:space="preserve">Ripresa </w:t>
      </w:r>
      <w:r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e</w:t>
      </w:r>
      <w:r w:rsidRPr="006A5080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 xml:space="preserve"> Resilienza</w:t>
      </w:r>
      <w:r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 xml:space="preserve"> </w:t>
      </w:r>
      <w:r w:rsidRPr="006A5080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 xml:space="preserve">Missione 4 Istruzione </w:t>
      </w:r>
      <w:r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e</w:t>
      </w:r>
      <w:r w:rsidRPr="006A5080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 xml:space="preserve"> Ricerca</w:t>
      </w:r>
      <w:r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 xml:space="preserve"> - </w:t>
      </w:r>
      <w:r w:rsidRPr="006A5080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Componente 1 – Potenziamento dell’offerta dei servizi di istruzione: dagli asili nido alle Università</w:t>
      </w:r>
      <w:r w:rsidR="00D67364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 xml:space="preserve"> - </w:t>
      </w:r>
      <w:bookmarkStart w:id="1" w:name="_Hlk161124757"/>
      <w:r w:rsidRPr="006A5080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Investimento 2.1: Didattica digitale integrata e formazione alla transizione digitale per il</w:t>
      </w:r>
      <w:r w:rsidR="00D67364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 xml:space="preserve"> </w:t>
      </w:r>
      <w:r w:rsidRPr="006A5080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personale</w:t>
      </w:r>
      <w:r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 xml:space="preserve"> </w:t>
      </w:r>
      <w:r w:rsidRPr="006A5080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scolastico</w:t>
      </w:r>
      <w:r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 xml:space="preserve">. </w:t>
      </w:r>
      <w:r w:rsidRPr="006A5080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Formazione del personale scolastico per la transizione digitale</w:t>
      </w:r>
      <w:bookmarkEnd w:id="1"/>
      <w:r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 xml:space="preserve"> </w:t>
      </w:r>
      <w:r w:rsidRPr="006A5080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(D.M. 66/2023)</w:t>
      </w:r>
      <w:r w:rsidR="008C7585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”</w:t>
      </w:r>
    </w:p>
    <w:p w14:paraId="07CBE5A0" w14:textId="77777777" w:rsidR="00EB1F46" w:rsidRDefault="00D76D96" w:rsidP="00BE3FB1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</w:pPr>
      <w:r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 xml:space="preserve">CNP: </w:t>
      </w:r>
      <w:r w:rsidR="00EB1F46" w:rsidRPr="00EB1F46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M4C1I2.1-2023-1222-P-37757</w:t>
      </w:r>
    </w:p>
    <w:p w14:paraId="3F421699" w14:textId="084CDD21" w:rsidR="00D76D96" w:rsidRDefault="00D76D96" w:rsidP="00BE3FB1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</w:pPr>
      <w:r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 xml:space="preserve">CUP: </w:t>
      </w:r>
      <w:r w:rsidR="00063A16" w:rsidRPr="00063A16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I44D23002590006</w:t>
      </w:r>
    </w:p>
    <w:p w14:paraId="449DDDD0" w14:textId="77777777" w:rsidR="00F3202B" w:rsidRDefault="00F3202B" w:rsidP="008F371A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</w:pPr>
    </w:p>
    <w:p w14:paraId="43495AA3" w14:textId="77777777" w:rsidR="00BE3FB1" w:rsidRDefault="00BE3FB1" w:rsidP="00A3428E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Verdana" w:eastAsia="Calibri" w:hAnsi="Verdana" w:cs="Calibri"/>
          <w:bCs/>
          <w:sz w:val="22"/>
          <w:szCs w:val="22"/>
          <w:lang w:eastAsia="en-US"/>
        </w:rPr>
      </w:pPr>
    </w:p>
    <w:p w14:paraId="2DE501D5" w14:textId="18108A11" w:rsidR="00E37EC5" w:rsidRDefault="00A3428E" w:rsidP="00A3428E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Verdana" w:eastAsia="Calibri" w:hAnsi="Verdana" w:cs="Calibri"/>
          <w:b/>
          <w:sz w:val="22"/>
          <w:szCs w:val="22"/>
          <w:lang w:eastAsia="en-US"/>
        </w:rPr>
      </w:pPr>
      <w:r w:rsidRPr="00CD4B31">
        <w:rPr>
          <w:rFonts w:ascii="Verdana" w:eastAsia="Calibri" w:hAnsi="Verdana" w:cs="Calibri"/>
          <w:bCs/>
          <w:sz w:val="22"/>
          <w:szCs w:val="22"/>
          <w:lang w:eastAsia="en-US"/>
        </w:rPr>
        <w:t>Si comunica</w:t>
      </w:r>
      <w:r w:rsidR="00BE3FB1">
        <w:rPr>
          <w:rFonts w:ascii="Verdana" w:eastAsia="Calibri" w:hAnsi="Verdana" w:cs="Calibri"/>
          <w:bCs/>
          <w:sz w:val="22"/>
          <w:szCs w:val="22"/>
          <w:lang w:eastAsia="en-US"/>
        </w:rPr>
        <w:t xml:space="preserve"> l’avvio del</w:t>
      </w:r>
      <w:r w:rsidR="001C106F">
        <w:rPr>
          <w:rFonts w:ascii="Verdana" w:eastAsia="Calibri" w:hAnsi="Verdana" w:cs="Calibri"/>
          <w:bCs/>
          <w:sz w:val="22"/>
          <w:szCs w:val="22"/>
          <w:lang w:eastAsia="en-US"/>
        </w:rPr>
        <w:t>le iscrizioni al</w:t>
      </w:r>
      <w:r w:rsidR="003467D1">
        <w:rPr>
          <w:rFonts w:ascii="Verdana" w:eastAsia="Calibri" w:hAnsi="Verdana" w:cs="Calibri"/>
          <w:bCs/>
          <w:sz w:val="22"/>
          <w:szCs w:val="22"/>
          <w:lang w:eastAsia="en-US"/>
        </w:rPr>
        <w:t xml:space="preserve"> laboratorio di formazione sul campo</w:t>
      </w:r>
      <w:r w:rsidR="00BE3FB1">
        <w:rPr>
          <w:rFonts w:ascii="Verdana" w:eastAsia="Calibri" w:hAnsi="Verdana" w:cs="Calibri"/>
          <w:bCs/>
          <w:sz w:val="22"/>
          <w:szCs w:val="22"/>
          <w:lang w:eastAsia="en-US"/>
        </w:rPr>
        <w:t xml:space="preserve"> dal titolo </w:t>
      </w:r>
      <w:r w:rsidR="00BE3FB1" w:rsidRPr="00CD4B31">
        <w:rPr>
          <w:rFonts w:ascii="Verdana" w:eastAsia="Calibri" w:hAnsi="Verdana" w:cs="Calibri"/>
          <w:bCs/>
          <w:sz w:val="22"/>
          <w:szCs w:val="22"/>
          <w:lang w:eastAsia="en-US"/>
        </w:rPr>
        <w:t>“</w:t>
      </w:r>
      <w:r w:rsidR="00D4673A" w:rsidRPr="00D4673A">
        <w:rPr>
          <w:rFonts w:ascii="Verdana" w:eastAsia="Calibri" w:hAnsi="Verdana" w:cs="Calibri"/>
          <w:b/>
          <w:sz w:val="22"/>
          <w:szCs w:val="22"/>
          <w:lang w:eastAsia="en-US"/>
        </w:rPr>
        <w:t xml:space="preserve">GOOGLE WORKSPACE </w:t>
      </w:r>
      <w:proofErr w:type="gramStart"/>
      <w:r w:rsidR="00D4673A" w:rsidRPr="00D4673A">
        <w:rPr>
          <w:rFonts w:ascii="Verdana" w:eastAsia="Calibri" w:hAnsi="Verdana" w:cs="Calibri"/>
          <w:b/>
          <w:sz w:val="22"/>
          <w:szCs w:val="22"/>
          <w:lang w:eastAsia="en-US"/>
        </w:rPr>
        <w:t>E  INNOVAZIONE</w:t>
      </w:r>
      <w:proofErr w:type="gramEnd"/>
      <w:r w:rsidR="00D4673A" w:rsidRPr="00D4673A">
        <w:rPr>
          <w:rFonts w:ascii="Verdana" w:eastAsia="Calibri" w:hAnsi="Verdana" w:cs="Calibri"/>
          <w:b/>
          <w:sz w:val="22"/>
          <w:szCs w:val="22"/>
          <w:lang w:eastAsia="en-US"/>
        </w:rPr>
        <w:t xml:space="preserve">  DIGITALE RIVOLTO AGLI ASSISTENTI AMMINISTRATIVI</w:t>
      </w:r>
      <w:r w:rsidR="009438D1">
        <w:rPr>
          <w:rFonts w:ascii="Verdana" w:eastAsia="Calibri" w:hAnsi="Verdana" w:cs="Calibri"/>
          <w:bCs/>
          <w:sz w:val="22"/>
          <w:szCs w:val="22"/>
          <w:lang w:eastAsia="en-US"/>
        </w:rPr>
        <w:t>” per il personale degli uffici amministrativi</w:t>
      </w:r>
      <w:r w:rsidR="00BE3FB1">
        <w:rPr>
          <w:rFonts w:ascii="Verdana" w:eastAsia="Calibri" w:hAnsi="Verdana" w:cs="Calibri"/>
          <w:b/>
          <w:sz w:val="22"/>
          <w:szCs w:val="22"/>
          <w:lang w:eastAsia="en-US"/>
        </w:rPr>
        <w:t>,</w:t>
      </w:r>
      <w:r w:rsidR="009438D1">
        <w:rPr>
          <w:rFonts w:ascii="Verdana" w:eastAsia="Calibri" w:hAnsi="Verdana" w:cs="Calibri"/>
          <w:b/>
          <w:sz w:val="22"/>
          <w:szCs w:val="22"/>
          <w:lang w:eastAsia="en-US"/>
        </w:rPr>
        <w:t xml:space="preserve"> </w:t>
      </w:r>
      <w:r w:rsidR="00402942">
        <w:rPr>
          <w:rFonts w:ascii="Verdana" w:eastAsia="Calibri" w:hAnsi="Verdana" w:cs="Calibri"/>
          <w:bCs/>
          <w:sz w:val="22"/>
          <w:szCs w:val="22"/>
          <w:lang w:eastAsia="en-US"/>
        </w:rPr>
        <w:t>tenuta dall’espert</w:t>
      </w:r>
      <w:r w:rsidR="001C106F">
        <w:rPr>
          <w:rFonts w:ascii="Verdana" w:eastAsia="Calibri" w:hAnsi="Verdana" w:cs="Calibri"/>
          <w:bCs/>
          <w:sz w:val="22"/>
          <w:szCs w:val="22"/>
          <w:lang w:eastAsia="en-US"/>
        </w:rPr>
        <w:t xml:space="preserve">a Luciana </w:t>
      </w:r>
      <w:proofErr w:type="spellStart"/>
      <w:r w:rsidR="001C106F">
        <w:rPr>
          <w:rFonts w:ascii="Verdana" w:eastAsia="Calibri" w:hAnsi="Verdana" w:cs="Calibri"/>
          <w:bCs/>
          <w:sz w:val="22"/>
          <w:szCs w:val="22"/>
          <w:lang w:eastAsia="en-US"/>
        </w:rPr>
        <w:t>Attolini</w:t>
      </w:r>
      <w:proofErr w:type="spellEnd"/>
      <w:r w:rsidR="001C106F">
        <w:rPr>
          <w:rFonts w:ascii="Verdana" w:eastAsia="Calibri" w:hAnsi="Verdana" w:cs="Calibri"/>
          <w:bCs/>
          <w:sz w:val="22"/>
          <w:szCs w:val="22"/>
          <w:lang w:eastAsia="en-US"/>
        </w:rPr>
        <w:t>.</w:t>
      </w:r>
      <w:r w:rsidR="00D73E08">
        <w:rPr>
          <w:rFonts w:ascii="Verdana" w:eastAsia="Calibri" w:hAnsi="Verdana" w:cs="Calibri"/>
          <w:bCs/>
          <w:sz w:val="22"/>
          <w:szCs w:val="22"/>
          <w:lang w:eastAsia="en-US"/>
        </w:rPr>
        <w:t xml:space="preserve"> </w:t>
      </w:r>
    </w:p>
    <w:p w14:paraId="4911C752" w14:textId="739169CD" w:rsidR="000F03CF" w:rsidRPr="000F03CF" w:rsidRDefault="00BE3FB1" w:rsidP="000F03CF">
      <w:pPr>
        <w:rPr>
          <w:b/>
          <w:bCs/>
          <w:sz w:val="32"/>
          <w:szCs w:val="32"/>
        </w:rPr>
      </w:pPr>
      <w:r w:rsidRPr="00CD4B31">
        <w:rPr>
          <w:rFonts w:ascii="Verdana" w:eastAsia="Calibri" w:hAnsi="Verdana" w:cs="Calibri"/>
          <w:bCs/>
          <w:sz w:val="22"/>
          <w:szCs w:val="22"/>
          <w:lang w:eastAsia="en-US"/>
        </w:rPr>
        <w:t>Si chiede quindi l’iscrizione attraverso il portale “</w:t>
      </w:r>
      <w:hyperlink r:id="rId8" w:history="1">
        <w:r w:rsidRPr="00CD4B31">
          <w:rPr>
            <w:rStyle w:val="Collegamentoipertestuale"/>
            <w:rFonts w:ascii="Verdana" w:eastAsia="Calibri" w:hAnsi="Verdana" w:cs="Calibri"/>
            <w:bCs/>
            <w:sz w:val="22"/>
            <w:szCs w:val="22"/>
            <w:lang w:eastAsia="en-US"/>
          </w:rPr>
          <w:t>Scuola futura</w:t>
        </w:r>
      </w:hyperlink>
      <w:r w:rsidRPr="00CD4B31">
        <w:rPr>
          <w:rFonts w:ascii="Verdana" w:eastAsia="Calibri" w:hAnsi="Verdana" w:cs="Calibri"/>
          <w:bCs/>
          <w:sz w:val="22"/>
          <w:szCs w:val="22"/>
          <w:lang w:eastAsia="en-US"/>
        </w:rPr>
        <w:t xml:space="preserve">” ID </w:t>
      </w:r>
      <w:r w:rsidR="00C30587" w:rsidRPr="00C30587">
        <w:rPr>
          <w:rFonts w:ascii="Verdana" w:eastAsia="Calibri" w:hAnsi="Verdana" w:cs="Calibri"/>
          <w:b/>
          <w:sz w:val="22"/>
          <w:szCs w:val="22"/>
          <w:lang w:eastAsia="en-US"/>
        </w:rPr>
        <w:t>314129</w:t>
      </w:r>
    </w:p>
    <w:p w14:paraId="171D2ADD" w14:textId="4A1866D6" w:rsidR="00BE3FB1" w:rsidRPr="009438D1" w:rsidRDefault="00BE3FB1" w:rsidP="00BE3FB1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Verdana" w:eastAsia="Calibri" w:hAnsi="Verdana" w:cs="Calibri"/>
          <w:b/>
          <w:bCs/>
          <w:sz w:val="32"/>
          <w:szCs w:val="32"/>
          <w:lang w:eastAsia="en-US"/>
        </w:rPr>
      </w:pPr>
    </w:p>
    <w:p w14:paraId="2B44B373" w14:textId="618DE398" w:rsidR="006F3ED1" w:rsidRPr="00CD4B31" w:rsidRDefault="006F3ED1" w:rsidP="00A3428E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Verdana" w:eastAsia="Calibri" w:hAnsi="Verdana" w:cs="Calibri"/>
          <w:b/>
          <w:sz w:val="22"/>
          <w:szCs w:val="22"/>
          <w:lang w:eastAsia="en-US"/>
        </w:rPr>
      </w:pPr>
      <w:r>
        <w:rPr>
          <w:rFonts w:ascii="Verdana" w:eastAsia="Calibri" w:hAnsi="Verdana" w:cs="Calibri"/>
          <w:b/>
          <w:sz w:val="22"/>
          <w:szCs w:val="22"/>
          <w:lang w:eastAsia="en-US"/>
        </w:rPr>
        <w:t>Le iscrizioni si avvieranno da</w:t>
      </w:r>
      <w:r w:rsidR="00C30587">
        <w:rPr>
          <w:rFonts w:ascii="Verdana" w:eastAsia="Calibri" w:hAnsi="Verdana" w:cs="Calibri"/>
          <w:b/>
          <w:sz w:val="22"/>
          <w:szCs w:val="22"/>
          <w:lang w:eastAsia="en-US"/>
        </w:rPr>
        <w:t>l</w:t>
      </w:r>
      <w:r w:rsidR="000F03CF">
        <w:rPr>
          <w:rFonts w:ascii="Verdana" w:eastAsia="Calibri" w:hAnsi="Verdana" w:cs="Calibri"/>
          <w:b/>
          <w:sz w:val="22"/>
          <w:szCs w:val="22"/>
          <w:lang w:eastAsia="en-US"/>
        </w:rPr>
        <w:t xml:space="preserve"> </w:t>
      </w:r>
      <w:r w:rsidR="00C30587">
        <w:rPr>
          <w:rFonts w:ascii="Verdana" w:eastAsia="Calibri" w:hAnsi="Verdana" w:cs="Calibri"/>
          <w:b/>
          <w:sz w:val="22"/>
          <w:szCs w:val="22"/>
          <w:lang w:eastAsia="en-US"/>
        </w:rPr>
        <w:t xml:space="preserve">4 </w:t>
      </w:r>
      <w:r w:rsidR="002B3088">
        <w:rPr>
          <w:rFonts w:ascii="Verdana" w:eastAsia="Calibri" w:hAnsi="Verdana" w:cs="Calibri"/>
          <w:b/>
          <w:sz w:val="22"/>
          <w:szCs w:val="22"/>
          <w:lang w:eastAsia="en-US"/>
        </w:rPr>
        <w:t>D</w:t>
      </w:r>
      <w:r w:rsidR="00C30587">
        <w:rPr>
          <w:rFonts w:ascii="Verdana" w:eastAsia="Calibri" w:hAnsi="Verdana" w:cs="Calibri"/>
          <w:b/>
          <w:sz w:val="22"/>
          <w:szCs w:val="22"/>
          <w:lang w:eastAsia="en-US"/>
        </w:rPr>
        <w:t xml:space="preserve">icembre </w:t>
      </w:r>
      <w:r>
        <w:rPr>
          <w:rFonts w:ascii="Verdana" w:eastAsia="Calibri" w:hAnsi="Verdana" w:cs="Calibri"/>
          <w:b/>
          <w:sz w:val="22"/>
          <w:szCs w:val="22"/>
          <w:lang w:eastAsia="en-US"/>
        </w:rPr>
        <w:t>2024 fino al</w:t>
      </w:r>
      <w:r w:rsidR="002B3088">
        <w:rPr>
          <w:rFonts w:ascii="Verdana" w:eastAsia="Calibri" w:hAnsi="Verdana" w:cs="Calibri"/>
          <w:b/>
          <w:sz w:val="22"/>
          <w:szCs w:val="22"/>
          <w:lang w:eastAsia="en-US"/>
        </w:rPr>
        <w:t>l’8 Gennaio</w:t>
      </w:r>
      <w:r w:rsidR="00E74BE6">
        <w:rPr>
          <w:rFonts w:ascii="Verdana" w:eastAsia="Calibri" w:hAnsi="Verdana" w:cs="Calibri"/>
          <w:b/>
          <w:sz w:val="22"/>
          <w:szCs w:val="22"/>
          <w:lang w:eastAsia="en-US"/>
        </w:rPr>
        <w:t xml:space="preserve"> </w:t>
      </w:r>
      <w:r>
        <w:rPr>
          <w:rFonts w:ascii="Verdana" w:eastAsia="Calibri" w:hAnsi="Verdana" w:cs="Calibri"/>
          <w:b/>
          <w:sz w:val="22"/>
          <w:szCs w:val="22"/>
          <w:lang w:eastAsia="en-US"/>
        </w:rPr>
        <w:t>202</w:t>
      </w:r>
      <w:r w:rsidR="00C30587">
        <w:rPr>
          <w:rFonts w:ascii="Verdana" w:eastAsia="Calibri" w:hAnsi="Verdana" w:cs="Calibri"/>
          <w:b/>
          <w:sz w:val="22"/>
          <w:szCs w:val="22"/>
          <w:lang w:eastAsia="en-US"/>
        </w:rPr>
        <w:t>5</w:t>
      </w:r>
      <w:r>
        <w:rPr>
          <w:rFonts w:ascii="Verdana" w:eastAsia="Calibri" w:hAnsi="Verdana" w:cs="Calibri"/>
          <w:b/>
          <w:sz w:val="22"/>
          <w:szCs w:val="22"/>
          <w:lang w:eastAsia="en-US"/>
        </w:rPr>
        <w:t>.</w:t>
      </w:r>
    </w:p>
    <w:p w14:paraId="3FDC0415" w14:textId="77777777" w:rsidR="00CD4B31" w:rsidRDefault="00CD4B31" w:rsidP="00CD4B31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Verdana" w:eastAsia="Calibri" w:hAnsi="Verdana" w:cs="Calibri"/>
          <w:bCs/>
          <w:sz w:val="22"/>
          <w:szCs w:val="22"/>
          <w:lang w:eastAsia="en-US"/>
        </w:rPr>
      </w:pPr>
    </w:p>
    <w:p w14:paraId="273043FB" w14:textId="349DAE31" w:rsidR="00A3428E" w:rsidRDefault="006E09F7" w:rsidP="00CD4B31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Verdana" w:eastAsia="Calibri" w:hAnsi="Verdana" w:cs="Calibri"/>
          <w:bCs/>
          <w:sz w:val="22"/>
          <w:szCs w:val="22"/>
          <w:lang w:eastAsia="en-US"/>
        </w:rPr>
      </w:pPr>
      <w:r>
        <w:rPr>
          <w:rFonts w:ascii="Verdana" w:eastAsia="Calibri" w:hAnsi="Verdana" w:cs="Calibri"/>
          <w:bCs/>
          <w:sz w:val="22"/>
          <w:szCs w:val="22"/>
          <w:lang w:eastAsia="en-US"/>
        </w:rPr>
        <w:t xml:space="preserve">La formazione </w:t>
      </w:r>
      <w:r w:rsidR="00E37EC5" w:rsidRPr="00CD4B31">
        <w:rPr>
          <w:rFonts w:ascii="Verdana" w:eastAsia="Calibri" w:hAnsi="Verdana" w:cs="Calibri"/>
          <w:bCs/>
          <w:sz w:val="22"/>
          <w:szCs w:val="22"/>
          <w:lang w:eastAsia="en-US"/>
        </w:rPr>
        <w:t>si svolgerà</w:t>
      </w:r>
      <w:r w:rsidR="00A3428E" w:rsidRPr="00CD4B31">
        <w:rPr>
          <w:rFonts w:ascii="Verdana" w:eastAsia="Calibri" w:hAnsi="Verdana" w:cs="Calibri"/>
          <w:bCs/>
          <w:sz w:val="22"/>
          <w:szCs w:val="22"/>
          <w:lang w:eastAsia="en-US"/>
        </w:rPr>
        <w:t xml:space="preserve"> nelle </w:t>
      </w:r>
      <w:r>
        <w:rPr>
          <w:rFonts w:ascii="Verdana" w:eastAsia="Calibri" w:hAnsi="Verdana" w:cs="Calibri"/>
          <w:bCs/>
          <w:sz w:val="22"/>
          <w:szCs w:val="22"/>
          <w:lang w:eastAsia="en-US"/>
        </w:rPr>
        <w:t xml:space="preserve">seguenti </w:t>
      </w:r>
      <w:r w:rsidR="00A3428E" w:rsidRPr="00CD4B31">
        <w:rPr>
          <w:rFonts w:ascii="Verdana" w:eastAsia="Calibri" w:hAnsi="Verdana" w:cs="Calibri"/>
          <w:bCs/>
          <w:sz w:val="22"/>
          <w:szCs w:val="22"/>
          <w:lang w:eastAsia="en-US"/>
        </w:rPr>
        <w:t>giornate</w:t>
      </w:r>
      <w:bookmarkStart w:id="2" w:name="_Hlk164891493"/>
      <w:r w:rsidR="00CD4B31">
        <w:rPr>
          <w:rFonts w:ascii="Verdana" w:eastAsia="Calibri" w:hAnsi="Verdana" w:cs="Calibri"/>
          <w:bCs/>
          <w:sz w:val="22"/>
          <w:szCs w:val="22"/>
          <w:lang w:eastAsia="en-US"/>
        </w:rPr>
        <w:t>:</w:t>
      </w:r>
    </w:p>
    <w:p w14:paraId="20306AA4" w14:textId="44F82627" w:rsidR="00AD3C33" w:rsidRDefault="00AD3C33" w:rsidP="00CD4B31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Verdana" w:eastAsia="Calibri" w:hAnsi="Verdana" w:cs="Calibri"/>
          <w:bCs/>
          <w:sz w:val="22"/>
          <w:szCs w:val="22"/>
          <w:lang w:eastAsia="en-US"/>
        </w:rPr>
      </w:pPr>
    </w:p>
    <w:bookmarkEnd w:id="2"/>
    <w:p w14:paraId="638C0296" w14:textId="624F130C" w:rsidR="00437B33" w:rsidRPr="001844AF" w:rsidRDefault="002B3088" w:rsidP="002B3088">
      <w:pPr>
        <w:pStyle w:val="Paragrafoelenco"/>
        <w:widowControl w:val="0"/>
        <w:autoSpaceDE w:val="0"/>
        <w:autoSpaceDN w:val="0"/>
        <w:ind w:left="720" w:right="284"/>
        <w:jc w:val="center"/>
        <w:rPr>
          <w:rFonts w:ascii="Eurostile" w:eastAsia="Calibri" w:hAnsi="Eurostile" w:cs="Calibri"/>
          <w:b/>
          <w:lang w:eastAsia="en-US"/>
        </w:rPr>
      </w:pPr>
      <w:r>
        <w:rPr>
          <w:rFonts w:ascii="Eurostile" w:eastAsia="Calibri" w:hAnsi="Eurostile" w:cs="Calibri"/>
          <w:b/>
          <w:lang w:eastAsia="en-US"/>
        </w:rPr>
        <w:t>9 Gennaio</w:t>
      </w:r>
      <w:r w:rsidR="00866754" w:rsidRPr="001844AF">
        <w:rPr>
          <w:rFonts w:ascii="Eurostile" w:eastAsia="Calibri" w:hAnsi="Eurostile" w:cs="Calibri"/>
          <w:b/>
          <w:lang w:eastAsia="en-US"/>
        </w:rPr>
        <w:t xml:space="preserve"> </w:t>
      </w:r>
      <w:proofErr w:type="gramStart"/>
      <w:r w:rsidR="00437B33" w:rsidRPr="001844AF">
        <w:rPr>
          <w:rFonts w:ascii="Eurostile" w:eastAsia="Calibri" w:hAnsi="Eurostile" w:cs="Calibri"/>
          <w:b/>
          <w:lang w:eastAsia="en-US"/>
        </w:rPr>
        <w:t>202</w:t>
      </w:r>
      <w:r w:rsidR="00C30587">
        <w:rPr>
          <w:rFonts w:ascii="Eurostile" w:eastAsia="Calibri" w:hAnsi="Eurostile" w:cs="Calibri"/>
          <w:b/>
          <w:lang w:eastAsia="en-US"/>
        </w:rPr>
        <w:t>5</w:t>
      </w:r>
      <w:r w:rsidR="00437B33" w:rsidRPr="001844AF">
        <w:rPr>
          <w:rFonts w:ascii="Eurostile" w:eastAsia="Calibri" w:hAnsi="Eurostile" w:cs="Calibri"/>
          <w:b/>
          <w:lang w:eastAsia="en-US"/>
        </w:rPr>
        <w:t xml:space="preserve"> </w:t>
      </w:r>
      <w:r>
        <w:rPr>
          <w:rFonts w:ascii="Eurostile" w:eastAsia="Calibri" w:hAnsi="Eurostile" w:cs="Calibri"/>
          <w:b/>
          <w:lang w:eastAsia="en-US"/>
        </w:rPr>
        <w:t xml:space="preserve"> </w:t>
      </w:r>
      <w:r w:rsidR="00437B33" w:rsidRPr="001844AF">
        <w:rPr>
          <w:rFonts w:ascii="Eurostile" w:eastAsia="Calibri" w:hAnsi="Eurostile" w:cs="Calibri"/>
          <w:b/>
          <w:lang w:eastAsia="en-US"/>
        </w:rPr>
        <w:t>dalle</w:t>
      </w:r>
      <w:proofErr w:type="gramEnd"/>
      <w:r w:rsidR="00437B33" w:rsidRPr="001844AF">
        <w:rPr>
          <w:rFonts w:ascii="Eurostile" w:eastAsia="Calibri" w:hAnsi="Eurostile" w:cs="Calibri"/>
          <w:b/>
          <w:lang w:eastAsia="en-US"/>
        </w:rPr>
        <w:t xml:space="preserve"> ore </w:t>
      </w:r>
      <w:r w:rsidR="008A4B87" w:rsidRPr="001844AF">
        <w:rPr>
          <w:rFonts w:ascii="Eurostile" w:eastAsia="Calibri" w:hAnsi="Eurostile" w:cs="Calibri"/>
          <w:b/>
          <w:lang w:eastAsia="en-US"/>
        </w:rPr>
        <w:t>1</w:t>
      </w:r>
      <w:r>
        <w:rPr>
          <w:rFonts w:ascii="Eurostile" w:eastAsia="Calibri" w:hAnsi="Eurostile" w:cs="Calibri"/>
          <w:b/>
          <w:lang w:eastAsia="en-US"/>
        </w:rPr>
        <w:t>4</w:t>
      </w:r>
      <w:r w:rsidR="008A4B87" w:rsidRPr="001844AF">
        <w:rPr>
          <w:rFonts w:ascii="Eurostile" w:eastAsia="Calibri" w:hAnsi="Eurostile" w:cs="Calibri"/>
          <w:b/>
          <w:lang w:eastAsia="en-US"/>
        </w:rPr>
        <w:t>,</w:t>
      </w:r>
      <w:r>
        <w:rPr>
          <w:rFonts w:ascii="Eurostile" w:eastAsia="Calibri" w:hAnsi="Eurostile" w:cs="Calibri"/>
          <w:b/>
          <w:lang w:eastAsia="en-US"/>
        </w:rPr>
        <w:t>3</w:t>
      </w:r>
      <w:r w:rsidR="008A4B87" w:rsidRPr="001844AF">
        <w:rPr>
          <w:rFonts w:ascii="Eurostile" w:eastAsia="Calibri" w:hAnsi="Eurostile" w:cs="Calibri"/>
          <w:b/>
          <w:lang w:eastAsia="en-US"/>
        </w:rPr>
        <w:t>0</w:t>
      </w:r>
      <w:r w:rsidR="00866754" w:rsidRPr="001844AF">
        <w:rPr>
          <w:rFonts w:ascii="Eurostile" w:eastAsia="Calibri" w:hAnsi="Eurostile" w:cs="Calibri"/>
          <w:b/>
          <w:lang w:eastAsia="en-US"/>
        </w:rPr>
        <w:t xml:space="preserve"> </w:t>
      </w:r>
      <w:r w:rsidR="00437B33" w:rsidRPr="001844AF">
        <w:rPr>
          <w:rFonts w:ascii="Eurostile" w:eastAsia="Calibri" w:hAnsi="Eurostile" w:cs="Calibri"/>
          <w:b/>
          <w:lang w:eastAsia="en-US"/>
        </w:rPr>
        <w:t xml:space="preserve">alle ore </w:t>
      </w:r>
      <w:r w:rsidR="008A4B87" w:rsidRPr="001844AF">
        <w:rPr>
          <w:rFonts w:ascii="Eurostile" w:eastAsia="Calibri" w:hAnsi="Eurostile" w:cs="Calibri"/>
          <w:b/>
          <w:lang w:eastAsia="en-US"/>
        </w:rPr>
        <w:t>1</w:t>
      </w:r>
      <w:r>
        <w:rPr>
          <w:rFonts w:ascii="Eurostile" w:eastAsia="Calibri" w:hAnsi="Eurostile" w:cs="Calibri"/>
          <w:b/>
          <w:lang w:eastAsia="en-US"/>
        </w:rPr>
        <w:t>7</w:t>
      </w:r>
      <w:r w:rsidR="008A4B87" w:rsidRPr="001844AF">
        <w:rPr>
          <w:rFonts w:ascii="Eurostile" w:eastAsia="Calibri" w:hAnsi="Eurostile" w:cs="Calibri"/>
          <w:b/>
          <w:lang w:eastAsia="en-US"/>
        </w:rPr>
        <w:t>,</w:t>
      </w:r>
      <w:r w:rsidR="001844AF" w:rsidRPr="001844AF">
        <w:rPr>
          <w:rFonts w:ascii="Eurostile" w:eastAsia="Calibri" w:hAnsi="Eurostile" w:cs="Calibri"/>
          <w:b/>
          <w:lang w:eastAsia="en-US"/>
        </w:rPr>
        <w:t>30</w:t>
      </w:r>
      <w:r w:rsidR="00BE3FB1" w:rsidRPr="001844AF">
        <w:rPr>
          <w:rFonts w:ascii="Eurostile" w:eastAsia="Calibri" w:hAnsi="Eurostile" w:cs="Calibri"/>
          <w:b/>
          <w:lang w:eastAsia="en-US"/>
        </w:rPr>
        <w:t>;</w:t>
      </w:r>
    </w:p>
    <w:p w14:paraId="0DE3111F" w14:textId="2620EC62" w:rsidR="006E09F7" w:rsidRPr="001844AF" w:rsidRDefault="000F03CF" w:rsidP="001844AF">
      <w:pPr>
        <w:pStyle w:val="Paragrafoelenco"/>
        <w:widowControl w:val="0"/>
        <w:autoSpaceDE w:val="0"/>
        <w:autoSpaceDN w:val="0"/>
        <w:ind w:left="720" w:right="284"/>
        <w:jc w:val="center"/>
        <w:rPr>
          <w:rFonts w:ascii="Eurostile" w:eastAsia="Calibri" w:hAnsi="Eurostile" w:cs="Calibri"/>
          <w:b/>
          <w:lang w:eastAsia="en-US"/>
        </w:rPr>
      </w:pPr>
      <w:r w:rsidRPr="001844AF">
        <w:rPr>
          <w:rFonts w:ascii="Eurostile" w:eastAsia="Calibri" w:hAnsi="Eurostile" w:cs="Calibri"/>
          <w:b/>
          <w:lang w:eastAsia="en-US"/>
        </w:rPr>
        <w:t>1</w:t>
      </w:r>
      <w:r w:rsidR="002B3088">
        <w:rPr>
          <w:rFonts w:ascii="Eurostile" w:eastAsia="Calibri" w:hAnsi="Eurostile" w:cs="Calibri"/>
          <w:b/>
          <w:lang w:eastAsia="en-US"/>
        </w:rPr>
        <w:t>6 Gennaio</w:t>
      </w:r>
      <w:r w:rsidRPr="001844AF">
        <w:rPr>
          <w:rFonts w:ascii="Eurostile" w:eastAsia="Calibri" w:hAnsi="Eurostile" w:cs="Calibri"/>
          <w:b/>
          <w:lang w:eastAsia="en-US"/>
        </w:rPr>
        <w:t xml:space="preserve"> </w:t>
      </w:r>
      <w:proofErr w:type="gramStart"/>
      <w:r w:rsidR="006E09F7" w:rsidRPr="001844AF">
        <w:rPr>
          <w:rFonts w:ascii="Eurostile" w:eastAsia="Calibri" w:hAnsi="Eurostile" w:cs="Calibri"/>
          <w:b/>
          <w:lang w:eastAsia="en-US"/>
        </w:rPr>
        <w:t>202</w:t>
      </w:r>
      <w:r w:rsidR="00C30587">
        <w:rPr>
          <w:rFonts w:ascii="Eurostile" w:eastAsia="Calibri" w:hAnsi="Eurostile" w:cs="Calibri"/>
          <w:b/>
          <w:lang w:eastAsia="en-US"/>
        </w:rPr>
        <w:t>5</w:t>
      </w:r>
      <w:r w:rsidR="006E09F7" w:rsidRPr="001844AF">
        <w:rPr>
          <w:rFonts w:ascii="Eurostile" w:eastAsia="Calibri" w:hAnsi="Eurostile" w:cs="Calibri"/>
          <w:b/>
          <w:lang w:eastAsia="en-US"/>
        </w:rPr>
        <w:t xml:space="preserve"> </w:t>
      </w:r>
      <w:r w:rsidR="002B3088">
        <w:rPr>
          <w:rFonts w:ascii="Eurostile" w:eastAsia="Calibri" w:hAnsi="Eurostile" w:cs="Calibri"/>
          <w:b/>
          <w:lang w:eastAsia="en-US"/>
        </w:rPr>
        <w:t xml:space="preserve"> d</w:t>
      </w:r>
      <w:r w:rsidR="006E09F7" w:rsidRPr="001844AF">
        <w:rPr>
          <w:rFonts w:ascii="Eurostile" w:eastAsia="Calibri" w:hAnsi="Eurostile" w:cs="Calibri"/>
          <w:b/>
          <w:lang w:eastAsia="en-US"/>
        </w:rPr>
        <w:t>alle</w:t>
      </w:r>
      <w:proofErr w:type="gramEnd"/>
      <w:r w:rsidR="006E09F7" w:rsidRPr="001844AF">
        <w:rPr>
          <w:rFonts w:ascii="Eurostile" w:eastAsia="Calibri" w:hAnsi="Eurostile" w:cs="Calibri"/>
          <w:b/>
          <w:lang w:eastAsia="en-US"/>
        </w:rPr>
        <w:t xml:space="preserve"> ore </w:t>
      </w:r>
      <w:r w:rsidR="00AD3C33" w:rsidRPr="001844AF">
        <w:rPr>
          <w:rFonts w:ascii="Eurostile" w:eastAsia="Calibri" w:hAnsi="Eurostile" w:cs="Calibri"/>
          <w:b/>
          <w:lang w:eastAsia="en-US"/>
        </w:rPr>
        <w:t>1</w:t>
      </w:r>
      <w:r w:rsidR="002B3088">
        <w:rPr>
          <w:rFonts w:ascii="Eurostile" w:eastAsia="Calibri" w:hAnsi="Eurostile" w:cs="Calibri"/>
          <w:b/>
          <w:lang w:eastAsia="en-US"/>
        </w:rPr>
        <w:t>4</w:t>
      </w:r>
      <w:r w:rsidR="008A4B87" w:rsidRPr="001844AF">
        <w:rPr>
          <w:rFonts w:ascii="Eurostile" w:eastAsia="Calibri" w:hAnsi="Eurostile" w:cs="Calibri"/>
          <w:b/>
          <w:lang w:eastAsia="en-US"/>
        </w:rPr>
        <w:t xml:space="preserve">, </w:t>
      </w:r>
      <w:r w:rsidR="002B3088">
        <w:rPr>
          <w:rFonts w:ascii="Eurostile" w:eastAsia="Calibri" w:hAnsi="Eurostile" w:cs="Calibri"/>
          <w:b/>
          <w:lang w:eastAsia="en-US"/>
        </w:rPr>
        <w:t>3</w:t>
      </w:r>
      <w:r w:rsidR="006E09F7" w:rsidRPr="001844AF">
        <w:rPr>
          <w:rFonts w:ascii="Eurostile" w:eastAsia="Calibri" w:hAnsi="Eurostile" w:cs="Calibri"/>
          <w:b/>
          <w:lang w:eastAsia="en-US"/>
        </w:rPr>
        <w:t>0 alle ore 1</w:t>
      </w:r>
      <w:r w:rsidR="002B3088">
        <w:rPr>
          <w:rFonts w:ascii="Eurostile" w:eastAsia="Calibri" w:hAnsi="Eurostile" w:cs="Calibri"/>
          <w:b/>
          <w:lang w:eastAsia="en-US"/>
        </w:rPr>
        <w:t>7</w:t>
      </w:r>
      <w:r w:rsidR="001844AF" w:rsidRPr="001844AF">
        <w:rPr>
          <w:rFonts w:ascii="Eurostile" w:eastAsia="Calibri" w:hAnsi="Eurostile" w:cs="Calibri"/>
          <w:b/>
          <w:lang w:eastAsia="en-US"/>
        </w:rPr>
        <w:t>,30</w:t>
      </w:r>
      <w:r w:rsidR="00BE3FB1" w:rsidRPr="001844AF">
        <w:rPr>
          <w:rFonts w:ascii="Eurostile" w:eastAsia="Calibri" w:hAnsi="Eurostile" w:cs="Calibri"/>
          <w:b/>
          <w:lang w:eastAsia="en-US"/>
        </w:rPr>
        <w:t>;</w:t>
      </w:r>
    </w:p>
    <w:p w14:paraId="26EE0CC9" w14:textId="58C3FD2D" w:rsidR="00CD4B31" w:rsidRPr="001844AF" w:rsidRDefault="001844AF" w:rsidP="001844AF">
      <w:pPr>
        <w:pStyle w:val="Paragrafoelenco"/>
        <w:widowControl w:val="0"/>
        <w:autoSpaceDE w:val="0"/>
        <w:autoSpaceDN w:val="0"/>
        <w:ind w:left="720" w:right="284" w:firstLine="696"/>
        <w:rPr>
          <w:rFonts w:ascii="Eurostile" w:eastAsia="Calibri" w:hAnsi="Eurostile" w:cs="Calibri"/>
          <w:b/>
          <w:lang w:eastAsia="en-US"/>
        </w:rPr>
      </w:pPr>
      <w:r>
        <w:rPr>
          <w:rFonts w:ascii="Eurostile" w:eastAsia="Calibri" w:hAnsi="Eurostile" w:cs="Calibri"/>
          <w:b/>
          <w:lang w:eastAsia="en-US"/>
        </w:rPr>
        <w:t xml:space="preserve">             </w:t>
      </w:r>
      <w:r w:rsidR="002B3088">
        <w:rPr>
          <w:rFonts w:ascii="Eurostile" w:eastAsia="Calibri" w:hAnsi="Eurostile" w:cs="Calibri"/>
          <w:b/>
          <w:lang w:eastAsia="en-US"/>
        </w:rPr>
        <w:t xml:space="preserve">     30 Gennaio</w:t>
      </w:r>
      <w:r w:rsidRPr="001844AF">
        <w:rPr>
          <w:rFonts w:ascii="Eurostile" w:eastAsia="Calibri" w:hAnsi="Eurostile" w:cs="Calibri"/>
          <w:b/>
          <w:lang w:eastAsia="en-US"/>
        </w:rPr>
        <w:t xml:space="preserve"> </w:t>
      </w:r>
      <w:proofErr w:type="gramStart"/>
      <w:r w:rsidR="00CD4B31" w:rsidRPr="001844AF">
        <w:rPr>
          <w:rFonts w:ascii="Eurostile" w:eastAsia="Calibri" w:hAnsi="Eurostile" w:cs="Calibri"/>
          <w:b/>
          <w:lang w:eastAsia="en-US"/>
        </w:rPr>
        <w:t>202</w:t>
      </w:r>
      <w:r w:rsidR="00C30587">
        <w:rPr>
          <w:rFonts w:ascii="Eurostile" w:eastAsia="Calibri" w:hAnsi="Eurostile" w:cs="Calibri"/>
          <w:b/>
          <w:lang w:eastAsia="en-US"/>
        </w:rPr>
        <w:t>5</w:t>
      </w:r>
      <w:r w:rsidR="00CD4B31" w:rsidRPr="001844AF">
        <w:rPr>
          <w:rFonts w:ascii="Eurostile" w:eastAsia="Calibri" w:hAnsi="Eurostile" w:cs="Calibri"/>
          <w:b/>
          <w:lang w:eastAsia="en-US"/>
        </w:rPr>
        <w:t xml:space="preserve"> </w:t>
      </w:r>
      <w:r w:rsidR="002B3088">
        <w:rPr>
          <w:rFonts w:ascii="Eurostile" w:eastAsia="Calibri" w:hAnsi="Eurostile" w:cs="Calibri"/>
          <w:b/>
          <w:lang w:eastAsia="en-US"/>
        </w:rPr>
        <w:t xml:space="preserve"> </w:t>
      </w:r>
      <w:r w:rsidR="00402942" w:rsidRPr="001844AF">
        <w:rPr>
          <w:rFonts w:ascii="Eurostile" w:eastAsia="Calibri" w:hAnsi="Eurostile" w:cs="Calibri"/>
          <w:b/>
          <w:lang w:eastAsia="en-US"/>
        </w:rPr>
        <w:t>dalle</w:t>
      </w:r>
      <w:proofErr w:type="gramEnd"/>
      <w:r w:rsidR="00402942" w:rsidRPr="001844AF">
        <w:rPr>
          <w:rFonts w:ascii="Eurostile" w:eastAsia="Calibri" w:hAnsi="Eurostile" w:cs="Calibri"/>
          <w:b/>
          <w:lang w:eastAsia="en-US"/>
        </w:rPr>
        <w:t xml:space="preserve"> ore </w:t>
      </w:r>
      <w:r w:rsidR="002B3088">
        <w:rPr>
          <w:rFonts w:ascii="Eurostile" w:eastAsia="Calibri" w:hAnsi="Eurostile" w:cs="Calibri"/>
          <w:b/>
          <w:lang w:eastAsia="en-US"/>
        </w:rPr>
        <w:t>14,30</w:t>
      </w:r>
      <w:r w:rsidR="00402942" w:rsidRPr="001844AF">
        <w:rPr>
          <w:rFonts w:ascii="Eurostile" w:eastAsia="Calibri" w:hAnsi="Eurostile" w:cs="Calibri"/>
          <w:b/>
          <w:lang w:eastAsia="en-US"/>
        </w:rPr>
        <w:t xml:space="preserve"> alle ore 1</w:t>
      </w:r>
      <w:r w:rsidR="002B3088">
        <w:rPr>
          <w:rFonts w:ascii="Eurostile" w:eastAsia="Calibri" w:hAnsi="Eurostile" w:cs="Calibri"/>
          <w:b/>
          <w:lang w:eastAsia="en-US"/>
        </w:rPr>
        <w:t>6</w:t>
      </w:r>
      <w:r w:rsidR="00402942" w:rsidRPr="001844AF">
        <w:rPr>
          <w:rFonts w:ascii="Eurostile" w:eastAsia="Calibri" w:hAnsi="Eurostile" w:cs="Calibri"/>
          <w:b/>
          <w:lang w:eastAsia="en-US"/>
        </w:rPr>
        <w:t>,</w:t>
      </w:r>
      <w:r w:rsidRPr="001844AF">
        <w:rPr>
          <w:rFonts w:ascii="Eurostile" w:eastAsia="Calibri" w:hAnsi="Eurostile" w:cs="Calibri"/>
          <w:b/>
          <w:lang w:eastAsia="en-US"/>
        </w:rPr>
        <w:t>3</w:t>
      </w:r>
      <w:r w:rsidR="00402942" w:rsidRPr="001844AF">
        <w:rPr>
          <w:rFonts w:ascii="Eurostile" w:eastAsia="Calibri" w:hAnsi="Eurostile" w:cs="Calibri"/>
          <w:b/>
          <w:lang w:eastAsia="en-US"/>
        </w:rPr>
        <w:t>0</w:t>
      </w:r>
      <w:r w:rsidR="00BE3FB1" w:rsidRPr="001844AF">
        <w:rPr>
          <w:rFonts w:ascii="Eurostile" w:eastAsia="Calibri" w:hAnsi="Eurostile" w:cs="Calibri"/>
          <w:b/>
          <w:lang w:eastAsia="en-US"/>
        </w:rPr>
        <w:t>;</w:t>
      </w:r>
    </w:p>
    <w:p w14:paraId="4C5C4B79" w14:textId="00E59AAF" w:rsidR="008A4B87" w:rsidRPr="001844AF" w:rsidRDefault="001844AF" w:rsidP="001844AF">
      <w:pPr>
        <w:widowControl w:val="0"/>
        <w:autoSpaceDE w:val="0"/>
        <w:autoSpaceDN w:val="0"/>
        <w:ind w:right="284"/>
        <w:rPr>
          <w:rFonts w:ascii="Eurostile" w:eastAsia="Calibri" w:hAnsi="Eurostile" w:cs="Calibri"/>
          <w:b/>
          <w:sz w:val="24"/>
          <w:szCs w:val="24"/>
          <w:lang w:eastAsia="en-US"/>
        </w:rPr>
      </w:pPr>
      <w:r w:rsidRPr="001844AF">
        <w:rPr>
          <w:rFonts w:ascii="Eurostile" w:eastAsia="Calibri" w:hAnsi="Eurostile" w:cs="Calibri"/>
          <w:b/>
          <w:sz w:val="24"/>
          <w:szCs w:val="24"/>
          <w:lang w:eastAsia="en-US"/>
        </w:rPr>
        <w:t xml:space="preserve"> </w:t>
      </w:r>
      <w:r w:rsidRPr="001844AF">
        <w:rPr>
          <w:rFonts w:ascii="Eurostile" w:eastAsia="Calibri" w:hAnsi="Eurostile" w:cs="Calibri"/>
          <w:b/>
          <w:sz w:val="24"/>
          <w:szCs w:val="24"/>
          <w:lang w:eastAsia="en-US"/>
        </w:rPr>
        <w:tab/>
      </w:r>
      <w:r w:rsidRPr="001844AF">
        <w:rPr>
          <w:rFonts w:ascii="Eurostile" w:eastAsia="Calibri" w:hAnsi="Eurostile" w:cs="Calibri"/>
          <w:b/>
          <w:sz w:val="24"/>
          <w:szCs w:val="24"/>
          <w:lang w:eastAsia="en-US"/>
        </w:rPr>
        <w:tab/>
      </w:r>
      <w:r w:rsidRPr="001844AF">
        <w:rPr>
          <w:rFonts w:ascii="Eurostile" w:eastAsia="Calibri" w:hAnsi="Eurostile" w:cs="Calibri"/>
          <w:b/>
          <w:sz w:val="24"/>
          <w:szCs w:val="24"/>
          <w:lang w:eastAsia="en-US"/>
        </w:rPr>
        <w:tab/>
      </w:r>
      <w:r>
        <w:rPr>
          <w:rFonts w:ascii="Eurostile" w:eastAsia="Calibri" w:hAnsi="Eurostile" w:cs="Calibri"/>
          <w:b/>
          <w:sz w:val="24"/>
          <w:szCs w:val="24"/>
          <w:lang w:eastAsia="en-US"/>
        </w:rPr>
        <w:t xml:space="preserve"> </w:t>
      </w:r>
      <w:r w:rsidR="002B3088">
        <w:rPr>
          <w:rFonts w:ascii="Eurostile" w:eastAsia="Calibri" w:hAnsi="Eurostile" w:cs="Calibri"/>
          <w:b/>
          <w:sz w:val="24"/>
          <w:szCs w:val="24"/>
          <w:lang w:eastAsia="en-US"/>
        </w:rPr>
        <w:t xml:space="preserve">       6 Febbraio</w:t>
      </w:r>
      <w:r w:rsidR="000F03CF" w:rsidRPr="001844AF">
        <w:rPr>
          <w:rFonts w:ascii="Eurostile" w:eastAsia="Calibri" w:hAnsi="Eurostile" w:cs="Calibri"/>
          <w:b/>
          <w:sz w:val="24"/>
          <w:szCs w:val="24"/>
          <w:lang w:eastAsia="en-US"/>
        </w:rPr>
        <w:t xml:space="preserve"> </w:t>
      </w:r>
      <w:proofErr w:type="gramStart"/>
      <w:r w:rsidR="008A4B87" w:rsidRPr="001844AF">
        <w:rPr>
          <w:rFonts w:ascii="Eurostile" w:eastAsia="Calibri" w:hAnsi="Eurostile" w:cs="Calibri"/>
          <w:b/>
          <w:sz w:val="24"/>
          <w:szCs w:val="24"/>
          <w:lang w:eastAsia="en-US"/>
        </w:rPr>
        <w:t>202</w:t>
      </w:r>
      <w:r w:rsidR="00C30587">
        <w:rPr>
          <w:rFonts w:ascii="Eurostile" w:eastAsia="Calibri" w:hAnsi="Eurostile" w:cs="Calibri"/>
          <w:b/>
          <w:sz w:val="24"/>
          <w:szCs w:val="24"/>
          <w:lang w:eastAsia="en-US"/>
        </w:rPr>
        <w:t>5</w:t>
      </w:r>
      <w:r w:rsidR="008A4B87" w:rsidRPr="001844AF">
        <w:rPr>
          <w:rFonts w:ascii="Eurostile" w:eastAsia="Calibri" w:hAnsi="Eurostile" w:cs="Calibri"/>
          <w:b/>
          <w:sz w:val="24"/>
          <w:szCs w:val="24"/>
          <w:lang w:eastAsia="en-US"/>
        </w:rPr>
        <w:t xml:space="preserve"> </w:t>
      </w:r>
      <w:r w:rsidR="002B3088">
        <w:rPr>
          <w:rFonts w:ascii="Eurostile" w:eastAsia="Calibri" w:hAnsi="Eurostile" w:cs="Calibri"/>
          <w:b/>
          <w:sz w:val="24"/>
          <w:szCs w:val="24"/>
          <w:lang w:eastAsia="en-US"/>
        </w:rPr>
        <w:t xml:space="preserve"> </w:t>
      </w:r>
      <w:r w:rsidR="008A4B87" w:rsidRPr="001844AF">
        <w:rPr>
          <w:rFonts w:ascii="Eurostile" w:eastAsia="Calibri" w:hAnsi="Eurostile" w:cs="Calibri"/>
          <w:b/>
          <w:sz w:val="24"/>
          <w:szCs w:val="24"/>
          <w:lang w:eastAsia="en-US"/>
        </w:rPr>
        <w:t>dalle</w:t>
      </w:r>
      <w:proofErr w:type="gramEnd"/>
      <w:r w:rsidR="008A4B87" w:rsidRPr="001844AF">
        <w:rPr>
          <w:rFonts w:ascii="Eurostile" w:eastAsia="Calibri" w:hAnsi="Eurostile" w:cs="Calibri"/>
          <w:b/>
          <w:sz w:val="24"/>
          <w:szCs w:val="24"/>
          <w:lang w:eastAsia="en-US"/>
        </w:rPr>
        <w:t xml:space="preserve"> ore </w:t>
      </w:r>
      <w:r w:rsidR="002B3088">
        <w:rPr>
          <w:rFonts w:ascii="Eurostile" w:eastAsia="Calibri" w:hAnsi="Eurostile" w:cs="Calibri"/>
          <w:b/>
          <w:sz w:val="24"/>
          <w:szCs w:val="24"/>
          <w:lang w:eastAsia="en-US"/>
        </w:rPr>
        <w:t>14,30</w:t>
      </w:r>
      <w:r w:rsidR="008A4B87" w:rsidRPr="001844AF">
        <w:rPr>
          <w:rFonts w:ascii="Eurostile" w:eastAsia="Calibri" w:hAnsi="Eurostile" w:cs="Calibri"/>
          <w:b/>
          <w:sz w:val="24"/>
          <w:szCs w:val="24"/>
          <w:lang w:eastAsia="en-US"/>
        </w:rPr>
        <w:t xml:space="preserve"> alle ore 1</w:t>
      </w:r>
      <w:r w:rsidR="002B3088">
        <w:rPr>
          <w:rFonts w:ascii="Eurostile" w:eastAsia="Calibri" w:hAnsi="Eurostile" w:cs="Calibri"/>
          <w:b/>
          <w:sz w:val="24"/>
          <w:szCs w:val="24"/>
          <w:lang w:eastAsia="en-US"/>
        </w:rPr>
        <w:t>6</w:t>
      </w:r>
      <w:r w:rsidR="008A4B87" w:rsidRPr="001844AF">
        <w:rPr>
          <w:rFonts w:ascii="Eurostile" w:eastAsia="Calibri" w:hAnsi="Eurostile" w:cs="Calibri"/>
          <w:b/>
          <w:sz w:val="24"/>
          <w:szCs w:val="24"/>
          <w:lang w:eastAsia="en-US"/>
        </w:rPr>
        <w:t>,</w:t>
      </w:r>
      <w:r w:rsidRPr="001844AF">
        <w:rPr>
          <w:rFonts w:ascii="Eurostile" w:eastAsia="Calibri" w:hAnsi="Eurostile" w:cs="Calibri"/>
          <w:b/>
          <w:sz w:val="24"/>
          <w:szCs w:val="24"/>
          <w:lang w:eastAsia="en-US"/>
        </w:rPr>
        <w:t>3</w:t>
      </w:r>
      <w:r w:rsidR="008A4B87" w:rsidRPr="001844AF">
        <w:rPr>
          <w:rFonts w:ascii="Eurostile" w:eastAsia="Calibri" w:hAnsi="Eurostile" w:cs="Calibri"/>
          <w:b/>
          <w:sz w:val="24"/>
          <w:szCs w:val="24"/>
          <w:lang w:eastAsia="en-US"/>
        </w:rPr>
        <w:t>0</w:t>
      </w:r>
      <w:r>
        <w:rPr>
          <w:rFonts w:ascii="Eurostile" w:eastAsia="Calibri" w:hAnsi="Eurostile" w:cs="Calibri"/>
          <w:b/>
          <w:sz w:val="24"/>
          <w:szCs w:val="24"/>
          <w:lang w:eastAsia="en-US"/>
        </w:rPr>
        <w:t>.</w:t>
      </w:r>
    </w:p>
    <w:p w14:paraId="1A176635" w14:textId="77777777" w:rsidR="008A4B87" w:rsidRPr="001844AF" w:rsidRDefault="008A4B87" w:rsidP="008A4B87">
      <w:pPr>
        <w:pStyle w:val="Paragrafoelenco"/>
        <w:widowControl w:val="0"/>
        <w:autoSpaceDE w:val="0"/>
        <w:autoSpaceDN w:val="0"/>
        <w:ind w:left="720" w:right="284"/>
        <w:rPr>
          <w:rFonts w:ascii="Eurostile" w:eastAsia="Calibri" w:hAnsi="Eurostile" w:cs="Calibri"/>
          <w:b/>
          <w:lang w:eastAsia="en-US"/>
        </w:rPr>
      </w:pPr>
    </w:p>
    <w:p w14:paraId="624DF7D5" w14:textId="77777777" w:rsidR="008A4B87" w:rsidRPr="001844AF" w:rsidRDefault="008A4B87" w:rsidP="008A4B87">
      <w:pPr>
        <w:pStyle w:val="Paragrafoelenco"/>
        <w:widowControl w:val="0"/>
        <w:autoSpaceDE w:val="0"/>
        <w:autoSpaceDN w:val="0"/>
        <w:ind w:left="720" w:right="284"/>
        <w:rPr>
          <w:rFonts w:ascii="Eurostile" w:eastAsia="Calibri" w:hAnsi="Eurostile" w:cs="Calibri"/>
          <w:b/>
          <w:lang w:eastAsia="en-US"/>
        </w:rPr>
      </w:pPr>
    </w:p>
    <w:p w14:paraId="2C083A12" w14:textId="18570A04" w:rsidR="00437B33" w:rsidRPr="00CD4B31" w:rsidRDefault="00437B33" w:rsidP="005E6E6E">
      <w:pPr>
        <w:widowControl w:val="0"/>
        <w:tabs>
          <w:tab w:val="left" w:pos="1733"/>
        </w:tabs>
        <w:autoSpaceDE w:val="0"/>
        <w:autoSpaceDN w:val="0"/>
        <w:ind w:right="141"/>
        <w:jc w:val="both"/>
        <w:rPr>
          <w:rFonts w:ascii="Verdana" w:eastAsia="Calibri" w:hAnsi="Verdana" w:cs="Calibri"/>
          <w:bCs/>
          <w:sz w:val="22"/>
          <w:szCs w:val="22"/>
          <w:lang w:eastAsia="en-US"/>
        </w:rPr>
      </w:pPr>
      <w:r w:rsidRPr="00CD4B31">
        <w:rPr>
          <w:rFonts w:ascii="Verdana" w:eastAsia="Calibri" w:hAnsi="Verdana" w:cs="Calibri"/>
          <w:bCs/>
          <w:sz w:val="22"/>
          <w:szCs w:val="22"/>
          <w:lang w:eastAsia="en-US"/>
        </w:rPr>
        <w:t>Il</w:t>
      </w:r>
      <w:r w:rsidR="005E6E6E" w:rsidRPr="00CD4B31">
        <w:rPr>
          <w:rFonts w:ascii="Verdana" w:eastAsia="Calibri" w:hAnsi="Verdana" w:cs="Calibri"/>
          <w:bCs/>
          <w:sz w:val="22"/>
          <w:szCs w:val="22"/>
          <w:lang w:eastAsia="en-US"/>
        </w:rPr>
        <w:t xml:space="preserve"> </w:t>
      </w:r>
      <w:r w:rsidR="00E37EC5" w:rsidRPr="00CD4B31">
        <w:rPr>
          <w:rFonts w:ascii="Verdana" w:eastAsia="Calibri" w:hAnsi="Verdana" w:cs="Calibri"/>
          <w:bCs/>
          <w:sz w:val="22"/>
          <w:szCs w:val="22"/>
          <w:lang w:eastAsia="en-US"/>
        </w:rPr>
        <w:t>percorso formativo</w:t>
      </w:r>
      <w:r w:rsidR="005E6E6E" w:rsidRPr="00CD4B31">
        <w:rPr>
          <w:rFonts w:ascii="Verdana" w:eastAsia="Calibri" w:hAnsi="Verdana" w:cs="Calibri"/>
          <w:bCs/>
          <w:sz w:val="22"/>
          <w:szCs w:val="22"/>
          <w:lang w:eastAsia="en-US"/>
        </w:rPr>
        <w:t xml:space="preserve"> si intenderà superato con la frequenza di </w:t>
      </w:r>
      <w:r w:rsidR="005E6E6E" w:rsidRPr="006E09F7">
        <w:rPr>
          <w:rFonts w:ascii="Verdana" w:eastAsia="Calibri" w:hAnsi="Verdana" w:cs="Calibri"/>
          <w:b/>
          <w:sz w:val="22"/>
          <w:szCs w:val="22"/>
          <w:lang w:eastAsia="en-US"/>
        </w:rPr>
        <w:t>almeno il 7</w:t>
      </w:r>
      <w:r w:rsidR="001D6974" w:rsidRPr="006E09F7">
        <w:rPr>
          <w:rFonts w:ascii="Verdana" w:eastAsia="Calibri" w:hAnsi="Verdana" w:cs="Calibri"/>
          <w:b/>
          <w:sz w:val="22"/>
          <w:szCs w:val="22"/>
          <w:lang w:eastAsia="en-US"/>
        </w:rPr>
        <w:t>0</w:t>
      </w:r>
      <w:r w:rsidR="005E6E6E" w:rsidRPr="006E09F7">
        <w:rPr>
          <w:rFonts w:ascii="Verdana" w:eastAsia="Calibri" w:hAnsi="Verdana" w:cs="Calibri"/>
          <w:b/>
          <w:sz w:val="22"/>
          <w:szCs w:val="22"/>
          <w:lang w:eastAsia="en-US"/>
        </w:rPr>
        <w:t>% delle ore previste.</w:t>
      </w:r>
    </w:p>
    <w:p w14:paraId="5F384E00" w14:textId="2D0FD266" w:rsidR="00A3428E" w:rsidRPr="00CD4B31" w:rsidRDefault="005E6E6E" w:rsidP="005E6E6E">
      <w:pPr>
        <w:widowControl w:val="0"/>
        <w:tabs>
          <w:tab w:val="left" w:pos="1733"/>
        </w:tabs>
        <w:autoSpaceDE w:val="0"/>
        <w:autoSpaceDN w:val="0"/>
        <w:ind w:right="141"/>
        <w:jc w:val="both"/>
        <w:rPr>
          <w:rFonts w:ascii="Verdana" w:eastAsia="Calibri" w:hAnsi="Verdana" w:cs="Calibri"/>
          <w:bCs/>
          <w:sz w:val="22"/>
          <w:szCs w:val="22"/>
          <w:lang w:eastAsia="en-US"/>
        </w:rPr>
      </w:pPr>
      <w:r w:rsidRPr="00CD4B31">
        <w:rPr>
          <w:rFonts w:ascii="Verdana" w:eastAsia="Calibri" w:hAnsi="Verdana" w:cs="Calibri"/>
          <w:bCs/>
          <w:sz w:val="22"/>
          <w:szCs w:val="22"/>
          <w:lang w:eastAsia="en-US"/>
        </w:rPr>
        <w:t>I discenti</w:t>
      </w:r>
      <w:r w:rsidR="00A3428E" w:rsidRPr="00CD4B31">
        <w:rPr>
          <w:rFonts w:ascii="Verdana" w:eastAsia="Calibri" w:hAnsi="Verdana" w:cs="Calibri"/>
          <w:bCs/>
          <w:sz w:val="22"/>
          <w:szCs w:val="22"/>
          <w:lang w:eastAsia="en-US"/>
        </w:rPr>
        <w:t xml:space="preserve"> che supereranno tale limite</w:t>
      </w:r>
      <w:r w:rsidRPr="00CD4B31">
        <w:rPr>
          <w:rFonts w:ascii="Verdana" w:eastAsia="Calibri" w:hAnsi="Verdana" w:cs="Calibri"/>
          <w:bCs/>
          <w:sz w:val="22"/>
          <w:szCs w:val="22"/>
          <w:lang w:eastAsia="en-US"/>
        </w:rPr>
        <w:t xml:space="preserve"> di assenza</w:t>
      </w:r>
      <w:r w:rsidR="00A3428E" w:rsidRPr="00CD4B31">
        <w:rPr>
          <w:rFonts w:ascii="Verdana" w:eastAsia="Calibri" w:hAnsi="Verdana" w:cs="Calibri"/>
          <w:bCs/>
          <w:sz w:val="22"/>
          <w:szCs w:val="22"/>
          <w:lang w:eastAsia="en-US"/>
        </w:rPr>
        <w:t>, pur potendo continuare a partecipare a</w:t>
      </w:r>
      <w:r w:rsidRPr="00CD4B31">
        <w:rPr>
          <w:rFonts w:ascii="Verdana" w:eastAsia="Calibri" w:hAnsi="Verdana" w:cs="Calibri"/>
          <w:bCs/>
          <w:sz w:val="22"/>
          <w:szCs w:val="22"/>
          <w:lang w:eastAsia="en-US"/>
        </w:rPr>
        <w:t xml:space="preserve">l </w:t>
      </w:r>
      <w:r w:rsidR="00DD0CB4" w:rsidRPr="00CD4B31">
        <w:rPr>
          <w:rFonts w:ascii="Verdana" w:eastAsia="Calibri" w:hAnsi="Verdana" w:cs="Calibri"/>
          <w:bCs/>
          <w:sz w:val="22"/>
          <w:szCs w:val="22"/>
          <w:lang w:eastAsia="en-US"/>
        </w:rPr>
        <w:t>laboratorio</w:t>
      </w:r>
      <w:r w:rsidR="00A3428E" w:rsidRPr="00CD4B31">
        <w:rPr>
          <w:rFonts w:ascii="Verdana" w:eastAsia="Calibri" w:hAnsi="Verdana" w:cs="Calibri"/>
          <w:bCs/>
          <w:sz w:val="22"/>
          <w:szCs w:val="22"/>
          <w:lang w:eastAsia="en-US"/>
        </w:rPr>
        <w:t>, non potranno ricevere l'attestato di merito.</w:t>
      </w:r>
    </w:p>
    <w:p w14:paraId="783DD8BE" w14:textId="53076B3F" w:rsidR="00A3428E" w:rsidRPr="00CD4B31" w:rsidRDefault="00A3428E" w:rsidP="00A3428E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Verdana" w:eastAsia="Calibri" w:hAnsi="Verdana" w:cs="Calibri"/>
          <w:bCs/>
          <w:sz w:val="22"/>
          <w:szCs w:val="22"/>
          <w:lang w:eastAsia="en-US"/>
        </w:rPr>
      </w:pPr>
      <w:r w:rsidRPr="00CD4B31">
        <w:rPr>
          <w:rFonts w:ascii="Verdana" w:eastAsia="Calibri" w:hAnsi="Verdana" w:cs="Calibri"/>
          <w:bCs/>
          <w:sz w:val="22"/>
          <w:szCs w:val="22"/>
          <w:lang w:eastAsia="en-US"/>
        </w:rPr>
        <w:t>Considerato che i finanziamenti del Progetto sono a carico dell’Unione Europea e dello Stato Italiano</w:t>
      </w:r>
      <w:r w:rsidR="00DD0CB4" w:rsidRPr="00CD4B31">
        <w:rPr>
          <w:rFonts w:ascii="Verdana" w:eastAsia="Calibri" w:hAnsi="Verdana" w:cs="Calibri"/>
          <w:bCs/>
          <w:sz w:val="22"/>
          <w:szCs w:val="22"/>
          <w:lang w:eastAsia="en-US"/>
        </w:rPr>
        <w:t>,</w:t>
      </w:r>
      <w:r w:rsidRPr="00CD4B31">
        <w:rPr>
          <w:rFonts w:ascii="Verdana" w:eastAsia="Calibri" w:hAnsi="Verdana" w:cs="Calibri"/>
          <w:bCs/>
          <w:sz w:val="22"/>
          <w:szCs w:val="22"/>
          <w:lang w:eastAsia="en-US"/>
        </w:rPr>
        <w:t xml:space="preserve"> alcuna spesa </w:t>
      </w:r>
      <w:r w:rsidR="00DD0CB4" w:rsidRPr="00CD4B31">
        <w:rPr>
          <w:rFonts w:ascii="Verdana" w:eastAsia="Calibri" w:hAnsi="Verdana" w:cs="Calibri"/>
          <w:bCs/>
          <w:sz w:val="22"/>
          <w:szCs w:val="22"/>
          <w:lang w:eastAsia="en-US"/>
        </w:rPr>
        <w:t xml:space="preserve">graverà </w:t>
      </w:r>
      <w:r w:rsidR="005E6E6E" w:rsidRPr="00CD4B31">
        <w:rPr>
          <w:rFonts w:ascii="Verdana" w:eastAsia="Calibri" w:hAnsi="Verdana" w:cs="Calibri"/>
          <w:bCs/>
          <w:sz w:val="22"/>
          <w:szCs w:val="22"/>
          <w:lang w:eastAsia="en-US"/>
        </w:rPr>
        <w:t>sui discenti</w:t>
      </w:r>
      <w:r w:rsidRPr="00CD4B31">
        <w:rPr>
          <w:rFonts w:ascii="Verdana" w:eastAsia="Calibri" w:hAnsi="Verdana" w:cs="Calibri"/>
          <w:bCs/>
          <w:sz w:val="22"/>
          <w:szCs w:val="22"/>
          <w:lang w:eastAsia="en-US"/>
        </w:rPr>
        <w:t>.</w:t>
      </w:r>
    </w:p>
    <w:p w14:paraId="308D34AD" w14:textId="77777777" w:rsidR="005E6E6E" w:rsidRDefault="005E6E6E" w:rsidP="00A3428E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</w:pPr>
    </w:p>
    <w:p w14:paraId="4D6D6D8A" w14:textId="08E1D15C" w:rsidR="00A3428E" w:rsidRPr="00A3428E" w:rsidRDefault="00A3428E" w:rsidP="00A3428E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</w:pPr>
      <w:r w:rsidRPr="00A3428E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Cordiali saluti</w:t>
      </w:r>
    </w:p>
    <w:p w14:paraId="4828C54F" w14:textId="6D9DFE74" w:rsidR="00F3202B" w:rsidRPr="00C925E4" w:rsidRDefault="005E6E6E" w:rsidP="00A3428E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</w:pPr>
      <w:r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ab/>
      </w:r>
    </w:p>
    <w:p w14:paraId="7C2107DA" w14:textId="1AB5FD2E" w:rsidR="0008242F" w:rsidRDefault="00E71638" w:rsidP="005E6E6E">
      <w:pPr>
        <w:tabs>
          <w:tab w:val="left" w:pos="0"/>
        </w:tabs>
        <w:spacing w:line="276" w:lineRule="auto"/>
        <w:rPr>
          <w:rFonts w:asciiTheme="minorHAnsi" w:eastAsia="Arial" w:hAnsiTheme="minorHAnsi" w:cs="Arial"/>
          <w:bCs/>
          <w:i/>
          <w:iCs/>
          <w:noProof/>
          <w:sz w:val="22"/>
          <w:szCs w:val="22"/>
          <w:lang w:eastAsia="en-US"/>
        </w:rPr>
      </w:pPr>
      <w:r>
        <w:rPr>
          <w:rFonts w:asciiTheme="minorHAnsi" w:eastAsia="Arial" w:hAnsiTheme="minorHAnsi" w:cs="Arial"/>
          <w:bCs/>
          <w:i/>
          <w:iCs/>
          <w:noProof/>
          <w:sz w:val="22"/>
          <w:szCs w:val="22"/>
          <w:lang w:eastAsia="en-US"/>
        </w:rPr>
        <w:tab/>
      </w:r>
      <w:r>
        <w:rPr>
          <w:rFonts w:asciiTheme="minorHAnsi" w:eastAsia="Arial" w:hAnsiTheme="minorHAnsi" w:cs="Arial"/>
          <w:bCs/>
          <w:i/>
          <w:iCs/>
          <w:noProof/>
          <w:sz w:val="22"/>
          <w:szCs w:val="22"/>
          <w:lang w:eastAsia="en-US"/>
        </w:rPr>
        <w:tab/>
      </w:r>
      <w:r>
        <w:rPr>
          <w:rFonts w:asciiTheme="minorHAnsi" w:eastAsia="Arial" w:hAnsiTheme="minorHAnsi" w:cs="Arial"/>
          <w:bCs/>
          <w:i/>
          <w:iCs/>
          <w:noProof/>
          <w:sz w:val="22"/>
          <w:szCs w:val="22"/>
          <w:lang w:eastAsia="en-US"/>
        </w:rPr>
        <w:tab/>
      </w:r>
      <w:r>
        <w:rPr>
          <w:rFonts w:asciiTheme="minorHAnsi" w:eastAsia="Arial" w:hAnsiTheme="minorHAnsi" w:cs="Arial"/>
          <w:bCs/>
          <w:i/>
          <w:iCs/>
          <w:noProof/>
          <w:sz w:val="22"/>
          <w:szCs w:val="22"/>
          <w:lang w:eastAsia="en-US"/>
        </w:rPr>
        <w:tab/>
      </w:r>
      <w:bookmarkEnd w:id="0"/>
      <w:r>
        <w:rPr>
          <w:rFonts w:asciiTheme="minorHAnsi" w:eastAsia="Arial" w:hAnsiTheme="minorHAnsi" w:cs="Arial"/>
          <w:bCs/>
          <w:i/>
          <w:iCs/>
          <w:noProof/>
          <w:sz w:val="22"/>
          <w:szCs w:val="22"/>
          <w:lang w:eastAsia="en-US"/>
        </w:rPr>
        <w:tab/>
      </w:r>
      <w:r>
        <w:rPr>
          <w:rFonts w:asciiTheme="minorHAnsi" w:eastAsia="Arial" w:hAnsiTheme="minorHAnsi" w:cs="Arial"/>
          <w:bCs/>
          <w:i/>
          <w:iCs/>
          <w:noProof/>
          <w:sz w:val="22"/>
          <w:szCs w:val="22"/>
          <w:lang w:eastAsia="en-US"/>
        </w:rPr>
        <w:tab/>
      </w:r>
      <w:r>
        <w:rPr>
          <w:rFonts w:asciiTheme="minorHAnsi" w:eastAsia="Arial" w:hAnsiTheme="minorHAnsi" w:cs="Arial"/>
          <w:bCs/>
          <w:i/>
          <w:iCs/>
          <w:noProof/>
          <w:sz w:val="22"/>
          <w:szCs w:val="22"/>
          <w:lang w:eastAsia="en-US"/>
        </w:rPr>
        <w:tab/>
      </w:r>
      <w:r w:rsidR="005E6E6E">
        <w:rPr>
          <w:rFonts w:asciiTheme="minorHAnsi" w:eastAsia="Arial" w:hAnsiTheme="minorHAnsi" w:cs="Arial"/>
          <w:bCs/>
          <w:i/>
          <w:iCs/>
          <w:noProof/>
          <w:sz w:val="22"/>
          <w:szCs w:val="22"/>
          <w:lang w:eastAsia="en-US"/>
        </w:rPr>
        <w:tab/>
      </w:r>
      <w:r w:rsidR="005E6E6E">
        <w:rPr>
          <w:rFonts w:asciiTheme="minorHAnsi" w:eastAsia="Arial" w:hAnsiTheme="minorHAnsi" w:cs="Arial"/>
          <w:bCs/>
          <w:i/>
          <w:iCs/>
          <w:noProof/>
          <w:sz w:val="22"/>
          <w:szCs w:val="22"/>
          <w:lang w:eastAsia="en-US"/>
        </w:rPr>
        <w:tab/>
      </w:r>
      <w:r w:rsidR="002B3088">
        <w:rPr>
          <w:rFonts w:asciiTheme="minorHAnsi" w:eastAsia="Arial" w:hAnsiTheme="minorHAnsi" w:cs="Arial"/>
          <w:bCs/>
          <w:i/>
          <w:iCs/>
          <w:noProof/>
          <w:sz w:val="22"/>
          <w:szCs w:val="22"/>
          <w:lang w:eastAsia="en-US"/>
        </w:rPr>
        <w:t xml:space="preserve">La </w:t>
      </w:r>
      <w:r w:rsidR="00D76D96">
        <w:rPr>
          <w:rFonts w:asciiTheme="minorHAnsi" w:eastAsia="Arial" w:hAnsiTheme="minorHAnsi" w:cs="Arial"/>
          <w:bCs/>
          <w:i/>
          <w:iCs/>
          <w:noProof/>
          <w:sz w:val="22"/>
          <w:szCs w:val="22"/>
          <w:lang w:eastAsia="en-US"/>
        </w:rPr>
        <w:t xml:space="preserve"> Dirigente Scolastic</w:t>
      </w:r>
      <w:r w:rsidR="002B3088">
        <w:rPr>
          <w:rFonts w:asciiTheme="minorHAnsi" w:eastAsia="Arial" w:hAnsiTheme="minorHAnsi" w:cs="Arial"/>
          <w:bCs/>
          <w:i/>
          <w:iCs/>
          <w:noProof/>
          <w:sz w:val="22"/>
          <w:szCs w:val="22"/>
          <w:lang w:eastAsia="en-US"/>
        </w:rPr>
        <w:t>a</w:t>
      </w:r>
      <w:r>
        <w:rPr>
          <w:rFonts w:asciiTheme="minorHAnsi" w:eastAsia="Arial" w:hAnsiTheme="minorHAnsi" w:cs="Arial"/>
          <w:bCs/>
          <w:i/>
          <w:iCs/>
          <w:noProof/>
          <w:sz w:val="22"/>
          <w:szCs w:val="22"/>
          <w:lang w:eastAsia="en-US"/>
        </w:rPr>
        <w:tab/>
      </w:r>
    </w:p>
    <w:p w14:paraId="05B83381" w14:textId="694950CB" w:rsidR="00063A16" w:rsidRPr="00063A16" w:rsidRDefault="00063A16" w:rsidP="005E6E6E">
      <w:pPr>
        <w:tabs>
          <w:tab w:val="left" w:pos="0"/>
        </w:tabs>
        <w:rPr>
          <w:rFonts w:ascii="Edwardian Script ITC" w:eastAsia="Arial" w:hAnsi="Edwardian Script ITC" w:cs="Arial"/>
          <w:bCs/>
          <w:i/>
          <w:iCs/>
          <w:noProof/>
          <w:sz w:val="32"/>
          <w:szCs w:val="32"/>
          <w:lang w:eastAsia="en-US"/>
        </w:rPr>
      </w:pPr>
      <w:r>
        <w:rPr>
          <w:rFonts w:asciiTheme="minorHAnsi" w:eastAsia="Arial" w:hAnsiTheme="minorHAnsi" w:cs="Arial"/>
          <w:bCs/>
          <w:i/>
          <w:iCs/>
          <w:noProof/>
          <w:sz w:val="22"/>
          <w:szCs w:val="22"/>
          <w:lang w:eastAsia="en-US"/>
        </w:rPr>
        <w:tab/>
      </w:r>
      <w:r>
        <w:rPr>
          <w:rFonts w:asciiTheme="minorHAnsi" w:eastAsia="Arial" w:hAnsiTheme="minorHAnsi" w:cs="Arial"/>
          <w:bCs/>
          <w:i/>
          <w:iCs/>
          <w:noProof/>
          <w:sz w:val="22"/>
          <w:szCs w:val="22"/>
          <w:lang w:eastAsia="en-US"/>
        </w:rPr>
        <w:tab/>
      </w:r>
      <w:r>
        <w:rPr>
          <w:rFonts w:asciiTheme="minorHAnsi" w:eastAsia="Arial" w:hAnsiTheme="minorHAnsi" w:cs="Arial"/>
          <w:bCs/>
          <w:i/>
          <w:iCs/>
          <w:noProof/>
          <w:sz w:val="22"/>
          <w:szCs w:val="22"/>
          <w:lang w:eastAsia="en-US"/>
        </w:rPr>
        <w:tab/>
      </w:r>
      <w:r>
        <w:rPr>
          <w:rFonts w:asciiTheme="minorHAnsi" w:eastAsia="Arial" w:hAnsiTheme="minorHAnsi" w:cs="Arial"/>
          <w:bCs/>
          <w:i/>
          <w:iCs/>
          <w:noProof/>
          <w:sz w:val="22"/>
          <w:szCs w:val="22"/>
          <w:lang w:eastAsia="en-US"/>
        </w:rPr>
        <w:tab/>
      </w:r>
      <w:r>
        <w:rPr>
          <w:rFonts w:asciiTheme="minorHAnsi" w:eastAsia="Arial" w:hAnsiTheme="minorHAnsi" w:cs="Arial"/>
          <w:bCs/>
          <w:i/>
          <w:iCs/>
          <w:noProof/>
          <w:sz w:val="22"/>
          <w:szCs w:val="22"/>
          <w:lang w:eastAsia="en-US"/>
        </w:rPr>
        <w:tab/>
      </w:r>
      <w:r>
        <w:rPr>
          <w:rFonts w:asciiTheme="minorHAnsi" w:eastAsia="Arial" w:hAnsiTheme="minorHAnsi" w:cs="Arial"/>
          <w:bCs/>
          <w:i/>
          <w:iCs/>
          <w:noProof/>
          <w:sz w:val="22"/>
          <w:szCs w:val="22"/>
          <w:lang w:eastAsia="en-US"/>
        </w:rPr>
        <w:tab/>
      </w:r>
      <w:r>
        <w:rPr>
          <w:rFonts w:asciiTheme="minorHAnsi" w:eastAsia="Arial" w:hAnsiTheme="minorHAnsi" w:cs="Arial"/>
          <w:bCs/>
          <w:i/>
          <w:iCs/>
          <w:noProof/>
          <w:sz w:val="22"/>
          <w:szCs w:val="22"/>
          <w:lang w:eastAsia="en-US"/>
        </w:rPr>
        <w:tab/>
      </w:r>
      <w:r>
        <w:rPr>
          <w:rFonts w:asciiTheme="minorHAnsi" w:eastAsia="Arial" w:hAnsiTheme="minorHAnsi" w:cs="Arial"/>
          <w:bCs/>
          <w:i/>
          <w:iCs/>
          <w:noProof/>
          <w:sz w:val="22"/>
          <w:szCs w:val="22"/>
          <w:lang w:eastAsia="en-US"/>
        </w:rPr>
        <w:tab/>
      </w:r>
      <w:bookmarkStart w:id="3" w:name="_Hlk163547535"/>
      <w:r w:rsidR="002B3088">
        <w:rPr>
          <w:rFonts w:asciiTheme="minorHAnsi" w:eastAsia="Arial" w:hAnsiTheme="minorHAnsi" w:cs="Arial"/>
          <w:bCs/>
          <w:i/>
          <w:iCs/>
          <w:noProof/>
          <w:sz w:val="22"/>
          <w:szCs w:val="22"/>
          <w:lang w:eastAsia="en-US"/>
        </w:rPr>
        <w:tab/>
        <w:t xml:space="preserve">   </w:t>
      </w:r>
      <w:r w:rsidRPr="00063A16">
        <w:rPr>
          <w:rFonts w:ascii="Edwardian Script ITC" w:eastAsia="Arial" w:hAnsi="Edwardian Script ITC" w:cs="Arial"/>
          <w:bCs/>
          <w:i/>
          <w:iCs/>
          <w:noProof/>
          <w:sz w:val="32"/>
          <w:szCs w:val="32"/>
          <w:lang w:eastAsia="en-US"/>
        </w:rPr>
        <w:t>Cinzia Quirini</w:t>
      </w:r>
      <w:bookmarkEnd w:id="3"/>
    </w:p>
    <w:sectPr w:rsidR="00063A16" w:rsidRPr="00063A16" w:rsidSect="00ED51F5">
      <w:headerReference w:type="default" r:id="rId9"/>
      <w:footerReference w:type="even" r:id="rId10"/>
      <w:footerReference w:type="default" r:id="rId11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3D1E39" w14:textId="77777777" w:rsidR="00C87034" w:rsidRDefault="00C87034">
      <w:r>
        <w:separator/>
      </w:r>
    </w:p>
  </w:endnote>
  <w:endnote w:type="continuationSeparator" w:id="0">
    <w:p w14:paraId="1DC1E472" w14:textId="77777777" w:rsidR="00C87034" w:rsidRDefault="00C87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NewRomanPSMT">
    <w:altName w:val="Times New Roman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20B06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panose1 w:val="020B0604020202020204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urostile">
    <w:panose1 w:val="020B0504020202050204"/>
    <w:charset w:val="4D"/>
    <w:family w:val="swiss"/>
    <w:pitch w:val="variable"/>
    <w:sig w:usb0="00000003" w:usb1="00000000" w:usb2="00000000" w:usb3="00000000" w:csb0="00000001" w:csb1="00000000"/>
  </w:font>
  <w:font w:name="Edwardian Script ITC">
    <w:panose1 w:val="030303020407070D0804"/>
    <w:charset w:val="4D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5CE2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D052DA" w14:textId="77777777" w:rsidR="00C87034" w:rsidRDefault="00C87034">
      <w:r>
        <w:separator/>
      </w:r>
    </w:p>
  </w:footnote>
  <w:footnote w:type="continuationSeparator" w:id="0">
    <w:p w14:paraId="53107FAE" w14:textId="77777777" w:rsidR="00C87034" w:rsidRDefault="00C87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08924E" w14:textId="77777777" w:rsidR="00063A16" w:rsidRDefault="00063A16" w:rsidP="00063A16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5233"/>
        <w:tab w:val="center" w:pos="5773"/>
        <w:tab w:val="right" w:pos="10467"/>
      </w:tabs>
      <w:suppressAutoHyphens/>
      <w:ind w:leftChars="-1" w:hangingChars="1" w:hanging="2"/>
      <w:jc w:val="center"/>
      <w:textDirection w:val="btLr"/>
      <w:textAlignment w:val="top"/>
      <w:outlineLvl w:val="0"/>
      <w:rPr>
        <w:rFonts w:ascii="Verdana" w:eastAsia="Verdana" w:hAnsi="Verdana" w:cs="Verdana"/>
        <w:color w:val="000000"/>
        <w:position w:val="-1"/>
        <w:sz w:val="28"/>
        <w:szCs w:val="28"/>
      </w:rPr>
    </w:pPr>
    <w:bookmarkStart w:id="4" w:name="_Hlk163545361"/>
    <w:bookmarkStart w:id="5" w:name="_Hlk163545362"/>
    <w:r>
      <w:rPr>
        <w:noProof/>
      </w:rPr>
      <w:drawing>
        <wp:inline distT="0" distB="0" distL="0" distR="0" wp14:anchorId="42B7F36E" wp14:editId="0B92AC09">
          <wp:extent cx="6210300" cy="1101090"/>
          <wp:effectExtent l="0" t="0" r="0" b="3810"/>
          <wp:docPr id="1470232055" name="Immagine 1470232055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440CB1" w14:textId="77777777" w:rsidR="00063A16" w:rsidRDefault="00063A16" w:rsidP="00063A16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5233"/>
        <w:tab w:val="center" w:pos="5773"/>
        <w:tab w:val="right" w:pos="10467"/>
      </w:tabs>
      <w:suppressAutoHyphens/>
      <w:ind w:leftChars="-1" w:left="1" w:hangingChars="1" w:hanging="3"/>
      <w:jc w:val="center"/>
      <w:textDirection w:val="btLr"/>
      <w:textAlignment w:val="top"/>
      <w:outlineLvl w:val="0"/>
      <w:rPr>
        <w:rFonts w:ascii="Verdana" w:eastAsia="Verdana" w:hAnsi="Verdana" w:cs="Verdana"/>
        <w:color w:val="000000"/>
        <w:position w:val="-1"/>
        <w:sz w:val="28"/>
        <w:szCs w:val="28"/>
      </w:rPr>
    </w:pPr>
  </w:p>
  <w:p w14:paraId="60608F1A" w14:textId="54226330" w:rsidR="00063A16" w:rsidRPr="00300BB9" w:rsidRDefault="00063A16" w:rsidP="00063A16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5233"/>
        <w:tab w:val="center" w:pos="5773"/>
        <w:tab w:val="right" w:pos="10467"/>
      </w:tabs>
      <w:suppressAutoHyphens/>
      <w:ind w:leftChars="-1" w:left="1" w:hangingChars="1" w:hanging="3"/>
      <w:jc w:val="center"/>
      <w:textDirection w:val="btLr"/>
      <w:textAlignment w:val="top"/>
      <w:outlineLvl w:val="0"/>
      <w:rPr>
        <w:rFonts w:ascii="Verdana" w:eastAsia="Verdana" w:hAnsi="Verdana" w:cs="Verdana"/>
        <w:color w:val="000000"/>
        <w:position w:val="-1"/>
        <w:sz w:val="28"/>
        <w:szCs w:val="28"/>
      </w:rPr>
    </w:pPr>
    <w:r w:rsidRPr="00300BB9">
      <w:rPr>
        <w:rFonts w:ascii="Verdana" w:eastAsia="Verdana" w:hAnsi="Verdana" w:cs="Verdana"/>
        <w:color w:val="000000"/>
        <w:position w:val="-1"/>
        <w:sz w:val="28"/>
        <w:szCs w:val="28"/>
      </w:rPr>
      <w:t>I.C. SAN GIORGIO DI PIANO</w:t>
    </w:r>
    <w:r w:rsidRPr="00300BB9">
      <w:rPr>
        <w:noProof/>
        <w:position w:val="-1"/>
        <w:sz w:val="28"/>
        <w:szCs w:val="28"/>
      </w:rPr>
      <w:drawing>
        <wp:anchor distT="0" distB="0" distL="114300" distR="114300" simplePos="0" relativeHeight="251659264" behindDoc="0" locked="0" layoutInCell="1" hidden="0" allowOverlap="1" wp14:anchorId="7727F309" wp14:editId="52A39468">
          <wp:simplePos x="0" y="0"/>
          <wp:positionH relativeFrom="column">
            <wp:posOffset>271145</wp:posOffset>
          </wp:positionH>
          <wp:positionV relativeFrom="paragraph">
            <wp:posOffset>33020</wp:posOffset>
          </wp:positionV>
          <wp:extent cx="536575" cy="574040"/>
          <wp:effectExtent l="0" t="0" r="0" b="0"/>
          <wp:wrapSquare wrapText="bothSides" distT="0" distB="0" distL="114300" distR="114300"/>
          <wp:docPr id="311536496" name="image1.png" descr="Immagine che contiene schizzo, disegno, simbolo, emblema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1536496" name="image1.png" descr="Immagine che contiene schizzo, disegno, simbolo, emblema&#10;&#10;Descrizione generat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6575" cy="5740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300BB9">
      <w:rPr>
        <w:noProof/>
        <w:position w:val="-1"/>
        <w:sz w:val="28"/>
        <w:szCs w:val="28"/>
      </w:rPr>
      <w:drawing>
        <wp:anchor distT="0" distB="0" distL="114300" distR="114300" simplePos="0" relativeHeight="251660288" behindDoc="0" locked="0" layoutInCell="1" hidden="0" allowOverlap="1" wp14:anchorId="68814899" wp14:editId="42CB0839">
          <wp:simplePos x="0" y="0"/>
          <wp:positionH relativeFrom="column">
            <wp:posOffset>5274945</wp:posOffset>
          </wp:positionH>
          <wp:positionV relativeFrom="paragraph">
            <wp:posOffset>116840</wp:posOffset>
          </wp:positionV>
          <wp:extent cx="733425" cy="544830"/>
          <wp:effectExtent l="0" t="0" r="0" b="0"/>
          <wp:wrapSquare wrapText="bothSides" distT="0" distB="0" distL="114300" distR="114300"/>
          <wp:docPr id="257892123" name="image2.jpg" descr="Immagine che contiene grafica, Elementi grafici, triangolo, test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892123" name="image2.jpg" descr="Immagine che contiene grafica, Elementi grafici, triangolo, testo&#10;&#10;Descrizione generata automaticamente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3425" cy="5448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35EC025" w14:textId="77777777" w:rsidR="00063A16" w:rsidRPr="00300BB9" w:rsidRDefault="00063A16" w:rsidP="00063A16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5233"/>
        <w:tab w:val="right" w:pos="10467"/>
      </w:tabs>
      <w:suppressAutoHyphens/>
      <w:ind w:leftChars="-1" w:hangingChars="1" w:hanging="2"/>
      <w:jc w:val="center"/>
      <w:textDirection w:val="btLr"/>
      <w:textAlignment w:val="top"/>
      <w:outlineLvl w:val="0"/>
      <w:rPr>
        <w:rFonts w:asciiTheme="minorHAnsi" w:eastAsia="Arial" w:hAnsiTheme="minorHAnsi" w:cstheme="minorHAnsi"/>
        <w:color w:val="000000"/>
        <w:position w:val="-1"/>
        <w:sz w:val="18"/>
        <w:szCs w:val="18"/>
      </w:rPr>
    </w:pPr>
    <w:r w:rsidRPr="00300BB9">
      <w:rPr>
        <w:rFonts w:asciiTheme="minorHAnsi" w:eastAsia="Arial" w:hAnsiTheme="minorHAnsi" w:cstheme="minorHAnsi"/>
        <w:b/>
        <w:color w:val="000000"/>
        <w:position w:val="-1"/>
        <w:sz w:val="18"/>
        <w:szCs w:val="18"/>
      </w:rPr>
      <w:t>Via Gramsci, 15 40016 - SAN GIORGIO DI PIANO (Bo)</w:t>
    </w:r>
  </w:p>
  <w:p w14:paraId="510026F1" w14:textId="3BA7BD7D" w:rsidR="00063A16" w:rsidRDefault="00063A16" w:rsidP="00063A16">
    <w:pPr>
      <w:pStyle w:val="Intestazione"/>
      <w:jc w:val="center"/>
    </w:pPr>
    <w:r w:rsidRPr="00300BB9">
      <w:rPr>
        <w:rFonts w:asciiTheme="minorHAnsi" w:eastAsia="Arial" w:hAnsiTheme="minorHAnsi" w:cstheme="minorHAnsi"/>
        <w:b/>
        <w:color w:val="000000"/>
        <w:position w:val="-1"/>
        <w:sz w:val="18"/>
        <w:szCs w:val="18"/>
        <w:lang w:val="de-DE"/>
      </w:rPr>
      <w:t xml:space="preserve">Tel. 051/897146 - C. F. 80074550379 </w:t>
    </w:r>
  </w:p>
  <w:bookmarkEnd w:id="4"/>
  <w:bookmarkEnd w:id="5"/>
  <w:p w14:paraId="1533474F" w14:textId="77777777" w:rsidR="00063A16" w:rsidRDefault="00063A1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CB05F62"/>
    <w:multiLevelType w:val="hybridMultilevel"/>
    <w:tmpl w:val="F91C36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3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670B00"/>
    <w:multiLevelType w:val="hybridMultilevel"/>
    <w:tmpl w:val="7FEAA7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E96E77"/>
    <w:multiLevelType w:val="hybridMultilevel"/>
    <w:tmpl w:val="3C30551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0"/>
  </w:num>
  <w:num w:numId="4">
    <w:abstractNumId w:val="1"/>
  </w:num>
  <w:num w:numId="5">
    <w:abstractNumId w:val="2"/>
  </w:num>
  <w:num w:numId="6">
    <w:abstractNumId w:val="13"/>
  </w:num>
  <w:num w:numId="7">
    <w:abstractNumId w:val="10"/>
  </w:num>
  <w:num w:numId="8">
    <w:abstractNumId w:val="22"/>
  </w:num>
  <w:num w:numId="9">
    <w:abstractNumId w:val="12"/>
  </w:num>
  <w:num w:numId="10">
    <w:abstractNumId w:val="27"/>
  </w:num>
  <w:num w:numId="11">
    <w:abstractNumId w:val="19"/>
  </w:num>
  <w:num w:numId="12">
    <w:abstractNumId w:val="7"/>
  </w:num>
  <w:num w:numId="13">
    <w:abstractNumId w:val="8"/>
  </w:num>
  <w:num w:numId="14">
    <w:abstractNumId w:val="5"/>
  </w:num>
  <w:num w:numId="15">
    <w:abstractNumId w:val="16"/>
  </w:num>
  <w:num w:numId="16">
    <w:abstractNumId w:val="26"/>
  </w:num>
  <w:num w:numId="17">
    <w:abstractNumId w:val="9"/>
  </w:num>
  <w:num w:numId="18">
    <w:abstractNumId w:val="21"/>
  </w:num>
  <w:num w:numId="19">
    <w:abstractNumId w:val="3"/>
  </w:num>
  <w:num w:numId="20">
    <w:abstractNumId w:val="4"/>
  </w:num>
  <w:num w:numId="21">
    <w:abstractNumId w:val="14"/>
  </w:num>
  <w:num w:numId="22">
    <w:abstractNumId w:val="15"/>
  </w:num>
  <w:num w:numId="23">
    <w:abstractNumId w:val="17"/>
  </w:num>
  <w:num w:numId="24">
    <w:abstractNumId w:val="23"/>
  </w:num>
  <w:num w:numId="25">
    <w:abstractNumId w:val="11"/>
  </w:num>
  <w:num w:numId="26">
    <w:abstractNumId w:val="24"/>
  </w:num>
  <w:num w:numId="27">
    <w:abstractNumId w:val="25"/>
  </w:num>
  <w:num w:numId="28">
    <w:abstractNumId w:val="28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2D40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3A16"/>
    <w:rsid w:val="000670A5"/>
    <w:rsid w:val="0007048C"/>
    <w:rsid w:val="00072224"/>
    <w:rsid w:val="000736AB"/>
    <w:rsid w:val="00074CDD"/>
    <w:rsid w:val="0007706B"/>
    <w:rsid w:val="0008242F"/>
    <w:rsid w:val="00093B8A"/>
    <w:rsid w:val="00095FAC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E1B79"/>
    <w:rsid w:val="000E1E4D"/>
    <w:rsid w:val="000E246B"/>
    <w:rsid w:val="000E446C"/>
    <w:rsid w:val="000E4509"/>
    <w:rsid w:val="000F03CF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16B86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4F0E"/>
    <w:rsid w:val="00157BF6"/>
    <w:rsid w:val="00160EA8"/>
    <w:rsid w:val="00161486"/>
    <w:rsid w:val="001622AF"/>
    <w:rsid w:val="00164BD8"/>
    <w:rsid w:val="00165275"/>
    <w:rsid w:val="00167C80"/>
    <w:rsid w:val="00174486"/>
    <w:rsid w:val="00174541"/>
    <w:rsid w:val="00174FA7"/>
    <w:rsid w:val="00175E9A"/>
    <w:rsid w:val="00175FFB"/>
    <w:rsid w:val="00182723"/>
    <w:rsid w:val="001844AF"/>
    <w:rsid w:val="00185A49"/>
    <w:rsid w:val="00186225"/>
    <w:rsid w:val="0018773E"/>
    <w:rsid w:val="00191CA1"/>
    <w:rsid w:val="00194018"/>
    <w:rsid w:val="001A5909"/>
    <w:rsid w:val="001A6378"/>
    <w:rsid w:val="001B1257"/>
    <w:rsid w:val="001B1415"/>
    <w:rsid w:val="001B484F"/>
    <w:rsid w:val="001B7378"/>
    <w:rsid w:val="001C0302"/>
    <w:rsid w:val="001C106F"/>
    <w:rsid w:val="001C6C49"/>
    <w:rsid w:val="001D4B64"/>
    <w:rsid w:val="001D6974"/>
    <w:rsid w:val="001D6B50"/>
    <w:rsid w:val="001E4529"/>
    <w:rsid w:val="001E52E4"/>
    <w:rsid w:val="001F16A2"/>
    <w:rsid w:val="001F207B"/>
    <w:rsid w:val="001F6C2D"/>
    <w:rsid w:val="001F7D91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40337"/>
    <w:rsid w:val="00240F56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15AB"/>
    <w:rsid w:val="0029332E"/>
    <w:rsid w:val="002943C2"/>
    <w:rsid w:val="00297481"/>
    <w:rsid w:val="002A014D"/>
    <w:rsid w:val="002A6748"/>
    <w:rsid w:val="002B0440"/>
    <w:rsid w:val="002B206B"/>
    <w:rsid w:val="002B3088"/>
    <w:rsid w:val="002B3171"/>
    <w:rsid w:val="002B684C"/>
    <w:rsid w:val="002C1C92"/>
    <w:rsid w:val="002C1E86"/>
    <w:rsid w:val="002D3EC6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36F0F"/>
    <w:rsid w:val="00344731"/>
    <w:rsid w:val="0034552C"/>
    <w:rsid w:val="003463D5"/>
    <w:rsid w:val="003467D1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853B3"/>
    <w:rsid w:val="00392E1C"/>
    <w:rsid w:val="00395933"/>
    <w:rsid w:val="00395978"/>
    <w:rsid w:val="003A007F"/>
    <w:rsid w:val="003A01DE"/>
    <w:rsid w:val="003A1779"/>
    <w:rsid w:val="003A433E"/>
    <w:rsid w:val="003A435F"/>
    <w:rsid w:val="003A5D3A"/>
    <w:rsid w:val="003B79E2"/>
    <w:rsid w:val="003C0DE3"/>
    <w:rsid w:val="003C60F6"/>
    <w:rsid w:val="003C7A75"/>
    <w:rsid w:val="003D37B1"/>
    <w:rsid w:val="003D4352"/>
    <w:rsid w:val="003E0FA9"/>
    <w:rsid w:val="003E18F4"/>
    <w:rsid w:val="003E2DA4"/>
    <w:rsid w:val="003E2E35"/>
    <w:rsid w:val="003E5C47"/>
    <w:rsid w:val="003F2D21"/>
    <w:rsid w:val="003F5439"/>
    <w:rsid w:val="00402942"/>
    <w:rsid w:val="004076E9"/>
    <w:rsid w:val="00414813"/>
    <w:rsid w:val="00416DC1"/>
    <w:rsid w:val="00430C48"/>
    <w:rsid w:val="00433CB5"/>
    <w:rsid w:val="00435CFB"/>
    <w:rsid w:val="00437B33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7369"/>
    <w:rsid w:val="004A5D71"/>
    <w:rsid w:val="004A786E"/>
    <w:rsid w:val="004B09C3"/>
    <w:rsid w:val="004B42D5"/>
    <w:rsid w:val="004B5569"/>
    <w:rsid w:val="004B62EF"/>
    <w:rsid w:val="004C01A7"/>
    <w:rsid w:val="004D18E3"/>
    <w:rsid w:val="004D1C0F"/>
    <w:rsid w:val="004D539A"/>
    <w:rsid w:val="004E105E"/>
    <w:rsid w:val="004E4A12"/>
    <w:rsid w:val="004E4E6B"/>
    <w:rsid w:val="004E6955"/>
    <w:rsid w:val="004F7A83"/>
    <w:rsid w:val="00503E82"/>
    <w:rsid w:val="005041E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7C3A"/>
    <w:rsid w:val="00551462"/>
    <w:rsid w:val="005528BF"/>
    <w:rsid w:val="00552B1A"/>
    <w:rsid w:val="005540B3"/>
    <w:rsid w:val="0055517D"/>
    <w:rsid w:val="005553D5"/>
    <w:rsid w:val="00557E4E"/>
    <w:rsid w:val="005603E9"/>
    <w:rsid w:val="00560F4E"/>
    <w:rsid w:val="00561EFF"/>
    <w:rsid w:val="00565200"/>
    <w:rsid w:val="00567DE5"/>
    <w:rsid w:val="00567E59"/>
    <w:rsid w:val="00576F0F"/>
    <w:rsid w:val="00582A9D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047B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E6E"/>
    <w:rsid w:val="005E721D"/>
    <w:rsid w:val="005F5051"/>
    <w:rsid w:val="005F72D5"/>
    <w:rsid w:val="00600040"/>
    <w:rsid w:val="006008A3"/>
    <w:rsid w:val="00601F99"/>
    <w:rsid w:val="00604D3F"/>
    <w:rsid w:val="00605CA8"/>
    <w:rsid w:val="00605CCE"/>
    <w:rsid w:val="00605DE5"/>
    <w:rsid w:val="00606B2E"/>
    <w:rsid w:val="00607877"/>
    <w:rsid w:val="006105EA"/>
    <w:rsid w:val="00613E0F"/>
    <w:rsid w:val="006149C4"/>
    <w:rsid w:val="006167AA"/>
    <w:rsid w:val="0062483F"/>
    <w:rsid w:val="00630DEE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2FE9"/>
    <w:rsid w:val="00663BD8"/>
    <w:rsid w:val="006648CD"/>
    <w:rsid w:val="0067471F"/>
    <w:rsid w:val="00674BB2"/>
    <w:rsid w:val="006759A4"/>
    <w:rsid w:val="006761FD"/>
    <w:rsid w:val="0067699A"/>
    <w:rsid w:val="0068062A"/>
    <w:rsid w:val="00683118"/>
    <w:rsid w:val="00686E48"/>
    <w:rsid w:val="00691032"/>
    <w:rsid w:val="00692070"/>
    <w:rsid w:val="006A149B"/>
    <w:rsid w:val="006A5080"/>
    <w:rsid w:val="006A73FD"/>
    <w:rsid w:val="006B0653"/>
    <w:rsid w:val="006B162F"/>
    <w:rsid w:val="006B2F2A"/>
    <w:rsid w:val="006B7D8C"/>
    <w:rsid w:val="006B7FC2"/>
    <w:rsid w:val="006C0DCD"/>
    <w:rsid w:val="006C1600"/>
    <w:rsid w:val="006C1D43"/>
    <w:rsid w:val="006C1E40"/>
    <w:rsid w:val="006C761E"/>
    <w:rsid w:val="006D04D6"/>
    <w:rsid w:val="006D415B"/>
    <w:rsid w:val="006D4AC3"/>
    <w:rsid w:val="006E0673"/>
    <w:rsid w:val="006E09F7"/>
    <w:rsid w:val="006E33D9"/>
    <w:rsid w:val="006E4E92"/>
    <w:rsid w:val="006F05B1"/>
    <w:rsid w:val="006F3ED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4110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2CA0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2EAF"/>
    <w:rsid w:val="008664A2"/>
    <w:rsid w:val="00866754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A2DA0"/>
    <w:rsid w:val="008A4B87"/>
    <w:rsid w:val="008B1FC8"/>
    <w:rsid w:val="008B37FD"/>
    <w:rsid w:val="008B6767"/>
    <w:rsid w:val="008B67E9"/>
    <w:rsid w:val="008C0440"/>
    <w:rsid w:val="008C1400"/>
    <w:rsid w:val="008C7585"/>
    <w:rsid w:val="008D1317"/>
    <w:rsid w:val="008E0DE5"/>
    <w:rsid w:val="008E6A5D"/>
    <w:rsid w:val="008E7578"/>
    <w:rsid w:val="008F28B1"/>
    <w:rsid w:val="008F371A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38D1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341C"/>
    <w:rsid w:val="009C54FA"/>
    <w:rsid w:val="009C723F"/>
    <w:rsid w:val="009D0487"/>
    <w:rsid w:val="009D102B"/>
    <w:rsid w:val="009D1FFB"/>
    <w:rsid w:val="009D21BE"/>
    <w:rsid w:val="009D220D"/>
    <w:rsid w:val="009D22EB"/>
    <w:rsid w:val="009D2CF7"/>
    <w:rsid w:val="009D42CC"/>
    <w:rsid w:val="009D7632"/>
    <w:rsid w:val="009F0ED6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31D8A"/>
    <w:rsid w:val="00A31FDE"/>
    <w:rsid w:val="00A32674"/>
    <w:rsid w:val="00A32D87"/>
    <w:rsid w:val="00A3428E"/>
    <w:rsid w:val="00A403C5"/>
    <w:rsid w:val="00A41940"/>
    <w:rsid w:val="00A41BEA"/>
    <w:rsid w:val="00A44878"/>
    <w:rsid w:val="00A4533F"/>
    <w:rsid w:val="00A47531"/>
    <w:rsid w:val="00A47AA5"/>
    <w:rsid w:val="00A5271F"/>
    <w:rsid w:val="00A53D16"/>
    <w:rsid w:val="00A552D6"/>
    <w:rsid w:val="00A5614F"/>
    <w:rsid w:val="00A5741C"/>
    <w:rsid w:val="00A57F54"/>
    <w:rsid w:val="00A6054A"/>
    <w:rsid w:val="00A6127E"/>
    <w:rsid w:val="00A62F2B"/>
    <w:rsid w:val="00A6464D"/>
    <w:rsid w:val="00A65DF8"/>
    <w:rsid w:val="00A727A8"/>
    <w:rsid w:val="00A76733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3C33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2766F"/>
    <w:rsid w:val="00B31B50"/>
    <w:rsid w:val="00B31F80"/>
    <w:rsid w:val="00B32055"/>
    <w:rsid w:val="00B325B9"/>
    <w:rsid w:val="00B33F7A"/>
    <w:rsid w:val="00B353E9"/>
    <w:rsid w:val="00B36274"/>
    <w:rsid w:val="00B419CF"/>
    <w:rsid w:val="00B42A81"/>
    <w:rsid w:val="00B4439D"/>
    <w:rsid w:val="00B51468"/>
    <w:rsid w:val="00B53156"/>
    <w:rsid w:val="00B61166"/>
    <w:rsid w:val="00B65801"/>
    <w:rsid w:val="00B671DC"/>
    <w:rsid w:val="00B833F2"/>
    <w:rsid w:val="00B87A3D"/>
    <w:rsid w:val="00B90CAE"/>
    <w:rsid w:val="00B92B95"/>
    <w:rsid w:val="00BA01E2"/>
    <w:rsid w:val="00BA532D"/>
    <w:rsid w:val="00BA6212"/>
    <w:rsid w:val="00BA6627"/>
    <w:rsid w:val="00BB0CD6"/>
    <w:rsid w:val="00BB1BF6"/>
    <w:rsid w:val="00BB38A7"/>
    <w:rsid w:val="00BB6BE2"/>
    <w:rsid w:val="00BD0C93"/>
    <w:rsid w:val="00BD5445"/>
    <w:rsid w:val="00BE038A"/>
    <w:rsid w:val="00BE3423"/>
    <w:rsid w:val="00BE3FB1"/>
    <w:rsid w:val="00BE52DF"/>
    <w:rsid w:val="00BE6544"/>
    <w:rsid w:val="00BF44F4"/>
    <w:rsid w:val="00BF4919"/>
    <w:rsid w:val="00BF4A50"/>
    <w:rsid w:val="00C01D5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0587"/>
    <w:rsid w:val="00C33CED"/>
    <w:rsid w:val="00C33D57"/>
    <w:rsid w:val="00C3593E"/>
    <w:rsid w:val="00C3692A"/>
    <w:rsid w:val="00C410EF"/>
    <w:rsid w:val="00C47403"/>
    <w:rsid w:val="00C501AB"/>
    <w:rsid w:val="00C5300F"/>
    <w:rsid w:val="00C53E2D"/>
    <w:rsid w:val="00C55600"/>
    <w:rsid w:val="00C56550"/>
    <w:rsid w:val="00C572D7"/>
    <w:rsid w:val="00C61D88"/>
    <w:rsid w:val="00C727E4"/>
    <w:rsid w:val="00C728F6"/>
    <w:rsid w:val="00C76A4F"/>
    <w:rsid w:val="00C85681"/>
    <w:rsid w:val="00C87034"/>
    <w:rsid w:val="00C9066B"/>
    <w:rsid w:val="00C925E4"/>
    <w:rsid w:val="00CA09EB"/>
    <w:rsid w:val="00CA2E73"/>
    <w:rsid w:val="00CA7616"/>
    <w:rsid w:val="00CB207D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25DC"/>
    <w:rsid w:val="00CD4229"/>
    <w:rsid w:val="00CD4B31"/>
    <w:rsid w:val="00CD68F1"/>
    <w:rsid w:val="00CE126E"/>
    <w:rsid w:val="00CE1BBE"/>
    <w:rsid w:val="00CE4668"/>
    <w:rsid w:val="00CE4CDA"/>
    <w:rsid w:val="00CF00AC"/>
    <w:rsid w:val="00CF2CD9"/>
    <w:rsid w:val="00CF2DCA"/>
    <w:rsid w:val="00CF5402"/>
    <w:rsid w:val="00D02160"/>
    <w:rsid w:val="00D021B0"/>
    <w:rsid w:val="00D04323"/>
    <w:rsid w:val="00D0520A"/>
    <w:rsid w:val="00D05358"/>
    <w:rsid w:val="00D072E2"/>
    <w:rsid w:val="00D1518D"/>
    <w:rsid w:val="00D1714E"/>
    <w:rsid w:val="00D20A1D"/>
    <w:rsid w:val="00D23FCF"/>
    <w:rsid w:val="00D24891"/>
    <w:rsid w:val="00D259D5"/>
    <w:rsid w:val="00D25E0F"/>
    <w:rsid w:val="00D26444"/>
    <w:rsid w:val="00D3076B"/>
    <w:rsid w:val="00D3615C"/>
    <w:rsid w:val="00D4191E"/>
    <w:rsid w:val="00D4673A"/>
    <w:rsid w:val="00D5077F"/>
    <w:rsid w:val="00D51CD2"/>
    <w:rsid w:val="00D52F60"/>
    <w:rsid w:val="00D5621E"/>
    <w:rsid w:val="00D566BB"/>
    <w:rsid w:val="00D572E2"/>
    <w:rsid w:val="00D6154E"/>
    <w:rsid w:val="00D617C4"/>
    <w:rsid w:val="00D63635"/>
    <w:rsid w:val="00D646B2"/>
    <w:rsid w:val="00D67364"/>
    <w:rsid w:val="00D73E08"/>
    <w:rsid w:val="00D76D96"/>
    <w:rsid w:val="00D81C29"/>
    <w:rsid w:val="00D82D6E"/>
    <w:rsid w:val="00D832A9"/>
    <w:rsid w:val="00D91878"/>
    <w:rsid w:val="00D920A3"/>
    <w:rsid w:val="00D94D0B"/>
    <w:rsid w:val="00D9743E"/>
    <w:rsid w:val="00D977C5"/>
    <w:rsid w:val="00D97CE5"/>
    <w:rsid w:val="00DA7448"/>
    <w:rsid w:val="00DA7978"/>
    <w:rsid w:val="00DA7EDD"/>
    <w:rsid w:val="00DB215F"/>
    <w:rsid w:val="00DB2FAC"/>
    <w:rsid w:val="00DB71F1"/>
    <w:rsid w:val="00DC08C8"/>
    <w:rsid w:val="00DC09F0"/>
    <w:rsid w:val="00DD0CB4"/>
    <w:rsid w:val="00DD1F91"/>
    <w:rsid w:val="00DD463E"/>
    <w:rsid w:val="00DD704B"/>
    <w:rsid w:val="00DE0AB9"/>
    <w:rsid w:val="00DE2294"/>
    <w:rsid w:val="00DE3B0F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37EC5"/>
    <w:rsid w:val="00E42158"/>
    <w:rsid w:val="00E4244A"/>
    <w:rsid w:val="00E455B8"/>
    <w:rsid w:val="00E5247C"/>
    <w:rsid w:val="00E61183"/>
    <w:rsid w:val="00E674BE"/>
    <w:rsid w:val="00E71638"/>
    <w:rsid w:val="00E72F8E"/>
    <w:rsid w:val="00E73B87"/>
    <w:rsid w:val="00E74814"/>
    <w:rsid w:val="00E74BE6"/>
    <w:rsid w:val="00E7672F"/>
    <w:rsid w:val="00E872D0"/>
    <w:rsid w:val="00E9123B"/>
    <w:rsid w:val="00E97626"/>
    <w:rsid w:val="00EA0230"/>
    <w:rsid w:val="00EA28E1"/>
    <w:rsid w:val="00EA2DCA"/>
    <w:rsid w:val="00EA358E"/>
    <w:rsid w:val="00EA39BB"/>
    <w:rsid w:val="00EA50F6"/>
    <w:rsid w:val="00EB0B8B"/>
    <w:rsid w:val="00EB1F46"/>
    <w:rsid w:val="00EB2A39"/>
    <w:rsid w:val="00EC303F"/>
    <w:rsid w:val="00EC3183"/>
    <w:rsid w:val="00ED03F7"/>
    <w:rsid w:val="00ED1016"/>
    <w:rsid w:val="00ED51F5"/>
    <w:rsid w:val="00ED5317"/>
    <w:rsid w:val="00ED65F7"/>
    <w:rsid w:val="00EE2CF3"/>
    <w:rsid w:val="00EF30AB"/>
    <w:rsid w:val="00EF617D"/>
    <w:rsid w:val="00F04C4F"/>
    <w:rsid w:val="00F070D9"/>
    <w:rsid w:val="00F07F9B"/>
    <w:rsid w:val="00F1445C"/>
    <w:rsid w:val="00F164C7"/>
    <w:rsid w:val="00F2100B"/>
    <w:rsid w:val="00F21F17"/>
    <w:rsid w:val="00F2677F"/>
    <w:rsid w:val="00F3202B"/>
    <w:rsid w:val="00F34EA5"/>
    <w:rsid w:val="00F35E5A"/>
    <w:rsid w:val="00F36451"/>
    <w:rsid w:val="00F37F90"/>
    <w:rsid w:val="00F4020B"/>
    <w:rsid w:val="00F423A4"/>
    <w:rsid w:val="00F43473"/>
    <w:rsid w:val="00F4348F"/>
    <w:rsid w:val="00F4475D"/>
    <w:rsid w:val="00F463EE"/>
    <w:rsid w:val="00F52F0D"/>
    <w:rsid w:val="00F52FF5"/>
    <w:rsid w:val="00F55BE0"/>
    <w:rsid w:val="00F57C43"/>
    <w:rsid w:val="00F645F8"/>
    <w:rsid w:val="00F74C9B"/>
    <w:rsid w:val="00F800D7"/>
    <w:rsid w:val="00F8229C"/>
    <w:rsid w:val="00F83ADC"/>
    <w:rsid w:val="00F85163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1D06"/>
    <w:rsid w:val="00FC2222"/>
    <w:rsid w:val="00FC357E"/>
    <w:rsid w:val="00FC4A7C"/>
    <w:rsid w:val="00FC5A91"/>
    <w:rsid w:val="00FC70BB"/>
    <w:rsid w:val="00FC7FCD"/>
    <w:rsid w:val="00FD0189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3A16"/>
  </w:style>
  <w:style w:type="character" w:styleId="Menzionenonrisolta">
    <w:name w:val="Unresolved Mention"/>
    <w:basedOn w:val="Carpredefinitoparagrafo"/>
    <w:uiPriority w:val="99"/>
    <w:semiHidden/>
    <w:unhideWhenUsed/>
    <w:rsid w:val="00E37EC5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6E09F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uolafutura.pubblica.istruzione.it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cinzia quirini</cp:lastModifiedBy>
  <cp:revision>2</cp:revision>
  <cp:lastPrinted>2024-04-24T20:56:00Z</cp:lastPrinted>
  <dcterms:created xsi:type="dcterms:W3CDTF">2024-12-04T19:49:00Z</dcterms:created>
  <dcterms:modified xsi:type="dcterms:W3CDTF">2024-12-04T19:49:00Z</dcterms:modified>
</cp:coreProperties>
</file>