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63EF8D7" w:rsidR="006A23D4" w:rsidRPr="00224783" w:rsidRDefault="006A23D4" w:rsidP="00105D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105D74">
              <w:rPr>
                <w:b/>
                <w:sz w:val="32"/>
                <w:szCs w:val="32"/>
              </w:rPr>
              <w:t>VERIFICATORI CONFORMITA’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="00105D74">
              <w:rPr>
                <w:b/>
                <w:sz w:val="32"/>
                <w:szCs w:val="32"/>
              </w:rPr>
              <w:t>INTERNI</w:t>
            </w:r>
            <w:bookmarkStart w:id="0" w:name="_GoBack"/>
            <w:bookmarkEnd w:id="0"/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2713357D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E44D796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37F43A0A"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F67E91" w14:paraId="72CB331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0BC39A1C"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53771749"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Default="00F67E91" w:rsidP="00AF77A9"/>
        </w:tc>
      </w:tr>
      <w:tr w:rsidR="00F67E91" w:rsidRPr="00F67E91" w14:paraId="4C764AC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56669563"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17624973"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F67E91" w:rsidRDefault="00F67E91" w:rsidP="00AF77A9"/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56ED6311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6680752F"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  <w:r w:rsidR="00B2753D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1A821A43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1439941F"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166D0F71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31A19DD0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FA3EA3A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1813A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451F55B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B4A47" w14:textId="77777777" w:rsidR="003B64FA" w:rsidRDefault="003B64FA">
      <w:r>
        <w:separator/>
      </w:r>
    </w:p>
  </w:endnote>
  <w:endnote w:type="continuationSeparator" w:id="0">
    <w:p w14:paraId="4197A6D9" w14:textId="77777777" w:rsidR="003B64FA" w:rsidRDefault="003B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5D7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4855C" w14:textId="77777777" w:rsidR="003B64FA" w:rsidRDefault="003B64FA">
      <w:r>
        <w:separator/>
      </w:r>
    </w:p>
  </w:footnote>
  <w:footnote w:type="continuationSeparator" w:id="0">
    <w:p w14:paraId="022E5DC3" w14:textId="77777777" w:rsidR="003B64FA" w:rsidRDefault="003B6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05D74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64FA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8D584-32A3-4167-B9B4-E9B2B083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2094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2018-01-15T11:37:00Z</cp:lastPrinted>
  <dcterms:created xsi:type="dcterms:W3CDTF">2022-03-28T10:25:00Z</dcterms:created>
  <dcterms:modified xsi:type="dcterms:W3CDTF">2022-03-28T10:25:00Z</dcterms:modified>
</cp:coreProperties>
</file>